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569A5" w14:textId="77777777" w:rsidR="00F86BE8" w:rsidRPr="00F86BE8" w:rsidRDefault="00F86BE8" w:rsidP="00F86BE8">
      <w:pPr>
        <w:spacing w:after="0" w:line="240" w:lineRule="auto"/>
        <w:jc w:val="center"/>
        <w:outlineLvl w:val="1"/>
        <w:rPr>
          <w:rFonts w:ascii="Times New Roman" w:eastAsia="Times New Roman" w:hAnsi="Times New Roman" w:cs="Times New Roman"/>
          <w:sz w:val="24"/>
          <w:szCs w:val="24"/>
          <w:lang w:eastAsia="ar-SA"/>
        </w:rPr>
      </w:pPr>
      <w:bookmarkStart w:id="0" w:name="_GoBack"/>
      <w:bookmarkEnd w:id="0"/>
      <w:r w:rsidRPr="00F86BE8">
        <w:rPr>
          <w:rFonts w:ascii="Times New Roman" w:eastAsia="Times New Roman" w:hAnsi="Times New Roman" w:cs="Times New Roman"/>
          <w:sz w:val="24"/>
          <w:szCs w:val="24"/>
          <w:lang w:eastAsia="ar-SA"/>
        </w:rPr>
        <w:t>Частное профессиональное образовательное учреждение</w:t>
      </w:r>
    </w:p>
    <w:p w14:paraId="1772ACF2" w14:textId="77777777" w:rsidR="00F86BE8" w:rsidRPr="00F86BE8" w:rsidRDefault="00F86BE8" w:rsidP="00F86BE8">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F86BE8">
        <w:rPr>
          <w:rFonts w:ascii="Times New Roman" w:eastAsia="Times New Roman" w:hAnsi="Times New Roman" w:cs="Times New Roman"/>
          <w:b/>
          <w:caps/>
          <w:sz w:val="24"/>
          <w:szCs w:val="24"/>
          <w:lang w:eastAsia="ru-RU"/>
        </w:rPr>
        <w:t>«Северо-Кавказский колледж инновационных технологий»</w:t>
      </w:r>
    </w:p>
    <w:p w14:paraId="256176C3" w14:textId="77777777" w:rsidR="00F86BE8" w:rsidRPr="00F86BE8" w:rsidRDefault="00F86BE8" w:rsidP="00F86BE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14:paraId="2715EF2F" w14:textId="77777777" w:rsidR="00F86BE8" w:rsidRPr="00F86BE8" w:rsidRDefault="00F86BE8" w:rsidP="00F86BE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tbl>
      <w:tblPr>
        <w:tblW w:w="9902" w:type="dxa"/>
        <w:tblLook w:val="00A0" w:firstRow="1" w:lastRow="0" w:firstColumn="1" w:lastColumn="0" w:noHBand="0" w:noVBand="0"/>
      </w:tblPr>
      <w:tblGrid>
        <w:gridCol w:w="5978"/>
        <w:gridCol w:w="3924"/>
      </w:tblGrid>
      <w:tr w:rsidR="00D63FFD" w:rsidRPr="003E13A3" w14:paraId="447F15D2" w14:textId="77777777" w:rsidTr="00426695">
        <w:trPr>
          <w:trHeight w:val="1980"/>
        </w:trPr>
        <w:tc>
          <w:tcPr>
            <w:tcW w:w="5978" w:type="dxa"/>
          </w:tcPr>
          <w:p w14:paraId="36049332" w14:textId="7777777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Рассмотрена и утверждена </w:t>
            </w:r>
          </w:p>
          <w:p w14:paraId="688FA9B9" w14:textId="7777777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на Педагогическом совете </w:t>
            </w:r>
          </w:p>
          <w:p w14:paraId="6A6EFFC3" w14:textId="77777777" w:rsidR="00D63FFD"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14</w:t>
            </w:r>
            <w:r w:rsidRPr="00E75946">
              <w:rPr>
                <w:rFonts w:ascii="Times New Roman" w:eastAsia="Calibri" w:hAnsi="Times New Roman" w:cs="Times New Roman"/>
                <w:sz w:val="24"/>
                <w:szCs w:val="24"/>
              </w:rPr>
              <w:t>.0</w:t>
            </w:r>
            <w:r>
              <w:rPr>
                <w:rFonts w:ascii="Times New Roman" w:eastAsia="Calibri" w:hAnsi="Times New Roman" w:cs="Times New Roman"/>
                <w:sz w:val="24"/>
                <w:szCs w:val="24"/>
              </w:rPr>
              <w:t>5</w:t>
            </w:r>
            <w:r w:rsidRPr="00E75946">
              <w:rPr>
                <w:rFonts w:ascii="Times New Roman" w:eastAsia="Calibri" w:hAnsi="Times New Roman" w:cs="Times New Roman"/>
                <w:sz w:val="24"/>
                <w:szCs w:val="24"/>
              </w:rPr>
              <w:t>.202</w:t>
            </w:r>
            <w:r>
              <w:rPr>
                <w:rFonts w:ascii="Times New Roman" w:eastAsia="Calibri" w:hAnsi="Times New Roman" w:cs="Times New Roman"/>
                <w:sz w:val="24"/>
                <w:szCs w:val="24"/>
              </w:rPr>
              <w:t xml:space="preserve">4 </w:t>
            </w:r>
            <w:r w:rsidRPr="00E75946">
              <w:rPr>
                <w:rFonts w:ascii="Times New Roman" w:eastAsia="Calibri" w:hAnsi="Times New Roman" w:cs="Times New Roman"/>
                <w:sz w:val="24"/>
                <w:szCs w:val="24"/>
              </w:rPr>
              <w:t>Протокол № 04</w:t>
            </w:r>
          </w:p>
          <w:p w14:paraId="3F56C8B6" w14:textId="77777777" w:rsidR="00D63FFD" w:rsidRPr="00E75946"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E75946">
              <w:rPr>
                <w:rFonts w:ascii="Times New Roman" w:eastAsia="Times New Roman" w:hAnsi="Times New Roman" w:cs="Times New Roman"/>
                <w:bCs/>
                <w:sz w:val="24"/>
                <w:szCs w:val="24"/>
                <w:lang w:eastAsia="ru-RU"/>
              </w:rPr>
              <w:t>Согласована</w:t>
            </w:r>
          </w:p>
          <w:p w14:paraId="7F5EC508" w14:textId="77777777" w:rsidR="00D63FFD" w:rsidRPr="000A2892"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0A2892">
              <w:rPr>
                <w:rFonts w:ascii="Times New Roman" w:hAnsi="Times New Roman" w:cs="Times New Roman"/>
                <w:sz w:val="24"/>
                <w:szCs w:val="24"/>
              </w:rPr>
              <w:t xml:space="preserve">Генеральный директор ООО «Виктория» </w:t>
            </w:r>
          </w:p>
          <w:p w14:paraId="71B9B8B7" w14:textId="77777777" w:rsidR="00D63FFD"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0A2892">
              <w:rPr>
                <w:rFonts w:ascii="Times New Roman" w:hAnsi="Times New Roman" w:cs="Times New Roman"/>
                <w:sz w:val="24"/>
                <w:szCs w:val="24"/>
              </w:rPr>
              <w:t>А.В. Жукова</w:t>
            </w:r>
          </w:p>
          <w:p w14:paraId="7CF04B93" w14:textId="77777777" w:rsidR="00D63FFD" w:rsidRPr="003E13A3"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noProof/>
                <w:lang w:eastAsia="ru-RU"/>
              </w:rPr>
              <w:drawing>
                <wp:inline distT="0" distB="0" distL="0" distR="0" wp14:anchorId="5A74F8BF" wp14:editId="5477A0F6">
                  <wp:extent cx="2614083" cy="1233967"/>
                  <wp:effectExtent l="0" t="0" r="0" b="4445"/>
                  <wp:docPr id="5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083" cy="123396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924" w:type="dxa"/>
          </w:tcPr>
          <w:p w14:paraId="2990336D" w14:textId="77777777" w:rsidR="00D63FFD" w:rsidRPr="00E75946" w:rsidRDefault="00D63FFD" w:rsidP="00426695">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УТВЕРЖДАЮ</w:t>
            </w:r>
          </w:p>
          <w:p w14:paraId="1C119B2A" w14:textId="77777777" w:rsidR="00D63FFD" w:rsidRPr="00E75946" w:rsidRDefault="00D63FFD" w:rsidP="00426695">
            <w:pPr>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Директор ЧПОУ «СККИТ»</w:t>
            </w:r>
          </w:p>
          <w:p w14:paraId="6A7A676F" w14:textId="77777777" w:rsidR="00D63FFD" w:rsidRPr="00E75946" w:rsidRDefault="00D63FFD" w:rsidP="00426695">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А.В. Жукова</w:t>
            </w:r>
          </w:p>
          <w:p w14:paraId="74DEEA9B" w14:textId="7777777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w:t>
            </w:r>
            <w:r>
              <w:rPr>
                <w:rFonts w:ascii="Times New Roman" w:eastAsia="Calibri" w:hAnsi="Times New Roman" w:cs="Times New Roman"/>
                <w:sz w:val="24"/>
                <w:szCs w:val="24"/>
              </w:rPr>
              <w:t>15</w:t>
            </w:r>
            <w:r w:rsidRPr="00E75946">
              <w:rPr>
                <w:rFonts w:ascii="Times New Roman" w:eastAsia="Calibri" w:hAnsi="Times New Roman" w:cs="Times New Roman"/>
                <w:sz w:val="24"/>
                <w:szCs w:val="24"/>
              </w:rPr>
              <w:t xml:space="preserve">» </w:t>
            </w:r>
            <w:r>
              <w:rPr>
                <w:rFonts w:ascii="Times New Roman" w:eastAsia="Calibri" w:hAnsi="Times New Roman" w:cs="Times New Roman"/>
                <w:sz w:val="24"/>
                <w:szCs w:val="24"/>
              </w:rPr>
              <w:t>мая</w:t>
            </w:r>
            <w:r w:rsidRPr="00E7594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p>
          <w:p w14:paraId="26DB41FC" w14:textId="77777777" w:rsidR="00D63FFD" w:rsidRPr="003E13A3"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lang w:eastAsia="ru-RU"/>
              </w:rPr>
            </w:pPr>
            <w:r>
              <w:rPr>
                <w:noProof/>
                <w:lang w:eastAsia="ru-RU"/>
              </w:rPr>
              <w:drawing>
                <wp:inline distT="0" distB="0" distL="0" distR="0" wp14:anchorId="0C66D496" wp14:editId="5FF64273">
                  <wp:extent cx="2200275" cy="10382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r>
    </w:tbl>
    <w:p w14:paraId="72C9CB36"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285BBFF" w14:textId="77777777" w:rsidR="00F86BE8" w:rsidRPr="00F86BE8" w:rsidRDefault="00F86BE8" w:rsidP="00F86BE8">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1F89F656"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0ABC0CC6"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6B42BF00"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AA6503E"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5961546E"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05F0EE2F" w14:textId="012C152B"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F86BE8">
        <w:rPr>
          <w:rFonts w:ascii="Times New Roman" w:eastAsia="Times New Roman" w:hAnsi="Times New Roman" w:cs="Times New Roman"/>
          <w:b/>
          <w:caps/>
          <w:sz w:val="24"/>
          <w:szCs w:val="24"/>
          <w:lang w:eastAsia="ru-RU"/>
        </w:rPr>
        <w:t>ПРОГРАММа ПРОФЕССИОНАЛЬНОГО МОДУЛЯ</w:t>
      </w:r>
    </w:p>
    <w:p w14:paraId="06EE3BF9"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lang w:eastAsia="ru-RU"/>
        </w:rPr>
      </w:pPr>
    </w:p>
    <w:p w14:paraId="7C7F6A16"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 xml:space="preserve">ПМ.04 </w:t>
      </w:r>
      <w:bookmarkStart w:id="1" w:name="_Hlk102565056"/>
      <w:r w:rsidRPr="00F86BE8">
        <w:rPr>
          <w:rFonts w:ascii="Times New Roman" w:eastAsia="Times New Roman" w:hAnsi="Times New Roman" w:cs="Times New Roman"/>
          <w:b/>
          <w:sz w:val="24"/>
          <w:szCs w:val="24"/>
          <w:lang w:eastAsia="ru-RU"/>
        </w:rPr>
        <w:t>ВЫПОЛНЕНИЕ РАБОТ ПО ПРОФЕССИИ 40.048   СЛЕСАРЬ – ЭЛЕКТРИК</w:t>
      </w:r>
    </w:p>
    <w:bookmarkEnd w:id="1"/>
    <w:p w14:paraId="3F15DBC2"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49C6E6E"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0453A58" w14:textId="77777777" w:rsidR="00F86BE8" w:rsidRPr="00F86BE8" w:rsidRDefault="00F86BE8" w:rsidP="00F86BE8">
      <w:pPr>
        <w:widowControl w:val="0"/>
        <w:suppressAutoHyphens/>
        <w:spacing w:after="0" w:line="240" w:lineRule="auto"/>
        <w:jc w:val="center"/>
        <w:rPr>
          <w:rFonts w:ascii="Times New Roman" w:eastAsia="Andale Sans UI" w:hAnsi="Times New Roman" w:cs="Times New Roman"/>
          <w:b/>
          <w:bCs/>
          <w:kern w:val="2"/>
          <w:sz w:val="24"/>
          <w:szCs w:val="24"/>
        </w:rPr>
      </w:pPr>
      <w:bookmarkStart w:id="2" w:name="_Hlk70327275"/>
      <w:r w:rsidRPr="00F86BE8">
        <w:rPr>
          <w:rFonts w:ascii="Times New Roman" w:eastAsia="Andale Sans UI" w:hAnsi="Times New Roman" w:cs="Times New Roman"/>
          <w:b/>
          <w:bCs/>
          <w:kern w:val="2"/>
          <w:sz w:val="24"/>
          <w:szCs w:val="24"/>
        </w:rPr>
        <w:t xml:space="preserve">13.01.10 ЭЛЕКТРОМОНТЕР ПО РЕМОНТУ И ОБСЛУЖИВАНИЮ </w:t>
      </w:r>
    </w:p>
    <w:p w14:paraId="3ADC0747" w14:textId="77777777" w:rsidR="00F86BE8" w:rsidRPr="00F86BE8" w:rsidRDefault="00F86BE8" w:rsidP="00F86BE8">
      <w:pPr>
        <w:widowControl w:val="0"/>
        <w:suppressAutoHyphens/>
        <w:spacing w:after="0" w:line="240" w:lineRule="auto"/>
        <w:jc w:val="center"/>
        <w:rPr>
          <w:rFonts w:ascii="Times New Roman" w:eastAsia="Andale Sans UI" w:hAnsi="Times New Roman" w:cs="Times New Roman"/>
          <w:b/>
          <w:bCs/>
          <w:kern w:val="2"/>
          <w:sz w:val="24"/>
          <w:szCs w:val="24"/>
        </w:rPr>
      </w:pPr>
    </w:p>
    <w:p w14:paraId="2610094F" w14:textId="77777777" w:rsidR="00F86BE8" w:rsidRPr="00F86BE8" w:rsidRDefault="00F86BE8" w:rsidP="00F86BE8">
      <w:pPr>
        <w:widowControl w:val="0"/>
        <w:suppressAutoHyphens/>
        <w:spacing w:after="0" w:line="240" w:lineRule="auto"/>
        <w:jc w:val="center"/>
        <w:rPr>
          <w:rFonts w:ascii="Times New Roman" w:eastAsia="Andale Sans UI" w:hAnsi="Times New Roman" w:cs="Times New Roman"/>
          <w:b/>
          <w:bCs/>
          <w:kern w:val="2"/>
          <w:sz w:val="24"/>
          <w:szCs w:val="24"/>
        </w:rPr>
      </w:pPr>
      <w:r w:rsidRPr="00F86BE8">
        <w:rPr>
          <w:rFonts w:ascii="Times New Roman" w:eastAsia="Andale Sans UI" w:hAnsi="Times New Roman" w:cs="Times New Roman"/>
          <w:b/>
          <w:bCs/>
          <w:kern w:val="2"/>
          <w:sz w:val="24"/>
          <w:szCs w:val="24"/>
        </w:rPr>
        <w:t>ЭЛЕКТРООБОРУДОВАНИЯ (ПО ОТРАСЛЯМ)</w:t>
      </w:r>
    </w:p>
    <w:p w14:paraId="5041DF5C" w14:textId="77777777" w:rsidR="00F86BE8" w:rsidRPr="00F86BE8" w:rsidRDefault="00F86BE8" w:rsidP="00F86BE8">
      <w:pPr>
        <w:widowControl w:val="0"/>
        <w:suppressAutoHyphens/>
        <w:spacing w:after="0" w:line="240" w:lineRule="auto"/>
        <w:jc w:val="center"/>
        <w:rPr>
          <w:rFonts w:ascii="Times New Roman" w:eastAsia="Andale Sans UI" w:hAnsi="Times New Roman" w:cs="Times New Roman"/>
          <w:b/>
          <w:bCs/>
          <w:kern w:val="2"/>
          <w:sz w:val="24"/>
          <w:szCs w:val="24"/>
        </w:rPr>
      </w:pPr>
    </w:p>
    <w:p w14:paraId="0A22A717" w14:textId="77777777" w:rsidR="00F86BE8" w:rsidRPr="00F86BE8" w:rsidRDefault="00F86BE8" w:rsidP="00F86BE8">
      <w:pPr>
        <w:widowControl w:val="0"/>
        <w:suppressAutoHyphens/>
        <w:spacing w:after="0" w:line="240" w:lineRule="auto"/>
        <w:jc w:val="center"/>
        <w:rPr>
          <w:rFonts w:ascii="Times New Roman" w:eastAsia="Andale Sans UI" w:hAnsi="Times New Roman" w:cs="Times New Roman"/>
          <w:b/>
          <w:bCs/>
          <w:kern w:val="2"/>
          <w:sz w:val="24"/>
          <w:szCs w:val="24"/>
        </w:rPr>
      </w:pPr>
      <w:r w:rsidRPr="00F86BE8">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6E70C896"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7CC1B46"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C3F4523"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F5B2EE5"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84AB59D" w14:textId="77777777" w:rsidR="00A51373" w:rsidRDefault="00A51373" w:rsidP="00F86BE8">
      <w:pPr>
        <w:suppressAutoHyphens/>
        <w:spacing w:after="0" w:line="240" w:lineRule="auto"/>
        <w:jc w:val="both"/>
        <w:rPr>
          <w:rFonts w:ascii="Times New Roman" w:eastAsia="Calibri" w:hAnsi="Times New Roman" w:cs="Times New Roman"/>
          <w:sz w:val="24"/>
          <w:szCs w:val="24"/>
        </w:rPr>
      </w:pPr>
    </w:p>
    <w:p w14:paraId="0C798A6A" w14:textId="77777777" w:rsidR="00A51373" w:rsidRDefault="00A51373" w:rsidP="00F86BE8">
      <w:pPr>
        <w:suppressAutoHyphens/>
        <w:spacing w:after="0" w:line="240" w:lineRule="auto"/>
        <w:jc w:val="both"/>
        <w:rPr>
          <w:rFonts w:ascii="Times New Roman" w:eastAsia="Calibri" w:hAnsi="Times New Roman" w:cs="Times New Roman"/>
          <w:sz w:val="24"/>
          <w:szCs w:val="24"/>
        </w:rPr>
      </w:pPr>
    </w:p>
    <w:p w14:paraId="5B198A2D" w14:textId="77777777" w:rsidR="00A51373" w:rsidRDefault="00A51373" w:rsidP="00F86BE8">
      <w:pPr>
        <w:suppressAutoHyphens/>
        <w:spacing w:after="0" w:line="240" w:lineRule="auto"/>
        <w:jc w:val="both"/>
        <w:rPr>
          <w:rFonts w:ascii="Times New Roman" w:eastAsia="Calibri" w:hAnsi="Times New Roman" w:cs="Times New Roman"/>
          <w:sz w:val="24"/>
          <w:szCs w:val="24"/>
        </w:rPr>
      </w:pPr>
    </w:p>
    <w:p w14:paraId="324FADFF" w14:textId="77777777" w:rsidR="00A51373" w:rsidRDefault="00A51373" w:rsidP="00F86BE8">
      <w:pPr>
        <w:suppressAutoHyphens/>
        <w:spacing w:after="0" w:line="240" w:lineRule="auto"/>
        <w:jc w:val="both"/>
        <w:rPr>
          <w:rFonts w:ascii="Times New Roman" w:eastAsia="Calibri" w:hAnsi="Times New Roman" w:cs="Times New Roman"/>
          <w:sz w:val="24"/>
          <w:szCs w:val="24"/>
        </w:rPr>
      </w:pPr>
    </w:p>
    <w:p w14:paraId="77CC798F" w14:textId="77777777" w:rsidR="00A51373" w:rsidRDefault="00A51373" w:rsidP="00F86BE8">
      <w:pPr>
        <w:suppressAutoHyphens/>
        <w:spacing w:after="0" w:line="240" w:lineRule="auto"/>
        <w:jc w:val="both"/>
        <w:rPr>
          <w:rFonts w:ascii="Times New Roman" w:eastAsia="Calibri" w:hAnsi="Times New Roman" w:cs="Times New Roman"/>
          <w:sz w:val="24"/>
          <w:szCs w:val="24"/>
        </w:rPr>
      </w:pPr>
    </w:p>
    <w:p w14:paraId="6CF4E388" w14:textId="77777777" w:rsidR="00731243" w:rsidRPr="00E75946" w:rsidRDefault="00731243" w:rsidP="00731243">
      <w:pPr>
        <w:suppressAutoHyphens/>
        <w:spacing w:after="0" w:line="240" w:lineRule="auto"/>
        <w:jc w:val="both"/>
        <w:rPr>
          <w:rFonts w:ascii="Times New Roman" w:eastAsia="Calibri" w:hAnsi="Times New Roman" w:cs="Times New Roman"/>
          <w:sz w:val="24"/>
          <w:szCs w:val="24"/>
        </w:rPr>
      </w:pPr>
      <w:bookmarkStart w:id="3" w:name="_Hlk101260508"/>
      <w:bookmarkEnd w:id="2"/>
      <w:r w:rsidRPr="00E75946">
        <w:rPr>
          <w:rFonts w:ascii="Times New Roman" w:eastAsia="Calibri" w:hAnsi="Times New Roman" w:cs="Times New Roman"/>
          <w:b/>
          <w:sz w:val="24"/>
          <w:szCs w:val="24"/>
        </w:rPr>
        <w:t>Согласовано</w:t>
      </w:r>
      <w:r w:rsidRPr="00E75946">
        <w:rPr>
          <w:rFonts w:ascii="Times New Roman" w:eastAsia="Calibri" w:hAnsi="Times New Roman" w:cs="Times New Roman"/>
          <w:sz w:val="24"/>
          <w:szCs w:val="24"/>
        </w:rPr>
        <w:t>:</w:t>
      </w:r>
    </w:p>
    <w:p w14:paraId="09C9CF52" w14:textId="77777777" w:rsidR="00731243" w:rsidRPr="00E75946" w:rsidRDefault="00731243" w:rsidP="00731243">
      <w:pPr>
        <w:suppressAutoHyphens/>
        <w:spacing w:after="0" w:line="240" w:lineRule="auto"/>
        <w:jc w:val="both"/>
        <w:rPr>
          <w:rFonts w:ascii="Times New Roman" w:eastAsia="Calibri" w:hAnsi="Times New Roman" w:cs="Times New Roman"/>
          <w:sz w:val="24"/>
          <w:szCs w:val="24"/>
          <w:u w:val="single"/>
        </w:rPr>
      </w:pPr>
      <w:r w:rsidRPr="00E75946">
        <w:rPr>
          <w:rFonts w:ascii="Times New Roman" w:eastAsia="Calibri" w:hAnsi="Times New Roman" w:cs="Times New Roman"/>
          <w:sz w:val="24"/>
          <w:szCs w:val="24"/>
        </w:rPr>
        <w:t>Заместитель директора по учебно - методической работе С.В. Марченко</w:t>
      </w:r>
    </w:p>
    <w:p w14:paraId="1E233A75" w14:textId="77777777" w:rsidR="00731243" w:rsidRPr="00E75946" w:rsidRDefault="00731243" w:rsidP="00731243">
      <w:pPr>
        <w:suppressAutoHyphens/>
        <w:spacing w:after="0" w:line="240" w:lineRule="auto"/>
        <w:jc w:val="both"/>
        <w:rPr>
          <w:rFonts w:ascii="Times New Roman" w:eastAsia="Calibri" w:hAnsi="Times New Roman" w:cs="Times New Roman"/>
          <w:sz w:val="24"/>
          <w:szCs w:val="24"/>
        </w:rPr>
      </w:pPr>
    </w:p>
    <w:p w14:paraId="488660C9" w14:textId="77777777" w:rsidR="00731243" w:rsidRPr="00E75946" w:rsidRDefault="00731243" w:rsidP="00731243">
      <w:pPr>
        <w:suppressAutoHyphens/>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b/>
          <w:sz w:val="24"/>
          <w:szCs w:val="24"/>
        </w:rPr>
        <w:t>Проверено</w:t>
      </w:r>
      <w:r w:rsidRPr="00E75946">
        <w:rPr>
          <w:rFonts w:ascii="Times New Roman" w:eastAsia="Calibri" w:hAnsi="Times New Roman" w:cs="Times New Roman"/>
          <w:sz w:val="24"/>
          <w:szCs w:val="24"/>
        </w:rPr>
        <w:t xml:space="preserve">: </w:t>
      </w:r>
    </w:p>
    <w:p w14:paraId="663BE765" w14:textId="77777777" w:rsidR="00731243" w:rsidRPr="00E75946" w:rsidRDefault="00731243" w:rsidP="00731243">
      <w:pPr>
        <w:suppressAutoHyphens/>
        <w:spacing w:after="0" w:line="240" w:lineRule="auto"/>
        <w:jc w:val="both"/>
        <w:rPr>
          <w:rFonts w:ascii="Times New Roman" w:eastAsia="Calibri" w:hAnsi="Times New Roman" w:cs="Times New Roman"/>
          <w:sz w:val="24"/>
          <w:szCs w:val="24"/>
          <w:lang w:eastAsia="ru-RU"/>
        </w:rPr>
      </w:pPr>
      <w:r w:rsidRPr="00E75946">
        <w:rPr>
          <w:rFonts w:ascii="Times New Roman" w:eastAsia="Calibri" w:hAnsi="Times New Roman" w:cs="Times New Roman"/>
          <w:sz w:val="24"/>
          <w:szCs w:val="24"/>
          <w:lang w:eastAsia="ru-RU"/>
        </w:rPr>
        <w:t>Руководитель учебно-производственного объединения</w:t>
      </w:r>
    </w:p>
    <w:p w14:paraId="2328E882" w14:textId="77777777" w:rsidR="00731243" w:rsidRPr="00E75946" w:rsidRDefault="00731243" w:rsidP="00731243">
      <w:pPr>
        <w:suppressAutoHyphens/>
        <w:spacing w:after="0" w:line="240" w:lineRule="auto"/>
        <w:jc w:val="both"/>
        <w:rPr>
          <w:rFonts w:ascii="Times New Roman" w:eastAsia="Calibri" w:hAnsi="Times New Roman" w:cs="Times New Roman"/>
          <w:sz w:val="24"/>
          <w:szCs w:val="24"/>
          <w:lang w:eastAsia="ru-RU"/>
        </w:rPr>
      </w:pPr>
      <w:r w:rsidRPr="00E75946">
        <w:rPr>
          <w:rFonts w:ascii="Times New Roman" w:eastAsia="Calibri" w:hAnsi="Times New Roman" w:cs="Times New Roman"/>
          <w:sz w:val="24"/>
          <w:szCs w:val="24"/>
          <w:lang w:eastAsia="ru-RU"/>
        </w:rPr>
        <w:t xml:space="preserve"> электро-и теплоэнергетики Крячко Е.Б.</w:t>
      </w:r>
    </w:p>
    <w:p w14:paraId="736C7C65" w14:textId="77777777" w:rsidR="00731243" w:rsidRPr="00E75946" w:rsidRDefault="00731243" w:rsidP="00731243">
      <w:pPr>
        <w:suppressAutoHyphens/>
        <w:spacing w:after="0" w:line="240" w:lineRule="auto"/>
        <w:jc w:val="both"/>
        <w:rPr>
          <w:rFonts w:ascii="Times New Roman" w:eastAsia="Calibri" w:hAnsi="Times New Roman" w:cs="Times New Roman"/>
          <w:sz w:val="24"/>
          <w:szCs w:val="24"/>
        </w:rPr>
      </w:pPr>
    </w:p>
    <w:p w14:paraId="23ED1F3C" w14:textId="77777777" w:rsidR="00731243" w:rsidRPr="00E75946" w:rsidRDefault="00731243" w:rsidP="00731243">
      <w:pPr>
        <w:suppressAutoHyphens/>
        <w:spacing w:after="0" w:line="240" w:lineRule="auto"/>
        <w:jc w:val="both"/>
        <w:rPr>
          <w:rFonts w:ascii="Times New Roman" w:eastAsia="Times New Roman" w:hAnsi="Times New Roman" w:cs="Times New Roman"/>
          <w:sz w:val="24"/>
          <w:szCs w:val="24"/>
          <w:lang w:eastAsia="ru-RU"/>
        </w:rPr>
      </w:pPr>
      <w:r w:rsidRPr="00E75946">
        <w:rPr>
          <w:rFonts w:ascii="Times New Roman" w:eastAsia="Calibri" w:hAnsi="Times New Roman" w:cs="Times New Roman"/>
          <w:b/>
          <w:sz w:val="24"/>
          <w:szCs w:val="24"/>
        </w:rPr>
        <w:t>Составитель</w:t>
      </w:r>
      <w:r w:rsidRPr="00E75946">
        <w:rPr>
          <w:rFonts w:ascii="Times New Roman" w:eastAsia="Calibri" w:hAnsi="Times New Roman" w:cs="Times New Roman"/>
          <w:sz w:val="24"/>
          <w:szCs w:val="24"/>
        </w:rPr>
        <w:t xml:space="preserve">: </w:t>
      </w:r>
    </w:p>
    <w:p w14:paraId="5AD4140A" w14:textId="6B67CC57" w:rsidR="00731243" w:rsidRDefault="00731243" w:rsidP="00731243">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Преподаватель </w:t>
      </w:r>
      <w:bookmarkEnd w:id="3"/>
      <w:r w:rsidRPr="00E91433">
        <w:rPr>
          <w:rFonts w:ascii="Times New Roman" w:eastAsia="Calibri" w:hAnsi="Times New Roman" w:cs="Times New Roman"/>
          <w:sz w:val="24"/>
          <w:szCs w:val="24"/>
        </w:rPr>
        <w:t>А.М.</w:t>
      </w:r>
      <w:r w:rsidR="00E91433">
        <w:rPr>
          <w:rFonts w:ascii="Times New Roman" w:eastAsia="Calibri" w:hAnsi="Times New Roman" w:cs="Times New Roman"/>
          <w:sz w:val="24"/>
          <w:szCs w:val="24"/>
        </w:rPr>
        <w:t xml:space="preserve"> Жуков</w:t>
      </w:r>
    </w:p>
    <w:p w14:paraId="1511BC45" w14:textId="77777777" w:rsidR="00731243" w:rsidRDefault="00731243" w:rsidP="00731243">
      <w:pPr>
        <w:spacing w:after="0" w:line="240" w:lineRule="auto"/>
        <w:jc w:val="both"/>
        <w:rPr>
          <w:rFonts w:ascii="Times New Roman" w:eastAsia="Calibri" w:hAnsi="Times New Roman" w:cs="Times New Roman"/>
          <w:sz w:val="24"/>
          <w:szCs w:val="24"/>
        </w:rPr>
      </w:pPr>
    </w:p>
    <w:p w14:paraId="64706779" w14:textId="77777777" w:rsidR="00731243" w:rsidRDefault="00731243" w:rsidP="00731243">
      <w:pPr>
        <w:spacing w:after="0" w:line="240" w:lineRule="auto"/>
        <w:jc w:val="both"/>
        <w:rPr>
          <w:rFonts w:ascii="Times New Roman" w:eastAsia="Calibri" w:hAnsi="Times New Roman" w:cs="Times New Roman"/>
          <w:sz w:val="24"/>
          <w:szCs w:val="24"/>
        </w:rPr>
      </w:pPr>
    </w:p>
    <w:p w14:paraId="473E86F1" w14:textId="64C84A98" w:rsidR="00731243" w:rsidRPr="003E13A3" w:rsidRDefault="00731243" w:rsidP="00731243">
      <w:pPr>
        <w:tabs>
          <w:tab w:val="left" w:pos="1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3E13A3">
        <w:rPr>
          <w:rFonts w:ascii="Times New Roman" w:eastAsia="Times New Roman" w:hAnsi="Times New Roman" w:cs="Times New Roman"/>
          <w:bCs/>
          <w:sz w:val="24"/>
          <w:szCs w:val="24"/>
          <w:lang w:eastAsia="ru-RU"/>
        </w:rPr>
        <w:tab/>
      </w:r>
      <w:r w:rsidRPr="003E13A3">
        <w:rPr>
          <w:rFonts w:ascii="Times New Roman" w:eastAsia="Times New Roman" w:hAnsi="Times New Roman" w:cs="Times New Roman"/>
          <w:bCs/>
          <w:sz w:val="24"/>
          <w:szCs w:val="24"/>
          <w:lang w:eastAsia="ru-RU"/>
        </w:rPr>
        <w:tab/>
      </w:r>
      <w:r w:rsidRPr="003E13A3">
        <w:rPr>
          <w:rFonts w:ascii="Times New Roman" w:eastAsia="Times New Roman" w:hAnsi="Times New Roman" w:cs="Times New Roman"/>
          <w:bCs/>
          <w:sz w:val="24"/>
          <w:szCs w:val="24"/>
          <w:lang w:eastAsia="ru-RU"/>
        </w:rPr>
        <w:tab/>
      </w:r>
      <w:r w:rsidRPr="003E13A3">
        <w:rPr>
          <w:rFonts w:ascii="Times New Roman" w:eastAsia="Times New Roman" w:hAnsi="Times New Roman" w:cs="Times New Roman"/>
          <w:bCs/>
          <w:sz w:val="24"/>
          <w:szCs w:val="24"/>
          <w:lang w:eastAsia="ru-RU"/>
        </w:rPr>
        <w:tab/>
      </w:r>
      <w:r w:rsidRPr="003E13A3">
        <w:rPr>
          <w:rFonts w:ascii="Times New Roman" w:eastAsia="Times New Roman" w:hAnsi="Times New Roman" w:cs="Times New Roman"/>
          <w:bCs/>
          <w:sz w:val="24"/>
          <w:szCs w:val="24"/>
          <w:lang w:eastAsia="ru-RU"/>
        </w:rPr>
        <w:tab/>
      </w:r>
      <w:r w:rsidRPr="003E13A3">
        <w:rPr>
          <w:rFonts w:ascii="Times New Roman" w:eastAsia="Times New Roman" w:hAnsi="Times New Roman" w:cs="Times New Roman"/>
          <w:bCs/>
          <w:sz w:val="24"/>
          <w:szCs w:val="24"/>
          <w:lang w:eastAsia="ru-RU"/>
        </w:rPr>
        <w:tab/>
      </w:r>
      <w:r w:rsidRPr="003E13A3">
        <w:rPr>
          <w:rFonts w:ascii="Times New Roman" w:eastAsia="Times New Roman" w:hAnsi="Times New Roman" w:cs="Times New Roman"/>
          <w:b/>
          <w:bCs/>
          <w:sz w:val="24"/>
          <w:szCs w:val="24"/>
          <w:lang w:eastAsia="ru-RU"/>
        </w:rPr>
        <w:t>202</w:t>
      </w:r>
      <w:r w:rsidR="008044E8">
        <w:rPr>
          <w:rFonts w:ascii="Times New Roman" w:eastAsia="Times New Roman" w:hAnsi="Times New Roman" w:cs="Times New Roman"/>
          <w:b/>
          <w:bCs/>
          <w:sz w:val="24"/>
          <w:szCs w:val="24"/>
          <w:lang w:eastAsia="ru-RU"/>
        </w:rPr>
        <w:t>4</w:t>
      </w:r>
      <w:r w:rsidRPr="003E13A3">
        <w:rPr>
          <w:rFonts w:ascii="Times New Roman" w:eastAsia="Times New Roman" w:hAnsi="Times New Roman" w:cs="Times New Roman"/>
          <w:b/>
          <w:bCs/>
          <w:sz w:val="24"/>
          <w:szCs w:val="24"/>
          <w:lang w:eastAsia="ru-RU"/>
        </w:rPr>
        <w:t xml:space="preserve"> г.</w:t>
      </w:r>
    </w:p>
    <w:p w14:paraId="43A4061F"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p>
    <w:p w14:paraId="372C13BD" w14:textId="7D6EC97D" w:rsidR="00F86BE8" w:rsidRDefault="00F86BE8" w:rsidP="003759B4">
      <w:pPr>
        <w:tabs>
          <w:tab w:val="left" w:pos="142"/>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86BE8">
        <w:rPr>
          <w:rFonts w:ascii="Times New Roman" w:eastAsia="Times New Roman" w:hAnsi="Times New Roman" w:cs="Times New Roman"/>
          <w:sz w:val="24"/>
          <w:szCs w:val="24"/>
          <w:lang w:eastAsia="ar-SA"/>
        </w:rPr>
        <w:t xml:space="preserve"> </w:t>
      </w:r>
      <w:r w:rsidR="00731243" w:rsidRPr="003759B4">
        <w:rPr>
          <w:rFonts w:ascii="Times New Roman" w:eastAsia="Times New Roman" w:hAnsi="Times New Roman" w:cs="Times New Roman"/>
          <w:sz w:val="24"/>
          <w:szCs w:val="24"/>
          <w:lang w:eastAsia="ar-SA"/>
        </w:rPr>
        <w:t>Рабочая п</w:t>
      </w:r>
      <w:r w:rsidRPr="003759B4">
        <w:rPr>
          <w:rFonts w:ascii="Times New Roman" w:eastAsia="Times New Roman" w:hAnsi="Times New Roman" w:cs="Times New Roman"/>
          <w:sz w:val="24"/>
          <w:szCs w:val="24"/>
          <w:lang w:eastAsia="ar-SA"/>
        </w:rPr>
        <w:t xml:space="preserve">рограмма профессионального модуля ПМ.04 Выполнение работ по профессии 40.048 «Слесарь – электрик» составлена на основе Профессионального стандарта Слесарь-электрик (регистрационный номер 185), </w:t>
      </w:r>
      <w:r w:rsidRPr="003759B4">
        <w:rPr>
          <w:rFonts w:ascii="Times New Roman" w:eastAsia="Times New Roman" w:hAnsi="Times New Roman" w:cs="Times New Roman"/>
          <w:sz w:val="24"/>
          <w:szCs w:val="24"/>
          <w:shd w:val="clear" w:color="auto" w:fill="FFFFFF"/>
          <w:lang w:eastAsia="ar-SA"/>
        </w:rPr>
        <w:t>утвержденный</w:t>
      </w:r>
      <w:r w:rsidRPr="003759B4">
        <w:rPr>
          <w:rFonts w:ascii="Times New Roman" w:eastAsia="Times New Roman" w:hAnsi="Times New Roman" w:cs="Times New Roman"/>
          <w:sz w:val="24"/>
          <w:szCs w:val="24"/>
          <w:lang w:eastAsia="ar-SA"/>
        </w:rPr>
        <w:t xml:space="preserve"> </w:t>
      </w:r>
      <w:r w:rsidRPr="003759B4">
        <w:rPr>
          <w:rFonts w:ascii="Times New Roman" w:eastAsia="Times New Roman" w:hAnsi="Times New Roman" w:cs="Times New Roman"/>
          <w:sz w:val="24"/>
          <w:szCs w:val="24"/>
          <w:shd w:val="clear" w:color="auto" w:fill="FFFFFF"/>
          <w:lang w:eastAsia="ar-SA"/>
        </w:rPr>
        <w:t>приказом Министерства</w:t>
      </w:r>
      <w:r w:rsidRPr="003759B4">
        <w:rPr>
          <w:rFonts w:ascii="Times New Roman" w:eastAsia="Times New Roman" w:hAnsi="Times New Roman" w:cs="Times New Roman"/>
          <w:sz w:val="24"/>
          <w:szCs w:val="24"/>
          <w:lang w:eastAsia="ar-SA"/>
        </w:rPr>
        <w:t xml:space="preserve"> </w:t>
      </w:r>
      <w:r w:rsidRPr="003759B4">
        <w:rPr>
          <w:rFonts w:ascii="Times New Roman" w:eastAsia="Times New Roman" w:hAnsi="Times New Roman" w:cs="Times New Roman"/>
          <w:sz w:val="24"/>
          <w:szCs w:val="24"/>
          <w:shd w:val="clear" w:color="auto" w:fill="FFFFFF"/>
          <w:lang w:eastAsia="ar-SA"/>
        </w:rPr>
        <w:t>труда и социальной защиты</w:t>
      </w:r>
      <w:r w:rsidRPr="003759B4">
        <w:rPr>
          <w:rFonts w:ascii="Times New Roman" w:eastAsia="Times New Roman" w:hAnsi="Times New Roman" w:cs="Times New Roman"/>
          <w:sz w:val="24"/>
          <w:szCs w:val="24"/>
          <w:lang w:eastAsia="ar-SA"/>
        </w:rPr>
        <w:t xml:space="preserve"> </w:t>
      </w:r>
      <w:r w:rsidRPr="003759B4">
        <w:rPr>
          <w:rFonts w:ascii="Times New Roman" w:eastAsia="Times New Roman" w:hAnsi="Times New Roman" w:cs="Times New Roman"/>
          <w:sz w:val="24"/>
          <w:szCs w:val="24"/>
          <w:shd w:val="clear" w:color="auto" w:fill="FFFFFF"/>
          <w:lang w:eastAsia="ar-SA"/>
        </w:rPr>
        <w:t>Российской Федерации</w:t>
      </w:r>
      <w:r w:rsidRPr="003759B4">
        <w:rPr>
          <w:rFonts w:ascii="Times New Roman" w:eastAsia="Times New Roman" w:hAnsi="Times New Roman" w:cs="Times New Roman"/>
          <w:sz w:val="24"/>
          <w:szCs w:val="24"/>
          <w:lang w:eastAsia="ar-SA"/>
        </w:rPr>
        <w:t xml:space="preserve"> </w:t>
      </w:r>
      <w:r w:rsidRPr="003759B4">
        <w:rPr>
          <w:rFonts w:ascii="Times New Roman" w:eastAsia="Times New Roman" w:hAnsi="Times New Roman" w:cs="Times New Roman"/>
          <w:sz w:val="24"/>
          <w:szCs w:val="24"/>
          <w:shd w:val="clear" w:color="auto" w:fill="FFFFFF"/>
          <w:lang w:eastAsia="ar-SA"/>
        </w:rPr>
        <w:t xml:space="preserve">от 17.09.2014 №646н; </w:t>
      </w:r>
      <w:r w:rsidR="00234170">
        <w:rPr>
          <w:rFonts w:ascii="Times New Roman" w:eastAsia="Times New Roman" w:hAnsi="Times New Roman" w:cs="Times New Roman"/>
          <w:sz w:val="24"/>
          <w:szCs w:val="24"/>
          <w:shd w:val="clear" w:color="auto" w:fill="FFFFFF"/>
          <w:lang w:eastAsia="ar-SA"/>
        </w:rPr>
        <w:t xml:space="preserve">с учетом </w:t>
      </w:r>
      <w:r w:rsidR="003759B4" w:rsidRPr="003759B4">
        <w:rPr>
          <w:rFonts w:ascii="Times New Roman" w:eastAsia="Times New Roman" w:hAnsi="Times New Roman" w:cs="Times New Roman"/>
          <w:sz w:val="24"/>
          <w:szCs w:val="24"/>
          <w:shd w:val="clear" w:color="auto" w:fill="FFFFFF"/>
          <w:lang w:eastAsia="ar-SA"/>
        </w:rPr>
        <w:t>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 ,</w:t>
      </w:r>
    </w:p>
    <w:p w14:paraId="073418FD" w14:textId="77777777" w:rsidR="00234170" w:rsidRPr="00F86BE8" w:rsidRDefault="00234170" w:rsidP="003759B4">
      <w:pPr>
        <w:tabs>
          <w:tab w:val="left" w:pos="142"/>
        </w:tabs>
        <w:spacing w:after="0" w:line="240" w:lineRule="auto"/>
        <w:ind w:firstLine="567"/>
        <w:jc w:val="both"/>
        <w:rPr>
          <w:rFonts w:ascii="Times New Roman" w:eastAsia="Times New Roman" w:hAnsi="Times New Roman" w:cs="Times New Roman"/>
          <w:sz w:val="24"/>
          <w:szCs w:val="24"/>
          <w:lang w:eastAsia="ru-RU"/>
        </w:rPr>
      </w:pPr>
    </w:p>
    <w:p w14:paraId="0DA02E61" w14:textId="77777777" w:rsidR="00731243" w:rsidRPr="00E75946" w:rsidRDefault="00731243" w:rsidP="00731243">
      <w:pPr>
        <w:spacing w:after="0" w:line="240" w:lineRule="auto"/>
        <w:jc w:val="both"/>
        <w:rPr>
          <w:rFonts w:ascii="Times New Roman" w:eastAsia="Calibri" w:hAnsi="Times New Roman" w:cs="Times New Roman"/>
          <w:sz w:val="24"/>
          <w:szCs w:val="24"/>
          <w:lang w:eastAsia="ru-RU"/>
        </w:rPr>
      </w:pPr>
      <w:r w:rsidRPr="00E75946">
        <w:rPr>
          <w:rFonts w:ascii="Times New Roman" w:eastAsia="Times New Roman" w:hAnsi="Times New Roman" w:cs="Times New Roman"/>
          <w:b/>
          <w:sz w:val="24"/>
          <w:szCs w:val="24"/>
          <w:lang w:eastAsia="ru-RU"/>
        </w:rPr>
        <w:t>Укрупненная группа профессии:</w:t>
      </w:r>
      <w:r w:rsidRPr="00E75946">
        <w:rPr>
          <w:rFonts w:ascii="Times New Roman" w:eastAsia="Times New Roman" w:hAnsi="Times New Roman" w:cs="Times New Roman"/>
          <w:sz w:val="24"/>
          <w:szCs w:val="24"/>
          <w:lang w:eastAsia="ru-RU"/>
        </w:rPr>
        <w:t xml:space="preserve"> 13.00.00 Электро-и теплоэнергетика</w:t>
      </w:r>
    </w:p>
    <w:p w14:paraId="30FE135A"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1E39276F" w14:textId="77777777" w:rsidR="00F86BE8" w:rsidRPr="00F86BE8" w:rsidRDefault="00F86BE8" w:rsidP="00F86BE8">
      <w:pPr>
        <w:spacing w:after="0" w:line="240" w:lineRule="auto"/>
        <w:jc w:val="both"/>
        <w:rPr>
          <w:rFonts w:ascii="Times New Roman" w:eastAsia="Calibri" w:hAnsi="Times New Roman" w:cs="Times New Roman"/>
          <w:sz w:val="24"/>
          <w:szCs w:val="24"/>
          <w:lang w:eastAsia="ru-RU"/>
        </w:rPr>
      </w:pPr>
    </w:p>
    <w:p w14:paraId="11AA8898"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ru-RU"/>
        </w:rPr>
      </w:pPr>
    </w:p>
    <w:p w14:paraId="5646FCB2"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sz w:val="24"/>
          <w:szCs w:val="24"/>
          <w:lang w:eastAsia="ru-RU"/>
        </w:rPr>
        <w:t>Организация-разработчик</w:t>
      </w:r>
      <w:r w:rsidRPr="00F86BE8">
        <w:rPr>
          <w:rFonts w:ascii="Times New Roman" w:eastAsia="Times New Roman" w:hAnsi="Times New Roman" w:cs="Times New Roman"/>
          <w:sz w:val="24"/>
          <w:szCs w:val="24"/>
          <w:lang w:eastAsia="ru-RU"/>
        </w:rPr>
        <w:t>: Частное профессиональное образовательное учреждение «Северо - Кавказский колледж инновационных технологий»</w:t>
      </w:r>
    </w:p>
    <w:p w14:paraId="7C590B75" w14:textId="77777777" w:rsidR="00F86BE8" w:rsidRPr="00F86BE8" w:rsidRDefault="00F86BE8" w:rsidP="00F86BE8">
      <w:pPr>
        <w:widowControl w:val="0"/>
        <w:spacing w:after="0" w:line="240" w:lineRule="auto"/>
        <w:rPr>
          <w:rFonts w:ascii="Times New Roman" w:eastAsia="Andale Sans UI" w:hAnsi="Times New Roman" w:cs="Times New Roman"/>
          <w:kern w:val="2"/>
          <w:sz w:val="24"/>
          <w:szCs w:val="24"/>
        </w:rPr>
      </w:pPr>
    </w:p>
    <w:p w14:paraId="7F197CB0" w14:textId="77777777" w:rsidR="00F86BE8" w:rsidRPr="00F86BE8" w:rsidRDefault="00F86BE8" w:rsidP="00F86BE8">
      <w:pPr>
        <w:widowControl w:val="0"/>
        <w:spacing w:after="0" w:line="240" w:lineRule="auto"/>
        <w:rPr>
          <w:rFonts w:ascii="Times New Roman" w:eastAsia="Andale Sans UI" w:hAnsi="Times New Roman" w:cs="Times New Roman"/>
          <w:kern w:val="2"/>
          <w:sz w:val="24"/>
          <w:szCs w:val="24"/>
          <w:lang w:eastAsia="ru-RU"/>
        </w:rPr>
      </w:pPr>
    </w:p>
    <w:p w14:paraId="0FD16F71" w14:textId="77777777" w:rsidR="00F86BE8" w:rsidRPr="00F86BE8" w:rsidRDefault="00F86BE8" w:rsidP="00F86BE8">
      <w:pPr>
        <w:tabs>
          <w:tab w:val="left" w:pos="1560"/>
        </w:tabs>
        <w:spacing w:after="0" w:line="240" w:lineRule="auto"/>
        <w:jc w:val="center"/>
        <w:rPr>
          <w:rFonts w:ascii="Times New Roman" w:eastAsia="Times New Roman" w:hAnsi="Times New Roman" w:cs="Times New Roman"/>
          <w:sz w:val="24"/>
          <w:szCs w:val="24"/>
          <w:lang w:eastAsia="ru-RU"/>
        </w:rPr>
      </w:pPr>
    </w:p>
    <w:p w14:paraId="70ACED22" w14:textId="77777777" w:rsidR="00F86BE8" w:rsidRPr="00F86BE8" w:rsidRDefault="00F86BE8" w:rsidP="00F86BE8">
      <w:pPr>
        <w:tabs>
          <w:tab w:val="left" w:pos="1560"/>
        </w:tabs>
        <w:spacing w:after="0" w:line="240" w:lineRule="auto"/>
        <w:jc w:val="center"/>
        <w:rPr>
          <w:rFonts w:ascii="Times New Roman" w:eastAsia="Times New Roman" w:hAnsi="Times New Roman" w:cs="Times New Roman"/>
          <w:sz w:val="24"/>
          <w:szCs w:val="24"/>
          <w:lang w:eastAsia="ru-RU"/>
        </w:rPr>
      </w:pPr>
    </w:p>
    <w:p w14:paraId="35121C33" w14:textId="77777777" w:rsidR="00F86BE8" w:rsidRPr="00F86BE8" w:rsidRDefault="00F86BE8" w:rsidP="00F86BE8">
      <w:pPr>
        <w:tabs>
          <w:tab w:val="left" w:pos="4335"/>
        </w:tabs>
        <w:spacing w:after="0" w:line="240" w:lineRule="auto"/>
        <w:rPr>
          <w:rFonts w:ascii="Times New Roman" w:eastAsia="Times New Roman" w:hAnsi="Times New Roman" w:cs="Times New Roman"/>
          <w:sz w:val="24"/>
          <w:szCs w:val="24"/>
          <w:lang w:eastAsia="ru-RU"/>
        </w:rPr>
      </w:pPr>
    </w:p>
    <w:p w14:paraId="12D0AB45"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6A472844" w14:textId="77777777" w:rsidR="00F86BE8" w:rsidRPr="00F86BE8" w:rsidRDefault="00F86BE8" w:rsidP="00F86BE8">
      <w:pPr>
        <w:tabs>
          <w:tab w:val="left" w:pos="6420"/>
        </w:tabs>
        <w:spacing w:after="0" w:line="240" w:lineRule="auto"/>
        <w:rPr>
          <w:rFonts w:ascii="Times New Roman" w:eastAsia="Times New Roman" w:hAnsi="Times New Roman" w:cs="Times New Roman"/>
          <w:sz w:val="24"/>
          <w:szCs w:val="24"/>
          <w:lang w:eastAsia="ru-RU"/>
        </w:rPr>
      </w:pPr>
    </w:p>
    <w:p w14:paraId="46E0AD5E" w14:textId="77777777" w:rsidR="00F86BE8" w:rsidRPr="00F86BE8" w:rsidRDefault="00F86BE8" w:rsidP="00F86BE8">
      <w:pPr>
        <w:tabs>
          <w:tab w:val="left" w:pos="0"/>
        </w:tabs>
        <w:spacing w:after="0" w:line="240" w:lineRule="auto"/>
        <w:rPr>
          <w:rFonts w:ascii="Times New Roman" w:eastAsia="Times New Roman" w:hAnsi="Times New Roman" w:cs="Times New Roman"/>
          <w:i/>
          <w:color w:val="0000FF"/>
          <w:sz w:val="24"/>
          <w:szCs w:val="24"/>
          <w:vertAlign w:val="superscript"/>
          <w:lang w:eastAsia="ru-RU"/>
        </w:rPr>
      </w:pPr>
    </w:p>
    <w:p w14:paraId="3467C1DF" w14:textId="77777777" w:rsidR="00F86BE8" w:rsidRPr="00F86BE8" w:rsidRDefault="00F86BE8" w:rsidP="00F86BE8">
      <w:pPr>
        <w:tabs>
          <w:tab w:val="left" w:pos="0"/>
        </w:tabs>
        <w:spacing w:after="0" w:line="240" w:lineRule="auto"/>
        <w:ind w:firstLine="3240"/>
        <w:rPr>
          <w:rFonts w:ascii="Times New Roman" w:eastAsia="Times New Roman" w:hAnsi="Times New Roman" w:cs="Times New Roman"/>
          <w:caps/>
          <w:color w:val="0000FF"/>
          <w:sz w:val="24"/>
          <w:szCs w:val="24"/>
          <w:lang w:eastAsia="ru-RU"/>
        </w:rPr>
      </w:pPr>
    </w:p>
    <w:p w14:paraId="0B854FDF" w14:textId="77777777" w:rsidR="00F86BE8" w:rsidRPr="00F86BE8" w:rsidRDefault="00F86BE8" w:rsidP="00F86BE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eastAsia="Times New Roman" w:hAnsi="Times New Roman" w:cs="Times New Roman"/>
          <w:b/>
          <w:caps/>
          <w:sz w:val="24"/>
          <w:szCs w:val="24"/>
          <w:u w:val="single"/>
          <w:lang w:eastAsia="ru-RU"/>
        </w:rPr>
      </w:pPr>
    </w:p>
    <w:p w14:paraId="0985E1CF" w14:textId="77777777" w:rsidR="00A51373" w:rsidRDefault="00A51373" w:rsidP="00A51373">
      <w:pPr>
        <w:widowControl w:val="0"/>
        <w:suppressAutoHyphens/>
        <w:spacing w:after="0" w:line="240" w:lineRule="auto"/>
        <w:jc w:val="center"/>
        <w:rPr>
          <w:rFonts w:ascii="Times New Roman" w:eastAsia="Andale Sans UI" w:hAnsi="Times New Roman" w:cs="Times New Roman"/>
          <w:b/>
          <w:kern w:val="2"/>
          <w:sz w:val="24"/>
          <w:szCs w:val="24"/>
        </w:rPr>
      </w:pPr>
    </w:p>
    <w:p w14:paraId="29E85458" w14:textId="5F1EF8F6" w:rsidR="00731243" w:rsidRDefault="00731243" w:rsidP="00731243">
      <w:pPr>
        <w:widowControl w:val="0"/>
        <w:suppressAutoHyphens/>
        <w:spacing w:after="0" w:line="240" w:lineRule="auto"/>
        <w:jc w:val="center"/>
        <w:rPr>
          <w:rFonts w:ascii="Times New Roman" w:eastAsia="Calibri" w:hAnsi="Times New Roman" w:cs="Times New Roman"/>
          <w:b/>
          <w:kern w:val="1"/>
          <w:sz w:val="24"/>
          <w:szCs w:val="24"/>
        </w:rPr>
      </w:pPr>
      <w:bookmarkStart w:id="4" w:name="_Hlk101270979"/>
      <w:r w:rsidRPr="00E75946">
        <w:rPr>
          <w:rFonts w:ascii="Times New Roman" w:eastAsia="Calibri" w:hAnsi="Times New Roman" w:cs="Times New Roman"/>
          <w:b/>
          <w:kern w:val="1"/>
          <w:sz w:val="24"/>
          <w:szCs w:val="24"/>
        </w:rPr>
        <w:t>СОДЕРЖАНИЕ</w:t>
      </w:r>
    </w:p>
    <w:p w14:paraId="4241F040" w14:textId="21C360DA" w:rsidR="00E91433" w:rsidRDefault="00E91433" w:rsidP="00731243">
      <w:pPr>
        <w:widowControl w:val="0"/>
        <w:suppressAutoHyphens/>
        <w:spacing w:after="0" w:line="240" w:lineRule="auto"/>
        <w:jc w:val="center"/>
        <w:rPr>
          <w:rFonts w:ascii="Times New Roman" w:eastAsia="Calibri" w:hAnsi="Times New Roman" w:cs="Times New Roman"/>
          <w:b/>
          <w:kern w:val="1"/>
          <w:sz w:val="24"/>
          <w:szCs w:val="24"/>
        </w:rPr>
      </w:pPr>
    </w:p>
    <w:tbl>
      <w:tblPr>
        <w:tblW w:w="0" w:type="auto"/>
        <w:tblLook w:val="01E0" w:firstRow="1" w:lastRow="1" w:firstColumn="1" w:lastColumn="1" w:noHBand="0" w:noVBand="0"/>
      </w:tblPr>
      <w:tblGrid>
        <w:gridCol w:w="8472"/>
        <w:gridCol w:w="1099"/>
      </w:tblGrid>
      <w:tr w:rsidR="00E91433" w:rsidRPr="00B57710" w14:paraId="4E72C685" w14:textId="77777777" w:rsidTr="00E91433">
        <w:tc>
          <w:tcPr>
            <w:tcW w:w="8472" w:type="dxa"/>
          </w:tcPr>
          <w:p w14:paraId="07985CAE" w14:textId="77777777" w:rsidR="00E91433" w:rsidRPr="00B57710" w:rsidRDefault="00E91433" w:rsidP="00E91433">
            <w:pPr>
              <w:widowControl w:val="0"/>
              <w:suppressAutoHyphens/>
              <w:spacing w:after="0" w:line="240" w:lineRule="auto"/>
              <w:rPr>
                <w:rFonts w:ascii="Times New Roman" w:eastAsia="Andale Sans UI" w:hAnsi="Times New Roman" w:cs="Times New Roman"/>
                <w:b/>
                <w:kern w:val="2"/>
                <w:sz w:val="24"/>
                <w:szCs w:val="24"/>
              </w:rPr>
            </w:pPr>
            <w:bookmarkStart w:id="5" w:name="_Hlk111526592"/>
          </w:p>
        </w:tc>
        <w:tc>
          <w:tcPr>
            <w:tcW w:w="1099" w:type="dxa"/>
            <w:hideMark/>
          </w:tcPr>
          <w:p w14:paraId="7B282726" w14:textId="77777777" w:rsidR="00E91433" w:rsidRPr="00B57710" w:rsidRDefault="00E91433" w:rsidP="00E91433">
            <w:pPr>
              <w:widowControl w:val="0"/>
              <w:suppressAutoHyphens/>
              <w:spacing w:after="0" w:line="240" w:lineRule="auto"/>
              <w:rPr>
                <w:rFonts w:ascii="Times New Roman" w:eastAsia="Andale Sans UI" w:hAnsi="Times New Roman" w:cs="Times New Roman"/>
                <w:kern w:val="2"/>
                <w:sz w:val="24"/>
                <w:szCs w:val="24"/>
              </w:rPr>
            </w:pPr>
            <w:r w:rsidRPr="00B57710">
              <w:rPr>
                <w:rFonts w:ascii="Times New Roman" w:eastAsia="Andale Sans UI" w:hAnsi="Times New Roman" w:cs="Times New Roman"/>
                <w:kern w:val="2"/>
                <w:sz w:val="24"/>
                <w:szCs w:val="24"/>
              </w:rPr>
              <w:t>стр.</w:t>
            </w:r>
          </w:p>
        </w:tc>
      </w:tr>
      <w:tr w:rsidR="00E91433" w:rsidRPr="00B57710" w14:paraId="2105BFD7" w14:textId="77777777" w:rsidTr="00E91433">
        <w:tc>
          <w:tcPr>
            <w:tcW w:w="8472" w:type="dxa"/>
          </w:tcPr>
          <w:p w14:paraId="2436B243" w14:textId="77777777" w:rsidR="00E91433" w:rsidRPr="00B57710" w:rsidRDefault="00E91433" w:rsidP="00E91433">
            <w:pPr>
              <w:widowControl w:val="0"/>
              <w:numPr>
                <w:ilvl w:val="0"/>
                <w:numId w:val="32"/>
              </w:numPr>
              <w:suppressAutoHyphens/>
              <w:spacing w:after="0" w:line="240" w:lineRule="auto"/>
              <w:rPr>
                <w:rFonts w:ascii="Times New Roman" w:eastAsia="Andale Sans UI" w:hAnsi="Times New Roman" w:cs="Times New Roman"/>
                <w:b/>
                <w:kern w:val="2"/>
                <w:sz w:val="24"/>
                <w:szCs w:val="24"/>
              </w:rPr>
            </w:pPr>
            <w:r w:rsidRPr="00B57710">
              <w:rPr>
                <w:rFonts w:ascii="Times New Roman" w:eastAsia="Andale Sans UI" w:hAnsi="Times New Roman" w:cs="Times New Roman"/>
                <w:b/>
                <w:kern w:val="2"/>
                <w:sz w:val="24"/>
                <w:szCs w:val="24"/>
              </w:rPr>
              <w:t>ОБЩАЯ ХАРАКТЕРИСТИКА ПРОГРАММЫ ПРОФЕССИОНАЛЬНОГО МОДУЛЯ</w:t>
            </w:r>
          </w:p>
          <w:p w14:paraId="616174ED" w14:textId="77777777" w:rsidR="00E91433" w:rsidRPr="00B57710" w:rsidRDefault="00E91433" w:rsidP="00E91433">
            <w:pPr>
              <w:widowControl w:val="0"/>
              <w:suppressAutoHyphens/>
              <w:spacing w:after="0" w:line="240" w:lineRule="auto"/>
              <w:rPr>
                <w:rFonts w:ascii="Times New Roman" w:eastAsia="Andale Sans UI" w:hAnsi="Times New Roman" w:cs="Times New Roman"/>
                <w:kern w:val="2"/>
                <w:sz w:val="24"/>
                <w:szCs w:val="24"/>
              </w:rPr>
            </w:pPr>
          </w:p>
        </w:tc>
        <w:tc>
          <w:tcPr>
            <w:tcW w:w="1099" w:type="dxa"/>
          </w:tcPr>
          <w:p w14:paraId="72CF97F6" w14:textId="77777777" w:rsidR="00E91433" w:rsidRPr="00923F13" w:rsidRDefault="00E91433" w:rsidP="00E91433">
            <w:pPr>
              <w:widowControl w:val="0"/>
              <w:suppressAutoHyphens/>
              <w:spacing w:after="0" w:line="240" w:lineRule="auto"/>
              <w:jc w:val="center"/>
              <w:rPr>
                <w:rFonts w:ascii="Times New Roman" w:eastAsia="Andale Sans UI" w:hAnsi="Times New Roman" w:cs="Times New Roman"/>
                <w:b/>
                <w:bCs/>
                <w:kern w:val="2"/>
                <w:sz w:val="24"/>
                <w:szCs w:val="24"/>
              </w:rPr>
            </w:pPr>
            <w:r w:rsidRPr="00923F13">
              <w:rPr>
                <w:rFonts w:ascii="Times New Roman" w:eastAsia="Andale Sans UI" w:hAnsi="Times New Roman" w:cs="Times New Roman"/>
                <w:b/>
                <w:bCs/>
                <w:kern w:val="2"/>
                <w:sz w:val="24"/>
                <w:szCs w:val="24"/>
              </w:rPr>
              <w:t>4</w:t>
            </w:r>
          </w:p>
        </w:tc>
      </w:tr>
      <w:tr w:rsidR="00E91433" w:rsidRPr="00B57710" w14:paraId="717A166D" w14:textId="77777777" w:rsidTr="00E91433">
        <w:tc>
          <w:tcPr>
            <w:tcW w:w="8472" w:type="dxa"/>
          </w:tcPr>
          <w:p w14:paraId="749D5E2A" w14:textId="77777777" w:rsidR="00E91433" w:rsidRPr="00B57710" w:rsidRDefault="00E91433" w:rsidP="00E91433">
            <w:pPr>
              <w:widowControl w:val="0"/>
              <w:numPr>
                <w:ilvl w:val="0"/>
                <w:numId w:val="32"/>
              </w:numPr>
              <w:suppressAutoHyphens/>
              <w:spacing w:after="0" w:line="240" w:lineRule="auto"/>
              <w:rPr>
                <w:rFonts w:ascii="Times New Roman" w:eastAsia="Andale Sans UI" w:hAnsi="Times New Roman" w:cs="Times New Roman"/>
                <w:b/>
                <w:kern w:val="2"/>
                <w:sz w:val="24"/>
                <w:szCs w:val="24"/>
              </w:rPr>
            </w:pPr>
            <w:r w:rsidRPr="00B57710">
              <w:rPr>
                <w:rFonts w:ascii="Times New Roman" w:eastAsia="Andale Sans UI" w:hAnsi="Times New Roman" w:cs="Times New Roman"/>
                <w:b/>
                <w:kern w:val="2"/>
                <w:sz w:val="24"/>
                <w:szCs w:val="24"/>
              </w:rPr>
              <w:t>СТРУКТУРА И СОДЕРЖАНИЕ ПРОГРАММЫ ПРОФЕССИОНАЛЬНОГО МОДУЛЯ</w:t>
            </w:r>
          </w:p>
          <w:p w14:paraId="543260E6" w14:textId="77777777" w:rsidR="00E91433" w:rsidRPr="00B57710" w:rsidRDefault="00E91433" w:rsidP="00E91433">
            <w:pPr>
              <w:widowControl w:val="0"/>
              <w:suppressAutoHyphens/>
              <w:spacing w:after="0" w:line="240" w:lineRule="auto"/>
              <w:rPr>
                <w:rFonts w:ascii="Times New Roman" w:eastAsia="Andale Sans UI" w:hAnsi="Times New Roman" w:cs="Times New Roman"/>
                <w:b/>
                <w:kern w:val="2"/>
                <w:sz w:val="24"/>
                <w:szCs w:val="24"/>
              </w:rPr>
            </w:pPr>
          </w:p>
        </w:tc>
        <w:tc>
          <w:tcPr>
            <w:tcW w:w="1099" w:type="dxa"/>
          </w:tcPr>
          <w:p w14:paraId="2BBC4A45" w14:textId="77777777" w:rsidR="00E91433" w:rsidRPr="00923F13" w:rsidRDefault="00E91433" w:rsidP="00E91433">
            <w:pPr>
              <w:widowControl w:val="0"/>
              <w:suppressAutoHyphens/>
              <w:spacing w:after="0" w:line="240" w:lineRule="auto"/>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10</w:t>
            </w:r>
          </w:p>
        </w:tc>
      </w:tr>
      <w:tr w:rsidR="00E91433" w:rsidRPr="00B57710" w14:paraId="1969EA49" w14:textId="77777777" w:rsidTr="00E91433">
        <w:trPr>
          <w:trHeight w:val="670"/>
        </w:trPr>
        <w:tc>
          <w:tcPr>
            <w:tcW w:w="8472" w:type="dxa"/>
          </w:tcPr>
          <w:p w14:paraId="73BB39DF" w14:textId="77777777" w:rsidR="00E91433" w:rsidRPr="00B57710" w:rsidRDefault="00E91433" w:rsidP="00E91433">
            <w:pPr>
              <w:widowControl w:val="0"/>
              <w:numPr>
                <w:ilvl w:val="0"/>
                <w:numId w:val="32"/>
              </w:numPr>
              <w:suppressAutoHyphens/>
              <w:spacing w:after="0" w:line="240" w:lineRule="auto"/>
              <w:rPr>
                <w:rFonts w:ascii="Times New Roman" w:eastAsia="Andale Sans UI" w:hAnsi="Times New Roman" w:cs="Times New Roman"/>
                <w:b/>
                <w:kern w:val="2"/>
                <w:sz w:val="24"/>
                <w:szCs w:val="24"/>
              </w:rPr>
            </w:pPr>
            <w:r w:rsidRPr="00B57710">
              <w:rPr>
                <w:rFonts w:ascii="Times New Roman" w:eastAsia="Andale Sans UI" w:hAnsi="Times New Roman" w:cs="Times New Roman"/>
                <w:b/>
                <w:kern w:val="2"/>
                <w:sz w:val="24"/>
                <w:szCs w:val="24"/>
              </w:rPr>
              <w:t>УСЛОВИЯ РЕАЛИЗАЦИИ ПРОГРАММЫ ПРОФЕССИОНАЛЬНОГО МОДУЛЯ</w:t>
            </w:r>
          </w:p>
          <w:p w14:paraId="70A81DF7" w14:textId="77777777" w:rsidR="00E91433" w:rsidRPr="00B57710" w:rsidRDefault="00E91433" w:rsidP="00E91433">
            <w:pPr>
              <w:widowControl w:val="0"/>
              <w:suppressAutoHyphens/>
              <w:spacing w:after="0" w:line="240" w:lineRule="auto"/>
              <w:rPr>
                <w:rFonts w:ascii="Times New Roman" w:eastAsia="Andale Sans UI" w:hAnsi="Times New Roman" w:cs="Times New Roman"/>
                <w:b/>
                <w:kern w:val="2"/>
                <w:sz w:val="24"/>
                <w:szCs w:val="24"/>
              </w:rPr>
            </w:pPr>
          </w:p>
        </w:tc>
        <w:tc>
          <w:tcPr>
            <w:tcW w:w="1099" w:type="dxa"/>
          </w:tcPr>
          <w:p w14:paraId="7C92739B" w14:textId="77777777" w:rsidR="00E91433" w:rsidRPr="00923F13" w:rsidRDefault="00E91433" w:rsidP="00E91433">
            <w:pPr>
              <w:widowControl w:val="0"/>
              <w:suppressAutoHyphens/>
              <w:spacing w:after="0" w:line="240" w:lineRule="auto"/>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18</w:t>
            </w:r>
          </w:p>
        </w:tc>
      </w:tr>
      <w:tr w:rsidR="00E91433" w:rsidRPr="00B57710" w14:paraId="7943E630" w14:textId="77777777" w:rsidTr="00E91433">
        <w:trPr>
          <w:trHeight w:val="753"/>
        </w:trPr>
        <w:tc>
          <w:tcPr>
            <w:tcW w:w="8472" w:type="dxa"/>
          </w:tcPr>
          <w:p w14:paraId="0F4DB86E" w14:textId="77777777" w:rsidR="00E91433" w:rsidRPr="00B57710" w:rsidRDefault="00E91433" w:rsidP="00E91433">
            <w:pPr>
              <w:widowControl w:val="0"/>
              <w:numPr>
                <w:ilvl w:val="0"/>
                <w:numId w:val="32"/>
              </w:numPr>
              <w:suppressAutoHyphens/>
              <w:spacing w:after="0" w:line="240" w:lineRule="auto"/>
              <w:rPr>
                <w:rFonts w:ascii="Times New Roman" w:eastAsia="Andale Sans UI" w:hAnsi="Times New Roman" w:cs="Times New Roman"/>
                <w:b/>
                <w:kern w:val="2"/>
                <w:sz w:val="24"/>
                <w:szCs w:val="24"/>
              </w:rPr>
            </w:pPr>
            <w:r w:rsidRPr="00B57710">
              <w:rPr>
                <w:rFonts w:ascii="Times New Roman" w:eastAsia="Calibri" w:hAnsi="Times New Roman" w:cs="Times New Roman"/>
                <w:b/>
                <w:bCs/>
                <w:sz w:val="24"/>
                <w:szCs w:val="24"/>
              </w:rPr>
              <w:t>КОНТРОЛЬ И ОЦЕНКА РЕЗУЛЬТАТОВ ОСВОЕНИЯ ПРОГРАММЫ ПРОФЕССИОНАЛЬНОГО МОДУЛЯ</w:t>
            </w:r>
            <w:r w:rsidRPr="00B57710">
              <w:rPr>
                <w:rFonts w:ascii="Times New Roman" w:eastAsia="Andale Sans UI" w:hAnsi="Times New Roman" w:cs="Times New Roman"/>
                <w:b/>
                <w:kern w:val="2"/>
                <w:sz w:val="24"/>
                <w:szCs w:val="24"/>
              </w:rPr>
              <w:t xml:space="preserve"> </w:t>
            </w:r>
          </w:p>
        </w:tc>
        <w:tc>
          <w:tcPr>
            <w:tcW w:w="1099" w:type="dxa"/>
          </w:tcPr>
          <w:p w14:paraId="33A9197F" w14:textId="77777777" w:rsidR="00E91433" w:rsidRPr="008C015A" w:rsidRDefault="00E91433" w:rsidP="00E91433">
            <w:pPr>
              <w:widowControl w:val="0"/>
              <w:suppressAutoHyphens/>
              <w:spacing w:after="0" w:line="240" w:lineRule="auto"/>
              <w:jc w:val="center"/>
              <w:rPr>
                <w:rFonts w:ascii="Times New Roman" w:eastAsia="Andale Sans UI" w:hAnsi="Times New Roman" w:cs="Times New Roman"/>
                <w:b/>
                <w:bCs/>
                <w:color w:val="FF0000"/>
                <w:sz w:val="24"/>
                <w:szCs w:val="24"/>
              </w:rPr>
            </w:pPr>
            <w:r>
              <w:rPr>
                <w:rFonts w:ascii="Times New Roman" w:eastAsia="Andale Sans UI" w:hAnsi="Times New Roman" w:cs="Times New Roman"/>
                <w:b/>
                <w:bCs/>
                <w:sz w:val="24"/>
                <w:szCs w:val="24"/>
              </w:rPr>
              <w:t>22</w:t>
            </w:r>
          </w:p>
        </w:tc>
      </w:tr>
      <w:tr w:rsidR="00E91433" w:rsidRPr="008C015A" w14:paraId="553FE7ED" w14:textId="77777777" w:rsidTr="006B6F93">
        <w:trPr>
          <w:trHeight w:val="767"/>
        </w:trPr>
        <w:tc>
          <w:tcPr>
            <w:tcW w:w="8472" w:type="dxa"/>
          </w:tcPr>
          <w:p w14:paraId="3CE2C376" w14:textId="77777777" w:rsidR="00E91433" w:rsidRPr="008C015A" w:rsidRDefault="00E91433" w:rsidP="00E91433">
            <w:pPr>
              <w:pStyle w:val="aff"/>
              <w:numPr>
                <w:ilvl w:val="0"/>
                <w:numId w:val="32"/>
              </w:numPr>
              <w:spacing w:after="160" w:line="259" w:lineRule="auto"/>
              <w:rPr>
                <w:rFonts w:ascii="Times New Roman" w:hAnsi="Times New Roman"/>
                <w:b/>
                <w:bCs/>
                <w:szCs w:val="24"/>
              </w:rPr>
            </w:pPr>
            <w:r w:rsidRPr="008C015A">
              <w:rPr>
                <w:rFonts w:ascii="Times New Roman" w:hAnsi="Times New Roman"/>
                <w:b/>
                <w:bCs/>
                <w:szCs w:val="24"/>
              </w:rPr>
              <w:t>ФОНД ОЦЕНОЧНЫХ СРЕДСТВ</w:t>
            </w:r>
          </w:p>
          <w:p w14:paraId="627161CD" w14:textId="77777777" w:rsidR="00E91433" w:rsidRPr="008C015A" w:rsidRDefault="00E91433" w:rsidP="00E91433">
            <w:pPr>
              <w:widowControl w:val="0"/>
              <w:suppressAutoHyphens/>
              <w:spacing w:after="0" w:line="240" w:lineRule="auto"/>
              <w:ind w:left="644"/>
              <w:rPr>
                <w:rFonts w:ascii="Times New Roman" w:eastAsia="Calibri" w:hAnsi="Times New Roman" w:cs="Times New Roman"/>
                <w:b/>
                <w:bCs/>
                <w:sz w:val="24"/>
                <w:szCs w:val="24"/>
              </w:rPr>
            </w:pPr>
          </w:p>
        </w:tc>
        <w:tc>
          <w:tcPr>
            <w:tcW w:w="1099" w:type="dxa"/>
          </w:tcPr>
          <w:p w14:paraId="32C1F0CE" w14:textId="48E8EC94" w:rsidR="00E91433" w:rsidRPr="008C015A" w:rsidRDefault="006B6F93" w:rsidP="00E91433">
            <w:pPr>
              <w:widowControl w:val="0"/>
              <w:suppressAutoHyphens/>
              <w:spacing w:after="0" w:line="240" w:lineRule="auto"/>
              <w:jc w:val="center"/>
              <w:rPr>
                <w:rFonts w:ascii="Times New Roman" w:eastAsia="Andale Sans UI" w:hAnsi="Times New Roman" w:cs="Times New Roman"/>
                <w:b/>
                <w:bCs/>
                <w:color w:val="FF0000"/>
                <w:sz w:val="24"/>
                <w:szCs w:val="24"/>
              </w:rPr>
            </w:pPr>
            <w:r>
              <w:rPr>
                <w:rFonts w:ascii="Times New Roman" w:eastAsia="Andale Sans UI" w:hAnsi="Times New Roman" w:cs="Times New Roman"/>
                <w:b/>
                <w:bCs/>
                <w:sz w:val="24"/>
                <w:szCs w:val="24"/>
              </w:rPr>
              <w:t>30</w:t>
            </w:r>
          </w:p>
        </w:tc>
      </w:tr>
      <w:tr w:rsidR="00E91433" w:rsidRPr="00B57710" w14:paraId="2FCFCCF4" w14:textId="77777777" w:rsidTr="00E91433">
        <w:tc>
          <w:tcPr>
            <w:tcW w:w="8472" w:type="dxa"/>
          </w:tcPr>
          <w:p w14:paraId="0FB147D1" w14:textId="77777777" w:rsidR="00E91433" w:rsidRPr="00B57710" w:rsidRDefault="00E91433" w:rsidP="00E91433">
            <w:pPr>
              <w:widowControl w:val="0"/>
              <w:numPr>
                <w:ilvl w:val="0"/>
                <w:numId w:val="32"/>
              </w:numPr>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МЕТОДИЧЕСКИЕ РЕКОМЕНДАЦИИ</w:t>
            </w:r>
          </w:p>
        </w:tc>
        <w:tc>
          <w:tcPr>
            <w:tcW w:w="1099" w:type="dxa"/>
          </w:tcPr>
          <w:p w14:paraId="1F1CD2CD" w14:textId="72902A5F" w:rsidR="00E91433" w:rsidRPr="008C015A" w:rsidRDefault="006B6F93" w:rsidP="00E91433">
            <w:pPr>
              <w:widowControl w:val="0"/>
              <w:suppressAutoHyphens/>
              <w:spacing w:after="0" w:line="240" w:lineRule="auto"/>
              <w:jc w:val="center"/>
              <w:rPr>
                <w:rFonts w:ascii="Times New Roman" w:eastAsia="Andale Sans UI" w:hAnsi="Times New Roman" w:cs="Times New Roman"/>
                <w:b/>
                <w:bCs/>
                <w:color w:val="FF0000"/>
                <w:kern w:val="2"/>
                <w:sz w:val="24"/>
                <w:szCs w:val="24"/>
              </w:rPr>
            </w:pPr>
            <w:r>
              <w:rPr>
                <w:rFonts w:ascii="Times New Roman" w:eastAsia="Andale Sans UI" w:hAnsi="Times New Roman" w:cs="Times New Roman"/>
                <w:b/>
                <w:bCs/>
                <w:kern w:val="2"/>
                <w:sz w:val="24"/>
                <w:szCs w:val="24"/>
              </w:rPr>
              <w:t>6</w:t>
            </w:r>
            <w:r w:rsidR="00212B35">
              <w:rPr>
                <w:rFonts w:ascii="Times New Roman" w:eastAsia="Andale Sans UI" w:hAnsi="Times New Roman" w:cs="Times New Roman"/>
                <w:b/>
                <w:bCs/>
                <w:kern w:val="2"/>
                <w:sz w:val="24"/>
                <w:szCs w:val="24"/>
              </w:rPr>
              <w:t>3</w:t>
            </w:r>
          </w:p>
        </w:tc>
      </w:tr>
      <w:tr w:rsidR="00E91433" w:rsidRPr="00B57710" w14:paraId="5B2ECF98" w14:textId="77777777" w:rsidTr="00E91433">
        <w:tc>
          <w:tcPr>
            <w:tcW w:w="8472" w:type="dxa"/>
          </w:tcPr>
          <w:p w14:paraId="51F6753F" w14:textId="77777777" w:rsidR="00E91433" w:rsidRPr="00B57710" w:rsidRDefault="00E91433" w:rsidP="00E91433">
            <w:pPr>
              <w:ind w:left="306"/>
              <w:rPr>
                <w:rFonts w:ascii="Times New Roman" w:eastAsia="Calibri" w:hAnsi="Times New Roman" w:cs="Times New Roman"/>
                <w:b/>
                <w:bCs/>
                <w:sz w:val="24"/>
                <w:szCs w:val="24"/>
              </w:rPr>
            </w:pPr>
          </w:p>
        </w:tc>
        <w:tc>
          <w:tcPr>
            <w:tcW w:w="1099" w:type="dxa"/>
          </w:tcPr>
          <w:p w14:paraId="76FCCC19" w14:textId="77777777" w:rsidR="00E91433" w:rsidRPr="00B57710" w:rsidRDefault="00E91433" w:rsidP="00E91433">
            <w:pPr>
              <w:widowControl w:val="0"/>
              <w:suppressAutoHyphens/>
              <w:spacing w:after="0" w:line="240" w:lineRule="auto"/>
              <w:jc w:val="center"/>
              <w:rPr>
                <w:rFonts w:ascii="Times New Roman" w:eastAsia="Andale Sans UI" w:hAnsi="Times New Roman" w:cs="Times New Roman"/>
                <w:b/>
                <w:bCs/>
                <w:kern w:val="2"/>
                <w:sz w:val="24"/>
                <w:szCs w:val="24"/>
              </w:rPr>
            </w:pPr>
          </w:p>
        </w:tc>
      </w:tr>
      <w:bookmarkEnd w:id="5"/>
    </w:tbl>
    <w:p w14:paraId="5F6754A0" w14:textId="5BBF275D" w:rsidR="00E91433" w:rsidRDefault="00E91433" w:rsidP="00731243">
      <w:pPr>
        <w:widowControl w:val="0"/>
        <w:suppressAutoHyphens/>
        <w:spacing w:after="0" w:line="240" w:lineRule="auto"/>
        <w:jc w:val="center"/>
        <w:rPr>
          <w:rFonts w:ascii="Times New Roman" w:eastAsia="Calibri" w:hAnsi="Times New Roman" w:cs="Times New Roman"/>
          <w:b/>
          <w:kern w:val="1"/>
          <w:sz w:val="24"/>
          <w:szCs w:val="24"/>
        </w:rPr>
      </w:pPr>
    </w:p>
    <w:p w14:paraId="4F55F9B8" w14:textId="77777777" w:rsidR="00E91433" w:rsidRPr="00E75946" w:rsidRDefault="00E91433" w:rsidP="00731243">
      <w:pPr>
        <w:widowControl w:val="0"/>
        <w:suppressAutoHyphens/>
        <w:spacing w:after="0" w:line="240" w:lineRule="auto"/>
        <w:jc w:val="center"/>
        <w:rPr>
          <w:rFonts w:ascii="Times New Roman" w:eastAsia="Calibri" w:hAnsi="Times New Roman" w:cs="Times New Roman"/>
          <w:b/>
          <w:kern w:val="1"/>
          <w:sz w:val="24"/>
          <w:szCs w:val="24"/>
        </w:rPr>
      </w:pPr>
    </w:p>
    <w:bookmarkEnd w:id="4"/>
    <w:p w14:paraId="66451121" w14:textId="3A4F11B3" w:rsidR="00F86BE8" w:rsidRPr="00F86BE8" w:rsidRDefault="00A51373" w:rsidP="00A51373">
      <w:pPr>
        <w:keepNext/>
        <w:pageBreakBefore/>
        <w:widowControl w:val="0"/>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lastRenderedPageBreak/>
        <w:t>1.</w:t>
      </w:r>
      <w:r w:rsidR="00F86BE8" w:rsidRPr="00F86BE8">
        <w:rPr>
          <w:rFonts w:ascii="Times New Roman" w:eastAsia="Times New Roman" w:hAnsi="Times New Roman" w:cs="Times New Roman"/>
          <w:b/>
          <w:caps/>
          <w:sz w:val="24"/>
          <w:szCs w:val="24"/>
          <w:lang w:eastAsia="ar-SA"/>
        </w:rPr>
        <w:t>ОБЩАЯ ХАРАКТ</w:t>
      </w:r>
      <w:r w:rsidR="00822EF8">
        <w:rPr>
          <w:rFonts w:ascii="Times New Roman" w:eastAsia="Times New Roman" w:hAnsi="Times New Roman" w:cs="Times New Roman"/>
          <w:b/>
          <w:caps/>
          <w:sz w:val="24"/>
          <w:szCs w:val="24"/>
          <w:lang w:eastAsia="ar-SA"/>
        </w:rPr>
        <w:t>Е</w:t>
      </w:r>
      <w:r w:rsidR="00F86BE8" w:rsidRPr="00F86BE8">
        <w:rPr>
          <w:rFonts w:ascii="Times New Roman" w:eastAsia="Times New Roman" w:hAnsi="Times New Roman" w:cs="Times New Roman"/>
          <w:b/>
          <w:caps/>
          <w:sz w:val="24"/>
          <w:szCs w:val="24"/>
          <w:lang w:eastAsia="ar-SA"/>
        </w:rPr>
        <w:t xml:space="preserve">РИСТИКА ПРОГРАММЫ </w:t>
      </w:r>
      <w:r>
        <w:rPr>
          <w:rFonts w:ascii="Times New Roman" w:eastAsia="Times New Roman" w:hAnsi="Times New Roman" w:cs="Times New Roman"/>
          <w:b/>
          <w:caps/>
          <w:sz w:val="24"/>
          <w:szCs w:val="24"/>
          <w:lang w:eastAsia="ar-SA"/>
        </w:rPr>
        <w:t>ПРОФЕССИОНАЛЬНОГО МОДУЛЯ</w:t>
      </w:r>
    </w:p>
    <w:p w14:paraId="02AF1A2D"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128BD524" w14:textId="77777777" w:rsidR="00F86BE8" w:rsidRPr="00731243" w:rsidRDefault="00F86BE8" w:rsidP="0073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731243">
        <w:rPr>
          <w:rFonts w:ascii="Times New Roman" w:eastAsia="Times New Roman" w:hAnsi="Times New Roman" w:cs="Times New Roman"/>
          <w:b/>
          <w:bCs/>
          <w:sz w:val="24"/>
          <w:szCs w:val="24"/>
          <w:lang w:eastAsia="ru-RU"/>
        </w:rPr>
        <w:t>ПМ.04 Выполнение работ по профессии 40.048 Слесарь – электрик</w:t>
      </w:r>
    </w:p>
    <w:p w14:paraId="197C80AD"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sz w:val="24"/>
          <w:szCs w:val="24"/>
          <w:lang w:eastAsia="ru-RU"/>
        </w:rPr>
        <w:t>1.1. Область применения программы</w:t>
      </w:r>
    </w:p>
    <w:p w14:paraId="586138F9" w14:textId="00EDA57F"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Программа профессионального модуля ПМ.04 Выполнение работ по профессии 40.048 Слесарь – электрик   – является составной частью основной образовательной </w:t>
      </w:r>
      <w:r w:rsidR="00731243" w:rsidRPr="00F86BE8">
        <w:rPr>
          <w:rFonts w:ascii="Times New Roman" w:eastAsia="Times New Roman" w:hAnsi="Times New Roman" w:cs="Times New Roman"/>
          <w:sz w:val="24"/>
          <w:szCs w:val="24"/>
          <w:lang w:eastAsia="ru-RU"/>
        </w:rPr>
        <w:t>программы в</w:t>
      </w:r>
      <w:r w:rsidRPr="00F86BE8">
        <w:rPr>
          <w:rFonts w:ascii="Times New Roman" w:eastAsia="Times New Roman" w:hAnsi="Times New Roman" w:cs="Times New Roman"/>
          <w:sz w:val="24"/>
          <w:szCs w:val="24"/>
          <w:lang w:eastAsia="ru-RU"/>
        </w:rPr>
        <w:t xml:space="preserve"> </w:t>
      </w:r>
      <w:r w:rsidR="00731243" w:rsidRPr="00F86BE8">
        <w:rPr>
          <w:rFonts w:ascii="Times New Roman" w:eastAsia="Times New Roman" w:hAnsi="Times New Roman" w:cs="Times New Roman"/>
          <w:color w:val="000000"/>
          <w:sz w:val="24"/>
          <w:szCs w:val="24"/>
          <w:lang w:eastAsia="ru-RU"/>
        </w:rPr>
        <w:t>соответствии с</w:t>
      </w:r>
      <w:r w:rsidRPr="00F86BE8">
        <w:rPr>
          <w:rFonts w:ascii="Times New Roman" w:eastAsia="Times New Roman" w:hAnsi="Times New Roman" w:cs="Times New Roman"/>
          <w:color w:val="000000"/>
          <w:sz w:val="24"/>
          <w:szCs w:val="24"/>
          <w:lang w:eastAsia="ru-RU"/>
        </w:rPr>
        <w:t xml:space="preserve"> </w:t>
      </w:r>
      <w:r w:rsidR="00731243" w:rsidRPr="00F86BE8">
        <w:rPr>
          <w:rFonts w:ascii="Times New Roman" w:eastAsia="Times New Roman" w:hAnsi="Times New Roman" w:cs="Times New Roman"/>
          <w:color w:val="000000"/>
          <w:sz w:val="24"/>
          <w:szCs w:val="24"/>
          <w:lang w:eastAsia="ru-RU"/>
        </w:rPr>
        <w:t>ФГОС СПО</w:t>
      </w:r>
      <w:r w:rsidRPr="00F86BE8">
        <w:rPr>
          <w:rFonts w:ascii="Times New Roman" w:eastAsia="Times New Roman" w:hAnsi="Times New Roman" w:cs="Times New Roman"/>
          <w:color w:val="000000"/>
          <w:sz w:val="24"/>
          <w:szCs w:val="24"/>
          <w:lang w:eastAsia="ru-RU"/>
        </w:rPr>
        <w:t xml:space="preserve"> по </w:t>
      </w:r>
      <w:r w:rsidR="00DE759F" w:rsidRPr="00F86BE8">
        <w:rPr>
          <w:rFonts w:ascii="Times New Roman" w:eastAsia="Times New Roman" w:hAnsi="Times New Roman" w:cs="Times New Roman"/>
          <w:color w:val="000000"/>
          <w:sz w:val="24"/>
          <w:szCs w:val="24"/>
          <w:lang w:eastAsia="ru-RU"/>
        </w:rPr>
        <w:t>профессии 13.01.10</w:t>
      </w:r>
      <w:r w:rsidRPr="00F86BE8">
        <w:rPr>
          <w:rFonts w:ascii="Times New Roman" w:eastAsia="Times New Roman" w:hAnsi="Times New Roman" w:cs="Times New Roman"/>
          <w:color w:val="000000"/>
          <w:sz w:val="24"/>
          <w:szCs w:val="24"/>
          <w:lang w:eastAsia="ru-RU"/>
        </w:rPr>
        <w:t xml:space="preserve"> Электромонтер по ремонту и обслуживанию электрооборудования (по отраслям), входящей в состав укрупненной группы профессий 13.00.00 Электро </w:t>
      </w:r>
      <w:r w:rsidRPr="00F86BE8">
        <w:rPr>
          <w:rFonts w:ascii="Times New Roman" w:eastAsia="Times New Roman" w:hAnsi="Times New Roman" w:cs="Times New Roman"/>
          <w:b/>
          <w:bCs/>
          <w:color w:val="000000"/>
          <w:sz w:val="24"/>
          <w:szCs w:val="24"/>
          <w:lang w:eastAsia="ru-RU"/>
        </w:rPr>
        <w:t xml:space="preserve">– </w:t>
      </w:r>
      <w:r w:rsidRPr="00F86BE8">
        <w:rPr>
          <w:rFonts w:ascii="Times New Roman" w:eastAsia="Times New Roman" w:hAnsi="Times New Roman" w:cs="Times New Roman"/>
          <w:color w:val="000000"/>
          <w:sz w:val="24"/>
          <w:szCs w:val="24"/>
          <w:lang w:eastAsia="ru-RU"/>
        </w:rPr>
        <w:t>теплоэнергетика.</w:t>
      </w:r>
    </w:p>
    <w:p w14:paraId="24D39747" w14:textId="77777777" w:rsidR="00F86BE8" w:rsidRPr="00F86BE8" w:rsidRDefault="00F86BE8" w:rsidP="00F86BE8">
      <w:pPr>
        <w:tabs>
          <w:tab w:val="left" w:pos="142"/>
        </w:tabs>
        <w:spacing w:after="0" w:line="240" w:lineRule="auto"/>
        <w:ind w:firstLine="425"/>
        <w:jc w:val="both"/>
        <w:rPr>
          <w:rFonts w:ascii="Times New Roman" w:eastAsia="Times New Roman" w:hAnsi="Times New Roman" w:cs="Times New Roman"/>
          <w:bCs/>
          <w:sz w:val="24"/>
          <w:szCs w:val="24"/>
          <w:lang w:eastAsia="ar-SA"/>
        </w:rPr>
      </w:pPr>
      <w:r w:rsidRPr="00F86BE8">
        <w:rPr>
          <w:rFonts w:ascii="Times New Roman" w:eastAsia="Times New Roman" w:hAnsi="Times New Roman" w:cs="Times New Roman"/>
          <w:bCs/>
          <w:sz w:val="24"/>
          <w:szCs w:val="24"/>
          <w:lang w:eastAsia="ar-SA"/>
        </w:rPr>
        <w:t>Вид профессиональной деятельности:</w:t>
      </w:r>
      <w:r w:rsidRPr="00F86BE8">
        <w:rPr>
          <w:rFonts w:ascii="Times New Roman" w:eastAsia="Times New Roman" w:hAnsi="Times New Roman" w:cs="Times New Roman"/>
          <w:sz w:val="24"/>
          <w:szCs w:val="24"/>
          <w:shd w:val="clear" w:color="auto" w:fill="FFFFFF"/>
          <w:lang w:eastAsia="ar-SA"/>
        </w:rPr>
        <w:t xml:space="preserve"> техническое обслуживание и ремонт электрооборудования и электроустановок (40.048).</w:t>
      </w:r>
    </w:p>
    <w:p w14:paraId="645F4B11" w14:textId="77777777" w:rsidR="00F86BE8" w:rsidRPr="00F86BE8" w:rsidRDefault="00F86BE8" w:rsidP="00F86BE8">
      <w:pPr>
        <w:tabs>
          <w:tab w:val="left" w:pos="142"/>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86BE8">
        <w:rPr>
          <w:rFonts w:ascii="Times New Roman" w:eastAsia="Times New Roman" w:hAnsi="Times New Roman" w:cs="Times New Roman"/>
          <w:sz w:val="24"/>
          <w:szCs w:val="24"/>
          <w:shd w:val="clear" w:color="auto" w:fill="FFFFFF"/>
          <w:lang w:eastAsia="ar-SA"/>
        </w:rPr>
        <w:t>Уровень квалификации – 3.</w:t>
      </w:r>
    </w:p>
    <w:p w14:paraId="36CFC7EF"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14:paraId="5C35DFDC" w14:textId="4D68E6E9" w:rsidR="00F86BE8" w:rsidRDefault="00F86BE8" w:rsidP="00F86BE8">
      <w:pPr>
        <w:widowControl w:val="0"/>
        <w:numPr>
          <w:ilvl w:val="1"/>
          <w:numId w:val="34"/>
        </w:numPr>
        <w:suppressAutoHyphens/>
        <w:spacing w:after="0" w:line="240" w:lineRule="auto"/>
        <w:jc w:val="both"/>
        <w:rPr>
          <w:rFonts w:ascii="Times New Roman" w:eastAsia="Andale Sans UI" w:hAnsi="Times New Roman" w:cs="Times New Roman"/>
          <w:kern w:val="2"/>
          <w:sz w:val="24"/>
          <w:szCs w:val="24"/>
        </w:rPr>
      </w:pPr>
      <w:bookmarkStart w:id="6" w:name="_Hlk70327708"/>
      <w:r w:rsidRPr="00F86BE8">
        <w:rPr>
          <w:rFonts w:ascii="Times New Roman" w:eastAsia="Andale Sans UI" w:hAnsi="Times New Roman" w:cs="Times New Roman"/>
          <w:b/>
          <w:bCs/>
          <w:kern w:val="2"/>
          <w:sz w:val="24"/>
          <w:szCs w:val="24"/>
        </w:rPr>
        <w:t xml:space="preserve">Место программы профессионального модуля в структуре основной образовательной программы: </w:t>
      </w:r>
      <w:r w:rsidR="00E91433" w:rsidRPr="00B57710">
        <w:rPr>
          <w:rFonts w:ascii="Times New Roman" w:eastAsia="Times New Roman" w:hAnsi="Times New Roman" w:cs="Times New Roman"/>
          <w:sz w:val="24"/>
          <w:szCs w:val="24"/>
          <w:shd w:val="clear" w:color="auto" w:fill="FFFFFF"/>
          <w:lang w:eastAsia="ru-RU"/>
        </w:rPr>
        <w:t>программа входит в профессиональный модуль професси</w:t>
      </w:r>
      <w:r w:rsidR="00E91433">
        <w:rPr>
          <w:rFonts w:ascii="Times New Roman" w:eastAsia="Times New Roman" w:hAnsi="Times New Roman" w:cs="Times New Roman"/>
          <w:sz w:val="24"/>
          <w:szCs w:val="24"/>
          <w:shd w:val="clear" w:color="auto" w:fill="FFFFFF"/>
          <w:lang w:eastAsia="ru-RU"/>
        </w:rPr>
        <w:t>онального учебного цикла (ПМ. 04</w:t>
      </w:r>
      <w:r w:rsidR="00E91433" w:rsidRPr="00B57710">
        <w:rPr>
          <w:rFonts w:ascii="Times New Roman" w:eastAsia="Times New Roman" w:hAnsi="Times New Roman" w:cs="Times New Roman"/>
          <w:sz w:val="24"/>
          <w:szCs w:val="24"/>
          <w:shd w:val="clear" w:color="auto" w:fill="FFFFFF"/>
          <w:lang w:eastAsia="ru-RU"/>
        </w:rPr>
        <w:t>).</w:t>
      </w:r>
    </w:p>
    <w:p w14:paraId="787084F5" w14:textId="45D860CA" w:rsidR="00A51373" w:rsidRPr="00A51373" w:rsidRDefault="00A51373" w:rsidP="00F86BE8">
      <w:pPr>
        <w:widowControl w:val="0"/>
        <w:numPr>
          <w:ilvl w:val="1"/>
          <w:numId w:val="34"/>
        </w:numPr>
        <w:suppressAutoHyphens/>
        <w:spacing w:after="0" w:line="240" w:lineRule="auto"/>
        <w:jc w:val="both"/>
        <w:rPr>
          <w:rFonts w:ascii="Times New Roman" w:eastAsia="Andale Sans UI" w:hAnsi="Times New Roman" w:cs="Times New Roman"/>
          <w:b/>
          <w:bCs/>
          <w:kern w:val="2"/>
          <w:sz w:val="24"/>
          <w:szCs w:val="24"/>
        </w:rPr>
      </w:pPr>
      <w:r w:rsidRPr="00A51373">
        <w:rPr>
          <w:rFonts w:ascii="Times New Roman" w:eastAsia="Andale Sans UI" w:hAnsi="Times New Roman" w:cs="Times New Roman"/>
          <w:b/>
          <w:bCs/>
          <w:kern w:val="2"/>
          <w:sz w:val="24"/>
          <w:szCs w:val="24"/>
        </w:rPr>
        <w:t>Результаты освоения программы профессионального модуля</w:t>
      </w:r>
    </w:p>
    <w:bookmarkEnd w:id="6"/>
    <w:p w14:paraId="37C54C3C" w14:textId="77777777" w:rsidR="006749E3" w:rsidRDefault="00A51373" w:rsidP="00F86BE8">
      <w:pPr>
        <w:tabs>
          <w:tab w:val="left" w:pos="142"/>
        </w:tabs>
        <w:spacing w:after="0" w:line="240" w:lineRule="auto"/>
        <w:ind w:firstLine="567"/>
        <w:jc w:val="both"/>
        <w:rPr>
          <w:rFonts w:ascii="Times New Roman" w:eastAsia="Calibri" w:hAnsi="Times New Roman" w:cs="Times New Roman"/>
          <w:sz w:val="24"/>
          <w:szCs w:val="24"/>
          <w:lang w:eastAsia="ru-RU"/>
        </w:rPr>
        <w:sectPr w:rsidR="006749E3" w:rsidSect="000C4E71">
          <w:footerReference w:type="default" r:id="rId10"/>
          <w:pgSz w:w="11906" w:h="16838" w:code="9"/>
          <w:pgMar w:top="567" w:right="851" w:bottom="851" w:left="1418" w:header="1134" w:footer="125" w:gutter="0"/>
          <w:pgNumType w:start="1"/>
          <w:cols w:space="720"/>
          <w:docGrid w:linePitch="600" w:charSpace="32768"/>
        </w:sectPr>
      </w:pPr>
      <w:r w:rsidRPr="00F95A00">
        <w:rPr>
          <w:rFonts w:ascii="Times New Roman" w:eastAsia="Calibri" w:hAnsi="Times New Roman" w:cs="Times New Roman"/>
          <w:sz w:val="24"/>
          <w:szCs w:val="24"/>
          <w:lang w:eastAsia="ru-RU"/>
        </w:rPr>
        <w:t xml:space="preserve">В рамках программы </w:t>
      </w:r>
      <w:r>
        <w:rPr>
          <w:rFonts w:ascii="Times New Roman" w:eastAsia="Calibri" w:hAnsi="Times New Roman" w:cs="Times New Roman"/>
          <w:sz w:val="24"/>
          <w:szCs w:val="24"/>
          <w:lang w:eastAsia="ru-RU"/>
        </w:rPr>
        <w:t>профессионального модуля</w:t>
      </w:r>
      <w:r w:rsidRPr="00F95A00">
        <w:rPr>
          <w:rFonts w:ascii="Times New Roman" w:eastAsia="Calibri" w:hAnsi="Times New Roman" w:cs="Times New Roman"/>
          <w:sz w:val="24"/>
          <w:szCs w:val="24"/>
          <w:lang w:eastAsia="ru-RU"/>
        </w:rPr>
        <w:t xml:space="preserve"> формируются следующие компетенции: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961"/>
        <w:gridCol w:w="4111"/>
        <w:gridCol w:w="4252"/>
      </w:tblGrid>
      <w:tr w:rsidR="00A51373" w:rsidRPr="00F86BE8" w14:paraId="33072D9D" w14:textId="77777777" w:rsidTr="006749E3">
        <w:tc>
          <w:tcPr>
            <w:tcW w:w="1980" w:type="dxa"/>
            <w:shd w:val="clear" w:color="auto" w:fill="auto"/>
          </w:tcPr>
          <w:p w14:paraId="545C932B" w14:textId="77777777" w:rsidR="00A51373" w:rsidRPr="00F86BE8" w:rsidRDefault="00A51373" w:rsidP="00F86BE8">
            <w:pPr>
              <w:tabs>
                <w:tab w:val="left" w:pos="142"/>
              </w:tabs>
              <w:spacing w:after="0" w:line="240" w:lineRule="auto"/>
              <w:jc w:val="center"/>
              <w:rPr>
                <w:rFonts w:ascii="Times New Roman" w:eastAsia="Calibri" w:hAnsi="Times New Roman" w:cs="Times New Roman"/>
                <w:b/>
                <w:sz w:val="24"/>
                <w:szCs w:val="24"/>
                <w:lang w:eastAsia="ru-RU"/>
              </w:rPr>
            </w:pPr>
            <w:r w:rsidRPr="00F86BE8">
              <w:rPr>
                <w:rFonts w:ascii="Times New Roman" w:eastAsia="Calibri" w:hAnsi="Times New Roman" w:cs="Times New Roman"/>
                <w:b/>
                <w:sz w:val="24"/>
                <w:szCs w:val="24"/>
                <w:lang w:eastAsia="ru-RU"/>
              </w:rPr>
              <w:lastRenderedPageBreak/>
              <w:t>Трудовая функция:</w:t>
            </w:r>
          </w:p>
        </w:tc>
        <w:tc>
          <w:tcPr>
            <w:tcW w:w="4961" w:type="dxa"/>
          </w:tcPr>
          <w:p w14:paraId="4281C5AF" w14:textId="5FB09C7A" w:rsidR="00A51373" w:rsidRPr="00F86BE8" w:rsidRDefault="00A51373" w:rsidP="00F86BE8">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Трудовые действия</w:t>
            </w:r>
          </w:p>
        </w:tc>
        <w:tc>
          <w:tcPr>
            <w:tcW w:w="4111" w:type="dxa"/>
          </w:tcPr>
          <w:p w14:paraId="4C19F56F" w14:textId="3063310E" w:rsidR="00A51373" w:rsidRPr="00F86BE8" w:rsidRDefault="00A51373" w:rsidP="00F86BE8">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Необходимые умения</w:t>
            </w:r>
          </w:p>
        </w:tc>
        <w:tc>
          <w:tcPr>
            <w:tcW w:w="4252" w:type="dxa"/>
            <w:shd w:val="clear" w:color="auto" w:fill="auto"/>
          </w:tcPr>
          <w:p w14:paraId="7E86ACE9" w14:textId="710D8F6B" w:rsidR="00A51373" w:rsidRPr="00F86BE8" w:rsidRDefault="00A51373" w:rsidP="00F86BE8">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Необходимые з</w:t>
            </w:r>
            <w:r w:rsidRPr="00F86BE8">
              <w:rPr>
                <w:rFonts w:ascii="Times New Roman" w:eastAsia="Calibri" w:hAnsi="Times New Roman" w:cs="Times New Roman"/>
                <w:b/>
                <w:sz w:val="24"/>
                <w:szCs w:val="24"/>
                <w:lang w:eastAsia="ru-RU"/>
              </w:rPr>
              <w:t>на</w:t>
            </w:r>
            <w:r>
              <w:rPr>
                <w:rFonts w:ascii="Times New Roman" w:eastAsia="Calibri" w:hAnsi="Times New Roman" w:cs="Times New Roman"/>
                <w:b/>
                <w:sz w:val="24"/>
                <w:szCs w:val="24"/>
                <w:lang w:eastAsia="ru-RU"/>
              </w:rPr>
              <w:t>ния</w:t>
            </w:r>
          </w:p>
        </w:tc>
      </w:tr>
      <w:tr w:rsidR="00A51373" w:rsidRPr="00F86BE8" w14:paraId="0F65B6E7" w14:textId="77777777" w:rsidTr="006749E3">
        <w:tc>
          <w:tcPr>
            <w:tcW w:w="1980" w:type="dxa"/>
            <w:shd w:val="clear" w:color="auto" w:fill="auto"/>
          </w:tcPr>
          <w:p w14:paraId="356DB8E7"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Ремонт простых деталей и узлов электроаппаратов и электрических машин</w:t>
            </w:r>
          </w:p>
        </w:tc>
        <w:tc>
          <w:tcPr>
            <w:tcW w:w="4961" w:type="dxa"/>
          </w:tcPr>
          <w:p w14:paraId="1F6B08F0" w14:textId="345B164B" w:rsidR="001D5AA9" w:rsidRPr="001D5AA9" w:rsidRDefault="001D5AA9"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Знакомство с конструкторской и производственно-технологической документацией на обслуживаемый узел, деталь или механизм-устройств</w:t>
            </w:r>
          </w:p>
          <w:p w14:paraId="126CFF04" w14:textId="22C65F0F" w:rsidR="001D5AA9" w:rsidRPr="001D5AA9" w:rsidRDefault="001D5AA9"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Обесточивание электрических цепей обслуживаемой электроустановки с размещением предупреждающих знаков</w:t>
            </w:r>
          </w:p>
          <w:p w14:paraId="5F5E7908" w14:textId="77777777" w:rsidR="006749E3" w:rsidRDefault="001D5AA9"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Принятие мер к недопущению подачи напряжения на обслуживаемую электроустановку </w:t>
            </w:r>
          </w:p>
          <w:p w14:paraId="5C498657" w14:textId="5EBBA2B9" w:rsidR="001D5AA9" w:rsidRPr="001D5AA9"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5AA9" w:rsidRPr="001D5AA9">
              <w:rPr>
                <w:rFonts w:ascii="Times New Roman" w:hAnsi="Times New Roman" w:cs="Times New Roman"/>
                <w:sz w:val="24"/>
                <w:szCs w:val="24"/>
              </w:rPr>
              <w:t>Обеспечение свободного доступа к обслуживаемому устройству, если его обслуживание производится без демонтажа с электроустановки</w:t>
            </w:r>
          </w:p>
          <w:p w14:paraId="279BC4FE"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5AA9" w:rsidRPr="001D5AA9">
              <w:rPr>
                <w:rFonts w:ascii="Times New Roman" w:hAnsi="Times New Roman" w:cs="Times New Roman"/>
                <w:sz w:val="24"/>
                <w:szCs w:val="24"/>
              </w:rPr>
              <w:t>Демонтаж обслуживаемого устройства с электроустановки</w:t>
            </w:r>
          </w:p>
          <w:p w14:paraId="5265F56C" w14:textId="77777777" w:rsidR="006749E3" w:rsidRDefault="001D5AA9" w:rsidP="00F86BE8">
            <w:pPr>
              <w:tabs>
                <w:tab w:val="left" w:pos="142"/>
              </w:tabs>
              <w:spacing w:after="0" w:line="240" w:lineRule="auto"/>
              <w:jc w:val="both"/>
              <w:rPr>
                <w:rFonts w:ascii="Times New Roman" w:hAnsi="Times New Roman" w:cs="Times New Roman"/>
                <w:sz w:val="24"/>
                <w:szCs w:val="24"/>
              </w:rPr>
            </w:pPr>
            <w:r w:rsidRPr="001D5AA9">
              <w:rPr>
                <w:rFonts w:ascii="Times New Roman" w:hAnsi="Times New Roman" w:cs="Times New Roman"/>
                <w:sz w:val="24"/>
                <w:szCs w:val="24"/>
              </w:rPr>
              <w:t xml:space="preserve"> </w:t>
            </w:r>
            <w:r w:rsidR="006749E3">
              <w:rPr>
                <w:rFonts w:ascii="Times New Roman" w:hAnsi="Times New Roman" w:cs="Times New Roman"/>
                <w:sz w:val="24"/>
                <w:szCs w:val="24"/>
              </w:rPr>
              <w:t>-</w:t>
            </w:r>
            <w:r w:rsidRPr="001D5AA9">
              <w:rPr>
                <w:rFonts w:ascii="Times New Roman" w:hAnsi="Times New Roman" w:cs="Times New Roman"/>
                <w:sz w:val="24"/>
                <w:szCs w:val="24"/>
              </w:rPr>
              <w:t xml:space="preserve">Размещение на рабочем месте и при необходимости фиксирование обслуживаемого устройства </w:t>
            </w:r>
          </w:p>
          <w:p w14:paraId="24D3EDA8"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5AA9" w:rsidRPr="001D5AA9">
              <w:rPr>
                <w:rFonts w:ascii="Times New Roman" w:hAnsi="Times New Roman" w:cs="Times New Roman"/>
                <w:sz w:val="24"/>
                <w:szCs w:val="24"/>
              </w:rPr>
              <w:t xml:space="preserve">Разборка устройства с применением простейших приспособлений </w:t>
            </w:r>
          </w:p>
          <w:p w14:paraId="3E9C8559"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5AA9" w:rsidRPr="001D5AA9">
              <w:rPr>
                <w:rFonts w:ascii="Times New Roman" w:hAnsi="Times New Roman" w:cs="Times New Roman"/>
                <w:sz w:val="24"/>
                <w:szCs w:val="24"/>
              </w:rPr>
              <w:t xml:space="preserve">Очистка, протирка, продувка или промывка устройства, просушка его </w:t>
            </w:r>
          </w:p>
          <w:p w14:paraId="47E37122"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5AA9" w:rsidRPr="001D5AA9">
              <w:rPr>
                <w:rFonts w:ascii="Times New Roman" w:hAnsi="Times New Roman" w:cs="Times New Roman"/>
                <w:sz w:val="24"/>
                <w:szCs w:val="24"/>
              </w:rPr>
              <w:t xml:space="preserve">Ремонт устройства с применением простейших приспособлений и с использованием готовых деталей из ремонтного комплекта </w:t>
            </w:r>
          </w:p>
          <w:p w14:paraId="1BF902ED"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D5AA9" w:rsidRPr="001D5AA9">
              <w:rPr>
                <w:rFonts w:ascii="Times New Roman" w:hAnsi="Times New Roman" w:cs="Times New Roman"/>
                <w:sz w:val="24"/>
                <w:szCs w:val="24"/>
              </w:rPr>
              <w:t xml:space="preserve">Сборка устройства </w:t>
            </w:r>
            <w:r>
              <w:rPr>
                <w:rFonts w:ascii="Times New Roman" w:hAnsi="Times New Roman" w:cs="Times New Roman"/>
                <w:sz w:val="24"/>
                <w:szCs w:val="24"/>
              </w:rPr>
              <w:t>-</w:t>
            </w:r>
            <w:r w:rsidR="001D5AA9" w:rsidRPr="001D5AA9">
              <w:rPr>
                <w:rFonts w:ascii="Times New Roman" w:hAnsi="Times New Roman" w:cs="Times New Roman"/>
                <w:sz w:val="24"/>
                <w:szCs w:val="24"/>
              </w:rPr>
              <w:t>Монтировка снятого устройства на электроустановку</w:t>
            </w:r>
          </w:p>
          <w:p w14:paraId="1DB21790" w14:textId="77777777" w:rsidR="006749E3" w:rsidRDefault="001D5AA9" w:rsidP="00F86BE8">
            <w:pPr>
              <w:tabs>
                <w:tab w:val="left" w:pos="142"/>
              </w:tabs>
              <w:spacing w:after="0" w:line="240" w:lineRule="auto"/>
              <w:jc w:val="both"/>
              <w:rPr>
                <w:rFonts w:ascii="Times New Roman" w:hAnsi="Times New Roman" w:cs="Times New Roman"/>
                <w:sz w:val="24"/>
                <w:szCs w:val="24"/>
              </w:rPr>
            </w:pPr>
            <w:r w:rsidRPr="001D5AA9">
              <w:rPr>
                <w:rFonts w:ascii="Times New Roman" w:hAnsi="Times New Roman" w:cs="Times New Roman"/>
                <w:sz w:val="24"/>
                <w:szCs w:val="24"/>
              </w:rPr>
              <w:t xml:space="preserve"> </w:t>
            </w:r>
            <w:r w:rsidR="006749E3">
              <w:rPr>
                <w:rFonts w:ascii="Times New Roman" w:hAnsi="Times New Roman" w:cs="Times New Roman"/>
                <w:sz w:val="24"/>
                <w:szCs w:val="24"/>
              </w:rPr>
              <w:t>-</w:t>
            </w:r>
            <w:r w:rsidRPr="001D5AA9">
              <w:rPr>
                <w:rFonts w:ascii="Times New Roman" w:hAnsi="Times New Roman" w:cs="Times New Roman"/>
                <w:sz w:val="24"/>
                <w:szCs w:val="24"/>
              </w:rPr>
              <w:t xml:space="preserve">Включение питания электроустановки с соблюдением требований правил охраны труда </w:t>
            </w:r>
          </w:p>
          <w:p w14:paraId="45A6517E" w14:textId="6F1542D7" w:rsidR="001D5AA9" w:rsidRPr="001D5AA9" w:rsidRDefault="006749E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lastRenderedPageBreak/>
              <w:t>-</w:t>
            </w:r>
            <w:r w:rsidR="001D5AA9" w:rsidRPr="001D5AA9">
              <w:rPr>
                <w:rFonts w:ascii="Times New Roman" w:hAnsi="Times New Roman" w:cs="Times New Roman"/>
                <w:sz w:val="24"/>
                <w:szCs w:val="24"/>
              </w:rPr>
              <w:t>Проверка работоспособности отремонтированного устройства на электроустановке</w:t>
            </w:r>
          </w:p>
        </w:tc>
        <w:tc>
          <w:tcPr>
            <w:tcW w:w="4111" w:type="dxa"/>
          </w:tcPr>
          <w:p w14:paraId="716F30EA" w14:textId="77777777"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Пользоваться конструкторской, производственно-технологической и нормативной документацией для выполнения данной трудовой функции.</w:t>
            </w:r>
          </w:p>
          <w:p w14:paraId="0D1147CD" w14:textId="51B474B2"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tc>
        <w:tc>
          <w:tcPr>
            <w:tcW w:w="4252" w:type="dxa"/>
            <w:shd w:val="clear" w:color="auto" w:fill="auto"/>
          </w:tcPr>
          <w:p w14:paraId="4D5B39BA" w14:textId="1AE98EA0"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3FC27D2C"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2348CA57"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3A873EC7"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71802398"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сборки, разборки и очистки устройства.</w:t>
            </w:r>
          </w:p>
          <w:p w14:paraId="5BE26D1C"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1880C4C9"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Конструктивные особенности обслуживаемого узла.</w:t>
            </w:r>
          </w:p>
          <w:p w14:paraId="1F09FEEE"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5D85B4DE"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6D78A2A1"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tc>
      </w:tr>
      <w:tr w:rsidR="00A51373" w:rsidRPr="00F86BE8" w14:paraId="2020D0DC" w14:textId="77777777" w:rsidTr="006749E3">
        <w:tc>
          <w:tcPr>
            <w:tcW w:w="1980" w:type="dxa"/>
            <w:shd w:val="clear" w:color="auto" w:fill="auto"/>
          </w:tcPr>
          <w:p w14:paraId="4C2674F0"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Соединение деталей и узлов в соответствии с простыми электромонтажными схемами</w:t>
            </w:r>
          </w:p>
        </w:tc>
        <w:tc>
          <w:tcPr>
            <w:tcW w:w="4961" w:type="dxa"/>
          </w:tcPr>
          <w:p w14:paraId="059B6200"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конструкторской и производственно-технологической документацией на собираемое или ремонтируемое устройство </w:t>
            </w:r>
          </w:p>
          <w:p w14:paraId="341342EC"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места выполнения работы </w:t>
            </w: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и проверка материалов, инструментов и приспособлений, используемых для выполнения работы </w:t>
            </w:r>
          </w:p>
          <w:p w14:paraId="7D533E71"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Подбор электрических монтажных проводов подходящих для соединения деталей, узлов, электроприборов длины и сечения согласно конструкторской документации </w:t>
            </w:r>
          </w:p>
          <w:p w14:paraId="7A4B8F8D"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Выбор способа подключения проводника к оборудованию </w:t>
            </w:r>
          </w:p>
          <w:p w14:paraId="02597A7B"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проводов к монтажу с использованием специальных приспособлений - зачистка от изоляции, при необходимости очистка токоведущих жил от окислов и загрязнений, установка наконечников и клемм, монтаж изолирующих компонентов на соединительных проводах </w:t>
            </w:r>
          </w:p>
          <w:p w14:paraId="643837D5"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Соединение деталей и узлов в соответствии с простыми электромонтажными схемами</w:t>
            </w:r>
          </w:p>
          <w:p w14:paraId="5B96D306" w14:textId="77777777" w:rsidR="006749E3" w:rsidRDefault="006749E3" w:rsidP="00F86BE8">
            <w:pPr>
              <w:tabs>
                <w:tab w:val="left" w:pos="142"/>
              </w:tabs>
              <w:spacing w:after="0" w:line="240" w:lineRule="auto"/>
              <w:jc w:val="both"/>
              <w:rPr>
                <w:rFonts w:ascii="Times New Roman" w:hAnsi="Times New Roman" w:cs="Times New Roman"/>
                <w:sz w:val="24"/>
                <w:szCs w:val="24"/>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 xml:space="preserve">Визуальная проверка выполненного монтажа </w:t>
            </w:r>
          </w:p>
          <w:p w14:paraId="1237B313" w14:textId="71770BD5" w:rsidR="00A51373" w:rsidRPr="006749E3" w:rsidRDefault="006749E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w:t>
            </w:r>
            <w:r w:rsidRPr="006749E3">
              <w:rPr>
                <w:rFonts w:ascii="Times New Roman" w:hAnsi="Times New Roman" w:cs="Times New Roman"/>
                <w:sz w:val="24"/>
                <w:szCs w:val="24"/>
              </w:rPr>
              <w:t>Изоляция мест подключения соединительных проводов Проверка работы собранной схемы</w:t>
            </w:r>
          </w:p>
        </w:tc>
        <w:tc>
          <w:tcPr>
            <w:tcW w:w="4111" w:type="dxa"/>
          </w:tcPr>
          <w:p w14:paraId="5E59969F" w14:textId="77777777"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конструкторской, производственно-технологической и нормативной документацией для выполнения данной трудовой функции</w:t>
            </w:r>
          </w:p>
          <w:p w14:paraId="68987CAA" w14:textId="2DF42CCD"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tc>
        <w:tc>
          <w:tcPr>
            <w:tcW w:w="4252" w:type="dxa"/>
            <w:shd w:val="clear" w:color="auto" w:fill="auto"/>
          </w:tcPr>
          <w:p w14:paraId="7A60FDCA" w14:textId="6AFC355F"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75F53015"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5A427FA7"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44280468"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4E3DE259"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37213EA2"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выполнения трудовой функции.</w:t>
            </w:r>
          </w:p>
          <w:p w14:paraId="116C9F93"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Конструктивные особенности обслуживаемого узла.</w:t>
            </w:r>
          </w:p>
          <w:p w14:paraId="0F329243"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2221CF3C"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061801CC"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tc>
      </w:tr>
      <w:tr w:rsidR="00A51373" w:rsidRPr="00F86BE8" w14:paraId="3051B5CD" w14:textId="77777777" w:rsidTr="006749E3">
        <w:tc>
          <w:tcPr>
            <w:tcW w:w="1980" w:type="dxa"/>
            <w:shd w:val="clear" w:color="auto" w:fill="auto"/>
          </w:tcPr>
          <w:p w14:paraId="25F94D3C"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Лужение, пайка, изолирование электропроводов и кабелей</w:t>
            </w:r>
          </w:p>
        </w:tc>
        <w:tc>
          <w:tcPr>
            <w:tcW w:w="4961" w:type="dxa"/>
          </w:tcPr>
          <w:p w14:paraId="17722EC8"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конструкторской и производственно-технологической документацией на схему, узел, электрическую машину или электроаппарат </w:t>
            </w:r>
          </w:p>
          <w:p w14:paraId="5DAE60EE"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6749E3">
              <w:rPr>
                <w:rFonts w:ascii="Times New Roman" w:hAnsi="Times New Roman" w:cs="Times New Roman"/>
                <w:sz w:val="24"/>
                <w:szCs w:val="24"/>
              </w:rPr>
              <w:t xml:space="preserve">Подготовка материалов, инструментов и приспособлений, используемых для выполнения работы </w:t>
            </w:r>
          </w:p>
          <w:p w14:paraId="48776C17"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Разделка сращиваемых концов провода или кабеля </w:t>
            </w:r>
          </w:p>
          <w:p w14:paraId="37AB15D6"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проводов к лужению и пайке с использованием специальных приспособлений - зачистка от изоляции, очистка токоведущих жил от окислов и загрязнений </w:t>
            </w:r>
          </w:p>
          <w:p w14:paraId="12033E26"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Выполнение лужения, пайки Визуальная и при необходимости инструментальная проверка выполненного лужения или пайки</w:t>
            </w:r>
          </w:p>
          <w:p w14:paraId="774118E3" w14:textId="77777777" w:rsidR="006749E3" w:rsidRDefault="006749E3" w:rsidP="00F86BE8">
            <w:pPr>
              <w:tabs>
                <w:tab w:val="left" w:pos="142"/>
              </w:tabs>
              <w:spacing w:after="0" w:line="240" w:lineRule="auto"/>
              <w:jc w:val="both"/>
              <w:rPr>
                <w:rFonts w:ascii="Times New Roman" w:hAnsi="Times New Roman" w:cs="Times New Roman"/>
                <w:sz w:val="24"/>
                <w:szCs w:val="24"/>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 xml:space="preserve">Очистка места выполнения действия от остатков используемого флюса </w:t>
            </w:r>
          </w:p>
          <w:p w14:paraId="67639241"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Зачистка места лужения или пайки от дефектов, препятствующих надежному изолированию места выполнения работы</w:t>
            </w:r>
          </w:p>
          <w:p w14:paraId="39D031E0" w14:textId="440DFB04" w:rsidR="00A51373" w:rsidRPr="006749E3" w:rsidRDefault="006749E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Изолирование мест выполнения пайки</w:t>
            </w:r>
          </w:p>
        </w:tc>
        <w:tc>
          <w:tcPr>
            <w:tcW w:w="4111" w:type="dxa"/>
          </w:tcPr>
          <w:p w14:paraId="1C666CE9" w14:textId="77777777"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 xml:space="preserve">Пользоваться конструкторской, производственно-технологической и нормативной документацией для </w:t>
            </w:r>
            <w:r w:rsidRPr="00F86BE8">
              <w:rPr>
                <w:rFonts w:ascii="Times New Roman" w:eastAsia="Calibri" w:hAnsi="Times New Roman" w:cs="Times New Roman"/>
                <w:sz w:val="24"/>
                <w:szCs w:val="24"/>
                <w:shd w:val="clear" w:color="auto" w:fill="FFFFFF"/>
                <w:lang w:eastAsia="ru-RU"/>
              </w:rPr>
              <w:lastRenderedPageBreak/>
              <w:t>выполнения данной трудовой функции.</w:t>
            </w:r>
          </w:p>
          <w:p w14:paraId="206CD5A0" w14:textId="77777777"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p w14:paraId="611171F5" w14:textId="0A4C30B2"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специальной технологической оснасткой для выполнения данной трудовой функции</w:t>
            </w:r>
          </w:p>
        </w:tc>
        <w:tc>
          <w:tcPr>
            <w:tcW w:w="4252" w:type="dxa"/>
            <w:shd w:val="clear" w:color="auto" w:fill="auto"/>
          </w:tcPr>
          <w:p w14:paraId="6814AAF2" w14:textId="3CF3690A"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Правила технической эксплуатации электроустановок в пределах выполняемых работ.</w:t>
            </w:r>
          </w:p>
          <w:p w14:paraId="7BEEEFEF"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Правила охраны труда на рабочем месте в пределах выполняемых работ.</w:t>
            </w:r>
          </w:p>
          <w:p w14:paraId="1877A4DA"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40FC10F1"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2122CDE9"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4F422DBF"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сборки, разборки и очистки устройства.</w:t>
            </w:r>
          </w:p>
          <w:p w14:paraId="38E1EAE1"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4DFC8232"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6B1B8470"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p w14:paraId="19B4B972"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Физические и химические основы процессов пайки и лужения.</w:t>
            </w:r>
          </w:p>
          <w:p w14:paraId="453B0E86"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Механические и электрохимические характеристики электротехнических материалов в пределах выполняемых работ.</w:t>
            </w:r>
          </w:p>
          <w:p w14:paraId="05A908CB"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Химические особенности используемых при пайке и лужении флюсов в пределах выполняемых работ.</w:t>
            </w:r>
          </w:p>
          <w:p w14:paraId="40C30C9E"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 xml:space="preserve">Назначение, свойства и области применения электроизоляционных </w:t>
            </w:r>
            <w:r w:rsidRPr="00F86BE8">
              <w:rPr>
                <w:rFonts w:ascii="Times New Roman" w:eastAsia="Calibri" w:hAnsi="Times New Roman" w:cs="Times New Roman"/>
                <w:sz w:val="24"/>
                <w:szCs w:val="24"/>
                <w:shd w:val="clear" w:color="auto" w:fill="FFFFFF"/>
                <w:lang w:eastAsia="ru-RU"/>
              </w:rPr>
              <w:lastRenderedPageBreak/>
              <w:t>материалов в пределах выполняемых работ.</w:t>
            </w:r>
          </w:p>
        </w:tc>
      </w:tr>
      <w:tr w:rsidR="00A51373" w:rsidRPr="00F86BE8" w14:paraId="00D76410" w14:textId="77777777" w:rsidTr="006749E3">
        <w:tc>
          <w:tcPr>
            <w:tcW w:w="1980" w:type="dxa"/>
            <w:shd w:val="clear" w:color="auto" w:fill="auto"/>
          </w:tcPr>
          <w:p w14:paraId="49B8520A"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Прокладка и сращивание электропроводов и кабелей; установка соединительных муфт, коробок</w:t>
            </w:r>
          </w:p>
        </w:tc>
        <w:tc>
          <w:tcPr>
            <w:tcW w:w="4961" w:type="dxa"/>
          </w:tcPr>
          <w:p w14:paraId="37EFF3C0"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производственно-технологической документацией на выполняемые работы </w:t>
            </w:r>
          </w:p>
          <w:p w14:paraId="07843C98"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и проверка материалов, инструментов и приспособлений, используемых для выполнения работы </w:t>
            </w:r>
          </w:p>
          <w:p w14:paraId="10BF0EE0"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места выполнения работы </w:t>
            </w:r>
          </w:p>
          <w:p w14:paraId="7CD1215B" w14:textId="77777777" w:rsidR="006749E3"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Установка соединительной коробки, введение в нее проводов </w:t>
            </w:r>
          </w:p>
          <w:p w14:paraId="6C618B2B" w14:textId="77777777" w:rsidR="00041C74" w:rsidRDefault="006749E3"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Разделка сращиваемых концов провода или кабеля </w:t>
            </w:r>
          </w:p>
          <w:p w14:paraId="03FDC8D6" w14:textId="77777777" w:rsidR="00041C74" w:rsidRDefault="00041C74"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749E3" w:rsidRPr="006749E3">
              <w:rPr>
                <w:rFonts w:ascii="Times New Roman" w:hAnsi="Times New Roman" w:cs="Times New Roman"/>
                <w:sz w:val="24"/>
                <w:szCs w:val="24"/>
              </w:rPr>
              <w:t xml:space="preserve">При необходимости подготовка проводов к сращиванию </w:t>
            </w:r>
          </w:p>
          <w:p w14:paraId="5F4EF615" w14:textId="77777777" w:rsidR="00041C74" w:rsidRDefault="00041C74"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749E3" w:rsidRPr="006749E3">
              <w:rPr>
                <w:rFonts w:ascii="Times New Roman" w:hAnsi="Times New Roman" w:cs="Times New Roman"/>
                <w:sz w:val="24"/>
                <w:szCs w:val="24"/>
              </w:rPr>
              <w:t xml:space="preserve">Сращивание проводов или токоведущих жил кабеля </w:t>
            </w:r>
          </w:p>
          <w:p w14:paraId="707A3461" w14:textId="77777777" w:rsidR="00041C74" w:rsidRDefault="00041C74"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749E3" w:rsidRPr="006749E3">
              <w:rPr>
                <w:rFonts w:ascii="Times New Roman" w:hAnsi="Times New Roman" w:cs="Times New Roman"/>
                <w:sz w:val="24"/>
                <w:szCs w:val="24"/>
              </w:rPr>
              <w:t xml:space="preserve">Изолирование мест сращивания проводов или токоведущих жил </w:t>
            </w:r>
          </w:p>
          <w:p w14:paraId="42D54094" w14:textId="77777777" w:rsidR="00041C74" w:rsidRDefault="00041C74"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749E3" w:rsidRPr="006749E3">
              <w:rPr>
                <w:rFonts w:ascii="Times New Roman" w:hAnsi="Times New Roman" w:cs="Times New Roman"/>
                <w:sz w:val="24"/>
                <w:szCs w:val="24"/>
              </w:rPr>
              <w:t xml:space="preserve">Монтировка кабельной муфты </w:t>
            </w:r>
          </w:p>
          <w:p w14:paraId="4534D52A" w14:textId="77777777" w:rsidR="00041C74" w:rsidRDefault="00041C74"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749E3" w:rsidRPr="006749E3">
              <w:rPr>
                <w:rFonts w:ascii="Times New Roman" w:hAnsi="Times New Roman" w:cs="Times New Roman"/>
                <w:sz w:val="24"/>
                <w:szCs w:val="24"/>
              </w:rPr>
              <w:t xml:space="preserve">Монтировка проводов в соединительной коробке </w:t>
            </w:r>
          </w:p>
          <w:p w14:paraId="66C6196E" w14:textId="77777777" w:rsidR="00041C74" w:rsidRDefault="00041C74" w:rsidP="00F86BE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749E3" w:rsidRPr="006749E3">
              <w:rPr>
                <w:rFonts w:ascii="Times New Roman" w:hAnsi="Times New Roman" w:cs="Times New Roman"/>
                <w:sz w:val="24"/>
                <w:szCs w:val="24"/>
              </w:rPr>
              <w:t xml:space="preserve">Проверка правильности монтажа </w:t>
            </w:r>
          </w:p>
          <w:p w14:paraId="04947D62" w14:textId="58CA6FE5" w:rsidR="00A51373" w:rsidRPr="006749E3" w:rsidRDefault="00041C74"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w:t>
            </w:r>
            <w:r w:rsidR="006749E3" w:rsidRPr="006749E3">
              <w:rPr>
                <w:rFonts w:ascii="Times New Roman" w:hAnsi="Times New Roman" w:cs="Times New Roman"/>
                <w:sz w:val="24"/>
                <w:szCs w:val="24"/>
              </w:rPr>
              <w:t>Прокладка проводов или кабеля</w:t>
            </w:r>
          </w:p>
        </w:tc>
        <w:tc>
          <w:tcPr>
            <w:tcW w:w="4111" w:type="dxa"/>
          </w:tcPr>
          <w:p w14:paraId="0DDD4E13" w14:textId="77777777"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специальной технологической оснасткой для выполнения пайки и лужения.</w:t>
            </w:r>
          </w:p>
          <w:p w14:paraId="7E08DC61" w14:textId="77777777"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Выбирать способ сращивания проводов или кабеля в зависимости от материала токоведущих жил, назначения и нагруженности сращиваемых проводов или кабелей.</w:t>
            </w:r>
          </w:p>
          <w:p w14:paraId="34FB7F42" w14:textId="77777777"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конструкторской и производственно-технологической документацией.</w:t>
            </w:r>
          </w:p>
          <w:p w14:paraId="40481B23" w14:textId="2F4DD0EF" w:rsidR="00A51373" w:rsidRPr="00F86BE8" w:rsidRDefault="00A51373" w:rsidP="00A5137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w:t>
            </w:r>
          </w:p>
        </w:tc>
        <w:tc>
          <w:tcPr>
            <w:tcW w:w="4252" w:type="dxa"/>
            <w:shd w:val="clear" w:color="auto" w:fill="auto"/>
          </w:tcPr>
          <w:p w14:paraId="3F3017EF" w14:textId="754DAF39"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3312FE8C"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7ABC08B6"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1AA735BD"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1BC564CF"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в пределах выполняемых работ.</w:t>
            </w:r>
          </w:p>
          <w:p w14:paraId="7EB9282C"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устройства и приспособления для выполнения данной трудовой функции.</w:t>
            </w:r>
          </w:p>
          <w:p w14:paraId="20470B0F"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608007A7"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2AB27D44"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Физические и химические основы процессов пайки и лужения в пределах выполняемых работ.</w:t>
            </w:r>
          </w:p>
          <w:p w14:paraId="1C7C6D40"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Механические и электрохимические характеристики электротехнических материалов в пределах выполняемых работ.</w:t>
            </w:r>
          </w:p>
          <w:p w14:paraId="6C77F807"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Химические особенности используемых при пайке и лужении флюсов.</w:t>
            </w:r>
          </w:p>
          <w:p w14:paraId="51732532"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Назначение, свойства и области применения электроизоляционных материалов в пределах выполняемых работ.</w:t>
            </w:r>
          </w:p>
          <w:p w14:paraId="4966C45B"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Способы сращивания проводов и жил кабеля в пределах выполняемых работ.</w:t>
            </w:r>
          </w:p>
          <w:p w14:paraId="0687C50F"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Приспособления, используемые для сращивания проводов и жил кабеля в пределах выполняемых работ.</w:t>
            </w:r>
          </w:p>
          <w:p w14:paraId="219F7671"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Виды и области применения соединительных муфт в пределах выполняемых работ.</w:t>
            </w:r>
          </w:p>
          <w:p w14:paraId="7D8F840B"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Различные методы прокладывания провода или кабеля в пределах выполняемых работ.</w:t>
            </w:r>
          </w:p>
          <w:p w14:paraId="05C9A6A4" w14:textId="77777777" w:rsidR="00A51373" w:rsidRPr="00F86BE8" w:rsidRDefault="00A51373" w:rsidP="00F86BE8">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Правила охраны труда при выполнении работ.</w:t>
            </w:r>
          </w:p>
        </w:tc>
      </w:tr>
    </w:tbl>
    <w:p w14:paraId="62266F62" w14:textId="77777777" w:rsidR="00F86BE8" w:rsidRPr="00F86BE8" w:rsidRDefault="00F86BE8" w:rsidP="00F86BE8">
      <w:pPr>
        <w:spacing w:after="0" w:line="240" w:lineRule="auto"/>
        <w:rPr>
          <w:rFonts w:ascii="Times New Roman" w:eastAsia="Times New Roman" w:hAnsi="Times New Roman" w:cs="Times New Roman"/>
          <w:sz w:val="24"/>
          <w:szCs w:val="24"/>
          <w:shd w:val="clear" w:color="auto" w:fill="FFFFFF"/>
          <w:lang w:eastAsia="ar-SA"/>
        </w:rPr>
      </w:pPr>
    </w:p>
    <w:p w14:paraId="7842E165" w14:textId="144F831B" w:rsidR="00041C74" w:rsidRDefault="00041C74"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8"/>
        <w:jc w:val="both"/>
        <w:rPr>
          <w:rFonts w:ascii="Times New Roman" w:eastAsia="Times New Roman" w:hAnsi="Times New Roman" w:cs="Times New Roman"/>
          <w:sz w:val="24"/>
          <w:szCs w:val="24"/>
          <w:lang w:eastAsia="ru-RU"/>
        </w:rPr>
      </w:pPr>
      <w:bookmarkStart w:id="7" w:name="_Hlk70327890"/>
    </w:p>
    <w:p w14:paraId="4965547C" w14:textId="2B946E29" w:rsidR="00041C74" w:rsidRDefault="00041C74"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8"/>
        <w:jc w:val="both"/>
        <w:rPr>
          <w:rFonts w:ascii="Times New Roman" w:eastAsia="Times New Roman" w:hAnsi="Times New Roman" w:cs="Times New Roman"/>
          <w:sz w:val="24"/>
          <w:szCs w:val="24"/>
          <w:lang w:eastAsia="ru-RU"/>
        </w:rPr>
      </w:pPr>
    </w:p>
    <w:p w14:paraId="7852EE70" w14:textId="70EE51FA" w:rsidR="00041C74" w:rsidRDefault="00041C74"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8"/>
        <w:jc w:val="both"/>
        <w:rPr>
          <w:rFonts w:ascii="Times New Roman" w:eastAsia="Times New Roman" w:hAnsi="Times New Roman" w:cs="Times New Roman"/>
          <w:sz w:val="24"/>
          <w:szCs w:val="24"/>
          <w:lang w:eastAsia="ru-RU"/>
        </w:rPr>
      </w:pPr>
    </w:p>
    <w:p w14:paraId="01CBE8F9" w14:textId="2A328DFC" w:rsidR="00041C74" w:rsidRDefault="00041C74"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8"/>
        <w:jc w:val="both"/>
        <w:rPr>
          <w:rFonts w:ascii="Times New Roman" w:eastAsia="Times New Roman" w:hAnsi="Times New Roman" w:cs="Times New Roman"/>
          <w:sz w:val="24"/>
          <w:szCs w:val="24"/>
          <w:lang w:eastAsia="ru-RU"/>
        </w:rPr>
      </w:pPr>
    </w:p>
    <w:p w14:paraId="707DD496" w14:textId="6096FE68" w:rsidR="00041C74" w:rsidRDefault="00041C74"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8"/>
        <w:jc w:val="both"/>
        <w:rPr>
          <w:rFonts w:ascii="Times New Roman" w:eastAsia="Times New Roman" w:hAnsi="Times New Roman" w:cs="Times New Roman"/>
          <w:sz w:val="24"/>
          <w:szCs w:val="24"/>
          <w:lang w:eastAsia="ru-RU"/>
        </w:rPr>
      </w:pPr>
    </w:p>
    <w:p w14:paraId="0CF12CDA" w14:textId="77777777" w:rsidR="00041C74" w:rsidRDefault="00041C74"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8"/>
        <w:jc w:val="both"/>
        <w:rPr>
          <w:rFonts w:ascii="Times New Roman" w:eastAsia="Times New Roman" w:hAnsi="Times New Roman" w:cs="Times New Roman"/>
          <w:sz w:val="24"/>
          <w:szCs w:val="24"/>
          <w:lang w:eastAsia="ru-RU"/>
        </w:rPr>
        <w:sectPr w:rsidR="00041C74" w:rsidSect="000C4E71">
          <w:pgSz w:w="16838" w:h="11906" w:orient="landscape" w:code="9"/>
          <w:pgMar w:top="1418" w:right="567" w:bottom="851" w:left="851" w:header="1134" w:footer="125" w:gutter="0"/>
          <w:cols w:space="720"/>
          <w:docGrid w:linePitch="600" w:charSpace="32768"/>
        </w:sectPr>
      </w:pPr>
    </w:p>
    <w:bookmarkEnd w:id="7"/>
    <w:p w14:paraId="5155C946" w14:textId="1B5271C0" w:rsidR="00F86BE8" w:rsidRPr="00F86BE8" w:rsidRDefault="00F86BE8" w:rsidP="00F86BE8">
      <w:pPr>
        <w:widowControl w:val="0"/>
        <w:suppressLineNumbers/>
        <w:suppressAutoHyphens/>
        <w:spacing w:after="0" w:line="240" w:lineRule="auto"/>
        <w:ind w:firstLine="709"/>
        <w:jc w:val="both"/>
        <w:rPr>
          <w:rFonts w:ascii="Times New Roman" w:eastAsia="Times New Roman" w:hAnsi="Times New Roman" w:cs="Times New Roman"/>
          <w:b/>
          <w:sz w:val="24"/>
          <w:szCs w:val="24"/>
          <w:lang w:eastAsia="ru-RU"/>
        </w:rPr>
      </w:pPr>
    </w:p>
    <w:p w14:paraId="74C52BBD" w14:textId="77777777" w:rsidR="00E91433" w:rsidRPr="00B57710" w:rsidRDefault="00E91433" w:rsidP="00E91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bookmarkStart w:id="8" w:name="_Hlk111526641"/>
      <w:bookmarkStart w:id="9" w:name="_Hlk102551935"/>
      <w:r w:rsidRPr="00B57710">
        <w:rPr>
          <w:rFonts w:ascii="Times New Roman" w:hAnsi="Times New Roman" w:cs="Times New Roman"/>
          <w:b/>
          <w:sz w:val="24"/>
          <w:szCs w:val="24"/>
        </w:rPr>
        <w:t>2.СТРУКТУРА И СОДЕРЖАНИЕ ПРОГРАММЫ ПРОФЕССИОНАЛЬНОГО МОДУЛЯ</w:t>
      </w:r>
    </w:p>
    <w:p w14:paraId="4B2BE9EB" w14:textId="77777777" w:rsidR="00E91433" w:rsidRPr="00B57710" w:rsidRDefault="00E91433" w:rsidP="00E91433">
      <w:pPr>
        <w:suppressAutoHyphens/>
        <w:spacing w:after="0" w:line="240" w:lineRule="auto"/>
        <w:rPr>
          <w:rFonts w:ascii="Times New Roman" w:hAnsi="Times New Roman" w:cs="Times New Roman"/>
          <w:b/>
          <w:sz w:val="24"/>
          <w:szCs w:val="24"/>
        </w:rPr>
      </w:pPr>
    </w:p>
    <w:p w14:paraId="6EB9CABD" w14:textId="77777777" w:rsidR="00E91433" w:rsidRPr="00B57710" w:rsidRDefault="00E91433" w:rsidP="00E91433">
      <w:pPr>
        <w:suppressAutoHyphens/>
        <w:spacing w:after="0" w:line="240" w:lineRule="auto"/>
        <w:jc w:val="both"/>
        <w:rPr>
          <w:rFonts w:ascii="Times New Roman" w:hAnsi="Times New Roman" w:cs="Times New Roman"/>
          <w:b/>
          <w:sz w:val="24"/>
          <w:szCs w:val="24"/>
        </w:rPr>
      </w:pPr>
      <w:r w:rsidRPr="00B57710">
        <w:rPr>
          <w:rFonts w:ascii="Times New Roman" w:hAnsi="Times New Roman" w:cs="Times New Roman"/>
          <w:b/>
          <w:sz w:val="24"/>
          <w:szCs w:val="24"/>
        </w:rPr>
        <w:t>2.1. Объем программы профессионального модуля и виды работы</w:t>
      </w:r>
    </w:p>
    <w:bookmarkEnd w:id="8"/>
    <w:p w14:paraId="0FAD92E3" w14:textId="77777777" w:rsidR="00731243" w:rsidRPr="00E75946" w:rsidRDefault="00731243" w:rsidP="00731243">
      <w:pPr>
        <w:spacing w:after="0" w:line="240" w:lineRule="auto"/>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275"/>
      </w:tblGrid>
      <w:tr w:rsidR="00731243" w:rsidRPr="00E75946" w14:paraId="349CB7DF" w14:textId="77777777" w:rsidTr="008761F8">
        <w:tc>
          <w:tcPr>
            <w:tcW w:w="7196" w:type="dxa"/>
            <w:shd w:val="clear" w:color="auto" w:fill="auto"/>
          </w:tcPr>
          <w:p w14:paraId="10E8C16B" w14:textId="77777777" w:rsidR="00731243" w:rsidRPr="00E75946" w:rsidRDefault="00731243" w:rsidP="00E91433">
            <w:pPr>
              <w:spacing w:after="0" w:line="240" w:lineRule="auto"/>
              <w:jc w:val="center"/>
              <w:rPr>
                <w:rFonts w:ascii="Times New Roman" w:eastAsia="Calibri" w:hAnsi="Times New Roman" w:cs="Times New Roman"/>
                <w:sz w:val="24"/>
                <w:szCs w:val="24"/>
              </w:rPr>
            </w:pPr>
            <w:bookmarkStart w:id="10" w:name="_Hlk101263368"/>
            <w:r w:rsidRPr="00E75946">
              <w:rPr>
                <w:rFonts w:ascii="Times New Roman" w:eastAsia="Calibri" w:hAnsi="Times New Roman" w:cs="Times New Roman"/>
                <w:sz w:val="24"/>
                <w:szCs w:val="24"/>
              </w:rPr>
              <w:t>Вид учебной работы</w:t>
            </w:r>
          </w:p>
        </w:tc>
        <w:tc>
          <w:tcPr>
            <w:tcW w:w="2275" w:type="dxa"/>
            <w:shd w:val="clear" w:color="auto" w:fill="auto"/>
          </w:tcPr>
          <w:p w14:paraId="4C50ED21" w14:textId="77777777" w:rsidR="00731243" w:rsidRPr="00E75946" w:rsidRDefault="00731243" w:rsidP="00E91433">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Объем в </w:t>
            </w:r>
          </w:p>
          <w:p w14:paraId="57A5DADC" w14:textId="77777777" w:rsidR="00731243" w:rsidRPr="00E75946" w:rsidRDefault="00731243" w:rsidP="00E91433">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академических часах</w:t>
            </w:r>
          </w:p>
          <w:p w14:paraId="10CA1BE4" w14:textId="77777777" w:rsidR="00731243" w:rsidRPr="00E75946" w:rsidRDefault="00731243" w:rsidP="00E91433">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очная форма обучения</w:t>
            </w:r>
          </w:p>
        </w:tc>
      </w:tr>
      <w:tr w:rsidR="00E91433" w:rsidRPr="00E75946" w14:paraId="14F3BADE" w14:textId="77777777" w:rsidTr="008761F8">
        <w:tc>
          <w:tcPr>
            <w:tcW w:w="7196" w:type="dxa"/>
            <w:shd w:val="clear" w:color="auto" w:fill="auto"/>
          </w:tcPr>
          <w:p w14:paraId="7B46A8C5" w14:textId="522CF74C" w:rsidR="00E91433" w:rsidRPr="00E75946" w:rsidRDefault="00E91433" w:rsidP="00E91433">
            <w:pPr>
              <w:spacing w:after="0" w:line="240" w:lineRule="auto"/>
              <w:jc w:val="both"/>
              <w:rPr>
                <w:rFonts w:ascii="Times New Roman" w:eastAsia="Calibri" w:hAnsi="Times New Roman" w:cs="Times New Roman"/>
                <w:sz w:val="24"/>
                <w:szCs w:val="24"/>
              </w:rPr>
            </w:pPr>
            <w:r w:rsidRPr="00B57710">
              <w:rPr>
                <w:rFonts w:ascii="Times New Roman" w:hAnsi="Times New Roman"/>
                <w:sz w:val="24"/>
                <w:szCs w:val="24"/>
              </w:rPr>
              <w:t xml:space="preserve">Объем </w:t>
            </w:r>
            <w:r w:rsidRPr="00B57710">
              <w:rPr>
                <w:rFonts w:ascii="Times New Roman" w:hAnsi="Times New Roman" w:cs="Times New Roman"/>
                <w:sz w:val="24"/>
                <w:szCs w:val="24"/>
              </w:rPr>
              <w:t>программы профессионального модуля</w:t>
            </w:r>
            <w:r w:rsidRPr="00545700">
              <w:rPr>
                <w:rFonts w:ascii="Times New Roman" w:eastAsia="Calibri" w:hAnsi="Times New Roman" w:cs="Times New Roman"/>
                <w:sz w:val="24"/>
                <w:szCs w:val="24"/>
              </w:rPr>
              <w:t>,</w:t>
            </w:r>
          </w:p>
        </w:tc>
        <w:tc>
          <w:tcPr>
            <w:tcW w:w="2275" w:type="dxa"/>
            <w:shd w:val="clear" w:color="auto" w:fill="auto"/>
          </w:tcPr>
          <w:p w14:paraId="60C587B3" w14:textId="18412803" w:rsidR="00E91433" w:rsidRPr="00E75946" w:rsidRDefault="00A66127" w:rsidP="00E914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144</w:t>
            </w:r>
          </w:p>
        </w:tc>
      </w:tr>
      <w:tr w:rsidR="00E91433" w:rsidRPr="00E75946" w14:paraId="1E7BCB0D" w14:textId="77777777" w:rsidTr="008761F8">
        <w:tc>
          <w:tcPr>
            <w:tcW w:w="7196" w:type="dxa"/>
            <w:shd w:val="clear" w:color="auto" w:fill="FBE4D5"/>
          </w:tcPr>
          <w:p w14:paraId="65548C25" w14:textId="0FD94077" w:rsidR="00E91433" w:rsidRPr="00E75946" w:rsidRDefault="00E91433" w:rsidP="00E91433">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в том числе реализуемый в форме практической подготовки</w:t>
            </w:r>
          </w:p>
        </w:tc>
        <w:tc>
          <w:tcPr>
            <w:tcW w:w="2275" w:type="dxa"/>
            <w:shd w:val="clear" w:color="auto" w:fill="FBE4D5"/>
          </w:tcPr>
          <w:p w14:paraId="77915BCD" w14:textId="29E164F9" w:rsidR="00E91433" w:rsidRPr="00E75946" w:rsidRDefault="00A66127" w:rsidP="00E914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E91433" w:rsidRPr="00E75946" w14:paraId="6698631A" w14:textId="77777777" w:rsidTr="008761F8">
        <w:tc>
          <w:tcPr>
            <w:tcW w:w="7196" w:type="dxa"/>
            <w:shd w:val="clear" w:color="auto" w:fill="auto"/>
          </w:tcPr>
          <w:p w14:paraId="0E2963B4" w14:textId="14C987D7" w:rsidR="00E91433" w:rsidRPr="00E75946" w:rsidRDefault="00E91433" w:rsidP="00E91433">
            <w:pPr>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в том числе из объема </w:t>
            </w:r>
            <w:r w:rsidRPr="00B57710">
              <w:rPr>
                <w:rFonts w:ascii="Times New Roman" w:hAnsi="Times New Roman" w:cs="Times New Roman"/>
                <w:sz w:val="24"/>
                <w:szCs w:val="24"/>
              </w:rPr>
              <w:t>профессионального модуля</w:t>
            </w:r>
            <w:r w:rsidRPr="00E75946">
              <w:rPr>
                <w:rFonts w:ascii="Times New Roman" w:eastAsia="Calibri" w:hAnsi="Times New Roman" w:cs="Times New Roman"/>
                <w:sz w:val="24"/>
                <w:szCs w:val="24"/>
              </w:rPr>
              <w:t>:</w:t>
            </w:r>
          </w:p>
        </w:tc>
        <w:tc>
          <w:tcPr>
            <w:tcW w:w="2275" w:type="dxa"/>
            <w:shd w:val="clear" w:color="auto" w:fill="auto"/>
          </w:tcPr>
          <w:p w14:paraId="64E2A9C9" w14:textId="77777777" w:rsidR="00E91433" w:rsidRPr="00E75946" w:rsidRDefault="00E91433" w:rsidP="00E91433">
            <w:pPr>
              <w:spacing w:after="0" w:line="240" w:lineRule="auto"/>
              <w:rPr>
                <w:rFonts w:ascii="Times New Roman" w:eastAsia="Calibri" w:hAnsi="Times New Roman" w:cs="Times New Roman"/>
                <w:sz w:val="24"/>
                <w:szCs w:val="24"/>
              </w:rPr>
            </w:pPr>
          </w:p>
        </w:tc>
      </w:tr>
      <w:tr w:rsidR="00E91433" w:rsidRPr="00E75946" w14:paraId="73ACDF2A" w14:textId="77777777" w:rsidTr="008761F8">
        <w:tc>
          <w:tcPr>
            <w:tcW w:w="7196" w:type="dxa"/>
            <w:shd w:val="clear" w:color="auto" w:fill="auto"/>
          </w:tcPr>
          <w:p w14:paraId="7F1EC98A" w14:textId="7B6A2AB5" w:rsidR="00E91433" w:rsidRPr="00E75946" w:rsidRDefault="00E91433" w:rsidP="00E91433">
            <w:pPr>
              <w:spacing w:after="0" w:line="240" w:lineRule="auto"/>
              <w:ind w:firstLine="709"/>
              <w:rPr>
                <w:rFonts w:ascii="Times New Roman" w:eastAsia="Calibri" w:hAnsi="Times New Roman" w:cs="Times New Roman"/>
                <w:sz w:val="24"/>
                <w:szCs w:val="24"/>
              </w:rPr>
            </w:pPr>
            <w:r w:rsidRPr="00E75946">
              <w:rPr>
                <w:rFonts w:ascii="Times New Roman" w:eastAsia="Calibri" w:hAnsi="Times New Roman" w:cs="Times New Roman"/>
                <w:sz w:val="24"/>
                <w:szCs w:val="24"/>
              </w:rPr>
              <w:t>Теоретическое обучение</w:t>
            </w:r>
          </w:p>
        </w:tc>
        <w:tc>
          <w:tcPr>
            <w:tcW w:w="2275" w:type="dxa"/>
            <w:shd w:val="clear" w:color="auto" w:fill="auto"/>
          </w:tcPr>
          <w:p w14:paraId="5B269EF4" w14:textId="43763DA9" w:rsidR="00E91433" w:rsidRPr="00E75946" w:rsidRDefault="00A66127" w:rsidP="00E914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E91433" w:rsidRPr="00E75946" w14:paraId="3B418D7D" w14:textId="77777777" w:rsidTr="008761F8">
        <w:tc>
          <w:tcPr>
            <w:tcW w:w="7196" w:type="dxa"/>
            <w:shd w:val="clear" w:color="auto" w:fill="FBE4D5"/>
          </w:tcPr>
          <w:p w14:paraId="49FA3702" w14:textId="0B963BED" w:rsidR="00E91433" w:rsidRPr="00E75946" w:rsidRDefault="00E91433" w:rsidP="00E91433">
            <w:pPr>
              <w:spacing w:after="0" w:line="240" w:lineRule="auto"/>
              <w:ind w:firstLine="709"/>
              <w:rPr>
                <w:rFonts w:ascii="Times New Roman" w:eastAsia="Calibri" w:hAnsi="Times New Roman" w:cs="Times New Roman"/>
                <w:sz w:val="24"/>
                <w:szCs w:val="24"/>
              </w:rPr>
            </w:pPr>
            <w:r w:rsidRPr="00E75946">
              <w:rPr>
                <w:rFonts w:ascii="Times New Roman" w:eastAsia="Calibri" w:hAnsi="Times New Roman" w:cs="Times New Roman"/>
                <w:sz w:val="24"/>
                <w:szCs w:val="24"/>
              </w:rPr>
              <w:t>Практические занятия (если предусмотрено)</w:t>
            </w:r>
          </w:p>
        </w:tc>
        <w:tc>
          <w:tcPr>
            <w:tcW w:w="2275" w:type="dxa"/>
            <w:shd w:val="clear" w:color="auto" w:fill="FBE4D5"/>
          </w:tcPr>
          <w:p w14:paraId="1F1D1F2C" w14:textId="720B78C8" w:rsidR="00E91433" w:rsidRPr="00E75946" w:rsidRDefault="00A66127" w:rsidP="00E914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E91433" w:rsidRPr="00E75946" w14:paraId="7E232144" w14:textId="77777777" w:rsidTr="008761F8">
        <w:tc>
          <w:tcPr>
            <w:tcW w:w="7196" w:type="dxa"/>
            <w:shd w:val="clear" w:color="auto" w:fill="auto"/>
          </w:tcPr>
          <w:p w14:paraId="5CDDB838" w14:textId="2B5CC6B0" w:rsidR="00E91433" w:rsidRPr="00E75946" w:rsidRDefault="00E91433" w:rsidP="00E91433">
            <w:pPr>
              <w:spacing w:after="0" w:line="240" w:lineRule="auto"/>
              <w:ind w:firstLine="709"/>
              <w:rPr>
                <w:rFonts w:ascii="Times New Roman" w:eastAsia="Calibri" w:hAnsi="Times New Roman" w:cs="Times New Roman"/>
                <w:sz w:val="24"/>
                <w:szCs w:val="24"/>
              </w:rPr>
            </w:pPr>
            <w:r w:rsidRPr="00E75946">
              <w:rPr>
                <w:rFonts w:ascii="Times New Roman" w:eastAsia="Calibri" w:hAnsi="Times New Roman" w:cs="Times New Roman"/>
                <w:sz w:val="24"/>
                <w:szCs w:val="24"/>
              </w:rPr>
              <w:t>Самостоятельная работа (если предусмотрена</w:t>
            </w:r>
          </w:p>
        </w:tc>
        <w:tc>
          <w:tcPr>
            <w:tcW w:w="2275" w:type="dxa"/>
            <w:shd w:val="clear" w:color="auto" w:fill="auto"/>
          </w:tcPr>
          <w:p w14:paraId="40F124F2" w14:textId="7D0DF1E9" w:rsidR="00E91433" w:rsidRPr="00E75946" w:rsidRDefault="00A66127" w:rsidP="00E914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E91433" w:rsidRPr="00E75946" w14:paraId="043FCF82" w14:textId="77777777" w:rsidTr="008761F8">
        <w:tc>
          <w:tcPr>
            <w:tcW w:w="7196" w:type="dxa"/>
            <w:tcBorders>
              <w:top w:val="single" w:sz="6" w:space="0" w:color="000000"/>
              <w:left w:val="single" w:sz="6" w:space="0" w:color="000000"/>
              <w:bottom w:val="single" w:sz="6" w:space="0" w:color="000000"/>
              <w:right w:val="single" w:sz="6" w:space="0" w:color="000000"/>
            </w:tcBorders>
            <w:vAlign w:val="center"/>
          </w:tcPr>
          <w:p w14:paraId="24C0273D" w14:textId="0CFA4515" w:rsidR="00E91433" w:rsidRPr="00E75946" w:rsidRDefault="00E91433" w:rsidP="00E91433">
            <w:pPr>
              <w:spacing w:after="0" w:line="240" w:lineRule="auto"/>
              <w:ind w:firstLine="709"/>
              <w:rPr>
                <w:rFonts w:ascii="Times New Roman" w:eastAsia="Calibri" w:hAnsi="Times New Roman" w:cs="Times New Roman"/>
                <w:sz w:val="24"/>
                <w:szCs w:val="24"/>
              </w:rPr>
            </w:pPr>
            <w:r w:rsidRPr="003E13A3">
              <w:rPr>
                <w:rFonts w:ascii="Times New Roman" w:eastAsia="Times New Roman" w:hAnsi="Times New Roman" w:cs="Times New Roman"/>
                <w:sz w:val="24"/>
                <w:szCs w:val="24"/>
                <w:lang w:eastAsia="ru-RU"/>
              </w:rPr>
              <w:t>Практическая подготовка: Учебная практика</w:t>
            </w:r>
          </w:p>
        </w:tc>
        <w:tc>
          <w:tcPr>
            <w:tcW w:w="2275" w:type="dxa"/>
            <w:tcBorders>
              <w:top w:val="single" w:sz="6" w:space="0" w:color="000000"/>
              <w:left w:val="single" w:sz="6" w:space="0" w:color="000000"/>
              <w:bottom w:val="single" w:sz="6" w:space="0" w:color="000000"/>
              <w:right w:val="single" w:sz="6" w:space="0" w:color="000000"/>
            </w:tcBorders>
            <w:vAlign w:val="center"/>
          </w:tcPr>
          <w:p w14:paraId="7AAE1A9C" w14:textId="517D38DD" w:rsidR="00E91433" w:rsidRDefault="00A66127" w:rsidP="00E91433">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iCs/>
                <w:sz w:val="24"/>
                <w:szCs w:val="24"/>
                <w:lang w:eastAsia="ru-RU"/>
              </w:rPr>
              <w:t>72</w:t>
            </w:r>
          </w:p>
        </w:tc>
      </w:tr>
      <w:tr w:rsidR="00E91433" w:rsidRPr="00E75946" w14:paraId="6DEB5F0E" w14:textId="77777777" w:rsidTr="00E91433">
        <w:tc>
          <w:tcPr>
            <w:tcW w:w="7196" w:type="dxa"/>
            <w:shd w:val="clear" w:color="auto" w:fill="auto"/>
            <w:vAlign w:val="center"/>
          </w:tcPr>
          <w:p w14:paraId="6E9A5C5F" w14:textId="3C87E7D0" w:rsidR="00E91433" w:rsidRPr="00E75946" w:rsidRDefault="00E91433" w:rsidP="00E91433">
            <w:pPr>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Промежуточная аттестация / форма контроля</w:t>
            </w:r>
          </w:p>
        </w:tc>
        <w:tc>
          <w:tcPr>
            <w:tcW w:w="2275" w:type="dxa"/>
            <w:shd w:val="clear" w:color="auto" w:fill="auto"/>
          </w:tcPr>
          <w:p w14:paraId="32D69A54" w14:textId="115408F1" w:rsidR="00E91433" w:rsidRPr="00E75946" w:rsidRDefault="00E91433" w:rsidP="00E914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Квалификационный экзамен </w:t>
            </w:r>
            <w:r w:rsidRPr="00E75946">
              <w:rPr>
                <w:rFonts w:ascii="Times New Roman" w:eastAsia="Calibri" w:hAnsi="Times New Roman" w:cs="Times New Roman"/>
                <w:sz w:val="24"/>
                <w:szCs w:val="24"/>
              </w:rPr>
              <w:t>(</w:t>
            </w:r>
            <w:r w:rsidR="00DE759F">
              <w:rPr>
                <w:rFonts w:ascii="Times New Roman" w:eastAsia="Calibri" w:hAnsi="Times New Roman" w:cs="Times New Roman"/>
                <w:sz w:val="24"/>
                <w:szCs w:val="24"/>
              </w:rPr>
              <w:t>4</w:t>
            </w:r>
            <w:r w:rsidRPr="00E75946">
              <w:rPr>
                <w:rFonts w:ascii="Times New Roman" w:eastAsia="Calibri" w:hAnsi="Times New Roman" w:cs="Times New Roman"/>
                <w:sz w:val="24"/>
                <w:szCs w:val="24"/>
              </w:rPr>
              <w:t xml:space="preserve"> семестр)</w:t>
            </w:r>
          </w:p>
        </w:tc>
      </w:tr>
      <w:bookmarkEnd w:id="9"/>
      <w:bookmarkEnd w:id="10"/>
    </w:tbl>
    <w:p w14:paraId="1CEE3E92"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sectPr w:rsidR="00F86BE8" w:rsidRPr="00F86BE8" w:rsidSect="000C4E71">
          <w:pgSz w:w="11906" w:h="16838" w:code="9"/>
          <w:pgMar w:top="567" w:right="851" w:bottom="851" w:left="1418" w:header="1134" w:footer="125" w:gutter="0"/>
          <w:cols w:space="720"/>
          <w:docGrid w:linePitch="600" w:charSpace="32768"/>
        </w:sectPr>
      </w:pPr>
    </w:p>
    <w:p w14:paraId="7AE31857"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caps/>
          <w:color w:val="000000"/>
          <w:sz w:val="24"/>
          <w:szCs w:val="24"/>
          <w:lang w:eastAsia="ar-SA"/>
        </w:rPr>
      </w:pPr>
      <w:r w:rsidRPr="00F86BE8">
        <w:rPr>
          <w:rFonts w:ascii="Times New Roman" w:eastAsia="Times New Roman" w:hAnsi="Times New Roman" w:cs="Times New Roman"/>
          <w:b/>
          <w:bCs/>
          <w:caps/>
          <w:color w:val="000000"/>
          <w:sz w:val="24"/>
          <w:szCs w:val="24"/>
          <w:lang w:eastAsia="ar-SA"/>
        </w:rPr>
        <w:lastRenderedPageBreak/>
        <w:t xml:space="preserve">2.2 СТРУКТУРА и содержание профессионального модуля   </w:t>
      </w:r>
    </w:p>
    <w:p w14:paraId="5B39D3C2" w14:textId="77777777" w:rsidR="00F86BE8" w:rsidRPr="00F86BE8" w:rsidRDefault="00F86BE8" w:rsidP="00F86BE8">
      <w:pPr>
        <w:keepNext/>
        <w:widowControl w:val="0"/>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sz w:val="24"/>
          <w:szCs w:val="24"/>
          <w:lang w:eastAsia="ar-SA"/>
        </w:rPr>
      </w:pPr>
    </w:p>
    <w:p w14:paraId="73F8F485"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sz w:val="24"/>
          <w:szCs w:val="24"/>
          <w:lang w:eastAsia="ru-RU"/>
        </w:rPr>
      </w:pPr>
      <w:bookmarkStart w:id="11" w:name="_Hlk70407494"/>
    </w:p>
    <w:tbl>
      <w:tblPr>
        <w:tblW w:w="15025" w:type="dxa"/>
        <w:tblInd w:w="534" w:type="dxa"/>
        <w:tblLayout w:type="fixed"/>
        <w:tblLook w:val="0000" w:firstRow="0" w:lastRow="0" w:firstColumn="0" w:lastColumn="0" w:noHBand="0" w:noVBand="0"/>
      </w:tblPr>
      <w:tblGrid>
        <w:gridCol w:w="3157"/>
        <w:gridCol w:w="953"/>
        <w:gridCol w:w="851"/>
        <w:gridCol w:w="1417"/>
        <w:gridCol w:w="1418"/>
        <w:gridCol w:w="1276"/>
        <w:gridCol w:w="1984"/>
        <w:gridCol w:w="1701"/>
        <w:gridCol w:w="2268"/>
      </w:tblGrid>
      <w:tr w:rsidR="00F86BE8" w:rsidRPr="00F86BE8" w14:paraId="6990CBE3" w14:textId="77777777" w:rsidTr="00E91433">
        <w:trPr>
          <w:trHeight w:val="465"/>
        </w:trPr>
        <w:tc>
          <w:tcPr>
            <w:tcW w:w="3157" w:type="dxa"/>
            <w:vMerge w:val="restart"/>
            <w:tcBorders>
              <w:top w:val="single" w:sz="4" w:space="0" w:color="000000"/>
              <w:left w:val="single" w:sz="4" w:space="0" w:color="000000"/>
              <w:bottom w:val="single" w:sz="4" w:space="0" w:color="000000"/>
            </w:tcBorders>
          </w:tcPr>
          <w:p w14:paraId="30C99704"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sz w:val="24"/>
                <w:szCs w:val="24"/>
                <w:lang w:eastAsia="ru-RU"/>
              </w:rPr>
              <w:t>Наименования разделов профессионального модуля</w:t>
            </w:r>
          </w:p>
        </w:tc>
        <w:tc>
          <w:tcPr>
            <w:tcW w:w="953" w:type="dxa"/>
            <w:vMerge w:val="restart"/>
            <w:tcBorders>
              <w:top w:val="single" w:sz="4" w:space="0" w:color="000000"/>
              <w:left w:val="single" w:sz="4" w:space="0" w:color="000000"/>
              <w:bottom w:val="single" w:sz="4" w:space="0" w:color="000000"/>
            </w:tcBorders>
          </w:tcPr>
          <w:p w14:paraId="40B3424E"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iCs/>
                <w:sz w:val="24"/>
                <w:szCs w:val="24"/>
                <w:lang w:eastAsia="ru-RU"/>
              </w:rPr>
              <w:t>Всего часов</w:t>
            </w:r>
          </w:p>
          <w:p w14:paraId="3803799C"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0915" w:type="dxa"/>
            <w:gridSpan w:val="7"/>
            <w:tcBorders>
              <w:top w:val="single" w:sz="4" w:space="0" w:color="000000"/>
              <w:left w:val="single" w:sz="4" w:space="0" w:color="000000"/>
              <w:bottom w:val="single" w:sz="4" w:space="0" w:color="000000"/>
              <w:right w:val="single" w:sz="4" w:space="0" w:color="000000"/>
            </w:tcBorders>
          </w:tcPr>
          <w:p w14:paraId="785D3640"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Объем времени, отведенный на освоение профессионального модуля</w:t>
            </w:r>
          </w:p>
          <w:p w14:paraId="2AF73AA0"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r>
      <w:tr w:rsidR="00F86BE8" w:rsidRPr="00F86BE8" w14:paraId="7BE489CF" w14:textId="77777777" w:rsidTr="00E91433">
        <w:trPr>
          <w:trHeight w:val="361"/>
        </w:trPr>
        <w:tc>
          <w:tcPr>
            <w:tcW w:w="3157" w:type="dxa"/>
            <w:vMerge/>
            <w:tcBorders>
              <w:top w:val="single" w:sz="4" w:space="0" w:color="000000"/>
              <w:left w:val="single" w:sz="4" w:space="0" w:color="000000"/>
              <w:bottom w:val="single" w:sz="4" w:space="0" w:color="000000"/>
            </w:tcBorders>
          </w:tcPr>
          <w:p w14:paraId="72EAB368" w14:textId="77777777" w:rsidR="00F86BE8" w:rsidRPr="00F86BE8" w:rsidRDefault="00F86BE8" w:rsidP="00F86BE8">
            <w:pPr>
              <w:widowControl w:val="0"/>
              <w:suppressAutoHyphens/>
              <w:snapToGrid w:val="0"/>
              <w:spacing w:after="0" w:line="240" w:lineRule="auto"/>
              <w:jc w:val="center"/>
              <w:rPr>
                <w:rFonts w:ascii="Times New Roman" w:eastAsia="Times New Roman" w:hAnsi="Times New Roman" w:cs="Times New Roman"/>
                <w:sz w:val="24"/>
                <w:szCs w:val="24"/>
                <w:lang w:eastAsia="ru-RU"/>
              </w:rPr>
            </w:pPr>
          </w:p>
        </w:tc>
        <w:tc>
          <w:tcPr>
            <w:tcW w:w="953" w:type="dxa"/>
            <w:vMerge/>
            <w:tcBorders>
              <w:top w:val="single" w:sz="4" w:space="0" w:color="000000"/>
              <w:left w:val="single" w:sz="4" w:space="0" w:color="000000"/>
              <w:bottom w:val="single" w:sz="4" w:space="0" w:color="000000"/>
            </w:tcBorders>
          </w:tcPr>
          <w:p w14:paraId="30F184DC" w14:textId="77777777" w:rsidR="00F86BE8" w:rsidRPr="00F86BE8" w:rsidRDefault="00F86BE8" w:rsidP="00F86BE8">
            <w:pPr>
              <w:widowControl w:val="0"/>
              <w:suppressAutoHyphens/>
              <w:snapToGrid w:val="0"/>
              <w:spacing w:after="0" w:line="240" w:lineRule="auto"/>
              <w:jc w:val="center"/>
              <w:rPr>
                <w:rFonts w:ascii="Times New Roman" w:eastAsia="Times New Roman" w:hAnsi="Times New Roman" w:cs="Times New Roman"/>
                <w:iCs/>
                <w:sz w:val="24"/>
                <w:szCs w:val="24"/>
                <w:lang w:eastAsia="ru-RU"/>
              </w:rPr>
            </w:pPr>
          </w:p>
        </w:tc>
        <w:tc>
          <w:tcPr>
            <w:tcW w:w="10915" w:type="dxa"/>
            <w:gridSpan w:val="7"/>
            <w:tcBorders>
              <w:top w:val="single" w:sz="4" w:space="0" w:color="000000"/>
              <w:left w:val="single" w:sz="4" w:space="0" w:color="000000"/>
              <w:bottom w:val="single" w:sz="4" w:space="0" w:color="000000"/>
              <w:right w:val="single" w:sz="4" w:space="0" w:color="000000"/>
            </w:tcBorders>
          </w:tcPr>
          <w:p w14:paraId="3C82AAF0"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Виды учебной деятельности</w:t>
            </w:r>
          </w:p>
        </w:tc>
      </w:tr>
      <w:tr w:rsidR="00F86BE8" w:rsidRPr="00F86BE8" w14:paraId="4D11A784" w14:textId="77777777" w:rsidTr="00E91433">
        <w:trPr>
          <w:trHeight w:val="417"/>
        </w:trPr>
        <w:tc>
          <w:tcPr>
            <w:tcW w:w="3157" w:type="dxa"/>
            <w:vMerge/>
            <w:tcBorders>
              <w:top w:val="single" w:sz="4" w:space="0" w:color="000000"/>
              <w:left w:val="single" w:sz="4" w:space="0" w:color="000000"/>
              <w:bottom w:val="single" w:sz="4" w:space="0" w:color="000000"/>
            </w:tcBorders>
          </w:tcPr>
          <w:p w14:paraId="0987B520" w14:textId="77777777" w:rsidR="00F86BE8" w:rsidRPr="00F86BE8" w:rsidRDefault="00F86BE8" w:rsidP="00F86BE8">
            <w:pPr>
              <w:snapToGrid w:val="0"/>
              <w:spacing w:after="0" w:line="240" w:lineRule="auto"/>
              <w:jc w:val="center"/>
              <w:rPr>
                <w:rFonts w:ascii="Times New Roman" w:eastAsia="Times New Roman" w:hAnsi="Times New Roman" w:cs="Times New Roman"/>
                <w:sz w:val="24"/>
                <w:szCs w:val="24"/>
                <w:lang w:eastAsia="ru-RU"/>
              </w:rPr>
            </w:pPr>
          </w:p>
        </w:tc>
        <w:tc>
          <w:tcPr>
            <w:tcW w:w="953" w:type="dxa"/>
            <w:vMerge/>
            <w:tcBorders>
              <w:top w:val="single" w:sz="4" w:space="0" w:color="000000"/>
              <w:left w:val="single" w:sz="4" w:space="0" w:color="000000"/>
              <w:bottom w:val="single" w:sz="4" w:space="0" w:color="000000"/>
            </w:tcBorders>
          </w:tcPr>
          <w:p w14:paraId="363C47E5" w14:textId="77777777" w:rsidR="00F86BE8" w:rsidRPr="00F86BE8" w:rsidRDefault="00F86BE8" w:rsidP="00F86BE8">
            <w:pPr>
              <w:snapToGrid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tcPr>
          <w:p w14:paraId="419EE9A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Всего,</w:t>
            </w:r>
          </w:p>
          <w:p w14:paraId="087717EC"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часов</w:t>
            </w:r>
          </w:p>
        </w:tc>
        <w:tc>
          <w:tcPr>
            <w:tcW w:w="1417" w:type="dxa"/>
            <w:tcBorders>
              <w:top w:val="single" w:sz="4" w:space="0" w:color="auto"/>
              <w:left w:val="single" w:sz="4" w:space="0" w:color="000000"/>
              <w:bottom w:val="single" w:sz="4" w:space="0" w:color="000000"/>
            </w:tcBorders>
          </w:tcPr>
          <w:p w14:paraId="5BDD6132" w14:textId="77777777" w:rsidR="00F86BE8" w:rsidRPr="00F86BE8" w:rsidRDefault="00F86BE8" w:rsidP="00F86BE8">
            <w:pPr>
              <w:spacing w:after="0" w:line="240" w:lineRule="auto"/>
              <w:rPr>
                <w:rFonts w:ascii="Times New Roman" w:eastAsia="Times New Roman" w:hAnsi="Times New Roman" w:cs="Times New Roman"/>
                <w:i/>
                <w:sz w:val="24"/>
                <w:szCs w:val="24"/>
                <w:lang w:eastAsia="ru-RU"/>
              </w:rPr>
            </w:pPr>
            <w:r w:rsidRPr="00F86BE8">
              <w:rPr>
                <w:rFonts w:ascii="Times New Roman" w:eastAsia="Times New Roman" w:hAnsi="Times New Roman" w:cs="Times New Roman"/>
                <w:sz w:val="24"/>
                <w:szCs w:val="24"/>
                <w:lang w:eastAsia="ru-RU"/>
              </w:rPr>
              <w:t>Лекционные занятия, часов</w:t>
            </w:r>
          </w:p>
        </w:tc>
        <w:tc>
          <w:tcPr>
            <w:tcW w:w="1418" w:type="dxa"/>
            <w:tcBorders>
              <w:top w:val="single" w:sz="4" w:space="0" w:color="auto"/>
              <w:left w:val="single" w:sz="4" w:space="0" w:color="000000"/>
              <w:bottom w:val="single" w:sz="4" w:space="0" w:color="000000"/>
            </w:tcBorders>
          </w:tcPr>
          <w:p w14:paraId="56E6984D"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Практические занятия, </w:t>
            </w:r>
          </w:p>
          <w:p w14:paraId="676D9358" w14:textId="77777777" w:rsidR="00F86BE8" w:rsidRPr="00F86BE8" w:rsidRDefault="00F86BE8" w:rsidP="00F86BE8">
            <w:pPr>
              <w:spacing w:after="0" w:line="240" w:lineRule="auto"/>
              <w:rPr>
                <w:rFonts w:ascii="Times New Roman" w:eastAsia="Times New Roman" w:hAnsi="Times New Roman" w:cs="Times New Roman"/>
                <w:i/>
                <w:sz w:val="24"/>
                <w:szCs w:val="24"/>
                <w:lang w:eastAsia="ru-RU"/>
              </w:rPr>
            </w:pPr>
            <w:r w:rsidRPr="00F86BE8">
              <w:rPr>
                <w:rFonts w:ascii="Times New Roman" w:eastAsia="Times New Roman" w:hAnsi="Times New Roman" w:cs="Times New Roman"/>
                <w:sz w:val="24"/>
                <w:szCs w:val="24"/>
                <w:lang w:eastAsia="ru-RU"/>
              </w:rPr>
              <w:t>часов</w:t>
            </w:r>
          </w:p>
        </w:tc>
        <w:tc>
          <w:tcPr>
            <w:tcW w:w="1276" w:type="dxa"/>
            <w:tcBorders>
              <w:top w:val="single" w:sz="4" w:space="0" w:color="auto"/>
              <w:left w:val="single" w:sz="4" w:space="0" w:color="000000"/>
              <w:bottom w:val="single" w:sz="4" w:space="0" w:color="000000"/>
            </w:tcBorders>
          </w:tcPr>
          <w:p w14:paraId="71BA7AD8"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Курсовая </w:t>
            </w:r>
          </w:p>
          <w:p w14:paraId="1A07B58B"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работа</w:t>
            </w:r>
          </w:p>
          <w:p w14:paraId="34CC5FC0"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(проект)</w:t>
            </w:r>
          </w:p>
        </w:tc>
        <w:tc>
          <w:tcPr>
            <w:tcW w:w="1984" w:type="dxa"/>
            <w:tcBorders>
              <w:top w:val="single" w:sz="4" w:space="0" w:color="auto"/>
              <w:left w:val="single" w:sz="4" w:space="0" w:color="000000"/>
              <w:bottom w:val="single" w:sz="4" w:space="0" w:color="000000"/>
              <w:right w:val="single" w:sz="4" w:space="0" w:color="000000"/>
            </w:tcBorders>
          </w:tcPr>
          <w:p w14:paraId="1F8222D1" w14:textId="77777777" w:rsidR="00F86BE8" w:rsidRPr="00F86BE8" w:rsidRDefault="00F86BE8" w:rsidP="00F86BE8">
            <w:pPr>
              <w:widowControl w:val="0"/>
              <w:suppressAutoHyphens/>
              <w:spacing w:after="0" w:line="240" w:lineRule="auto"/>
              <w:ind w:hanging="600"/>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Самостоятельная</w:t>
            </w:r>
          </w:p>
          <w:p w14:paraId="5E7E6C23" w14:textId="77777777" w:rsidR="00F86BE8" w:rsidRPr="00F86BE8" w:rsidRDefault="00F86BE8" w:rsidP="00F86BE8">
            <w:pPr>
              <w:widowControl w:val="0"/>
              <w:suppressAutoHyphens/>
              <w:spacing w:after="0" w:line="240" w:lineRule="auto"/>
              <w:ind w:hanging="600"/>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работа</w:t>
            </w:r>
          </w:p>
          <w:p w14:paraId="33076E1B" w14:textId="77777777" w:rsidR="00F86BE8" w:rsidRPr="00F86BE8" w:rsidRDefault="00F86BE8" w:rsidP="00F86BE8">
            <w:pPr>
              <w:widowControl w:val="0"/>
              <w:suppressAutoHyphens/>
              <w:spacing w:after="0" w:line="240" w:lineRule="auto"/>
              <w:ind w:hanging="418"/>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обучающегося</w:t>
            </w:r>
          </w:p>
        </w:tc>
        <w:tc>
          <w:tcPr>
            <w:tcW w:w="1701" w:type="dxa"/>
            <w:tcBorders>
              <w:top w:val="single" w:sz="4" w:space="0" w:color="auto"/>
              <w:left w:val="single" w:sz="4" w:space="0" w:color="000000"/>
              <w:bottom w:val="single" w:sz="4" w:space="0" w:color="000000"/>
              <w:right w:val="single" w:sz="4" w:space="0" w:color="000000"/>
            </w:tcBorders>
          </w:tcPr>
          <w:p w14:paraId="3F17D128" w14:textId="77777777" w:rsidR="00F86BE8" w:rsidRPr="00F86BE8" w:rsidRDefault="00F86BE8" w:rsidP="00F86BE8">
            <w:pPr>
              <w:widowControl w:val="0"/>
              <w:suppressAutoHyphen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Практическая подготовка: учебная практика</w:t>
            </w:r>
          </w:p>
        </w:tc>
        <w:tc>
          <w:tcPr>
            <w:tcW w:w="2268" w:type="dxa"/>
            <w:tcBorders>
              <w:top w:val="single" w:sz="4" w:space="0" w:color="auto"/>
              <w:left w:val="single" w:sz="4" w:space="0" w:color="000000"/>
              <w:bottom w:val="single" w:sz="4" w:space="0" w:color="000000"/>
              <w:right w:val="single" w:sz="4" w:space="0" w:color="000000"/>
            </w:tcBorders>
          </w:tcPr>
          <w:p w14:paraId="0FBFD316" w14:textId="77777777" w:rsidR="00F86BE8" w:rsidRPr="00F86BE8" w:rsidRDefault="00F86BE8" w:rsidP="00F86BE8">
            <w:pPr>
              <w:widowControl w:val="0"/>
              <w:suppressAutoHyphen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Практическая подготовка: производственная практика (по профилю специальности)</w:t>
            </w:r>
          </w:p>
        </w:tc>
      </w:tr>
      <w:tr w:rsidR="00F86BE8" w:rsidRPr="00F86BE8" w14:paraId="741CD873" w14:textId="77777777" w:rsidTr="00E91433">
        <w:trPr>
          <w:trHeight w:val="289"/>
        </w:trPr>
        <w:tc>
          <w:tcPr>
            <w:tcW w:w="3157" w:type="dxa"/>
            <w:tcBorders>
              <w:top w:val="single" w:sz="4" w:space="0" w:color="000000"/>
              <w:left w:val="single" w:sz="4" w:space="0" w:color="000000"/>
              <w:bottom w:val="single" w:sz="4" w:space="0" w:color="000000"/>
            </w:tcBorders>
          </w:tcPr>
          <w:p w14:paraId="39545975"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w:t>
            </w:r>
          </w:p>
        </w:tc>
        <w:tc>
          <w:tcPr>
            <w:tcW w:w="953" w:type="dxa"/>
            <w:tcBorders>
              <w:top w:val="single" w:sz="4" w:space="0" w:color="000000"/>
              <w:left w:val="single" w:sz="4" w:space="0" w:color="000000"/>
              <w:bottom w:val="single" w:sz="4" w:space="0" w:color="000000"/>
            </w:tcBorders>
          </w:tcPr>
          <w:p w14:paraId="73F8A38F"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tcBorders>
          </w:tcPr>
          <w:p w14:paraId="24A79EC9"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w:t>
            </w:r>
          </w:p>
        </w:tc>
        <w:tc>
          <w:tcPr>
            <w:tcW w:w="1417" w:type="dxa"/>
            <w:tcBorders>
              <w:top w:val="single" w:sz="4" w:space="0" w:color="000000"/>
              <w:left w:val="single" w:sz="4" w:space="0" w:color="000000"/>
              <w:bottom w:val="single" w:sz="4" w:space="0" w:color="000000"/>
            </w:tcBorders>
          </w:tcPr>
          <w:p w14:paraId="4D8345F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w:t>
            </w:r>
          </w:p>
        </w:tc>
        <w:tc>
          <w:tcPr>
            <w:tcW w:w="1418" w:type="dxa"/>
            <w:tcBorders>
              <w:top w:val="single" w:sz="4" w:space="0" w:color="000000"/>
              <w:left w:val="single" w:sz="4" w:space="0" w:color="000000"/>
              <w:bottom w:val="single" w:sz="4" w:space="0" w:color="000000"/>
            </w:tcBorders>
          </w:tcPr>
          <w:p w14:paraId="40209A88"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w:t>
            </w:r>
          </w:p>
        </w:tc>
        <w:tc>
          <w:tcPr>
            <w:tcW w:w="1276" w:type="dxa"/>
            <w:tcBorders>
              <w:top w:val="single" w:sz="4" w:space="0" w:color="000000"/>
              <w:left w:val="single" w:sz="4" w:space="0" w:color="000000"/>
              <w:bottom w:val="single" w:sz="4" w:space="0" w:color="000000"/>
            </w:tcBorders>
          </w:tcPr>
          <w:p w14:paraId="3DD51FE9"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w:t>
            </w:r>
          </w:p>
        </w:tc>
        <w:tc>
          <w:tcPr>
            <w:tcW w:w="1984" w:type="dxa"/>
            <w:tcBorders>
              <w:top w:val="single" w:sz="4" w:space="0" w:color="000000"/>
              <w:left w:val="single" w:sz="4" w:space="0" w:color="000000"/>
              <w:bottom w:val="single" w:sz="4" w:space="0" w:color="000000"/>
              <w:right w:val="single" w:sz="4" w:space="0" w:color="000000"/>
            </w:tcBorders>
          </w:tcPr>
          <w:p w14:paraId="3435F294"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w:t>
            </w:r>
          </w:p>
        </w:tc>
        <w:tc>
          <w:tcPr>
            <w:tcW w:w="1701" w:type="dxa"/>
            <w:tcBorders>
              <w:top w:val="single" w:sz="4" w:space="0" w:color="000000"/>
              <w:left w:val="single" w:sz="4" w:space="0" w:color="000000"/>
              <w:bottom w:val="single" w:sz="4" w:space="0" w:color="000000"/>
              <w:right w:val="single" w:sz="4" w:space="0" w:color="000000"/>
            </w:tcBorders>
          </w:tcPr>
          <w:p w14:paraId="14A7F5CE"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8</w:t>
            </w:r>
          </w:p>
        </w:tc>
        <w:tc>
          <w:tcPr>
            <w:tcW w:w="2268" w:type="dxa"/>
            <w:tcBorders>
              <w:top w:val="single" w:sz="4" w:space="0" w:color="000000"/>
              <w:left w:val="single" w:sz="4" w:space="0" w:color="000000"/>
              <w:bottom w:val="single" w:sz="4" w:space="0" w:color="000000"/>
              <w:right w:val="single" w:sz="4" w:space="0" w:color="000000"/>
            </w:tcBorders>
          </w:tcPr>
          <w:p w14:paraId="0A8D91BE" w14:textId="77777777" w:rsidR="00F86BE8" w:rsidRPr="00F86BE8" w:rsidRDefault="00F86BE8" w:rsidP="00F86BE8">
            <w:pPr>
              <w:widowControl w:val="0"/>
              <w:suppressAutoHyphens/>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9</w:t>
            </w:r>
          </w:p>
        </w:tc>
      </w:tr>
      <w:tr w:rsidR="00F86BE8" w:rsidRPr="00F86BE8" w14:paraId="3AFD1843" w14:textId="77777777" w:rsidTr="00E91433">
        <w:trPr>
          <w:trHeight w:val="529"/>
        </w:trPr>
        <w:tc>
          <w:tcPr>
            <w:tcW w:w="15025" w:type="dxa"/>
            <w:gridSpan w:val="9"/>
            <w:tcBorders>
              <w:top w:val="single" w:sz="4" w:space="0" w:color="000000"/>
              <w:left w:val="single" w:sz="4" w:space="0" w:color="000000"/>
              <w:bottom w:val="single" w:sz="4" w:space="0" w:color="000000"/>
              <w:right w:val="single" w:sz="4" w:space="0" w:color="000000"/>
            </w:tcBorders>
          </w:tcPr>
          <w:p w14:paraId="11A896FC"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bookmarkStart w:id="12" w:name="_Hlk70325304"/>
            <w:r w:rsidRPr="00F86BE8">
              <w:rPr>
                <w:rFonts w:ascii="Times New Roman" w:eastAsia="Times New Roman" w:hAnsi="Times New Roman" w:cs="Times New Roman"/>
                <w:b/>
                <w:sz w:val="24"/>
                <w:szCs w:val="24"/>
                <w:lang w:eastAsia="ru-RU"/>
              </w:rPr>
              <w:t>ПМ.04 ВЫПОЛНЕНИЕ РАБОТ ПО ПРОФЕССИИ 40.048 СЛЕСАРЬ – ЭЛЕКТРИК</w:t>
            </w:r>
          </w:p>
          <w:p w14:paraId="0BB507E8"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r>
      <w:bookmarkEnd w:id="12"/>
      <w:tr w:rsidR="00F86BE8" w:rsidRPr="00F86BE8" w14:paraId="60AB9DD7" w14:textId="77777777" w:rsidTr="00E91433">
        <w:trPr>
          <w:trHeight w:val="289"/>
        </w:trPr>
        <w:tc>
          <w:tcPr>
            <w:tcW w:w="3157" w:type="dxa"/>
            <w:tcBorders>
              <w:top w:val="single" w:sz="4" w:space="0" w:color="000000"/>
              <w:left w:val="single" w:sz="4" w:space="0" w:color="000000"/>
              <w:bottom w:val="single" w:sz="4" w:space="0" w:color="000000"/>
              <w:right w:val="single" w:sz="4" w:space="0" w:color="auto"/>
            </w:tcBorders>
          </w:tcPr>
          <w:p w14:paraId="1A989909"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b/>
                <w:bCs/>
                <w:sz w:val="24"/>
                <w:szCs w:val="24"/>
                <w:lang w:eastAsia="ru-RU"/>
              </w:rPr>
              <w:t>Очная форма</w:t>
            </w:r>
          </w:p>
        </w:tc>
        <w:tc>
          <w:tcPr>
            <w:tcW w:w="953" w:type="dxa"/>
            <w:tcBorders>
              <w:top w:val="single" w:sz="4" w:space="0" w:color="000000"/>
              <w:left w:val="single" w:sz="4" w:space="0" w:color="auto"/>
              <w:bottom w:val="single" w:sz="4" w:space="0" w:color="000000"/>
              <w:right w:val="single" w:sz="4" w:space="0" w:color="auto"/>
            </w:tcBorders>
          </w:tcPr>
          <w:p w14:paraId="6B33A7D0"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c>
          <w:tcPr>
            <w:tcW w:w="851" w:type="dxa"/>
            <w:tcBorders>
              <w:top w:val="single" w:sz="4" w:space="0" w:color="000000"/>
              <w:left w:val="single" w:sz="4" w:space="0" w:color="auto"/>
              <w:bottom w:val="single" w:sz="4" w:space="0" w:color="000000"/>
              <w:right w:val="single" w:sz="4" w:space="0" w:color="auto"/>
            </w:tcBorders>
          </w:tcPr>
          <w:p w14:paraId="37B9C396"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c>
          <w:tcPr>
            <w:tcW w:w="1417" w:type="dxa"/>
            <w:tcBorders>
              <w:top w:val="single" w:sz="4" w:space="0" w:color="000000"/>
              <w:left w:val="single" w:sz="4" w:space="0" w:color="auto"/>
              <w:bottom w:val="single" w:sz="4" w:space="0" w:color="000000"/>
              <w:right w:val="single" w:sz="4" w:space="0" w:color="auto"/>
            </w:tcBorders>
          </w:tcPr>
          <w:p w14:paraId="6C91100E"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c>
          <w:tcPr>
            <w:tcW w:w="1418" w:type="dxa"/>
            <w:tcBorders>
              <w:top w:val="single" w:sz="4" w:space="0" w:color="000000"/>
              <w:left w:val="single" w:sz="4" w:space="0" w:color="auto"/>
              <w:bottom w:val="single" w:sz="4" w:space="0" w:color="000000"/>
              <w:right w:val="single" w:sz="4" w:space="0" w:color="auto"/>
            </w:tcBorders>
          </w:tcPr>
          <w:p w14:paraId="1421DCA1"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c>
          <w:tcPr>
            <w:tcW w:w="1276" w:type="dxa"/>
            <w:tcBorders>
              <w:top w:val="single" w:sz="4" w:space="0" w:color="000000"/>
              <w:left w:val="single" w:sz="4" w:space="0" w:color="auto"/>
              <w:bottom w:val="single" w:sz="4" w:space="0" w:color="000000"/>
              <w:right w:val="single" w:sz="4" w:space="0" w:color="auto"/>
            </w:tcBorders>
          </w:tcPr>
          <w:p w14:paraId="7219C38F"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c>
          <w:tcPr>
            <w:tcW w:w="1984" w:type="dxa"/>
            <w:tcBorders>
              <w:top w:val="single" w:sz="4" w:space="0" w:color="000000"/>
              <w:left w:val="single" w:sz="4" w:space="0" w:color="auto"/>
              <w:bottom w:val="single" w:sz="4" w:space="0" w:color="000000"/>
              <w:right w:val="single" w:sz="4" w:space="0" w:color="000000"/>
            </w:tcBorders>
          </w:tcPr>
          <w:p w14:paraId="61703231"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c>
          <w:tcPr>
            <w:tcW w:w="1701" w:type="dxa"/>
            <w:tcBorders>
              <w:top w:val="single" w:sz="4" w:space="0" w:color="000000"/>
              <w:left w:val="single" w:sz="4" w:space="0" w:color="auto"/>
              <w:bottom w:val="single" w:sz="4" w:space="0" w:color="000000"/>
              <w:right w:val="single" w:sz="4" w:space="0" w:color="000000"/>
            </w:tcBorders>
          </w:tcPr>
          <w:p w14:paraId="28427BB6"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c>
          <w:tcPr>
            <w:tcW w:w="2268" w:type="dxa"/>
            <w:tcBorders>
              <w:top w:val="single" w:sz="4" w:space="0" w:color="000000"/>
              <w:left w:val="single" w:sz="4" w:space="0" w:color="auto"/>
              <w:bottom w:val="single" w:sz="4" w:space="0" w:color="000000"/>
              <w:right w:val="single" w:sz="4" w:space="0" w:color="000000"/>
            </w:tcBorders>
          </w:tcPr>
          <w:p w14:paraId="1990BCE7" w14:textId="77777777" w:rsidR="00F86BE8" w:rsidRPr="00F86BE8" w:rsidRDefault="00F86BE8" w:rsidP="00F86BE8">
            <w:pPr>
              <w:widowControl w:val="0"/>
              <w:suppressAutoHyphens/>
              <w:autoSpaceDE w:val="0"/>
              <w:spacing w:after="0" w:line="240" w:lineRule="auto"/>
              <w:jc w:val="center"/>
              <w:rPr>
                <w:rFonts w:ascii="Times New Roman" w:eastAsia="Times New Roman" w:hAnsi="Times New Roman" w:cs="Times New Roman"/>
                <w:b/>
                <w:bCs/>
                <w:sz w:val="24"/>
                <w:szCs w:val="24"/>
                <w:lang w:eastAsia="ru-RU"/>
              </w:rPr>
            </w:pPr>
          </w:p>
        </w:tc>
      </w:tr>
      <w:tr w:rsidR="00F86BE8" w:rsidRPr="00F86BE8" w14:paraId="71C34E9B" w14:textId="77777777" w:rsidTr="00E91433">
        <w:trPr>
          <w:trHeight w:val="594"/>
        </w:trPr>
        <w:tc>
          <w:tcPr>
            <w:tcW w:w="3157" w:type="dxa"/>
            <w:tcBorders>
              <w:top w:val="single" w:sz="4" w:space="0" w:color="000000"/>
              <w:left w:val="single" w:sz="4" w:space="0" w:color="000000"/>
              <w:bottom w:val="single" w:sz="4" w:space="0" w:color="000000"/>
              <w:right w:val="single" w:sz="4" w:space="0" w:color="auto"/>
            </w:tcBorders>
          </w:tcPr>
          <w:p w14:paraId="32D33C97" w14:textId="77777777" w:rsidR="00F86BE8" w:rsidRPr="00F86BE8" w:rsidRDefault="00F86BE8" w:rsidP="00F86BE8">
            <w:pPr>
              <w:autoSpaceDE w:val="0"/>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МДК. 04. 01 Выполнение работ по профессии 40.048 Слесарь – электрик</w:t>
            </w:r>
          </w:p>
        </w:tc>
        <w:tc>
          <w:tcPr>
            <w:tcW w:w="953" w:type="dxa"/>
            <w:tcBorders>
              <w:top w:val="single" w:sz="4" w:space="0" w:color="000000"/>
              <w:left w:val="single" w:sz="4" w:space="0" w:color="auto"/>
              <w:bottom w:val="single" w:sz="4" w:space="0" w:color="000000"/>
              <w:right w:val="single" w:sz="4" w:space="0" w:color="auto"/>
            </w:tcBorders>
          </w:tcPr>
          <w:p w14:paraId="6CC82D84" w14:textId="74FEFD29" w:rsidR="00F86BE8" w:rsidRPr="00F86BE8" w:rsidRDefault="00A66127" w:rsidP="00F86BE8">
            <w:pPr>
              <w:widowControl w:val="0"/>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851" w:type="dxa"/>
            <w:tcBorders>
              <w:top w:val="single" w:sz="4" w:space="0" w:color="000000"/>
              <w:left w:val="single" w:sz="4" w:space="0" w:color="auto"/>
              <w:bottom w:val="single" w:sz="4" w:space="0" w:color="000000"/>
              <w:right w:val="single" w:sz="4" w:space="0" w:color="auto"/>
            </w:tcBorders>
          </w:tcPr>
          <w:p w14:paraId="568717CA" w14:textId="5C8F24FD" w:rsidR="00F86BE8" w:rsidRPr="00F86BE8" w:rsidRDefault="00A66127" w:rsidP="00F86BE8">
            <w:pPr>
              <w:widowControl w:val="0"/>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55</w:t>
            </w:r>
          </w:p>
        </w:tc>
        <w:tc>
          <w:tcPr>
            <w:tcW w:w="1417" w:type="dxa"/>
            <w:tcBorders>
              <w:top w:val="single" w:sz="4" w:space="0" w:color="000000"/>
              <w:left w:val="single" w:sz="4" w:space="0" w:color="auto"/>
              <w:bottom w:val="single" w:sz="4" w:space="0" w:color="000000"/>
              <w:right w:val="single" w:sz="4" w:space="0" w:color="auto"/>
            </w:tcBorders>
          </w:tcPr>
          <w:p w14:paraId="17A87D85" w14:textId="59C31D7D" w:rsidR="00F86BE8" w:rsidRPr="00F86BE8" w:rsidRDefault="00A66127" w:rsidP="00F86BE8">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418" w:type="dxa"/>
            <w:tcBorders>
              <w:top w:val="single" w:sz="4" w:space="0" w:color="000000"/>
              <w:left w:val="single" w:sz="4" w:space="0" w:color="auto"/>
              <w:bottom w:val="single" w:sz="4" w:space="0" w:color="000000"/>
              <w:right w:val="single" w:sz="4" w:space="0" w:color="auto"/>
            </w:tcBorders>
          </w:tcPr>
          <w:p w14:paraId="35E428B1" w14:textId="203AC500" w:rsidR="00F86BE8" w:rsidRPr="00F86BE8" w:rsidRDefault="00A66127" w:rsidP="00F86BE8">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276" w:type="dxa"/>
            <w:tcBorders>
              <w:top w:val="single" w:sz="4" w:space="0" w:color="000000"/>
              <w:left w:val="single" w:sz="4" w:space="0" w:color="auto"/>
              <w:bottom w:val="single" w:sz="4" w:space="0" w:color="000000"/>
              <w:right w:val="single" w:sz="4" w:space="0" w:color="auto"/>
            </w:tcBorders>
          </w:tcPr>
          <w:p w14:paraId="0CF9CBD2"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0</w:t>
            </w:r>
          </w:p>
        </w:tc>
        <w:tc>
          <w:tcPr>
            <w:tcW w:w="1984" w:type="dxa"/>
            <w:tcBorders>
              <w:top w:val="single" w:sz="4" w:space="0" w:color="000000"/>
              <w:left w:val="single" w:sz="4" w:space="0" w:color="auto"/>
              <w:bottom w:val="single" w:sz="4" w:space="0" w:color="000000"/>
              <w:right w:val="single" w:sz="4" w:space="0" w:color="000000"/>
            </w:tcBorders>
          </w:tcPr>
          <w:p w14:paraId="660CEFA2" w14:textId="4AD405B7" w:rsidR="00F86BE8" w:rsidRPr="00F86BE8" w:rsidRDefault="00A66127" w:rsidP="00F86BE8">
            <w:pPr>
              <w:widowControl w:val="0"/>
              <w:suppressAutoHyphens/>
              <w:snapToGri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17</w:t>
            </w:r>
          </w:p>
        </w:tc>
        <w:tc>
          <w:tcPr>
            <w:tcW w:w="1701" w:type="dxa"/>
            <w:tcBorders>
              <w:top w:val="single" w:sz="4" w:space="0" w:color="000000"/>
              <w:left w:val="single" w:sz="4" w:space="0" w:color="auto"/>
              <w:bottom w:val="single" w:sz="4" w:space="0" w:color="000000"/>
              <w:right w:val="single" w:sz="4" w:space="0" w:color="000000"/>
            </w:tcBorders>
          </w:tcPr>
          <w:p w14:paraId="19520A79" w14:textId="77777777" w:rsidR="00F86BE8" w:rsidRPr="00F86BE8" w:rsidRDefault="00F86BE8" w:rsidP="00F86BE8">
            <w:pPr>
              <w:widowControl w:val="0"/>
              <w:suppressAutoHyphens/>
              <w:snapToGrid w:val="0"/>
              <w:spacing w:after="0" w:line="240" w:lineRule="auto"/>
              <w:jc w:val="center"/>
              <w:rPr>
                <w:rFonts w:ascii="Times New Roman" w:eastAsia="Times New Roman" w:hAnsi="Times New Roman" w:cs="Times New Roman"/>
                <w:b/>
                <w:bCs/>
                <w:sz w:val="24"/>
                <w:szCs w:val="24"/>
                <w:lang w:eastAsia="ru-RU"/>
              </w:rPr>
            </w:pPr>
          </w:p>
        </w:tc>
        <w:tc>
          <w:tcPr>
            <w:tcW w:w="2268" w:type="dxa"/>
            <w:tcBorders>
              <w:top w:val="single" w:sz="4" w:space="0" w:color="000000"/>
              <w:left w:val="single" w:sz="4" w:space="0" w:color="auto"/>
              <w:bottom w:val="single" w:sz="4" w:space="0" w:color="000000"/>
              <w:right w:val="single" w:sz="4" w:space="0" w:color="000000"/>
            </w:tcBorders>
          </w:tcPr>
          <w:p w14:paraId="7B6877A7" w14:textId="77777777" w:rsidR="00F86BE8" w:rsidRPr="00F86BE8" w:rsidRDefault="00F86BE8" w:rsidP="00F86BE8">
            <w:pPr>
              <w:widowControl w:val="0"/>
              <w:suppressAutoHyphens/>
              <w:snapToGrid w:val="0"/>
              <w:spacing w:after="0" w:line="240" w:lineRule="auto"/>
              <w:jc w:val="center"/>
              <w:rPr>
                <w:rFonts w:ascii="Times New Roman" w:eastAsia="Times New Roman" w:hAnsi="Times New Roman" w:cs="Times New Roman"/>
                <w:b/>
                <w:bCs/>
                <w:sz w:val="24"/>
                <w:szCs w:val="24"/>
                <w:lang w:eastAsia="ru-RU"/>
              </w:rPr>
            </w:pPr>
          </w:p>
        </w:tc>
      </w:tr>
      <w:tr w:rsidR="0078520D" w:rsidRPr="00F86BE8" w14:paraId="143F9C69" w14:textId="77777777" w:rsidTr="00E91433">
        <w:trPr>
          <w:trHeight w:val="594"/>
        </w:trPr>
        <w:tc>
          <w:tcPr>
            <w:tcW w:w="3157" w:type="dxa"/>
            <w:tcBorders>
              <w:top w:val="single" w:sz="4" w:space="0" w:color="000000"/>
              <w:left w:val="single" w:sz="4" w:space="0" w:color="000000"/>
              <w:bottom w:val="single" w:sz="4" w:space="0" w:color="000000"/>
              <w:right w:val="single" w:sz="4" w:space="0" w:color="auto"/>
            </w:tcBorders>
          </w:tcPr>
          <w:p w14:paraId="58150AFF" w14:textId="55EFA93B" w:rsidR="0078520D" w:rsidRPr="00F86BE8" w:rsidRDefault="0078520D" w:rsidP="0078520D">
            <w:pPr>
              <w:autoSpaceDE w:val="0"/>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ИТОГО</w:t>
            </w:r>
          </w:p>
        </w:tc>
        <w:tc>
          <w:tcPr>
            <w:tcW w:w="953" w:type="dxa"/>
            <w:tcBorders>
              <w:top w:val="single" w:sz="4" w:space="0" w:color="000000"/>
              <w:left w:val="single" w:sz="4" w:space="0" w:color="auto"/>
              <w:bottom w:val="single" w:sz="4" w:space="0" w:color="000000"/>
              <w:right w:val="single" w:sz="4" w:space="0" w:color="auto"/>
            </w:tcBorders>
          </w:tcPr>
          <w:p w14:paraId="3A53B087" w14:textId="7A0D4B17" w:rsidR="0078520D" w:rsidRPr="00F86BE8" w:rsidRDefault="00A66127" w:rsidP="0078520D">
            <w:pPr>
              <w:widowControl w:val="0"/>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851" w:type="dxa"/>
            <w:tcBorders>
              <w:top w:val="single" w:sz="4" w:space="0" w:color="000000"/>
              <w:left w:val="single" w:sz="4" w:space="0" w:color="auto"/>
              <w:bottom w:val="single" w:sz="4" w:space="0" w:color="000000"/>
              <w:right w:val="single" w:sz="4" w:space="0" w:color="auto"/>
            </w:tcBorders>
          </w:tcPr>
          <w:p w14:paraId="37A8075B" w14:textId="7ADEF9CA" w:rsidR="0078520D" w:rsidRPr="00F86BE8" w:rsidRDefault="00A66127" w:rsidP="0078520D">
            <w:pPr>
              <w:widowControl w:val="0"/>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55</w:t>
            </w:r>
          </w:p>
        </w:tc>
        <w:tc>
          <w:tcPr>
            <w:tcW w:w="1417" w:type="dxa"/>
            <w:tcBorders>
              <w:top w:val="single" w:sz="4" w:space="0" w:color="000000"/>
              <w:left w:val="single" w:sz="4" w:space="0" w:color="auto"/>
              <w:bottom w:val="single" w:sz="4" w:space="0" w:color="000000"/>
              <w:right w:val="single" w:sz="4" w:space="0" w:color="auto"/>
            </w:tcBorders>
          </w:tcPr>
          <w:p w14:paraId="442EFF81" w14:textId="71A3EB05" w:rsidR="0078520D" w:rsidRPr="00F86BE8" w:rsidRDefault="00A66127" w:rsidP="0078520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418" w:type="dxa"/>
            <w:tcBorders>
              <w:top w:val="single" w:sz="4" w:space="0" w:color="000000"/>
              <w:left w:val="single" w:sz="4" w:space="0" w:color="auto"/>
              <w:bottom w:val="single" w:sz="4" w:space="0" w:color="000000"/>
              <w:right w:val="single" w:sz="4" w:space="0" w:color="auto"/>
            </w:tcBorders>
          </w:tcPr>
          <w:p w14:paraId="5A0CE2B6" w14:textId="4DABD43D" w:rsidR="0078520D" w:rsidRPr="00F86BE8" w:rsidRDefault="00A66127" w:rsidP="0078520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276" w:type="dxa"/>
            <w:tcBorders>
              <w:top w:val="single" w:sz="4" w:space="0" w:color="000000"/>
              <w:left w:val="single" w:sz="4" w:space="0" w:color="auto"/>
              <w:bottom w:val="single" w:sz="4" w:space="0" w:color="000000"/>
              <w:right w:val="single" w:sz="4" w:space="0" w:color="auto"/>
            </w:tcBorders>
          </w:tcPr>
          <w:p w14:paraId="3B623AB5" w14:textId="01F04623" w:rsidR="0078520D" w:rsidRPr="00F86BE8" w:rsidRDefault="0078520D" w:rsidP="0078520D">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0</w:t>
            </w:r>
          </w:p>
        </w:tc>
        <w:tc>
          <w:tcPr>
            <w:tcW w:w="1984" w:type="dxa"/>
            <w:tcBorders>
              <w:top w:val="single" w:sz="4" w:space="0" w:color="000000"/>
              <w:left w:val="single" w:sz="4" w:space="0" w:color="auto"/>
              <w:bottom w:val="single" w:sz="4" w:space="0" w:color="000000"/>
              <w:right w:val="single" w:sz="4" w:space="0" w:color="000000"/>
            </w:tcBorders>
          </w:tcPr>
          <w:p w14:paraId="4272FC62" w14:textId="3F7A381C" w:rsidR="0078520D" w:rsidRPr="00F86BE8" w:rsidRDefault="00A66127" w:rsidP="0078520D">
            <w:pPr>
              <w:widowControl w:val="0"/>
              <w:suppressAutoHyphens/>
              <w:snapToGri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17</w:t>
            </w:r>
          </w:p>
        </w:tc>
        <w:tc>
          <w:tcPr>
            <w:tcW w:w="1701" w:type="dxa"/>
            <w:tcBorders>
              <w:top w:val="single" w:sz="4" w:space="0" w:color="000000"/>
              <w:left w:val="single" w:sz="4" w:space="0" w:color="auto"/>
              <w:bottom w:val="single" w:sz="4" w:space="0" w:color="000000"/>
              <w:right w:val="single" w:sz="4" w:space="0" w:color="000000"/>
            </w:tcBorders>
          </w:tcPr>
          <w:p w14:paraId="50491225" w14:textId="77777777" w:rsidR="0078520D" w:rsidRPr="00F86BE8" w:rsidRDefault="0078520D" w:rsidP="0078520D">
            <w:pPr>
              <w:widowControl w:val="0"/>
              <w:suppressAutoHyphens/>
              <w:snapToGrid w:val="0"/>
              <w:spacing w:after="0" w:line="240" w:lineRule="auto"/>
              <w:jc w:val="center"/>
              <w:rPr>
                <w:rFonts w:ascii="Times New Roman" w:eastAsia="Times New Roman" w:hAnsi="Times New Roman" w:cs="Times New Roman"/>
                <w:b/>
                <w:bCs/>
                <w:sz w:val="24"/>
                <w:szCs w:val="24"/>
                <w:lang w:eastAsia="ru-RU"/>
              </w:rPr>
            </w:pPr>
          </w:p>
        </w:tc>
        <w:tc>
          <w:tcPr>
            <w:tcW w:w="2268" w:type="dxa"/>
            <w:tcBorders>
              <w:top w:val="single" w:sz="4" w:space="0" w:color="000000"/>
              <w:left w:val="single" w:sz="4" w:space="0" w:color="auto"/>
              <w:bottom w:val="single" w:sz="4" w:space="0" w:color="000000"/>
              <w:right w:val="single" w:sz="4" w:space="0" w:color="000000"/>
            </w:tcBorders>
          </w:tcPr>
          <w:p w14:paraId="1E49E76A" w14:textId="77777777" w:rsidR="0078520D" w:rsidRPr="00F86BE8" w:rsidRDefault="0078520D" w:rsidP="0078520D">
            <w:pPr>
              <w:widowControl w:val="0"/>
              <w:suppressAutoHyphens/>
              <w:snapToGrid w:val="0"/>
              <w:spacing w:after="0" w:line="240" w:lineRule="auto"/>
              <w:jc w:val="center"/>
              <w:rPr>
                <w:rFonts w:ascii="Times New Roman" w:eastAsia="Times New Roman" w:hAnsi="Times New Roman" w:cs="Times New Roman"/>
                <w:b/>
                <w:bCs/>
                <w:sz w:val="24"/>
                <w:szCs w:val="24"/>
                <w:lang w:eastAsia="ru-RU"/>
              </w:rPr>
            </w:pPr>
          </w:p>
        </w:tc>
      </w:tr>
      <w:tr w:rsidR="0078520D" w:rsidRPr="00F86BE8" w14:paraId="78AA4DE8" w14:textId="77777777" w:rsidTr="00E91433">
        <w:trPr>
          <w:trHeight w:val="289"/>
        </w:trPr>
        <w:tc>
          <w:tcPr>
            <w:tcW w:w="3157" w:type="dxa"/>
            <w:tcBorders>
              <w:top w:val="single" w:sz="4" w:space="0" w:color="000000"/>
              <w:left w:val="single" w:sz="4" w:space="0" w:color="000000"/>
              <w:bottom w:val="single" w:sz="4" w:space="0" w:color="000000"/>
            </w:tcBorders>
          </w:tcPr>
          <w:p w14:paraId="6CAB83C5" w14:textId="77777777" w:rsidR="0078520D" w:rsidRPr="00F86BE8" w:rsidRDefault="0078520D" w:rsidP="0078520D">
            <w:pPr>
              <w:autoSpaceDE w:val="0"/>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Практическая подготовка: учебная практика</w:t>
            </w:r>
          </w:p>
        </w:tc>
        <w:tc>
          <w:tcPr>
            <w:tcW w:w="953" w:type="dxa"/>
            <w:tcBorders>
              <w:top w:val="single" w:sz="4" w:space="0" w:color="000000"/>
              <w:left w:val="single" w:sz="4" w:space="0" w:color="000000"/>
              <w:bottom w:val="single" w:sz="4" w:space="0" w:color="000000"/>
            </w:tcBorders>
          </w:tcPr>
          <w:p w14:paraId="0AEB1953" w14:textId="00810903" w:rsidR="0078520D" w:rsidRPr="00F86BE8" w:rsidRDefault="00A66127" w:rsidP="0078520D">
            <w:pPr>
              <w:widowControl w:val="0"/>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851" w:type="dxa"/>
            <w:tcBorders>
              <w:top w:val="single" w:sz="4" w:space="0" w:color="000000"/>
              <w:left w:val="single" w:sz="4" w:space="0" w:color="000000"/>
              <w:bottom w:val="single" w:sz="4" w:space="0" w:color="000000"/>
              <w:right w:val="single" w:sz="4" w:space="0" w:color="auto"/>
            </w:tcBorders>
          </w:tcPr>
          <w:p w14:paraId="78374942" w14:textId="77777777" w:rsidR="0078520D" w:rsidRPr="00F86BE8" w:rsidRDefault="0078520D" w:rsidP="0078520D">
            <w:pPr>
              <w:widowControl w:val="0"/>
              <w:suppressAutoHyphens/>
              <w:spacing w:after="0" w:line="240" w:lineRule="auto"/>
              <w:jc w:val="center"/>
              <w:rPr>
                <w:rFonts w:ascii="Times New Roman" w:eastAsia="Times New Roman" w:hAnsi="Times New Roman" w:cs="Times New Roman"/>
                <w:iCs/>
                <w:sz w:val="24"/>
                <w:szCs w:val="24"/>
                <w:lang w:eastAsia="ru-RU"/>
              </w:rPr>
            </w:pPr>
          </w:p>
        </w:tc>
        <w:tc>
          <w:tcPr>
            <w:tcW w:w="1417" w:type="dxa"/>
            <w:tcBorders>
              <w:top w:val="single" w:sz="4" w:space="0" w:color="000000"/>
              <w:left w:val="single" w:sz="4" w:space="0" w:color="auto"/>
              <w:bottom w:val="single" w:sz="4" w:space="0" w:color="000000"/>
            </w:tcBorders>
          </w:tcPr>
          <w:p w14:paraId="7C026D72" w14:textId="77777777" w:rsidR="0078520D" w:rsidRPr="00F86BE8" w:rsidRDefault="0078520D" w:rsidP="0078520D">
            <w:pPr>
              <w:widowControl w:val="0"/>
              <w:suppressAutoHyphens/>
              <w:spacing w:after="0" w:line="240" w:lineRule="auto"/>
              <w:jc w:val="center"/>
              <w:rPr>
                <w:rFonts w:ascii="Times New Roman" w:eastAsia="Times New Roman" w:hAnsi="Times New Roman" w:cs="Times New Roman"/>
                <w:iCs/>
                <w:sz w:val="24"/>
                <w:szCs w:val="24"/>
                <w:lang w:eastAsia="ru-RU"/>
              </w:rPr>
            </w:pPr>
          </w:p>
        </w:tc>
        <w:tc>
          <w:tcPr>
            <w:tcW w:w="1418" w:type="dxa"/>
            <w:tcBorders>
              <w:top w:val="single" w:sz="4" w:space="0" w:color="000000"/>
              <w:left w:val="single" w:sz="4" w:space="0" w:color="auto"/>
              <w:bottom w:val="single" w:sz="4" w:space="0" w:color="000000"/>
            </w:tcBorders>
          </w:tcPr>
          <w:p w14:paraId="042DB404" w14:textId="77777777" w:rsidR="0078520D" w:rsidRPr="00F86BE8" w:rsidRDefault="0078520D" w:rsidP="0078520D">
            <w:pPr>
              <w:widowControl w:val="0"/>
              <w:suppressAutoHyphens/>
              <w:spacing w:after="0" w:line="240" w:lineRule="auto"/>
              <w:ind w:hanging="283"/>
              <w:jc w:val="center"/>
              <w:rPr>
                <w:rFonts w:ascii="Times New Roman" w:eastAsia="Times New Roman" w:hAnsi="Times New Roman" w:cs="Times New Roman"/>
                <w:iCs/>
                <w:sz w:val="24"/>
                <w:szCs w:val="24"/>
                <w:lang w:eastAsia="ru-RU"/>
              </w:rPr>
            </w:pPr>
          </w:p>
        </w:tc>
        <w:tc>
          <w:tcPr>
            <w:tcW w:w="1276" w:type="dxa"/>
            <w:tcBorders>
              <w:top w:val="single" w:sz="4" w:space="0" w:color="000000"/>
              <w:left w:val="single" w:sz="4" w:space="0" w:color="auto"/>
              <w:bottom w:val="single" w:sz="4" w:space="0" w:color="000000"/>
            </w:tcBorders>
          </w:tcPr>
          <w:p w14:paraId="685FABD5" w14:textId="77777777" w:rsidR="0078520D" w:rsidRPr="00F86BE8" w:rsidRDefault="0078520D" w:rsidP="0078520D">
            <w:pPr>
              <w:widowControl w:val="0"/>
              <w:suppressAutoHyphens/>
              <w:spacing w:after="0" w:line="240" w:lineRule="auto"/>
              <w:jc w:val="center"/>
              <w:rPr>
                <w:rFonts w:ascii="Times New Roman" w:eastAsia="Times New Roman" w:hAnsi="Times New Roman" w:cs="Times New Roman"/>
                <w:iCs/>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tcPr>
          <w:p w14:paraId="394FF4ED" w14:textId="77777777" w:rsidR="0078520D" w:rsidRPr="00F86BE8" w:rsidRDefault="0078520D" w:rsidP="0078520D">
            <w:pPr>
              <w:widowControl w:val="0"/>
              <w:suppressAutoHyphens/>
              <w:snapToGrid w:val="0"/>
              <w:spacing w:after="0" w:line="240" w:lineRule="auto"/>
              <w:jc w:val="center"/>
              <w:rPr>
                <w:rFonts w:ascii="Times New Roman" w:eastAsia="Times New Roman" w:hAnsi="Times New Roman" w:cs="Times New Roman"/>
                <w:iCs/>
                <w:sz w:val="24"/>
                <w:szCs w:val="24"/>
                <w:lang w:eastAsia="ru-RU"/>
              </w:rPr>
            </w:pPr>
          </w:p>
        </w:tc>
        <w:tc>
          <w:tcPr>
            <w:tcW w:w="1701" w:type="dxa"/>
            <w:tcBorders>
              <w:top w:val="single" w:sz="4" w:space="0" w:color="000000"/>
              <w:left w:val="single" w:sz="4" w:space="0" w:color="000000"/>
              <w:bottom w:val="single" w:sz="4" w:space="0" w:color="000000"/>
              <w:right w:val="single" w:sz="4" w:space="0" w:color="auto"/>
            </w:tcBorders>
          </w:tcPr>
          <w:p w14:paraId="4B740D2D" w14:textId="22A55399" w:rsidR="0078520D" w:rsidRPr="00F86BE8" w:rsidRDefault="00A66127" w:rsidP="0078520D">
            <w:pPr>
              <w:widowControl w:val="0"/>
              <w:suppressAutoHyphens/>
              <w:snapToGrid w:val="0"/>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72</w:t>
            </w:r>
          </w:p>
        </w:tc>
        <w:tc>
          <w:tcPr>
            <w:tcW w:w="2268" w:type="dxa"/>
            <w:tcBorders>
              <w:top w:val="single" w:sz="4" w:space="0" w:color="000000"/>
              <w:left w:val="single" w:sz="4" w:space="0" w:color="000000"/>
              <w:bottom w:val="single" w:sz="4" w:space="0" w:color="000000"/>
              <w:right w:val="single" w:sz="4" w:space="0" w:color="auto"/>
            </w:tcBorders>
          </w:tcPr>
          <w:p w14:paraId="3E2A5276" w14:textId="77777777" w:rsidR="0078520D" w:rsidRPr="00F86BE8" w:rsidRDefault="0078520D" w:rsidP="0078520D">
            <w:pPr>
              <w:widowControl w:val="0"/>
              <w:suppressAutoHyphens/>
              <w:snapToGrid w:val="0"/>
              <w:spacing w:after="0" w:line="240" w:lineRule="auto"/>
              <w:jc w:val="center"/>
              <w:rPr>
                <w:rFonts w:ascii="Times New Roman" w:eastAsia="Times New Roman" w:hAnsi="Times New Roman" w:cs="Times New Roman"/>
                <w:b/>
                <w:bCs/>
                <w:iCs/>
                <w:sz w:val="24"/>
                <w:szCs w:val="24"/>
                <w:lang w:eastAsia="ru-RU"/>
              </w:rPr>
            </w:pPr>
          </w:p>
        </w:tc>
      </w:tr>
      <w:tr w:rsidR="0078520D" w:rsidRPr="00F86BE8" w14:paraId="5F88F175" w14:textId="77777777" w:rsidTr="00E91433">
        <w:trPr>
          <w:trHeight w:val="578"/>
        </w:trPr>
        <w:tc>
          <w:tcPr>
            <w:tcW w:w="3157" w:type="dxa"/>
            <w:tcBorders>
              <w:top w:val="single" w:sz="4" w:space="0" w:color="000000"/>
              <w:left w:val="single" w:sz="4" w:space="0" w:color="000000"/>
              <w:bottom w:val="single" w:sz="4" w:space="0" w:color="000000"/>
            </w:tcBorders>
          </w:tcPr>
          <w:p w14:paraId="387BC3B4" w14:textId="72C0F935" w:rsidR="0078520D" w:rsidRPr="00F86BE8" w:rsidRDefault="0078520D" w:rsidP="0078520D">
            <w:pPr>
              <w:widowControl w:val="0"/>
              <w:suppressAutoHyphen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Практическая подготовка: производственная практика</w:t>
            </w:r>
          </w:p>
        </w:tc>
        <w:tc>
          <w:tcPr>
            <w:tcW w:w="953" w:type="dxa"/>
            <w:tcBorders>
              <w:top w:val="single" w:sz="4" w:space="0" w:color="000000"/>
              <w:left w:val="single" w:sz="4" w:space="0" w:color="000000"/>
              <w:bottom w:val="single" w:sz="4" w:space="0" w:color="000000"/>
            </w:tcBorders>
          </w:tcPr>
          <w:p w14:paraId="7F0FA522" w14:textId="77777777" w:rsidR="0078520D" w:rsidRPr="00F86BE8" w:rsidRDefault="0078520D" w:rsidP="0078520D">
            <w:pPr>
              <w:tabs>
                <w:tab w:val="left" w:pos="400"/>
                <w:tab w:val="center" w:pos="755"/>
              </w:tabs>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b/>
                <w:bCs/>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163EF3E7"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auto"/>
              <w:bottom w:val="single" w:sz="4" w:space="0" w:color="000000"/>
            </w:tcBorders>
          </w:tcPr>
          <w:p w14:paraId="081FA3C9"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auto"/>
              <w:bottom w:val="single" w:sz="4" w:space="0" w:color="000000"/>
            </w:tcBorders>
          </w:tcPr>
          <w:p w14:paraId="40DB18B5"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auto"/>
              <w:bottom w:val="single" w:sz="4" w:space="0" w:color="000000"/>
            </w:tcBorders>
          </w:tcPr>
          <w:p w14:paraId="304FA48F"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7A68BC64" w14:textId="77777777" w:rsidR="0078520D" w:rsidRPr="00F86BE8" w:rsidRDefault="0078520D" w:rsidP="0078520D">
            <w:pPr>
              <w:tabs>
                <w:tab w:val="left" w:pos="320"/>
                <w:tab w:val="center" w:pos="900"/>
              </w:tabs>
              <w:snapToGrid w:val="0"/>
              <w:spacing w:after="0" w:line="240" w:lineRule="auto"/>
              <w:jc w:val="center"/>
              <w:rPr>
                <w:rFonts w:ascii="Times New Roman" w:eastAsia="Times New Roman" w:hAnsi="Times New Roman" w:cs="Times New Roman"/>
                <w:i/>
                <w:iCs/>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F103C3F" w14:textId="77777777" w:rsidR="0078520D" w:rsidRPr="00F86BE8" w:rsidRDefault="0078520D" w:rsidP="0078520D">
            <w:pPr>
              <w:tabs>
                <w:tab w:val="left" w:pos="320"/>
                <w:tab w:val="center" w:pos="900"/>
              </w:tabs>
              <w:snapToGrid w:val="0"/>
              <w:spacing w:after="0" w:line="240" w:lineRule="auto"/>
              <w:jc w:val="center"/>
              <w:rPr>
                <w:rFonts w:ascii="Times New Roman" w:eastAsia="Times New Roman" w:hAnsi="Times New Roman" w:cs="Times New Roman"/>
                <w:b/>
                <w:bCs/>
                <w:i/>
                <w:iCs/>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4CE3F05D" w14:textId="77777777" w:rsidR="0078520D" w:rsidRPr="00F86BE8" w:rsidRDefault="0078520D" w:rsidP="0078520D">
            <w:pPr>
              <w:tabs>
                <w:tab w:val="left" w:pos="320"/>
                <w:tab w:val="center" w:pos="900"/>
              </w:tabs>
              <w:snapToGrid w:val="0"/>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b/>
                <w:bCs/>
                <w:sz w:val="24"/>
                <w:szCs w:val="24"/>
                <w:lang w:eastAsia="ru-RU"/>
              </w:rPr>
              <w:t>0</w:t>
            </w:r>
          </w:p>
        </w:tc>
      </w:tr>
      <w:tr w:rsidR="0078520D" w:rsidRPr="00F86BE8" w14:paraId="7D8B5F07" w14:textId="77777777" w:rsidTr="00E91433">
        <w:trPr>
          <w:trHeight w:val="289"/>
        </w:trPr>
        <w:tc>
          <w:tcPr>
            <w:tcW w:w="3157" w:type="dxa"/>
            <w:tcBorders>
              <w:top w:val="single" w:sz="4" w:space="0" w:color="000000"/>
              <w:left w:val="single" w:sz="4" w:space="0" w:color="000000"/>
              <w:bottom w:val="single" w:sz="4" w:space="0" w:color="000000"/>
            </w:tcBorders>
          </w:tcPr>
          <w:p w14:paraId="23A3EEE5" w14:textId="77777777" w:rsidR="0078520D" w:rsidRPr="00F86BE8" w:rsidRDefault="0078520D" w:rsidP="0078520D">
            <w:pPr>
              <w:widowControl w:val="0"/>
              <w:suppressAutoHyphen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Экзамен квалификационный</w:t>
            </w:r>
          </w:p>
        </w:tc>
        <w:tc>
          <w:tcPr>
            <w:tcW w:w="953" w:type="dxa"/>
            <w:tcBorders>
              <w:top w:val="single" w:sz="4" w:space="0" w:color="000000"/>
              <w:left w:val="single" w:sz="4" w:space="0" w:color="000000"/>
              <w:bottom w:val="single" w:sz="4" w:space="0" w:color="000000"/>
            </w:tcBorders>
          </w:tcPr>
          <w:p w14:paraId="6310956A" w14:textId="77777777" w:rsidR="0078520D" w:rsidRPr="00F86BE8" w:rsidRDefault="0078520D" w:rsidP="0078520D">
            <w:pPr>
              <w:tabs>
                <w:tab w:val="left" w:pos="400"/>
                <w:tab w:val="center" w:pos="755"/>
              </w:tabs>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b/>
                <w:bCs/>
                <w:sz w:val="24"/>
                <w:szCs w:val="24"/>
                <w:lang w:eastAsia="ru-RU"/>
              </w:rPr>
              <w:t>0</w:t>
            </w:r>
          </w:p>
        </w:tc>
        <w:tc>
          <w:tcPr>
            <w:tcW w:w="851" w:type="dxa"/>
            <w:tcBorders>
              <w:top w:val="single" w:sz="4" w:space="0" w:color="000000"/>
              <w:left w:val="single" w:sz="4" w:space="0" w:color="000000"/>
              <w:bottom w:val="single" w:sz="4" w:space="0" w:color="000000"/>
              <w:right w:val="single" w:sz="4" w:space="0" w:color="auto"/>
            </w:tcBorders>
          </w:tcPr>
          <w:p w14:paraId="0E40F5A1"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auto"/>
              <w:bottom w:val="single" w:sz="4" w:space="0" w:color="000000"/>
            </w:tcBorders>
          </w:tcPr>
          <w:p w14:paraId="6D1BC71A"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auto"/>
              <w:bottom w:val="single" w:sz="4" w:space="0" w:color="000000"/>
            </w:tcBorders>
          </w:tcPr>
          <w:p w14:paraId="5DB21153"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auto"/>
              <w:bottom w:val="single" w:sz="4" w:space="0" w:color="000000"/>
            </w:tcBorders>
          </w:tcPr>
          <w:p w14:paraId="134F981D" w14:textId="77777777" w:rsidR="0078520D" w:rsidRPr="00F86BE8" w:rsidRDefault="0078520D" w:rsidP="0078520D">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6F8B46C8" w14:textId="77777777" w:rsidR="0078520D" w:rsidRPr="00F86BE8" w:rsidRDefault="0078520D" w:rsidP="0078520D">
            <w:pPr>
              <w:tabs>
                <w:tab w:val="left" w:pos="320"/>
                <w:tab w:val="center" w:pos="900"/>
              </w:tabs>
              <w:snapToGri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D2753FA" w14:textId="77777777" w:rsidR="0078520D" w:rsidRPr="00F86BE8" w:rsidRDefault="0078520D" w:rsidP="0078520D">
            <w:pPr>
              <w:tabs>
                <w:tab w:val="left" w:pos="320"/>
                <w:tab w:val="center" w:pos="900"/>
              </w:tabs>
              <w:snapToGrid w:val="0"/>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14:paraId="78CD7841" w14:textId="77777777" w:rsidR="0078520D" w:rsidRPr="00F86BE8" w:rsidRDefault="0078520D" w:rsidP="0078520D">
            <w:pPr>
              <w:tabs>
                <w:tab w:val="left" w:pos="320"/>
                <w:tab w:val="center" w:pos="900"/>
              </w:tabs>
              <w:snapToGrid w:val="0"/>
              <w:spacing w:after="0" w:line="240" w:lineRule="auto"/>
              <w:jc w:val="center"/>
              <w:rPr>
                <w:rFonts w:ascii="Times New Roman" w:eastAsia="Times New Roman" w:hAnsi="Times New Roman" w:cs="Times New Roman"/>
                <w:sz w:val="24"/>
                <w:szCs w:val="24"/>
                <w:lang w:eastAsia="ru-RU"/>
              </w:rPr>
            </w:pPr>
          </w:p>
        </w:tc>
      </w:tr>
      <w:tr w:rsidR="00A66127" w:rsidRPr="00F86BE8" w14:paraId="10CE7ED0" w14:textId="77777777" w:rsidTr="00E91433">
        <w:trPr>
          <w:trHeight w:val="289"/>
        </w:trPr>
        <w:tc>
          <w:tcPr>
            <w:tcW w:w="3157" w:type="dxa"/>
            <w:tcBorders>
              <w:top w:val="single" w:sz="4" w:space="0" w:color="000000"/>
              <w:left w:val="single" w:sz="4" w:space="0" w:color="000000"/>
              <w:bottom w:val="single" w:sz="4" w:space="0" w:color="000000"/>
            </w:tcBorders>
          </w:tcPr>
          <w:p w14:paraId="2C5B55F3" w14:textId="3CB936C0" w:rsidR="00A66127" w:rsidRPr="00F86BE8" w:rsidRDefault="00A66127" w:rsidP="0078520D">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953" w:type="dxa"/>
            <w:tcBorders>
              <w:top w:val="single" w:sz="4" w:space="0" w:color="000000"/>
              <w:left w:val="single" w:sz="4" w:space="0" w:color="000000"/>
              <w:bottom w:val="single" w:sz="4" w:space="0" w:color="000000"/>
            </w:tcBorders>
          </w:tcPr>
          <w:p w14:paraId="46FD0559" w14:textId="208B5FBD" w:rsidR="00A66127" w:rsidRPr="00F86BE8" w:rsidRDefault="00D9365F" w:rsidP="0078520D">
            <w:pPr>
              <w:tabs>
                <w:tab w:val="left" w:pos="400"/>
                <w:tab w:val="center" w:pos="755"/>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144</w:t>
            </w:r>
          </w:p>
        </w:tc>
        <w:tc>
          <w:tcPr>
            <w:tcW w:w="851" w:type="dxa"/>
            <w:tcBorders>
              <w:top w:val="single" w:sz="4" w:space="0" w:color="000000"/>
              <w:left w:val="single" w:sz="4" w:space="0" w:color="000000"/>
              <w:bottom w:val="single" w:sz="4" w:space="0" w:color="000000"/>
              <w:right w:val="single" w:sz="4" w:space="0" w:color="auto"/>
            </w:tcBorders>
          </w:tcPr>
          <w:p w14:paraId="73C2F867" w14:textId="632318BF" w:rsidR="00A66127" w:rsidRPr="00D9365F" w:rsidRDefault="00D9365F" w:rsidP="0078520D">
            <w:pPr>
              <w:snapToGrid w:val="0"/>
              <w:spacing w:after="0" w:line="240" w:lineRule="auto"/>
              <w:jc w:val="center"/>
              <w:rPr>
                <w:rFonts w:ascii="Times New Roman" w:eastAsia="Times New Roman" w:hAnsi="Times New Roman" w:cs="Times New Roman"/>
                <w:b/>
                <w:bCs/>
                <w:sz w:val="24"/>
                <w:szCs w:val="24"/>
                <w:lang w:eastAsia="ru-RU"/>
              </w:rPr>
            </w:pPr>
            <w:r w:rsidRPr="00D9365F">
              <w:rPr>
                <w:rFonts w:ascii="Times New Roman" w:eastAsia="Times New Roman" w:hAnsi="Times New Roman" w:cs="Times New Roman"/>
                <w:b/>
                <w:bCs/>
                <w:sz w:val="24"/>
                <w:szCs w:val="24"/>
                <w:lang w:eastAsia="ru-RU"/>
              </w:rPr>
              <w:t>55</w:t>
            </w:r>
          </w:p>
        </w:tc>
        <w:tc>
          <w:tcPr>
            <w:tcW w:w="1417" w:type="dxa"/>
            <w:tcBorders>
              <w:top w:val="single" w:sz="4" w:space="0" w:color="000000"/>
              <w:left w:val="single" w:sz="4" w:space="0" w:color="auto"/>
              <w:bottom w:val="single" w:sz="4" w:space="0" w:color="000000"/>
            </w:tcBorders>
          </w:tcPr>
          <w:p w14:paraId="19C075CA" w14:textId="4CE01C03" w:rsidR="00A66127" w:rsidRPr="00F86BE8" w:rsidRDefault="00D9365F" w:rsidP="0078520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418" w:type="dxa"/>
            <w:tcBorders>
              <w:top w:val="single" w:sz="4" w:space="0" w:color="000000"/>
              <w:left w:val="single" w:sz="4" w:space="0" w:color="auto"/>
              <w:bottom w:val="single" w:sz="4" w:space="0" w:color="000000"/>
            </w:tcBorders>
          </w:tcPr>
          <w:p w14:paraId="07738F4B" w14:textId="1D0BD2D8" w:rsidR="00A66127" w:rsidRPr="00F86BE8" w:rsidRDefault="00D9365F" w:rsidP="0078520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276" w:type="dxa"/>
            <w:tcBorders>
              <w:top w:val="single" w:sz="4" w:space="0" w:color="000000"/>
              <w:left w:val="single" w:sz="4" w:space="0" w:color="auto"/>
              <w:bottom w:val="single" w:sz="4" w:space="0" w:color="000000"/>
            </w:tcBorders>
          </w:tcPr>
          <w:p w14:paraId="774CD99A" w14:textId="77777777" w:rsidR="00A66127" w:rsidRPr="00F86BE8" w:rsidRDefault="00A66127" w:rsidP="0078520D">
            <w:pPr>
              <w:snapToGri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5A44F356" w14:textId="60E9AA46" w:rsidR="00A66127" w:rsidRPr="00D9365F" w:rsidRDefault="00D9365F" w:rsidP="0078520D">
            <w:pPr>
              <w:tabs>
                <w:tab w:val="left" w:pos="320"/>
                <w:tab w:val="center" w:pos="900"/>
              </w:tabs>
              <w:snapToGrid w:val="0"/>
              <w:spacing w:after="0" w:line="240" w:lineRule="auto"/>
              <w:jc w:val="center"/>
              <w:rPr>
                <w:rFonts w:ascii="Times New Roman" w:eastAsia="Times New Roman" w:hAnsi="Times New Roman" w:cs="Times New Roman"/>
                <w:b/>
                <w:bCs/>
                <w:sz w:val="24"/>
                <w:szCs w:val="24"/>
                <w:lang w:eastAsia="ru-RU"/>
              </w:rPr>
            </w:pPr>
            <w:r w:rsidRPr="00D9365F">
              <w:rPr>
                <w:rFonts w:ascii="Times New Roman" w:eastAsia="Times New Roman" w:hAnsi="Times New Roman" w:cs="Times New Roman"/>
                <w:b/>
                <w:bCs/>
                <w:sz w:val="24"/>
                <w:szCs w:val="24"/>
                <w:lang w:eastAsia="ru-RU"/>
              </w:rPr>
              <w:t>17</w:t>
            </w:r>
          </w:p>
        </w:tc>
        <w:tc>
          <w:tcPr>
            <w:tcW w:w="1701" w:type="dxa"/>
            <w:tcBorders>
              <w:top w:val="single" w:sz="4" w:space="0" w:color="000000"/>
              <w:left w:val="single" w:sz="4" w:space="0" w:color="000000"/>
              <w:bottom w:val="single" w:sz="4" w:space="0" w:color="000000"/>
              <w:right w:val="single" w:sz="4" w:space="0" w:color="000000"/>
            </w:tcBorders>
          </w:tcPr>
          <w:p w14:paraId="223816F7" w14:textId="5D904E67" w:rsidR="00A66127" w:rsidRPr="00D9365F" w:rsidRDefault="00D9365F" w:rsidP="0078520D">
            <w:pPr>
              <w:tabs>
                <w:tab w:val="left" w:pos="320"/>
                <w:tab w:val="center" w:pos="900"/>
              </w:tabs>
              <w:snapToGrid w:val="0"/>
              <w:spacing w:after="0" w:line="240" w:lineRule="auto"/>
              <w:jc w:val="center"/>
              <w:rPr>
                <w:rFonts w:ascii="Times New Roman" w:eastAsia="Times New Roman" w:hAnsi="Times New Roman" w:cs="Times New Roman"/>
                <w:b/>
                <w:bCs/>
                <w:sz w:val="24"/>
                <w:szCs w:val="24"/>
                <w:lang w:eastAsia="ru-RU"/>
              </w:rPr>
            </w:pPr>
            <w:r w:rsidRPr="00D9365F">
              <w:rPr>
                <w:rFonts w:ascii="Times New Roman" w:eastAsia="Times New Roman" w:hAnsi="Times New Roman" w:cs="Times New Roman"/>
                <w:b/>
                <w:bCs/>
                <w:sz w:val="24"/>
                <w:szCs w:val="24"/>
                <w:lang w:eastAsia="ru-RU"/>
              </w:rPr>
              <w:t>72</w:t>
            </w:r>
          </w:p>
        </w:tc>
        <w:tc>
          <w:tcPr>
            <w:tcW w:w="2268" w:type="dxa"/>
            <w:tcBorders>
              <w:top w:val="single" w:sz="4" w:space="0" w:color="000000"/>
              <w:left w:val="single" w:sz="4" w:space="0" w:color="000000"/>
              <w:bottom w:val="single" w:sz="4" w:space="0" w:color="000000"/>
              <w:right w:val="single" w:sz="4" w:space="0" w:color="000000"/>
            </w:tcBorders>
          </w:tcPr>
          <w:p w14:paraId="5CD5CAB6" w14:textId="041CB909" w:rsidR="00A66127" w:rsidRPr="00F86BE8" w:rsidRDefault="00D9365F" w:rsidP="0078520D">
            <w:pPr>
              <w:tabs>
                <w:tab w:val="left" w:pos="320"/>
                <w:tab w:val="center" w:pos="900"/>
              </w:tabs>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bookmarkEnd w:id="11"/>
    </w:tbl>
    <w:p w14:paraId="7D786913"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0F640779"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0B7F7351"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3377B368"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122A737A"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457A203F" w14:textId="77777777" w:rsidR="00041C74" w:rsidRDefault="00041C74" w:rsidP="00F86BE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0C359C32" w14:textId="2F0662A1" w:rsidR="00F86BE8" w:rsidRPr="00F86BE8" w:rsidRDefault="00F86BE8" w:rsidP="00041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bCs/>
          <w:sz w:val="24"/>
          <w:szCs w:val="24"/>
          <w:lang w:eastAsia="ru-RU"/>
        </w:rPr>
        <w:lastRenderedPageBreak/>
        <w:t>2.</w:t>
      </w:r>
      <w:r w:rsidR="00041C74">
        <w:rPr>
          <w:rFonts w:ascii="Times New Roman" w:eastAsia="Times New Roman" w:hAnsi="Times New Roman" w:cs="Times New Roman"/>
          <w:b/>
          <w:bCs/>
          <w:sz w:val="24"/>
          <w:szCs w:val="24"/>
          <w:lang w:eastAsia="ru-RU"/>
        </w:rPr>
        <w:t>3</w:t>
      </w:r>
      <w:r w:rsidRPr="00F86BE8">
        <w:rPr>
          <w:rFonts w:ascii="Times New Roman" w:eastAsia="Times New Roman" w:hAnsi="Times New Roman" w:cs="Times New Roman"/>
          <w:b/>
          <w:bCs/>
          <w:sz w:val="24"/>
          <w:szCs w:val="24"/>
          <w:lang w:eastAsia="ru-RU"/>
        </w:rPr>
        <w:t xml:space="preserve">. Тематический план и содержание профессионального </w:t>
      </w:r>
      <w:r w:rsidR="00041C74" w:rsidRPr="00F86BE8">
        <w:rPr>
          <w:rFonts w:ascii="Times New Roman" w:eastAsia="Times New Roman" w:hAnsi="Times New Roman" w:cs="Times New Roman"/>
          <w:b/>
          <w:bCs/>
          <w:sz w:val="24"/>
          <w:szCs w:val="24"/>
          <w:lang w:eastAsia="ru-RU"/>
        </w:rPr>
        <w:t>модуля</w:t>
      </w:r>
      <w:r w:rsidR="00041C74">
        <w:rPr>
          <w:rFonts w:ascii="Times New Roman" w:eastAsia="Times New Roman" w:hAnsi="Times New Roman" w:cs="Times New Roman"/>
          <w:b/>
          <w:bCs/>
          <w:sz w:val="24"/>
          <w:szCs w:val="24"/>
          <w:lang w:eastAsia="ru-RU"/>
        </w:rPr>
        <w:t xml:space="preserve"> ПМ</w:t>
      </w:r>
      <w:r w:rsidRPr="00F86BE8">
        <w:rPr>
          <w:rFonts w:ascii="Times New Roman" w:eastAsia="Times New Roman" w:hAnsi="Times New Roman" w:cs="Times New Roman"/>
          <w:b/>
          <w:sz w:val="24"/>
          <w:szCs w:val="24"/>
          <w:lang w:eastAsia="ru-RU"/>
        </w:rPr>
        <w:t>.04 Выполнение работ по профессии 40.048 «Слесарь – электрик»</w:t>
      </w:r>
    </w:p>
    <w:p w14:paraId="7FB5D58B" w14:textId="77777777" w:rsidR="00F86BE8" w:rsidRPr="00F86BE8" w:rsidRDefault="00F86BE8" w:rsidP="00F86BE8">
      <w:pPr>
        <w:keepNext/>
        <w:widowControl w:val="0"/>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sz w:val="24"/>
          <w:szCs w:val="24"/>
          <w:lang w:eastAsia="ar-SA"/>
        </w:rPr>
      </w:pPr>
    </w:p>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64"/>
        <w:gridCol w:w="6237"/>
        <w:gridCol w:w="1814"/>
        <w:gridCol w:w="6"/>
        <w:gridCol w:w="1270"/>
        <w:gridCol w:w="6"/>
      </w:tblGrid>
      <w:tr w:rsidR="008E0D58" w:rsidRPr="00F86BE8" w14:paraId="795DB18C" w14:textId="77777777" w:rsidTr="008E0D58">
        <w:trPr>
          <w:gridAfter w:val="1"/>
          <w:wAfter w:w="6" w:type="dxa"/>
        </w:trPr>
        <w:tc>
          <w:tcPr>
            <w:tcW w:w="2943" w:type="dxa"/>
            <w:shd w:val="clear" w:color="auto" w:fill="auto"/>
          </w:tcPr>
          <w:p w14:paraId="6BE8FA98" w14:textId="293F0AAE" w:rsidR="008E0D58" w:rsidRPr="00041C74" w:rsidRDefault="008E0D58" w:rsidP="008E0D58">
            <w:pPr>
              <w:spacing w:after="0" w:line="240" w:lineRule="auto"/>
              <w:rPr>
                <w:rFonts w:ascii="Times New Roman" w:eastAsia="Times New Roman" w:hAnsi="Times New Roman" w:cs="Times New Roman"/>
                <w:b/>
                <w:bCs/>
                <w:sz w:val="24"/>
                <w:szCs w:val="24"/>
                <w:lang w:eastAsia="ru-RU"/>
              </w:rPr>
            </w:pPr>
            <w:r w:rsidRPr="00343DD6">
              <w:rPr>
                <w:rFonts w:ascii="Times New Roman" w:hAnsi="Times New Roman"/>
                <w:sz w:val="24"/>
                <w:szCs w:val="24"/>
              </w:rPr>
              <w:t>Наименование разделов и тем</w:t>
            </w:r>
          </w:p>
        </w:tc>
        <w:tc>
          <w:tcPr>
            <w:tcW w:w="2864" w:type="dxa"/>
            <w:shd w:val="clear" w:color="auto" w:fill="auto"/>
          </w:tcPr>
          <w:p w14:paraId="63E299B8" w14:textId="1F285B17" w:rsidR="008E0D58" w:rsidRPr="00041C74" w:rsidRDefault="008E0D58" w:rsidP="008E0D58">
            <w:pPr>
              <w:spacing w:after="0" w:line="240" w:lineRule="auto"/>
              <w:rPr>
                <w:rFonts w:ascii="Times New Roman" w:eastAsia="Calibri" w:hAnsi="Times New Roman" w:cs="Times New Roman"/>
                <w:b/>
                <w:bCs/>
                <w:sz w:val="24"/>
                <w:szCs w:val="24"/>
                <w:lang w:eastAsia="ru-RU"/>
              </w:rPr>
            </w:pPr>
            <w:r w:rsidRPr="00343DD6">
              <w:rPr>
                <w:rFonts w:ascii="Times New Roman" w:hAnsi="Times New Roman"/>
                <w:sz w:val="24"/>
                <w:szCs w:val="24"/>
              </w:rPr>
              <w:t>Формы организации учебной деятельности обучающихся</w:t>
            </w:r>
          </w:p>
        </w:tc>
        <w:tc>
          <w:tcPr>
            <w:tcW w:w="6237" w:type="dxa"/>
            <w:shd w:val="clear" w:color="auto" w:fill="auto"/>
          </w:tcPr>
          <w:p w14:paraId="6A3B4D68" w14:textId="77777777" w:rsidR="008E0D58" w:rsidRPr="00343DD6" w:rsidRDefault="008E0D58" w:rsidP="008E0D58">
            <w:pPr>
              <w:spacing w:after="0" w:line="240" w:lineRule="auto"/>
              <w:jc w:val="center"/>
              <w:rPr>
                <w:rFonts w:ascii="Times New Roman" w:hAnsi="Times New Roman"/>
                <w:sz w:val="24"/>
                <w:szCs w:val="24"/>
              </w:rPr>
            </w:pPr>
            <w:r w:rsidRPr="00343DD6">
              <w:rPr>
                <w:rFonts w:ascii="Times New Roman" w:hAnsi="Times New Roman"/>
                <w:sz w:val="24"/>
                <w:szCs w:val="24"/>
              </w:rPr>
              <w:t xml:space="preserve">Содержание форм организации учебной деятельности </w:t>
            </w:r>
          </w:p>
          <w:p w14:paraId="459FF8B9" w14:textId="001576A3" w:rsidR="008E0D58" w:rsidRPr="00041C74" w:rsidRDefault="008E0D58" w:rsidP="008E0D58">
            <w:pPr>
              <w:spacing w:after="0" w:line="240" w:lineRule="auto"/>
              <w:rPr>
                <w:rFonts w:ascii="Times New Roman" w:eastAsia="Calibri" w:hAnsi="Times New Roman" w:cs="Times New Roman"/>
                <w:b/>
                <w:bCs/>
                <w:sz w:val="24"/>
                <w:szCs w:val="24"/>
                <w:lang w:eastAsia="ru-RU"/>
              </w:rPr>
            </w:pPr>
            <w:r w:rsidRPr="00343DD6">
              <w:rPr>
                <w:rFonts w:ascii="Times New Roman" w:hAnsi="Times New Roman"/>
                <w:sz w:val="24"/>
                <w:szCs w:val="24"/>
              </w:rPr>
              <w:t>обучающихся</w:t>
            </w:r>
          </w:p>
        </w:tc>
        <w:tc>
          <w:tcPr>
            <w:tcW w:w="1814" w:type="dxa"/>
          </w:tcPr>
          <w:p w14:paraId="6C5BEE95" w14:textId="77777777" w:rsidR="008E0D58" w:rsidRPr="006B5DAF" w:rsidRDefault="008E0D58" w:rsidP="008E0D58">
            <w:pPr>
              <w:spacing w:after="0" w:line="240" w:lineRule="auto"/>
              <w:jc w:val="center"/>
              <w:rPr>
                <w:rFonts w:ascii="Times New Roman" w:eastAsia="Calibri" w:hAnsi="Times New Roman" w:cs="Times New Roman"/>
                <w:sz w:val="24"/>
                <w:szCs w:val="24"/>
              </w:rPr>
            </w:pPr>
            <w:r w:rsidRPr="006B5DAF">
              <w:rPr>
                <w:rFonts w:ascii="Times New Roman" w:eastAsia="Calibri" w:hAnsi="Times New Roman" w:cs="Times New Roman"/>
                <w:sz w:val="24"/>
                <w:szCs w:val="24"/>
              </w:rPr>
              <w:t xml:space="preserve">Наименование синхронизированных образовательных результатов </w:t>
            </w:r>
          </w:p>
          <w:p w14:paraId="07301578" w14:textId="1DDCCE61" w:rsidR="008E0D58" w:rsidRPr="00041C74" w:rsidRDefault="008E0D58" w:rsidP="008E0D58">
            <w:pPr>
              <w:spacing w:after="0" w:line="240" w:lineRule="auto"/>
              <w:jc w:val="both"/>
              <w:rPr>
                <w:rFonts w:ascii="Times New Roman" w:eastAsia="Calibri" w:hAnsi="Times New Roman" w:cs="Times New Roman"/>
                <w:b/>
                <w:bCs/>
                <w:sz w:val="24"/>
                <w:szCs w:val="24"/>
                <w:lang w:eastAsia="ru-RU"/>
              </w:rPr>
            </w:pPr>
            <w:r w:rsidRPr="006B5DAF">
              <w:rPr>
                <w:rFonts w:ascii="Times New Roman" w:eastAsia="Calibri" w:hAnsi="Times New Roman" w:cs="Times New Roman"/>
                <w:sz w:val="24"/>
                <w:szCs w:val="24"/>
              </w:rPr>
              <w:t>(только коды)</w:t>
            </w:r>
          </w:p>
        </w:tc>
        <w:tc>
          <w:tcPr>
            <w:tcW w:w="1276" w:type="dxa"/>
            <w:gridSpan w:val="2"/>
            <w:tcBorders>
              <w:top w:val="single" w:sz="4" w:space="0" w:color="auto"/>
              <w:left w:val="single" w:sz="4" w:space="0" w:color="auto"/>
              <w:bottom w:val="single" w:sz="4" w:space="0" w:color="auto"/>
              <w:right w:val="single" w:sz="4" w:space="0" w:color="auto"/>
            </w:tcBorders>
          </w:tcPr>
          <w:p w14:paraId="2AD86095" w14:textId="77777777" w:rsidR="008E0D58" w:rsidRPr="00576DDD" w:rsidRDefault="008E0D58" w:rsidP="008E0D58">
            <w:pPr>
              <w:spacing w:after="0" w:line="256" w:lineRule="auto"/>
              <w:jc w:val="both"/>
              <w:rPr>
                <w:rFonts w:ascii="Times New Roman" w:eastAsia="Times New Roman" w:hAnsi="Times New Roman" w:cs="Times New Roman"/>
                <w:sz w:val="24"/>
                <w:szCs w:val="24"/>
                <w:lang w:eastAsia="ko-KR"/>
              </w:rPr>
            </w:pPr>
            <w:r w:rsidRPr="00576DDD">
              <w:rPr>
                <w:rFonts w:ascii="Times New Roman" w:eastAsia="Times New Roman" w:hAnsi="Times New Roman" w:cs="Times New Roman"/>
                <w:sz w:val="24"/>
                <w:szCs w:val="24"/>
                <w:lang w:eastAsia="ko-KR"/>
              </w:rPr>
              <w:t>Объем часов</w:t>
            </w:r>
          </w:p>
          <w:p w14:paraId="50F24569" w14:textId="49FDEC1A" w:rsidR="008E0D58" w:rsidRPr="00041C74" w:rsidRDefault="008E0D58" w:rsidP="008E0D58">
            <w:pPr>
              <w:spacing w:after="0" w:line="240" w:lineRule="auto"/>
              <w:jc w:val="both"/>
              <w:rPr>
                <w:rFonts w:ascii="Times New Roman" w:eastAsia="Calibri" w:hAnsi="Times New Roman" w:cs="Times New Roman"/>
                <w:b/>
                <w:bCs/>
                <w:sz w:val="24"/>
                <w:szCs w:val="24"/>
                <w:lang w:eastAsia="ru-RU"/>
              </w:rPr>
            </w:pPr>
            <w:r w:rsidRPr="00576DDD">
              <w:rPr>
                <w:rFonts w:ascii="Times New Roman" w:eastAsia="Times New Roman" w:hAnsi="Times New Roman" w:cs="Times New Roman"/>
                <w:sz w:val="24"/>
                <w:szCs w:val="24"/>
                <w:lang w:eastAsia="ko-KR"/>
              </w:rPr>
              <w:t>очная форма</w:t>
            </w:r>
          </w:p>
        </w:tc>
      </w:tr>
      <w:tr w:rsidR="00F72451" w:rsidRPr="00F86BE8" w14:paraId="5E97C650" w14:textId="77777777" w:rsidTr="0078520D">
        <w:trPr>
          <w:gridAfter w:val="1"/>
          <w:wAfter w:w="6" w:type="dxa"/>
          <w:trHeight w:val="325"/>
        </w:trPr>
        <w:tc>
          <w:tcPr>
            <w:tcW w:w="2943" w:type="dxa"/>
            <w:shd w:val="clear" w:color="auto" w:fill="auto"/>
          </w:tcPr>
          <w:p w14:paraId="1A7130FD" w14:textId="77777777" w:rsidR="00F72451" w:rsidRPr="00F86BE8" w:rsidRDefault="00F72451" w:rsidP="00F86BE8">
            <w:pPr>
              <w:spacing w:after="0" w:line="240" w:lineRule="auto"/>
              <w:jc w:val="center"/>
              <w:rPr>
                <w:rFonts w:ascii="Times New Roman" w:eastAsia="Times New Roman" w:hAnsi="Times New Roman" w:cs="Times New Roman"/>
                <w:i/>
                <w:iCs/>
                <w:sz w:val="24"/>
                <w:szCs w:val="24"/>
                <w:lang w:eastAsia="ru-RU"/>
              </w:rPr>
            </w:pPr>
            <w:r w:rsidRPr="00F86BE8">
              <w:rPr>
                <w:rFonts w:ascii="Times New Roman" w:eastAsia="Times New Roman" w:hAnsi="Times New Roman" w:cs="Times New Roman"/>
                <w:i/>
                <w:iCs/>
                <w:sz w:val="24"/>
                <w:szCs w:val="24"/>
                <w:lang w:eastAsia="ru-RU"/>
              </w:rPr>
              <w:t>1</w:t>
            </w:r>
          </w:p>
        </w:tc>
        <w:tc>
          <w:tcPr>
            <w:tcW w:w="2864" w:type="dxa"/>
            <w:shd w:val="clear" w:color="auto" w:fill="auto"/>
          </w:tcPr>
          <w:p w14:paraId="03710765" w14:textId="5274F540" w:rsidR="00F72451" w:rsidRPr="00F86BE8" w:rsidRDefault="008E0D58" w:rsidP="00F72451">
            <w:pPr>
              <w:spacing w:after="0" w:line="240" w:lineRule="auto"/>
              <w:jc w:val="center"/>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2</w:t>
            </w:r>
          </w:p>
        </w:tc>
        <w:tc>
          <w:tcPr>
            <w:tcW w:w="6237" w:type="dxa"/>
            <w:shd w:val="clear" w:color="auto" w:fill="auto"/>
          </w:tcPr>
          <w:p w14:paraId="723870BA" w14:textId="28202243" w:rsidR="00F72451" w:rsidRPr="00F86BE8" w:rsidRDefault="008E0D58" w:rsidP="00F86BE8">
            <w:pPr>
              <w:spacing w:after="0" w:line="240" w:lineRule="auto"/>
              <w:jc w:val="center"/>
              <w:rPr>
                <w:rFonts w:ascii="Times New Roman" w:eastAsia="Calibri" w:hAnsi="Times New Roman" w:cs="Times New Roman"/>
                <w:i/>
                <w:iCs/>
                <w:sz w:val="24"/>
                <w:szCs w:val="24"/>
                <w:lang w:eastAsia="ru-RU"/>
              </w:rPr>
            </w:pPr>
            <w:r>
              <w:rPr>
                <w:rFonts w:ascii="Times New Roman" w:eastAsia="Times New Roman" w:hAnsi="Times New Roman" w:cs="Times New Roman"/>
                <w:i/>
                <w:iCs/>
                <w:sz w:val="24"/>
                <w:szCs w:val="24"/>
                <w:lang w:eastAsia="ru-RU"/>
              </w:rPr>
              <w:t>3</w:t>
            </w:r>
          </w:p>
        </w:tc>
        <w:tc>
          <w:tcPr>
            <w:tcW w:w="1814" w:type="dxa"/>
            <w:shd w:val="clear" w:color="auto" w:fill="auto"/>
          </w:tcPr>
          <w:p w14:paraId="22356AFC" w14:textId="6DD99BAD" w:rsidR="00F72451" w:rsidRPr="00F86BE8" w:rsidRDefault="008E0D58" w:rsidP="00F86BE8">
            <w:pPr>
              <w:spacing w:after="0" w:line="240" w:lineRule="auto"/>
              <w:jc w:val="center"/>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4</w:t>
            </w:r>
          </w:p>
        </w:tc>
        <w:tc>
          <w:tcPr>
            <w:tcW w:w="1276" w:type="dxa"/>
            <w:gridSpan w:val="2"/>
          </w:tcPr>
          <w:p w14:paraId="76560F59" w14:textId="4B939181" w:rsidR="00F72451" w:rsidRPr="00F86BE8" w:rsidRDefault="008E0D58" w:rsidP="00F86BE8">
            <w:pPr>
              <w:spacing w:after="0" w:line="240" w:lineRule="auto"/>
              <w:jc w:val="center"/>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5</w:t>
            </w:r>
          </w:p>
        </w:tc>
      </w:tr>
      <w:tr w:rsidR="00F86BE8" w:rsidRPr="00F86BE8" w14:paraId="5F5FBBA4" w14:textId="77777777" w:rsidTr="008E0D58">
        <w:tc>
          <w:tcPr>
            <w:tcW w:w="12044" w:type="dxa"/>
            <w:gridSpan w:val="3"/>
            <w:shd w:val="clear" w:color="auto" w:fill="FFFFFF"/>
          </w:tcPr>
          <w:p w14:paraId="2F2F2525"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sz w:val="24"/>
                <w:szCs w:val="24"/>
                <w:lang w:eastAsia="ru-RU"/>
              </w:rPr>
            </w:pPr>
            <w:r w:rsidRPr="00F86BE8">
              <w:rPr>
                <w:rFonts w:ascii="Times New Roman" w:eastAsia="Times New Roman" w:hAnsi="Times New Roman" w:cs="Times New Roman"/>
                <w:b/>
                <w:i/>
                <w:iCs/>
                <w:sz w:val="24"/>
                <w:szCs w:val="24"/>
                <w:lang w:eastAsia="ru-RU"/>
              </w:rPr>
              <w:t>МДК 04.01. Выполнение работ по профессии 40.048 «Слесарь – электрик»</w:t>
            </w:r>
          </w:p>
        </w:tc>
        <w:tc>
          <w:tcPr>
            <w:tcW w:w="1820" w:type="dxa"/>
            <w:gridSpan w:val="2"/>
            <w:shd w:val="clear" w:color="auto" w:fill="FFFFFF"/>
          </w:tcPr>
          <w:p w14:paraId="3EB0BAB5" w14:textId="1119ADA5" w:rsidR="00F86BE8" w:rsidRPr="00F86BE8" w:rsidRDefault="00D9365F"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55</w:t>
            </w:r>
          </w:p>
        </w:tc>
        <w:tc>
          <w:tcPr>
            <w:tcW w:w="1276" w:type="dxa"/>
            <w:gridSpan w:val="2"/>
            <w:shd w:val="clear" w:color="auto" w:fill="FFFFFF"/>
          </w:tcPr>
          <w:p w14:paraId="1CF7896C" w14:textId="77777777" w:rsidR="00F86BE8" w:rsidRPr="00F86BE8" w:rsidRDefault="00F86BE8" w:rsidP="00F86BE8">
            <w:pPr>
              <w:spacing w:after="0" w:line="240" w:lineRule="auto"/>
              <w:jc w:val="center"/>
              <w:rPr>
                <w:rFonts w:ascii="Times New Roman" w:eastAsia="Calibri" w:hAnsi="Times New Roman" w:cs="Times New Roman"/>
                <w:iCs/>
                <w:sz w:val="24"/>
                <w:szCs w:val="24"/>
                <w:lang w:eastAsia="ru-RU"/>
              </w:rPr>
            </w:pPr>
          </w:p>
        </w:tc>
      </w:tr>
      <w:tr w:rsidR="00D7099C" w:rsidRPr="00F86BE8" w14:paraId="44D8424F" w14:textId="77777777" w:rsidTr="008E0D58">
        <w:tc>
          <w:tcPr>
            <w:tcW w:w="2943" w:type="dxa"/>
            <w:vMerge w:val="restart"/>
            <w:shd w:val="clear" w:color="auto" w:fill="FFFFFF"/>
          </w:tcPr>
          <w:p w14:paraId="5C5EEF65" w14:textId="77777777" w:rsidR="00D7099C" w:rsidRDefault="00D7099C"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 xml:space="preserve">Тема </w:t>
            </w:r>
            <w:r w:rsidRPr="00D7099C">
              <w:rPr>
                <w:rFonts w:ascii="Times New Roman" w:eastAsia="Times New Roman" w:hAnsi="Times New Roman" w:cs="Times New Roman"/>
                <w:b/>
                <w:bCs/>
                <w:sz w:val="24"/>
                <w:szCs w:val="24"/>
                <w:shd w:val="clear" w:color="auto" w:fill="FFFFFF"/>
                <w:lang w:eastAsia="ru-RU"/>
              </w:rPr>
              <w:t xml:space="preserve">1. </w:t>
            </w:r>
          </w:p>
          <w:p w14:paraId="76AE6063" w14:textId="13D48E2C" w:rsidR="00D7099C" w:rsidRPr="00D7099C" w:rsidRDefault="00D7099C"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D7099C">
              <w:rPr>
                <w:rFonts w:ascii="Times New Roman" w:eastAsia="Times New Roman" w:hAnsi="Times New Roman" w:cs="Times New Roman"/>
                <w:b/>
                <w:bCs/>
                <w:sz w:val="24"/>
                <w:szCs w:val="24"/>
                <w:shd w:val="clear" w:color="auto" w:fill="FFFFFF"/>
                <w:lang w:eastAsia="ru-RU"/>
              </w:rPr>
              <w:t>Первая медицинская помощь. Охрана труда</w:t>
            </w:r>
          </w:p>
        </w:tc>
        <w:tc>
          <w:tcPr>
            <w:tcW w:w="2864" w:type="dxa"/>
            <w:shd w:val="clear" w:color="auto" w:fill="FFFFFF"/>
          </w:tcPr>
          <w:p w14:paraId="1E5F082B" w14:textId="43A878D2" w:rsidR="00D7099C" w:rsidRPr="00F86BE8" w:rsidRDefault="00D7099C" w:rsidP="00F86BE8">
            <w:pPr>
              <w:spacing w:after="0" w:line="240" w:lineRule="auto"/>
              <w:jc w:val="both"/>
              <w:rPr>
                <w:rFonts w:ascii="Times New Roman" w:eastAsia="Times New Roman" w:hAnsi="Times New Roman" w:cs="Times New Roman"/>
                <w:sz w:val="24"/>
                <w:szCs w:val="24"/>
                <w:lang w:eastAsia="ru-RU"/>
              </w:rPr>
            </w:pPr>
            <w:r w:rsidRPr="00447A9D">
              <w:rPr>
                <w:rFonts w:ascii="Times New Roman" w:hAnsi="Times New Roman" w:cs="Times New Roman"/>
                <w:bCs/>
                <w:sz w:val="24"/>
                <w:szCs w:val="24"/>
              </w:rPr>
              <w:t>Теоретическое обучение</w:t>
            </w:r>
            <w:r w:rsidRPr="00F86BE8">
              <w:rPr>
                <w:rFonts w:ascii="Times New Roman" w:eastAsia="Times New Roman" w:hAnsi="Times New Roman" w:cs="Times New Roman"/>
                <w:b/>
                <w:sz w:val="24"/>
                <w:szCs w:val="24"/>
                <w:lang w:eastAsia="ru-RU"/>
              </w:rPr>
              <w:t xml:space="preserve"> </w:t>
            </w:r>
          </w:p>
        </w:tc>
        <w:tc>
          <w:tcPr>
            <w:tcW w:w="6237" w:type="dxa"/>
            <w:shd w:val="clear" w:color="auto" w:fill="FFFFFF"/>
          </w:tcPr>
          <w:p w14:paraId="770EE473" w14:textId="1BED5E05" w:rsidR="00D7099C" w:rsidRPr="00F86BE8" w:rsidRDefault="00D7099C"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shd w:val="clear" w:color="auto" w:fill="FFFFFF"/>
                <w:lang w:eastAsia="ru-RU"/>
              </w:rPr>
              <w:t>Правила оказания первой медицинской помощи при травмах и несчастных случаях. Сердечно-легочная реанимация. Правила охраны труда на рабочем месте. Средства индивидуальной защиты. Меры пожарной профилактики при выполнении работ.</w:t>
            </w:r>
          </w:p>
        </w:tc>
        <w:tc>
          <w:tcPr>
            <w:tcW w:w="1820" w:type="dxa"/>
            <w:gridSpan w:val="2"/>
            <w:shd w:val="clear" w:color="auto" w:fill="FFFFFF"/>
          </w:tcPr>
          <w:p w14:paraId="3EC91C4F" w14:textId="79CFB84A" w:rsidR="00D7099C" w:rsidRPr="00F86BE8" w:rsidRDefault="00AC5689"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4</w:t>
            </w:r>
          </w:p>
        </w:tc>
        <w:tc>
          <w:tcPr>
            <w:tcW w:w="1276" w:type="dxa"/>
            <w:gridSpan w:val="2"/>
            <w:shd w:val="clear" w:color="auto" w:fill="FFFFFF"/>
          </w:tcPr>
          <w:p w14:paraId="444FCF80" w14:textId="77777777" w:rsidR="00D7099C" w:rsidRPr="00F86BE8" w:rsidRDefault="00D7099C" w:rsidP="00F86BE8">
            <w:pPr>
              <w:spacing w:after="0" w:line="240" w:lineRule="auto"/>
              <w:jc w:val="center"/>
              <w:rPr>
                <w:rFonts w:ascii="Times New Roman" w:eastAsia="Calibri" w:hAnsi="Times New Roman" w:cs="Times New Roman"/>
                <w:iCs/>
                <w:sz w:val="24"/>
                <w:szCs w:val="24"/>
                <w:lang w:eastAsia="ru-RU"/>
              </w:rPr>
            </w:pPr>
            <w:r w:rsidRPr="00F86BE8">
              <w:rPr>
                <w:rFonts w:ascii="Times New Roman" w:eastAsia="Calibri" w:hAnsi="Times New Roman" w:cs="Times New Roman"/>
                <w:iCs/>
                <w:sz w:val="24"/>
                <w:szCs w:val="24"/>
                <w:lang w:eastAsia="ru-RU"/>
              </w:rPr>
              <w:t>1</w:t>
            </w:r>
          </w:p>
        </w:tc>
      </w:tr>
      <w:tr w:rsidR="00D7099C" w:rsidRPr="00F86BE8" w14:paraId="1E6716D9" w14:textId="77777777" w:rsidTr="008E0D58">
        <w:tc>
          <w:tcPr>
            <w:tcW w:w="2943" w:type="dxa"/>
            <w:vMerge/>
            <w:shd w:val="clear" w:color="auto" w:fill="FFFFFF"/>
          </w:tcPr>
          <w:p w14:paraId="37749E40" w14:textId="77777777" w:rsidR="00D7099C" w:rsidRPr="00F86BE8" w:rsidRDefault="00D7099C"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2864" w:type="dxa"/>
            <w:shd w:val="clear" w:color="auto" w:fill="FFFFFF"/>
          </w:tcPr>
          <w:p w14:paraId="0FE7D704" w14:textId="7BC0D6C1" w:rsidR="00D7099C" w:rsidRPr="008E0D58" w:rsidRDefault="00D7099C" w:rsidP="00F86BE8">
            <w:pPr>
              <w:spacing w:after="0" w:line="240" w:lineRule="auto"/>
              <w:jc w:val="both"/>
              <w:rPr>
                <w:rFonts w:ascii="Times New Roman" w:eastAsia="Times New Roman" w:hAnsi="Times New Roman" w:cs="Times New Roman"/>
                <w:bCs/>
                <w:sz w:val="24"/>
                <w:szCs w:val="24"/>
                <w:lang w:eastAsia="ru-RU"/>
              </w:rPr>
            </w:pPr>
            <w:r w:rsidRPr="008E0D58">
              <w:rPr>
                <w:rFonts w:ascii="Times New Roman" w:eastAsia="Times New Roman" w:hAnsi="Times New Roman" w:cs="Times New Roman"/>
                <w:bCs/>
                <w:sz w:val="24"/>
                <w:szCs w:val="24"/>
                <w:lang w:eastAsia="ru-RU"/>
              </w:rPr>
              <w:t xml:space="preserve">Практические занятия </w:t>
            </w:r>
          </w:p>
        </w:tc>
        <w:tc>
          <w:tcPr>
            <w:tcW w:w="6237" w:type="dxa"/>
            <w:shd w:val="clear" w:color="auto" w:fill="FFFFFF"/>
          </w:tcPr>
          <w:p w14:paraId="263A7D57" w14:textId="77777777" w:rsidR="00D7099C" w:rsidRPr="00D55040" w:rsidRDefault="00D7099C" w:rsidP="00D7099C">
            <w:pPr>
              <w:spacing w:after="0" w:line="240" w:lineRule="auto"/>
              <w:jc w:val="both"/>
              <w:rPr>
                <w:rFonts w:ascii="Times New Roman" w:eastAsia="Calibri" w:hAnsi="Times New Roman" w:cs="Times New Roman"/>
                <w:b/>
                <w:bCs/>
                <w:sz w:val="24"/>
                <w:szCs w:val="24"/>
              </w:rPr>
            </w:pPr>
            <w:r w:rsidRPr="00D55040">
              <w:rPr>
                <w:rFonts w:ascii="Times New Roman" w:eastAsia="Calibri" w:hAnsi="Times New Roman" w:cs="Times New Roman"/>
                <w:b/>
                <w:bCs/>
                <w:sz w:val="24"/>
                <w:szCs w:val="24"/>
              </w:rPr>
              <w:t>(в том числе в форме практической подготовки)</w:t>
            </w:r>
          </w:p>
          <w:p w14:paraId="6AED7AF8" w14:textId="16E1F394" w:rsidR="00D7099C" w:rsidRPr="00F86BE8" w:rsidRDefault="00D7099C" w:rsidP="00F86BE8">
            <w:pPr>
              <w:spacing w:after="0" w:line="240" w:lineRule="auto"/>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sz w:val="24"/>
                <w:szCs w:val="24"/>
                <w:lang w:eastAsia="ru-RU"/>
              </w:rPr>
              <w:t>Опрос. Выполнение упражнений.</w:t>
            </w:r>
          </w:p>
        </w:tc>
        <w:tc>
          <w:tcPr>
            <w:tcW w:w="1820" w:type="dxa"/>
            <w:gridSpan w:val="2"/>
            <w:shd w:val="clear" w:color="auto" w:fill="FFFFFF"/>
          </w:tcPr>
          <w:p w14:paraId="4C307F28" w14:textId="4B470677" w:rsidR="00D7099C" w:rsidRPr="00F86BE8" w:rsidRDefault="00AC5689"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8</w:t>
            </w:r>
          </w:p>
        </w:tc>
        <w:tc>
          <w:tcPr>
            <w:tcW w:w="1276" w:type="dxa"/>
            <w:gridSpan w:val="2"/>
            <w:shd w:val="clear" w:color="auto" w:fill="FFFFFF"/>
          </w:tcPr>
          <w:p w14:paraId="7B8AFF0A" w14:textId="77777777" w:rsidR="00D7099C" w:rsidRPr="00F86BE8" w:rsidRDefault="00D7099C" w:rsidP="00F86BE8">
            <w:pPr>
              <w:spacing w:after="0" w:line="240" w:lineRule="auto"/>
              <w:jc w:val="center"/>
              <w:rPr>
                <w:rFonts w:ascii="Times New Roman" w:eastAsia="Calibri" w:hAnsi="Times New Roman" w:cs="Times New Roman"/>
                <w:iCs/>
                <w:sz w:val="24"/>
                <w:szCs w:val="24"/>
                <w:lang w:eastAsia="ru-RU"/>
              </w:rPr>
            </w:pPr>
            <w:r w:rsidRPr="00F86BE8">
              <w:rPr>
                <w:rFonts w:ascii="Times New Roman" w:eastAsia="Calibri" w:hAnsi="Times New Roman" w:cs="Times New Roman"/>
                <w:iCs/>
                <w:sz w:val="24"/>
                <w:szCs w:val="24"/>
                <w:lang w:eastAsia="ru-RU"/>
              </w:rPr>
              <w:t>2</w:t>
            </w:r>
          </w:p>
        </w:tc>
      </w:tr>
      <w:tr w:rsidR="00D7099C" w:rsidRPr="00F86BE8" w14:paraId="041079F6" w14:textId="77777777" w:rsidTr="008E0D58">
        <w:tc>
          <w:tcPr>
            <w:tcW w:w="2943" w:type="dxa"/>
            <w:vMerge/>
            <w:shd w:val="clear" w:color="auto" w:fill="FFFFFF"/>
          </w:tcPr>
          <w:p w14:paraId="4DB0F379" w14:textId="77777777" w:rsidR="00D7099C" w:rsidRPr="00F86BE8" w:rsidRDefault="00D7099C"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2864" w:type="dxa"/>
            <w:shd w:val="clear" w:color="auto" w:fill="FFFFFF"/>
          </w:tcPr>
          <w:p w14:paraId="18793C48" w14:textId="7CC40B7A" w:rsidR="00D7099C" w:rsidRPr="008E0D58" w:rsidRDefault="00D7099C" w:rsidP="00F86BE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Самостоятельная работа</w:t>
            </w:r>
          </w:p>
        </w:tc>
        <w:tc>
          <w:tcPr>
            <w:tcW w:w="6237" w:type="dxa"/>
            <w:shd w:val="clear" w:color="auto" w:fill="FFFFFF"/>
          </w:tcPr>
          <w:p w14:paraId="7E0A4907" w14:textId="618AC7A5" w:rsidR="00D7099C" w:rsidRPr="00F86BE8" w:rsidRDefault="00D7099C" w:rsidP="00F86BE8">
            <w:pPr>
              <w:spacing w:after="0" w:line="240" w:lineRule="auto"/>
              <w:jc w:val="both"/>
              <w:rPr>
                <w:rFonts w:ascii="Times New Roman" w:eastAsia="Times New Roman" w:hAnsi="Times New Roman" w:cs="Times New Roman"/>
                <w:sz w:val="24"/>
                <w:szCs w:val="24"/>
                <w:lang w:eastAsia="ru-RU"/>
              </w:rPr>
            </w:pPr>
            <w:r w:rsidRPr="00322559">
              <w:rPr>
                <w:rFonts w:ascii="Times New Roman" w:eastAsia="Times New Roman" w:hAnsi="Times New Roman" w:cs="Times New Roman"/>
                <w:sz w:val="24"/>
                <w:szCs w:val="24"/>
                <w:lang w:eastAsia="ru-RU"/>
              </w:rPr>
              <w:t xml:space="preserve">Работа с конспектом, поиск информации в сети </w:t>
            </w:r>
            <w:r w:rsidRPr="00322559">
              <w:rPr>
                <w:rFonts w:ascii="Times New Roman" w:eastAsia="Times New Roman" w:hAnsi="Times New Roman" w:cs="Times New Roman"/>
                <w:sz w:val="24"/>
                <w:szCs w:val="24"/>
                <w:lang w:val="en-US" w:eastAsia="ru-RU"/>
              </w:rPr>
              <w:t>Internet</w:t>
            </w:r>
            <w:r w:rsidRPr="00322559">
              <w:rPr>
                <w:rFonts w:ascii="Times New Roman" w:eastAsia="Times New Roman" w:hAnsi="Times New Roman" w:cs="Times New Roman"/>
                <w:sz w:val="24"/>
                <w:szCs w:val="24"/>
                <w:lang w:eastAsia="ru-RU"/>
              </w:rPr>
              <w:t>. Подготовка к лекционным и практическим занятиям</w:t>
            </w:r>
          </w:p>
        </w:tc>
        <w:tc>
          <w:tcPr>
            <w:tcW w:w="1820" w:type="dxa"/>
            <w:gridSpan w:val="2"/>
            <w:shd w:val="clear" w:color="auto" w:fill="FFFFFF"/>
          </w:tcPr>
          <w:p w14:paraId="6BA09E8E" w14:textId="7194231B" w:rsidR="00D7099C" w:rsidRPr="00F86BE8" w:rsidRDefault="0078520D"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2</w:t>
            </w:r>
          </w:p>
        </w:tc>
        <w:tc>
          <w:tcPr>
            <w:tcW w:w="1276" w:type="dxa"/>
            <w:gridSpan w:val="2"/>
            <w:shd w:val="clear" w:color="auto" w:fill="FFFFFF"/>
          </w:tcPr>
          <w:p w14:paraId="0BEFA819" w14:textId="77777777" w:rsidR="00D7099C" w:rsidRPr="00F86BE8" w:rsidRDefault="00D7099C" w:rsidP="00F86BE8">
            <w:pPr>
              <w:spacing w:after="0" w:line="240" w:lineRule="auto"/>
              <w:jc w:val="center"/>
              <w:rPr>
                <w:rFonts w:ascii="Times New Roman" w:eastAsia="Calibri" w:hAnsi="Times New Roman" w:cs="Times New Roman"/>
                <w:iCs/>
                <w:sz w:val="24"/>
                <w:szCs w:val="24"/>
                <w:lang w:eastAsia="ru-RU"/>
              </w:rPr>
            </w:pPr>
          </w:p>
        </w:tc>
      </w:tr>
      <w:tr w:rsidR="00F72451" w:rsidRPr="00F86BE8" w14:paraId="33164261" w14:textId="77777777" w:rsidTr="008E0D58">
        <w:trPr>
          <w:gridAfter w:val="1"/>
          <w:wAfter w:w="6" w:type="dxa"/>
        </w:trPr>
        <w:tc>
          <w:tcPr>
            <w:tcW w:w="2943" w:type="dxa"/>
            <w:vMerge w:val="restart"/>
            <w:shd w:val="clear" w:color="auto" w:fill="auto"/>
          </w:tcPr>
          <w:p w14:paraId="0CFAA030" w14:textId="77777777" w:rsidR="00D7099C" w:rsidRDefault="00F72451" w:rsidP="00F86BE8">
            <w:pPr>
              <w:spacing w:after="0" w:line="240" w:lineRule="auto"/>
              <w:jc w:val="center"/>
              <w:rPr>
                <w:rFonts w:ascii="Times New Roman" w:eastAsia="Calibri" w:hAnsi="Times New Roman" w:cs="Times New Roman"/>
                <w:b/>
                <w:bCs/>
                <w:sz w:val="24"/>
                <w:szCs w:val="24"/>
                <w:lang w:eastAsia="ru-RU"/>
              </w:rPr>
            </w:pPr>
            <w:r w:rsidRPr="00D7099C">
              <w:rPr>
                <w:rFonts w:ascii="Times New Roman" w:eastAsia="Calibri" w:hAnsi="Times New Roman" w:cs="Times New Roman"/>
                <w:b/>
                <w:bCs/>
                <w:sz w:val="24"/>
                <w:szCs w:val="24"/>
                <w:lang w:eastAsia="ru-RU"/>
              </w:rPr>
              <w:t xml:space="preserve">Тема 2 </w:t>
            </w:r>
          </w:p>
          <w:p w14:paraId="19319644" w14:textId="011D54AC" w:rsidR="00F72451" w:rsidRPr="00D7099C" w:rsidRDefault="00F72451" w:rsidP="00F86BE8">
            <w:pPr>
              <w:spacing w:after="0" w:line="240" w:lineRule="auto"/>
              <w:jc w:val="center"/>
              <w:rPr>
                <w:rFonts w:ascii="Times New Roman" w:eastAsia="Calibri" w:hAnsi="Times New Roman" w:cs="Times New Roman"/>
                <w:b/>
                <w:bCs/>
                <w:sz w:val="24"/>
                <w:szCs w:val="24"/>
                <w:lang w:eastAsia="ru-RU"/>
              </w:rPr>
            </w:pPr>
            <w:r w:rsidRPr="00D7099C">
              <w:rPr>
                <w:rFonts w:ascii="Times New Roman" w:eastAsia="Calibri" w:hAnsi="Times New Roman" w:cs="Times New Roman"/>
                <w:b/>
                <w:bCs/>
                <w:sz w:val="24"/>
                <w:szCs w:val="24"/>
                <w:lang w:eastAsia="ru-RU"/>
              </w:rPr>
              <w:t>Ремонт простых деталей и</w:t>
            </w:r>
            <w:r w:rsidR="00D7099C">
              <w:rPr>
                <w:rFonts w:ascii="Times New Roman" w:eastAsia="Calibri" w:hAnsi="Times New Roman" w:cs="Times New Roman"/>
                <w:b/>
                <w:bCs/>
                <w:sz w:val="24"/>
                <w:szCs w:val="24"/>
                <w:lang w:eastAsia="ru-RU"/>
              </w:rPr>
              <w:t xml:space="preserve"> </w:t>
            </w:r>
            <w:r w:rsidRPr="00D7099C">
              <w:rPr>
                <w:rFonts w:ascii="Times New Roman" w:eastAsia="Calibri" w:hAnsi="Times New Roman" w:cs="Times New Roman"/>
                <w:b/>
                <w:bCs/>
                <w:sz w:val="24"/>
                <w:szCs w:val="24"/>
                <w:lang w:eastAsia="ru-RU"/>
              </w:rPr>
              <w:t>узлов электроаппаратов и</w:t>
            </w:r>
          </w:p>
          <w:p w14:paraId="1E5E6361" w14:textId="77777777" w:rsidR="00F72451" w:rsidRPr="00F86BE8" w:rsidRDefault="00F72451" w:rsidP="00F86BE8">
            <w:pPr>
              <w:spacing w:after="0" w:line="240" w:lineRule="auto"/>
              <w:jc w:val="center"/>
              <w:rPr>
                <w:rFonts w:ascii="Times New Roman" w:eastAsia="Times New Roman" w:hAnsi="Times New Roman" w:cs="Times New Roman"/>
                <w:sz w:val="24"/>
                <w:szCs w:val="24"/>
                <w:lang w:eastAsia="ru-RU"/>
              </w:rPr>
            </w:pPr>
            <w:r w:rsidRPr="00D7099C">
              <w:rPr>
                <w:rFonts w:ascii="Times New Roman" w:eastAsia="Calibri" w:hAnsi="Times New Roman" w:cs="Times New Roman"/>
                <w:b/>
                <w:bCs/>
                <w:sz w:val="24"/>
                <w:szCs w:val="24"/>
                <w:lang w:eastAsia="ru-RU"/>
              </w:rPr>
              <w:t>электрических машин</w:t>
            </w:r>
          </w:p>
          <w:p w14:paraId="26174E51" w14:textId="77777777" w:rsidR="00F72451" w:rsidRPr="00F86BE8" w:rsidRDefault="00F72451" w:rsidP="00F86BE8">
            <w:pPr>
              <w:spacing w:after="0" w:line="240" w:lineRule="auto"/>
              <w:jc w:val="center"/>
              <w:rPr>
                <w:rFonts w:ascii="Times New Roman" w:eastAsia="Times New Roman" w:hAnsi="Times New Roman" w:cs="Times New Roman"/>
                <w:i/>
                <w:iCs/>
                <w:sz w:val="24"/>
                <w:szCs w:val="24"/>
                <w:lang w:eastAsia="ru-RU"/>
              </w:rPr>
            </w:pPr>
          </w:p>
        </w:tc>
        <w:tc>
          <w:tcPr>
            <w:tcW w:w="2864" w:type="dxa"/>
            <w:shd w:val="clear" w:color="auto" w:fill="auto"/>
          </w:tcPr>
          <w:p w14:paraId="6CA38450" w14:textId="2FFB9856" w:rsidR="00F72451" w:rsidRPr="00F86BE8" w:rsidRDefault="008E0D58" w:rsidP="00F86BE8">
            <w:pPr>
              <w:spacing w:after="0" w:line="240" w:lineRule="auto"/>
              <w:rPr>
                <w:rFonts w:ascii="Times New Roman" w:eastAsia="Times New Roman" w:hAnsi="Times New Roman" w:cs="Times New Roman"/>
                <w:color w:val="000000"/>
                <w:sz w:val="24"/>
                <w:szCs w:val="24"/>
                <w:lang w:eastAsia="ru-RU"/>
              </w:rPr>
            </w:pPr>
            <w:r w:rsidRPr="00447A9D">
              <w:rPr>
                <w:rFonts w:ascii="Times New Roman" w:hAnsi="Times New Roman" w:cs="Times New Roman"/>
                <w:bCs/>
                <w:sz w:val="24"/>
                <w:szCs w:val="24"/>
              </w:rPr>
              <w:t>Теоретическое обучение</w:t>
            </w:r>
          </w:p>
        </w:tc>
        <w:tc>
          <w:tcPr>
            <w:tcW w:w="6237" w:type="dxa"/>
            <w:shd w:val="clear" w:color="auto" w:fill="auto"/>
          </w:tcPr>
          <w:p w14:paraId="5A2B74FC" w14:textId="77777777" w:rsidR="00F72451" w:rsidRPr="00F72451" w:rsidRDefault="00F72451" w:rsidP="00F72451">
            <w:pPr>
              <w:spacing w:after="0" w:line="240" w:lineRule="auto"/>
              <w:jc w:val="both"/>
              <w:rPr>
                <w:rFonts w:ascii="Times New Roman" w:eastAsia="Times New Roman" w:hAnsi="Times New Roman" w:cs="Times New Roman"/>
                <w:bCs/>
                <w:iCs/>
                <w:sz w:val="24"/>
                <w:szCs w:val="24"/>
                <w:lang w:eastAsia="ru-RU"/>
              </w:rPr>
            </w:pPr>
            <w:r w:rsidRPr="00F72451">
              <w:rPr>
                <w:rFonts w:ascii="Times New Roman" w:eastAsia="Times New Roman" w:hAnsi="Times New Roman" w:cs="Times New Roman"/>
                <w:bCs/>
                <w:iCs/>
                <w:sz w:val="24"/>
                <w:szCs w:val="24"/>
                <w:lang w:eastAsia="ru-RU"/>
              </w:rPr>
              <w:t xml:space="preserve"> Знакомство с конструкторской и производственно-технологической документацией на обслуживаемый узел, деталь или механизм-устройство. </w:t>
            </w:r>
          </w:p>
          <w:p w14:paraId="5033CE6C" w14:textId="77777777" w:rsidR="00F72451" w:rsidRPr="00F72451" w:rsidRDefault="00F72451" w:rsidP="00F72451">
            <w:pPr>
              <w:spacing w:after="0" w:line="240" w:lineRule="auto"/>
              <w:jc w:val="both"/>
              <w:rPr>
                <w:rFonts w:ascii="Times New Roman" w:eastAsia="Times New Roman" w:hAnsi="Times New Roman" w:cs="Times New Roman"/>
                <w:bCs/>
                <w:iCs/>
                <w:sz w:val="24"/>
                <w:szCs w:val="24"/>
                <w:lang w:eastAsia="ru-RU"/>
              </w:rPr>
            </w:pPr>
            <w:r w:rsidRPr="00F72451">
              <w:rPr>
                <w:rFonts w:ascii="Times New Roman" w:eastAsia="Times New Roman" w:hAnsi="Times New Roman" w:cs="Times New Roman"/>
                <w:bCs/>
                <w:iCs/>
                <w:sz w:val="24"/>
                <w:szCs w:val="24"/>
                <w:lang w:eastAsia="ru-RU"/>
              </w:rPr>
              <w:t>Обесточивание электрических цепей обслуживаемой электроустановки с размещением предупреждающих знаков.</w:t>
            </w:r>
          </w:p>
          <w:p w14:paraId="6E82EE22" w14:textId="77777777" w:rsidR="00F72451" w:rsidRPr="00F72451" w:rsidRDefault="00F72451" w:rsidP="00F72451">
            <w:pPr>
              <w:spacing w:after="0" w:line="240" w:lineRule="auto"/>
              <w:jc w:val="both"/>
              <w:rPr>
                <w:rFonts w:ascii="Times New Roman" w:eastAsia="Times New Roman" w:hAnsi="Times New Roman" w:cs="Times New Roman"/>
                <w:bCs/>
                <w:iCs/>
                <w:sz w:val="24"/>
                <w:szCs w:val="24"/>
                <w:lang w:eastAsia="ru-RU"/>
              </w:rPr>
            </w:pPr>
            <w:r w:rsidRPr="00F72451">
              <w:rPr>
                <w:rFonts w:ascii="Times New Roman" w:eastAsia="Times New Roman" w:hAnsi="Times New Roman" w:cs="Times New Roman"/>
                <w:bCs/>
                <w:iCs/>
                <w:sz w:val="24"/>
                <w:szCs w:val="24"/>
                <w:lang w:eastAsia="ru-RU"/>
              </w:rPr>
              <w:t>Принятие мер к недопущению подачи напряжения на обслуживаемую электроустановку</w:t>
            </w:r>
          </w:p>
          <w:p w14:paraId="2FF67395" w14:textId="77777777" w:rsidR="00F72451" w:rsidRPr="00F72451" w:rsidRDefault="00F72451" w:rsidP="00F72451">
            <w:pPr>
              <w:spacing w:after="0" w:line="240" w:lineRule="auto"/>
              <w:jc w:val="both"/>
              <w:rPr>
                <w:rFonts w:ascii="Times New Roman" w:eastAsia="Times New Roman" w:hAnsi="Times New Roman" w:cs="Times New Roman"/>
                <w:bCs/>
                <w:iCs/>
                <w:sz w:val="24"/>
                <w:szCs w:val="24"/>
                <w:lang w:eastAsia="ru-RU"/>
              </w:rPr>
            </w:pPr>
            <w:r w:rsidRPr="00F72451">
              <w:rPr>
                <w:rFonts w:ascii="Times New Roman" w:eastAsia="Times New Roman" w:hAnsi="Times New Roman" w:cs="Times New Roman"/>
                <w:bCs/>
                <w:iCs/>
                <w:sz w:val="24"/>
                <w:szCs w:val="24"/>
                <w:lang w:eastAsia="ru-RU"/>
              </w:rPr>
              <w:t>Обеспечение свободного доступа к обслуживаемому устройству, если его обслуживание производится без демонтажа с электроустановки. Демонтаж обслуживаемого устройства с электроустановки. Размещение на рабочем месте и при необходимости фиксирование обслуживаемого устройства.</w:t>
            </w:r>
          </w:p>
          <w:p w14:paraId="1CBCDDE4" w14:textId="77777777" w:rsidR="00F72451" w:rsidRPr="00F72451" w:rsidRDefault="00F72451" w:rsidP="00F72451">
            <w:pPr>
              <w:spacing w:after="0" w:line="240" w:lineRule="auto"/>
              <w:jc w:val="both"/>
              <w:rPr>
                <w:rFonts w:ascii="Times New Roman" w:eastAsia="Times New Roman" w:hAnsi="Times New Roman" w:cs="Times New Roman"/>
                <w:bCs/>
                <w:iCs/>
                <w:sz w:val="24"/>
                <w:szCs w:val="24"/>
                <w:lang w:eastAsia="ru-RU"/>
              </w:rPr>
            </w:pPr>
            <w:r w:rsidRPr="00F72451">
              <w:rPr>
                <w:rFonts w:ascii="Times New Roman" w:eastAsia="Times New Roman" w:hAnsi="Times New Roman" w:cs="Times New Roman"/>
                <w:bCs/>
                <w:iCs/>
                <w:sz w:val="24"/>
                <w:szCs w:val="24"/>
                <w:lang w:eastAsia="ru-RU"/>
              </w:rPr>
              <w:lastRenderedPageBreak/>
              <w:t>Разборка устройства с применением простейших приспособлений. Очистка, протирка, продувка или промывка устройства, просушка его.</w:t>
            </w:r>
          </w:p>
          <w:p w14:paraId="1499479A" w14:textId="77777777" w:rsidR="00F72451" w:rsidRPr="00F72451" w:rsidRDefault="00F72451" w:rsidP="00F72451">
            <w:pPr>
              <w:spacing w:after="0" w:line="240" w:lineRule="auto"/>
              <w:jc w:val="both"/>
              <w:rPr>
                <w:rFonts w:ascii="Times New Roman" w:eastAsia="Times New Roman" w:hAnsi="Times New Roman" w:cs="Times New Roman"/>
                <w:bCs/>
                <w:iCs/>
                <w:sz w:val="24"/>
                <w:szCs w:val="24"/>
                <w:lang w:eastAsia="ru-RU"/>
              </w:rPr>
            </w:pPr>
            <w:r w:rsidRPr="00F72451">
              <w:rPr>
                <w:rFonts w:ascii="Times New Roman" w:eastAsia="Times New Roman" w:hAnsi="Times New Roman" w:cs="Times New Roman"/>
                <w:bCs/>
                <w:iCs/>
                <w:sz w:val="24"/>
                <w:szCs w:val="24"/>
                <w:lang w:eastAsia="ru-RU"/>
              </w:rPr>
              <w:t>Ремонт устройства с применением простейших приспособлений и с использованием готовых деталей из ремонтного комплекта. Сборка устройства. Монтировка снятого устройства на электроустановку. Включение питания электроустановки с соблюдением требований</w:t>
            </w:r>
          </w:p>
          <w:p w14:paraId="58BC5AAE" w14:textId="575C9544" w:rsidR="00F72451" w:rsidRPr="00F86BE8" w:rsidRDefault="00F72451" w:rsidP="00F72451">
            <w:pPr>
              <w:spacing w:after="0" w:line="240" w:lineRule="auto"/>
              <w:rPr>
                <w:rFonts w:ascii="Times New Roman" w:eastAsia="Times New Roman" w:hAnsi="Times New Roman" w:cs="Times New Roman"/>
                <w:color w:val="000000"/>
                <w:sz w:val="24"/>
                <w:szCs w:val="24"/>
                <w:lang w:eastAsia="ru-RU"/>
              </w:rPr>
            </w:pPr>
            <w:r w:rsidRPr="00F72451">
              <w:rPr>
                <w:rFonts w:ascii="Times New Roman" w:eastAsia="Times New Roman" w:hAnsi="Times New Roman" w:cs="Times New Roman"/>
                <w:bCs/>
                <w:iCs/>
                <w:sz w:val="24"/>
                <w:szCs w:val="24"/>
                <w:lang w:eastAsia="ru-RU"/>
              </w:rPr>
              <w:t>правил охраны труда. Проверка работоспособности отремонтированного устройства на электроустановке.</w:t>
            </w:r>
          </w:p>
        </w:tc>
        <w:tc>
          <w:tcPr>
            <w:tcW w:w="1814" w:type="dxa"/>
            <w:shd w:val="clear" w:color="auto" w:fill="auto"/>
          </w:tcPr>
          <w:p w14:paraId="5817E414" w14:textId="089FDEDC" w:rsidR="00F72451" w:rsidRPr="00F86BE8" w:rsidRDefault="00AC5689"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lastRenderedPageBreak/>
              <w:t>4</w:t>
            </w:r>
          </w:p>
        </w:tc>
        <w:tc>
          <w:tcPr>
            <w:tcW w:w="1276" w:type="dxa"/>
            <w:gridSpan w:val="2"/>
          </w:tcPr>
          <w:p w14:paraId="2795A637" w14:textId="77777777" w:rsidR="00F72451" w:rsidRPr="00F86BE8" w:rsidRDefault="00F72451" w:rsidP="00F86BE8">
            <w:pPr>
              <w:spacing w:after="0" w:line="240" w:lineRule="auto"/>
              <w:jc w:val="center"/>
              <w:rPr>
                <w:rFonts w:ascii="Times New Roman" w:eastAsia="Calibri" w:hAnsi="Times New Roman" w:cs="Times New Roman"/>
                <w:iCs/>
                <w:sz w:val="24"/>
                <w:szCs w:val="24"/>
                <w:lang w:eastAsia="ru-RU"/>
              </w:rPr>
            </w:pPr>
            <w:r w:rsidRPr="00F86BE8">
              <w:rPr>
                <w:rFonts w:ascii="Times New Roman" w:eastAsia="Calibri" w:hAnsi="Times New Roman" w:cs="Times New Roman"/>
                <w:iCs/>
                <w:sz w:val="24"/>
                <w:szCs w:val="24"/>
                <w:lang w:eastAsia="ru-RU"/>
              </w:rPr>
              <w:t>1</w:t>
            </w:r>
          </w:p>
        </w:tc>
      </w:tr>
      <w:tr w:rsidR="00F72451" w:rsidRPr="00F86BE8" w14:paraId="50F960F5" w14:textId="77777777" w:rsidTr="008E0D58">
        <w:trPr>
          <w:gridAfter w:val="1"/>
          <w:wAfter w:w="6" w:type="dxa"/>
        </w:trPr>
        <w:tc>
          <w:tcPr>
            <w:tcW w:w="2943" w:type="dxa"/>
            <w:vMerge/>
            <w:shd w:val="clear" w:color="auto" w:fill="auto"/>
          </w:tcPr>
          <w:p w14:paraId="77FD5821" w14:textId="77777777" w:rsidR="00F72451" w:rsidRPr="00F86BE8" w:rsidRDefault="00F72451" w:rsidP="00F86BE8">
            <w:pPr>
              <w:spacing w:after="0" w:line="240" w:lineRule="auto"/>
              <w:rPr>
                <w:rFonts w:ascii="Times New Roman" w:eastAsia="Times New Roman" w:hAnsi="Times New Roman" w:cs="Times New Roman"/>
                <w:i/>
                <w:iCs/>
                <w:sz w:val="24"/>
                <w:szCs w:val="24"/>
                <w:lang w:eastAsia="ru-RU"/>
              </w:rPr>
            </w:pPr>
          </w:p>
        </w:tc>
        <w:tc>
          <w:tcPr>
            <w:tcW w:w="2864" w:type="dxa"/>
            <w:shd w:val="clear" w:color="auto" w:fill="auto"/>
          </w:tcPr>
          <w:p w14:paraId="4D2AE279" w14:textId="4D3DC3C9" w:rsidR="00F72451" w:rsidRPr="008E0D58" w:rsidRDefault="00F72451" w:rsidP="00F72451">
            <w:pPr>
              <w:widowControl w:val="0"/>
              <w:suppressLineNumbers/>
              <w:spacing w:after="0" w:line="240" w:lineRule="auto"/>
              <w:jc w:val="both"/>
              <w:rPr>
                <w:rFonts w:ascii="Times New Roman" w:eastAsia="Calibri" w:hAnsi="Times New Roman" w:cs="Times New Roman"/>
                <w:bCs/>
                <w:color w:val="000000"/>
                <w:sz w:val="24"/>
                <w:szCs w:val="24"/>
                <w:lang w:eastAsia="ru-RU"/>
              </w:rPr>
            </w:pPr>
            <w:r w:rsidRPr="008E0D58">
              <w:rPr>
                <w:rFonts w:ascii="Times New Roman" w:eastAsia="Times New Roman" w:hAnsi="Times New Roman" w:cs="Times New Roman"/>
                <w:bCs/>
                <w:iCs/>
                <w:sz w:val="24"/>
                <w:szCs w:val="24"/>
                <w:lang w:eastAsia="ru-RU"/>
              </w:rPr>
              <w:t>Практическ</w:t>
            </w:r>
            <w:r w:rsidR="008E0D58" w:rsidRPr="008E0D58">
              <w:rPr>
                <w:rFonts w:ascii="Times New Roman" w:eastAsia="Times New Roman" w:hAnsi="Times New Roman" w:cs="Times New Roman"/>
                <w:bCs/>
                <w:iCs/>
                <w:sz w:val="24"/>
                <w:szCs w:val="24"/>
                <w:lang w:eastAsia="ru-RU"/>
              </w:rPr>
              <w:t>ие</w:t>
            </w:r>
            <w:r w:rsidRPr="008E0D58">
              <w:rPr>
                <w:rFonts w:ascii="Times New Roman" w:eastAsia="Times New Roman" w:hAnsi="Times New Roman" w:cs="Times New Roman"/>
                <w:bCs/>
                <w:iCs/>
                <w:sz w:val="24"/>
                <w:szCs w:val="24"/>
                <w:lang w:eastAsia="ru-RU"/>
              </w:rPr>
              <w:t xml:space="preserve"> занятия </w:t>
            </w:r>
          </w:p>
          <w:p w14:paraId="6CA6FF9B" w14:textId="75CF3A90" w:rsidR="00F72451" w:rsidRPr="00F86BE8" w:rsidRDefault="00F72451" w:rsidP="00F86BE8">
            <w:pPr>
              <w:spacing w:after="0" w:line="240" w:lineRule="auto"/>
              <w:jc w:val="both"/>
              <w:rPr>
                <w:rFonts w:ascii="Times New Roman" w:eastAsia="Calibri" w:hAnsi="Times New Roman" w:cs="Times New Roman"/>
                <w:bCs/>
                <w:color w:val="000000"/>
                <w:sz w:val="24"/>
                <w:szCs w:val="24"/>
                <w:lang w:eastAsia="ru-RU"/>
              </w:rPr>
            </w:pPr>
          </w:p>
        </w:tc>
        <w:tc>
          <w:tcPr>
            <w:tcW w:w="6237" w:type="dxa"/>
            <w:shd w:val="clear" w:color="auto" w:fill="auto"/>
          </w:tcPr>
          <w:p w14:paraId="73D56E87" w14:textId="77777777" w:rsidR="00D7099C" w:rsidRPr="00D55040" w:rsidRDefault="00D7099C" w:rsidP="00D7099C">
            <w:pPr>
              <w:spacing w:after="0" w:line="240" w:lineRule="auto"/>
              <w:jc w:val="both"/>
              <w:rPr>
                <w:rFonts w:ascii="Times New Roman" w:eastAsia="Calibri" w:hAnsi="Times New Roman" w:cs="Times New Roman"/>
                <w:b/>
                <w:bCs/>
                <w:sz w:val="24"/>
                <w:szCs w:val="24"/>
              </w:rPr>
            </w:pPr>
            <w:r w:rsidRPr="00D55040">
              <w:rPr>
                <w:rFonts w:ascii="Times New Roman" w:eastAsia="Calibri" w:hAnsi="Times New Roman" w:cs="Times New Roman"/>
                <w:b/>
                <w:bCs/>
                <w:sz w:val="24"/>
                <w:szCs w:val="24"/>
              </w:rPr>
              <w:t>(в том числе в форме практической подготовки)</w:t>
            </w:r>
          </w:p>
          <w:p w14:paraId="023D62FC" w14:textId="77777777" w:rsidR="00F72451" w:rsidRPr="00F86BE8" w:rsidRDefault="00F72451" w:rsidP="00F72451">
            <w:pPr>
              <w:widowControl w:val="0"/>
              <w:suppressLineNumbers/>
              <w:spacing w:after="0" w:line="240" w:lineRule="auto"/>
              <w:jc w:val="both"/>
              <w:rPr>
                <w:rFonts w:ascii="Times New Roman" w:eastAsia="Times New Roman" w:hAnsi="Times New Roman" w:cs="Times New Roman"/>
                <w:b/>
                <w:iCs/>
                <w:sz w:val="24"/>
                <w:szCs w:val="24"/>
                <w:lang w:eastAsia="ru-RU"/>
              </w:rPr>
            </w:pPr>
            <w:r w:rsidRPr="00F86BE8">
              <w:rPr>
                <w:rFonts w:ascii="Times New Roman" w:eastAsia="Times New Roman" w:hAnsi="Times New Roman" w:cs="Times New Roman"/>
                <w:iCs/>
                <w:sz w:val="24"/>
                <w:szCs w:val="24"/>
                <w:lang w:eastAsia="ru-RU"/>
              </w:rPr>
              <w:t>Выполнение практических заданий</w:t>
            </w:r>
          </w:p>
          <w:p w14:paraId="080B2196" w14:textId="77777777" w:rsidR="00F72451" w:rsidRPr="00F86BE8" w:rsidRDefault="00F72451" w:rsidP="00F72451">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Очистка, протирка, продувка или промывка устройства, его просушка. Сборка устройства. Монтаж снятого устройства на электроустановку. Проверка работоспособности отремонтированного устройства на электроустановке. Изоляция мест подключения соединительных проводов. Проверка работы собранной схемы</w:t>
            </w:r>
          </w:p>
          <w:p w14:paraId="1AB1CF95" w14:textId="2E142846" w:rsidR="00F72451" w:rsidRPr="00F86BE8" w:rsidRDefault="00F72451" w:rsidP="00F72451">
            <w:pPr>
              <w:spacing w:after="0" w:line="240" w:lineRule="auto"/>
              <w:jc w:val="both"/>
              <w:rPr>
                <w:rFonts w:ascii="Times New Roman" w:eastAsia="Calibri" w:hAnsi="Times New Roman" w:cs="Times New Roman"/>
                <w:bCs/>
                <w:color w:val="000000"/>
                <w:sz w:val="24"/>
                <w:szCs w:val="24"/>
                <w:lang w:eastAsia="ru-RU"/>
              </w:rPr>
            </w:pPr>
            <w:r w:rsidRPr="00F86BE8">
              <w:rPr>
                <w:rFonts w:ascii="Times New Roman" w:eastAsia="Calibri" w:hAnsi="Times New Roman" w:cs="Times New Roman"/>
                <w:color w:val="000000"/>
                <w:sz w:val="24"/>
                <w:szCs w:val="24"/>
                <w:lang w:eastAsia="ru-RU"/>
              </w:rPr>
              <w:t>Опрос.</w:t>
            </w:r>
          </w:p>
        </w:tc>
        <w:tc>
          <w:tcPr>
            <w:tcW w:w="1814" w:type="dxa"/>
            <w:shd w:val="clear" w:color="auto" w:fill="auto"/>
          </w:tcPr>
          <w:p w14:paraId="5DA8D1AC" w14:textId="30E24355" w:rsidR="00F72451" w:rsidRPr="00F86BE8" w:rsidRDefault="00AC5689"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8</w:t>
            </w:r>
          </w:p>
        </w:tc>
        <w:tc>
          <w:tcPr>
            <w:tcW w:w="1276" w:type="dxa"/>
            <w:gridSpan w:val="2"/>
          </w:tcPr>
          <w:p w14:paraId="30809C4F" w14:textId="77777777" w:rsidR="00F72451" w:rsidRPr="00F86BE8" w:rsidRDefault="00F72451" w:rsidP="00F86BE8">
            <w:pPr>
              <w:spacing w:after="0" w:line="240" w:lineRule="auto"/>
              <w:jc w:val="center"/>
              <w:rPr>
                <w:rFonts w:ascii="Times New Roman" w:eastAsia="Calibri" w:hAnsi="Times New Roman" w:cs="Times New Roman"/>
                <w:iCs/>
                <w:sz w:val="24"/>
                <w:szCs w:val="24"/>
                <w:lang w:eastAsia="ru-RU"/>
              </w:rPr>
            </w:pPr>
            <w:r w:rsidRPr="00F86BE8">
              <w:rPr>
                <w:rFonts w:ascii="Times New Roman" w:eastAsia="Calibri" w:hAnsi="Times New Roman" w:cs="Times New Roman"/>
                <w:iCs/>
                <w:sz w:val="24"/>
                <w:szCs w:val="24"/>
                <w:lang w:eastAsia="ru-RU"/>
              </w:rPr>
              <w:t>2</w:t>
            </w:r>
          </w:p>
        </w:tc>
      </w:tr>
      <w:tr w:rsidR="008E0D58" w:rsidRPr="00F86BE8" w14:paraId="11CDAC7C" w14:textId="77777777" w:rsidTr="00D7099C">
        <w:trPr>
          <w:gridAfter w:val="1"/>
          <w:wAfter w:w="6" w:type="dxa"/>
        </w:trPr>
        <w:tc>
          <w:tcPr>
            <w:tcW w:w="2943" w:type="dxa"/>
            <w:tcBorders>
              <w:top w:val="nil"/>
            </w:tcBorders>
            <w:shd w:val="clear" w:color="auto" w:fill="auto"/>
          </w:tcPr>
          <w:p w14:paraId="3CA82EFA" w14:textId="77777777" w:rsidR="008E0D58" w:rsidRPr="00F86BE8" w:rsidRDefault="008E0D58" w:rsidP="00F86BE8">
            <w:pPr>
              <w:spacing w:after="0" w:line="240" w:lineRule="auto"/>
              <w:rPr>
                <w:rFonts w:ascii="Times New Roman" w:eastAsia="Times New Roman" w:hAnsi="Times New Roman" w:cs="Times New Roman"/>
                <w:i/>
                <w:iCs/>
                <w:sz w:val="24"/>
                <w:szCs w:val="24"/>
                <w:lang w:eastAsia="ru-RU"/>
              </w:rPr>
            </w:pPr>
          </w:p>
        </w:tc>
        <w:tc>
          <w:tcPr>
            <w:tcW w:w="2864" w:type="dxa"/>
            <w:shd w:val="clear" w:color="auto" w:fill="auto"/>
          </w:tcPr>
          <w:p w14:paraId="1B1EF4C1" w14:textId="2ECD4D98" w:rsidR="008E0D58" w:rsidRPr="008E0D58" w:rsidRDefault="00B64EF0" w:rsidP="00F72451">
            <w:pPr>
              <w:widowControl w:val="0"/>
              <w:suppressLineNumbers/>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Самостоятельная работа</w:t>
            </w:r>
          </w:p>
        </w:tc>
        <w:tc>
          <w:tcPr>
            <w:tcW w:w="6237" w:type="dxa"/>
            <w:shd w:val="clear" w:color="auto" w:fill="auto"/>
          </w:tcPr>
          <w:p w14:paraId="0DA051FB" w14:textId="5FB7CA88" w:rsidR="008E0D58" w:rsidRPr="00F86BE8" w:rsidRDefault="00B64EF0" w:rsidP="00F72451">
            <w:pPr>
              <w:widowControl w:val="0"/>
              <w:suppressLineNumbers/>
              <w:spacing w:after="0" w:line="240" w:lineRule="auto"/>
              <w:jc w:val="both"/>
              <w:rPr>
                <w:rFonts w:ascii="Times New Roman" w:eastAsia="Times New Roman" w:hAnsi="Times New Roman" w:cs="Times New Roman"/>
                <w:iCs/>
                <w:sz w:val="24"/>
                <w:szCs w:val="24"/>
                <w:lang w:eastAsia="ru-RU"/>
              </w:rPr>
            </w:pPr>
            <w:r w:rsidRPr="00322559">
              <w:rPr>
                <w:rFonts w:ascii="Times New Roman" w:eastAsia="Times New Roman" w:hAnsi="Times New Roman" w:cs="Times New Roman"/>
                <w:sz w:val="24"/>
                <w:szCs w:val="24"/>
                <w:lang w:eastAsia="ru-RU"/>
              </w:rPr>
              <w:t xml:space="preserve">Работа с конспектом, поиск информации в сети </w:t>
            </w:r>
            <w:r w:rsidRPr="00322559">
              <w:rPr>
                <w:rFonts w:ascii="Times New Roman" w:eastAsia="Times New Roman" w:hAnsi="Times New Roman" w:cs="Times New Roman"/>
                <w:sz w:val="24"/>
                <w:szCs w:val="24"/>
                <w:lang w:val="en-US" w:eastAsia="ru-RU"/>
              </w:rPr>
              <w:t>Internet</w:t>
            </w:r>
            <w:r w:rsidRPr="00322559">
              <w:rPr>
                <w:rFonts w:ascii="Times New Roman" w:eastAsia="Times New Roman" w:hAnsi="Times New Roman" w:cs="Times New Roman"/>
                <w:sz w:val="24"/>
                <w:szCs w:val="24"/>
                <w:lang w:eastAsia="ru-RU"/>
              </w:rPr>
              <w:t>. Подготовка к лекционным и практическим занятиям</w:t>
            </w:r>
          </w:p>
        </w:tc>
        <w:tc>
          <w:tcPr>
            <w:tcW w:w="1814" w:type="dxa"/>
            <w:shd w:val="clear" w:color="auto" w:fill="auto"/>
          </w:tcPr>
          <w:p w14:paraId="5A75B0B2" w14:textId="3CE606EB" w:rsidR="008E0D58" w:rsidRPr="00F86BE8" w:rsidRDefault="00B44894"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2</w:t>
            </w:r>
          </w:p>
        </w:tc>
        <w:tc>
          <w:tcPr>
            <w:tcW w:w="1276" w:type="dxa"/>
            <w:gridSpan w:val="2"/>
          </w:tcPr>
          <w:p w14:paraId="70088470" w14:textId="5FA44281" w:rsidR="008E0D58" w:rsidRPr="00F86BE8" w:rsidRDefault="00B44894"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3</w:t>
            </w:r>
          </w:p>
        </w:tc>
      </w:tr>
      <w:tr w:rsidR="00F72451" w:rsidRPr="00F86BE8" w14:paraId="5A9F4F03" w14:textId="77777777" w:rsidTr="008E0D58">
        <w:trPr>
          <w:gridAfter w:val="1"/>
          <w:wAfter w:w="6" w:type="dxa"/>
        </w:trPr>
        <w:tc>
          <w:tcPr>
            <w:tcW w:w="2943" w:type="dxa"/>
            <w:vMerge w:val="restart"/>
            <w:shd w:val="clear" w:color="auto" w:fill="auto"/>
          </w:tcPr>
          <w:p w14:paraId="5FA8897F" w14:textId="77777777" w:rsidR="00D7099C" w:rsidRDefault="00F72451" w:rsidP="00F86BE8">
            <w:pPr>
              <w:spacing w:after="0" w:line="240" w:lineRule="auto"/>
              <w:jc w:val="center"/>
              <w:rPr>
                <w:rFonts w:ascii="Times New Roman" w:eastAsia="Calibri" w:hAnsi="Times New Roman" w:cs="Times New Roman"/>
                <w:b/>
                <w:bCs/>
                <w:sz w:val="24"/>
                <w:szCs w:val="24"/>
                <w:lang w:eastAsia="ru-RU"/>
              </w:rPr>
            </w:pPr>
            <w:r w:rsidRPr="00D7099C">
              <w:rPr>
                <w:rFonts w:ascii="Times New Roman" w:eastAsia="Calibri" w:hAnsi="Times New Roman" w:cs="Times New Roman"/>
                <w:b/>
                <w:bCs/>
                <w:sz w:val="24"/>
                <w:szCs w:val="24"/>
                <w:lang w:eastAsia="ru-RU"/>
              </w:rPr>
              <w:t xml:space="preserve">Тема </w:t>
            </w:r>
            <w:r w:rsidR="00B44894" w:rsidRPr="00D7099C">
              <w:rPr>
                <w:rFonts w:ascii="Times New Roman" w:eastAsia="Calibri" w:hAnsi="Times New Roman" w:cs="Times New Roman"/>
                <w:b/>
                <w:bCs/>
                <w:sz w:val="24"/>
                <w:szCs w:val="24"/>
                <w:lang w:eastAsia="ru-RU"/>
              </w:rPr>
              <w:t xml:space="preserve">3. </w:t>
            </w:r>
          </w:p>
          <w:p w14:paraId="0A09842E" w14:textId="192D228C" w:rsidR="00F72451" w:rsidRPr="00D7099C" w:rsidRDefault="00B44894" w:rsidP="00F86BE8">
            <w:pPr>
              <w:spacing w:after="0" w:line="240" w:lineRule="auto"/>
              <w:jc w:val="center"/>
              <w:rPr>
                <w:rFonts w:ascii="Times New Roman" w:eastAsia="Calibri" w:hAnsi="Times New Roman" w:cs="Times New Roman"/>
                <w:b/>
                <w:bCs/>
                <w:sz w:val="24"/>
                <w:szCs w:val="24"/>
                <w:lang w:eastAsia="ru-RU"/>
              </w:rPr>
            </w:pPr>
            <w:r w:rsidRPr="00D7099C">
              <w:rPr>
                <w:rFonts w:ascii="Times New Roman" w:eastAsia="Calibri" w:hAnsi="Times New Roman" w:cs="Times New Roman"/>
                <w:b/>
                <w:bCs/>
                <w:sz w:val="24"/>
                <w:szCs w:val="24"/>
                <w:lang w:eastAsia="ru-RU"/>
              </w:rPr>
              <w:t>Соединение</w:t>
            </w:r>
            <w:r w:rsidR="00F72451" w:rsidRPr="00D7099C">
              <w:rPr>
                <w:rFonts w:ascii="Times New Roman" w:eastAsia="Calibri" w:hAnsi="Times New Roman" w:cs="Times New Roman"/>
                <w:b/>
                <w:bCs/>
                <w:sz w:val="24"/>
                <w:szCs w:val="24"/>
                <w:lang w:eastAsia="ru-RU"/>
              </w:rPr>
              <w:t xml:space="preserve"> деталей и</w:t>
            </w:r>
            <w:r w:rsidR="00D7099C">
              <w:rPr>
                <w:rFonts w:ascii="Times New Roman" w:eastAsia="Calibri" w:hAnsi="Times New Roman" w:cs="Times New Roman"/>
                <w:b/>
                <w:bCs/>
                <w:sz w:val="24"/>
                <w:szCs w:val="24"/>
                <w:lang w:eastAsia="ru-RU"/>
              </w:rPr>
              <w:t xml:space="preserve"> </w:t>
            </w:r>
            <w:r w:rsidR="00F72451" w:rsidRPr="00D7099C">
              <w:rPr>
                <w:rFonts w:ascii="Times New Roman" w:eastAsia="Calibri" w:hAnsi="Times New Roman" w:cs="Times New Roman"/>
                <w:b/>
                <w:bCs/>
                <w:sz w:val="24"/>
                <w:szCs w:val="24"/>
                <w:lang w:eastAsia="ru-RU"/>
              </w:rPr>
              <w:t>узлов в</w:t>
            </w:r>
          </w:p>
          <w:p w14:paraId="2A207EC7" w14:textId="77777777" w:rsidR="00F72451" w:rsidRPr="00D7099C" w:rsidRDefault="00F72451" w:rsidP="00F86BE8">
            <w:pPr>
              <w:spacing w:after="0" w:line="240" w:lineRule="auto"/>
              <w:jc w:val="center"/>
              <w:rPr>
                <w:rFonts w:ascii="Times New Roman" w:eastAsia="Calibri" w:hAnsi="Times New Roman" w:cs="Times New Roman"/>
                <w:b/>
                <w:bCs/>
                <w:sz w:val="24"/>
                <w:szCs w:val="24"/>
                <w:lang w:eastAsia="ru-RU"/>
              </w:rPr>
            </w:pPr>
            <w:r w:rsidRPr="00D7099C">
              <w:rPr>
                <w:rFonts w:ascii="Times New Roman" w:eastAsia="Calibri" w:hAnsi="Times New Roman" w:cs="Times New Roman"/>
                <w:b/>
                <w:bCs/>
                <w:sz w:val="24"/>
                <w:szCs w:val="24"/>
                <w:lang w:eastAsia="ru-RU"/>
              </w:rPr>
              <w:t>соответствии с простыми</w:t>
            </w:r>
          </w:p>
          <w:p w14:paraId="3BAC5642" w14:textId="77777777" w:rsidR="00F72451" w:rsidRPr="00F86BE8" w:rsidRDefault="00F72451" w:rsidP="00F86BE8">
            <w:pPr>
              <w:spacing w:after="0" w:line="240" w:lineRule="auto"/>
              <w:jc w:val="center"/>
              <w:rPr>
                <w:rFonts w:ascii="Times New Roman" w:eastAsia="Times New Roman" w:hAnsi="Times New Roman" w:cs="Times New Roman"/>
                <w:i/>
                <w:iCs/>
                <w:sz w:val="24"/>
                <w:szCs w:val="24"/>
                <w:lang w:eastAsia="ru-RU"/>
              </w:rPr>
            </w:pPr>
            <w:r w:rsidRPr="00D7099C">
              <w:rPr>
                <w:rFonts w:ascii="Times New Roman" w:eastAsia="Calibri" w:hAnsi="Times New Roman" w:cs="Times New Roman"/>
                <w:b/>
                <w:bCs/>
                <w:sz w:val="24"/>
                <w:szCs w:val="24"/>
                <w:lang w:eastAsia="ru-RU"/>
              </w:rPr>
              <w:t>электромонтажными схемами</w:t>
            </w:r>
          </w:p>
        </w:tc>
        <w:tc>
          <w:tcPr>
            <w:tcW w:w="2864" w:type="dxa"/>
            <w:shd w:val="clear" w:color="auto" w:fill="auto"/>
          </w:tcPr>
          <w:p w14:paraId="40555D49" w14:textId="558CCEF5" w:rsidR="00F72451" w:rsidRPr="00F86BE8" w:rsidRDefault="008E0D58" w:rsidP="00F86BE8">
            <w:pPr>
              <w:spacing w:after="0" w:line="240" w:lineRule="auto"/>
              <w:rPr>
                <w:rFonts w:ascii="Times New Roman" w:eastAsia="Times New Roman" w:hAnsi="Times New Roman" w:cs="Times New Roman"/>
                <w:color w:val="000000"/>
                <w:sz w:val="24"/>
                <w:szCs w:val="24"/>
                <w:lang w:eastAsia="ru-RU"/>
              </w:rPr>
            </w:pPr>
            <w:r w:rsidRPr="00447A9D">
              <w:rPr>
                <w:rFonts w:ascii="Times New Roman" w:hAnsi="Times New Roman" w:cs="Times New Roman"/>
                <w:bCs/>
                <w:sz w:val="24"/>
                <w:szCs w:val="24"/>
              </w:rPr>
              <w:t>Теоретическое обучение</w:t>
            </w:r>
          </w:p>
        </w:tc>
        <w:tc>
          <w:tcPr>
            <w:tcW w:w="6237" w:type="dxa"/>
            <w:shd w:val="clear" w:color="auto" w:fill="auto"/>
          </w:tcPr>
          <w:p w14:paraId="72D86EF4" w14:textId="4AD1DD93" w:rsidR="00F72451" w:rsidRPr="00F72451" w:rsidRDefault="00F72451" w:rsidP="00D7099C">
            <w:pPr>
              <w:spacing w:after="0" w:line="240" w:lineRule="auto"/>
              <w:jc w:val="both"/>
              <w:rPr>
                <w:rFonts w:ascii="Times New Roman" w:eastAsia="Times New Roman" w:hAnsi="Times New Roman" w:cs="Times New Roman"/>
                <w:color w:val="000000"/>
                <w:sz w:val="24"/>
                <w:szCs w:val="24"/>
                <w:lang w:eastAsia="ru-RU"/>
              </w:rPr>
            </w:pPr>
            <w:r w:rsidRPr="00F72451">
              <w:rPr>
                <w:rFonts w:ascii="Times New Roman" w:eastAsia="Times New Roman" w:hAnsi="Times New Roman" w:cs="Times New Roman"/>
                <w:color w:val="000000"/>
                <w:sz w:val="24"/>
                <w:szCs w:val="24"/>
                <w:lang w:eastAsia="ru-RU"/>
              </w:rPr>
              <w:t>Подготовка места выполнения работы. Подготовка и проверка материалов, инструментов и приспособлений, используемых для выполнения работы.</w:t>
            </w:r>
            <w:r>
              <w:rPr>
                <w:rFonts w:ascii="Times New Roman" w:eastAsia="Times New Roman" w:hAnsi="Times New Roman" w:cs="Times New Roman"/>
                <w:color w:val="000000"/>
                <w:sz w:val="24"/>
                <w:szCs w:val="24"/>
                <w:lang w:eastAsia="ru-RU"/>
              </w:rPr>
              <w:t xml:space="preserve"> </w:t>
            </w:r>
            <w:r w:rsidRPr="00F72451">
              <w:rPr>
                <w:rFonts w:ascii="Times New Roman" w:eastAsia="Times New Roman" w:hAnsi="Times New Roman" w:cs="Times New Roman"/>
                <w:color w:val="000000"/>
                <w:sz w:val="24"/>
                <w:szCs w:val="24"/>
                <w:lang w:eastAsia="ru-RU"/>
              </w:rPr>
              <w:t>Подбор электрических монтажных проводов подходящих для соединения деталей, узлов, электроприборов длины и сечения согласно конструкторской документации</w:t>
            </w:r>
          </w:p>
          <w:p w14:paraId="737B63B9" w14:textId="702E3E05" w:rsidR="00F72451" w:rsidRPr="00F86BE8" w:rsidRDefault="00F72451" w:rsidP="00D7099C">
            <w:pPr>
              <w:spacing w:after="0" w:line="240" w:lineRule="auto"/>
              <w:jc w:val="both"/>
              <w:rPr>
                <w:rFonts w:ascii="Times New Roman" w:eastAsia="Times New Roman" w:hAnsi="Times New Roman" w:cs="Times New Roman"/>
                <w:color w:val="000000"/>
                <w:sz w:val="24"/>
                <w:szCs w:val="24"/>
                <w:lang w:eastAsia="ru-RU"/>
              </w:rPr>
            </w:pPr>
            <w:r w:rsidRPr="00F72451">
              <w:rPr>
                <w:rFonts w:ascii="Times New Roman" w:eastAsia="Times New Roman" w:hAnsi="Times New Roman" w:cs="Times New Roman"/>
                <w:color w:val="000000"/>
                <w:sz w:val="24"/>
                <w:szCs w:val="24"/>
                <w:lang w:eastAsia="ru-RU"/>
              </w:rPr>
              <w:t xml:space="preserve">Выбор способа подключения проводника к оборудованию. Подготовка проводов к монтажу с использованием специальных приспособлений - зачистка от изоляции, при необходимости очистка токоведущих жил от окислов и загрязнений, установка наконечников и клемм, монтаж изолирующих компонентов на соединительных проводах. </w:t>
            </w:r>
            <w:r w:rsidRPr="00F72451">
              <w:rPr>
                <w:rFonts w:ascii="Times New Roman" w:eastAsia="Times New Roman" w:hAnsi="Times New Roman" w:cs="Times New Roman"/>
                <w:color w:val="000000"/>
                <w:sz w:val="24"/>
                <w:szCs w:val="24"/>
                <w:lang w:eastAsia="ru-RU"/>
              </w:rPr>
              <w:lastRenderedPageBreak/>
              <w:t>Соединение деталей и узлов в соответствии с простыми электромонтажными схемами. Визуальная проверка выполненного монтажа. Изоляция мест подключения соединительных проводов. Проверка работы собранной схемы.</w:t>
            </w:r>
          </w:p>
        </w:tc>
        <w:tc>
          <w:tcPr>
            <w:tcW w:w="1814" w:type="dxa"/>
            <w:shd w:val="clear" w:color="auto" w:fill="auto"/>
          </w:tcPr>
          <w:p w14:paraId="25E8941C" w14:textId="2604297D" w:rsidR="00F72451" w:rsidRPr="00F86BE8" w:rsidRDefault="00AC5689"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4</w:t>
            </w:r>
          </w:p>
        </w:tc>
        <w:tc>
          <w:tcPr>
            <w:tcW w:w="1276" w:type="dxa"/>
            <w:gridSpan w:val="2"/>
          </w:tcPr>
          <w:p w14:paraId="6686C0CC" w14:textId="77777777" w:rsidR="00F72451" w:rsidRPr="00F86BE8" w:rsidRDefault="00F72451" w:rsidP="00F86BE8">
            <w:pPr>
              <w:spacing w:after="0" w:line="240" w:lineRule="auto"/>
              <w:jc w:val="center"/>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iCs/>
                <w:sz w:val="24"/>
                <w:szCs w:val="24"/>
                <w:lang w:eastAsia="ru-RU"/>
              </w:rPr>
              <w:t>1</w:t>
            </w:r>
          </w:p>
        </w:tc>
      </w:tr>
      <w:tr w:rsidR="00F72451" w:rsidRPr="00F86BE8" w14:paraId="7271E0D1" w14:textId="77777777" w:rsidTr="008E0D58">
        <w:trPr>
          <w:gridAfter w:val="1"/>
          <w:wAfter w:w="6" w:type="dxa"/>
        </w:trPr>
        <w:tc>
          <w:tcPr>
            <w:tcW w:w="2943" w:type="dxa"/>
            <w:vMerge/>
            <w:shd w:val="clear" w:color="auto" w:fill="auto"/>
          </w:tcPr>
          <w:p w14:paraId="2CA71E6D" w14:textId="77777777" w:rsidR="00F72451" w:rsidRPr="00F86BE8" w:rsidRDefault="00F72451" w:rsidP="00F86BE8">
            <w:pPr>
              <w:spacing w:after="0" w:line="240" w:lineRule="auto"/>
              <w:jc w:val="center"/>
              <w:rPr>
                <w:rFonts w:ascii="Times New Roman" w:eastAsia="Times New Roman" w:hAnsi="Times New Roman" w:cs="Times New Roman"/>
                <w:i/>
                <w:iCs/>
                <w:sz w:val="24"/>
                <w:szCs w:val="24"/>
                <w:lang w:eastAsia="ru-RU"/>
              </w:rPr>
            </w:pPr>
          </w:p>
        </w:tc>
        <w:tc>
          <w:tcPr>
            <w:tcW w:w="2864" w:type="dxa"/>
            <w:shd w:val="clear" w:color="auto" w:fill="auto"/>
          </w:tcPr>
          <w:p w14:paraId="22470A80" w14:textId="58122BC2" w:rsidR="00F72451" w:rsidRPr="008E0D58" w:rsidRDefault="00F72451" w:rsidP="00F72451">
            <w:pPr>
              <w:spacing w:after="0" w:line="240" w:lineRule="auto"/>
              <w:jc w:val="both"/>
              <w:rPr>
                <w:rFonts w:ascii="Times New Roman" w:eastAsia="Calibri" w:hAnsi="Times New Roman" w:cs="Times New Roman"/>
                <w:bCs/>
                <w:color w:val="000000"/>
                <w:sz w:val="24"/>
                <w:szCs w:val="24"/>
                <w:lang w:eastAsia="ru-RU"/>
              </w:rPr>
            </w:pPr>
            <w:r w:rsidRPr="008E0D58">
              <w:rPr>
                <w:rFonts w:ascii="Times New Roman" w:eastAsia="Times New Roman" w:hAnsi="Times New Roman" w:cs="Times New Roman"/>
                <w:bCs/>
                <w:iCs/>
                <w:sz w:val="24"/>
                <w:szCs w:val="24"/>
                <w:lang w:eastAsia="ru-RU"/>
              </w:rPr>
              <w:t>Практическ</w:t>
            </w:r>
            <w:r w:rsidR="008E0D58" w:rsidRPr="008E0D58">
              <w:rPr>
                <w:rFonts w:ascii="Times New Roman" w:eastAsia="Times New Roman" w:hAnsi="Times New Roman" w:cs="Times New Roman"/>
                <w:bCs/>
                <w:iCs/>
                <w:sz w:val="24"/>
                <w:szCs w:val="24"/>
                <w:lang w:eastAsia="ru-RU"/>
              </w:rPr>
              <w:t>ие</w:t>
            </w:r>
            <w:r w:rsidRPr="008E0D58">
              <w:rPr>
                <w:rFonts w:ascii="Times New Roman" w:eastAsia="Times New Roman" w:hAnsi="Times New Roman" w:cs="Times New Roman"/>
                <w:bCs/>
                <w:iCs/>
                <w:sz w:val="24"/>
                <w:szCs w:val="24"/>
                <w:lang w:eastAsia="ru-RU"/>
              </w:rPr>
              <w:t xml:space="preserve"> занятия</w:t>
            </w:r>
          </w:p>
          <w:p w14:paraId="54420B43" w14:textId="54123398" w:rsidR="00F72451" w:rsidRPr="00F86BE8" w:rsidRDefault="00F72451" w:rsidP="00F86BE8">
            <w:pPr>
              <w:spacing w:after="0" w:line="240" w:lineRule="auto"/>
              <w:jc w:val="both"/>
              <w:rPr>
                <w:rFonts w:ascii="Times New Roman" w:eastAsia="Times New Roman" w:hAnsi="Times New Roman" w:cs="Times New Roman"/>
                <w:b/>
                <w:iCs/>
                <w:sz w:val="24"/>
                <w:szCs w:val="24"/>
                <w:lang w:eastAsia="ru-RU"/>
              </w:rPr>
            </w:pPr>
            <w:r w:rsidRPr="00F86BE8">
              <w:rPr>
                <w:rFonts w:ascii="Times New Roman" w:eastAsia="Calibri" w:hAnsi="Times New Roman" w:cs="Times New Roman"/>
                <w:color w:val="000000"/>
                <w:sz w:val="24"/>
                <w:szCs w:val="24"/>
                <w:lang w:eastAsia="ru-RU"/>
              </w:rPr>
              <w:t>.</w:t>
            </w:r>
          </w:p>
        </w:tc>
        <w:tc>
          <w:tcPr>
            <w:tcW w:w="6237" w:type="dxa"/>
            <w:shd w:val="clear" w:color="auto" w:fill="auto"/>
          </w:tcPr>
          <w:p w14:paraId="057E5BBE" w14:textId="77777777" w:rsidR="00D7099C" w:rsidRPr="00D55040" w:rsidRDefault="00D7099C" w:rsidP="00D7099C">
            <w:pPr>
              <w:spacing w:after="0" w:line="240" w:lineRule="auto"/>
              <w:jc w:val="both"/>
              <w:rPr>
                <w:rFonts w:ascii="Times New Roman" w:eastAsia="Calibri" w:hAnsi="Times New Roman" w:cs="Times New Roman"/>
                <w:b/>
                <w:bCs/>
                <w:sz w:val="24"/>
                <w:szCs w:val="24"/>
              </w:rPr>
            </w:pPr>
            <w:r w:rsidRPr="00D55040">
              <w:rPr>
                <w:rFonts w:ascii="Times New Roman" w:eastAsia="Calibri" w:hAnsi="Times New Roman" w:cs="Times New Roman"/>
                <w:b/>
                <w:bCs/>
                <w:sz w:val="24"/>
                <w:szCs w:val="24"/>
              </w:rPr>
              <w:t>(в том числе в форме практической подготовки)</w:t>
            </w:r>
          </w:p>
          <w:p w14:paraId="4C7E821E" w14:textId="77777777" w:rsidR="00F72451" w:rsidRPr="00F86BE8" w:rsidRDefault="00F72451" w:rsidP="00F72451">
            <w:pPr>
              <w:spacing w:after="0" w:line="240" w:lineRule="auto"/>
              <w:jc w:val="both"/>
              <w:rPr>
                <w:rFonts w:ascii="Times New Roman" w:eastAsia="Times New Roman" w:hAnsi="Times New Roman" w:cs="Times New Roman"/>
                <w:b/>
                <w:iCs/>
                <w:sz w:val="24"/>
                <w:szCs w:val="24"/>
                <w:lang w:eastAsia="ru-RU"/>
              </w:rPr>
            </w:pPr>
            <w:r w:rsidRPr="00F86BE8">
              <w:rPr>
                <w:rFonts w:ascii="Times New Roman" w:eastAsia="Times New Roman" w:hAnsi="Times New Roman" w:cs="Times New Roman"/>
                <w:iCs/>
                <w:sz w:val="24"/>
                <w:szCs w:val="24"/>
                <w:lang w:eastAsia="ru-RU"/>
              </w:rPr>
              <w:t>Выполнение практических заданий</w:t>
            </w:r>
          </w:p>
          <w:p w14:paraId="2C528DCB" w14:textId="77777777" w:rsidR="00F72451" w:rsidRPr="00F86BE8" w:rsidRDefault="00F72451" w:rsidP="00F72451">
            <w:pPr>
              <w:spacing w:after="0" w:line="240" w:lineRule="auto"/>
              <w:jc w:val="both"/>
              <w:rPr>
                <w:rFonts w:ascii="Times New Roman" w:eastAsia="Calibri" w:hAnsi="Times New Roman" w:cs="Times New Roman"/>
                <w:color w:val="000000"/>
                <w:sz w:val="24"/>
                <w:szCs w:val="24"/>
                <w:lang w:eastAsia="ru-RU"/>
              </w:rPr>
            </w:pPr>
            <w:r w:rsidRPr="00F86BE8">
              <w:rPr>
                <w:rFonts w:ascii="Times New Roman" w:eastAsia="Calibri" w:hAnsi="Times New Roman" w:cs="Times New Roman"/>
                <w:color w:val="000000"/>
                <w:sz w:val="24"/>
                <w:szCs w:val="24"/>
                <w:lang w:eastAsia="ru-RU"/>
              </w:rPr>
              <w:t>Выполнение разделки и соединения проводов.</w:t>
            </w:r>
          </w:p>
          <w:p w14:paraId="761676DD" w14:textId="77777777" w:rsidR="00F72451" w:rsidRPr="00F86BE8" w:rsidRDefault="00F72451" w:rsidP="00F72451">
            <w:pPr>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bCs/>
                <w:color w:val="000000"/>
                <w:sz w:val="24"/>
                <w:szCs w:val="24"/>
                <w:lang w:eastAsia="ru-RU"/>
              </w:rPr>
              <w:t>Выполнение соединений жил проводов методом пайки.</w:t>
            </w:r>
          </w:p>
          <w:p w14:paraId="56DAFF7C" w14:textId="77777777" w:rsidR="00F72451" w:rsidRPr="00F86BE8" w:rsidRDefault="00F72451" w:rsidP="00F72451">
            <w:pPr>
              <w:spacing w:after="0" w:line="240" w:lineRule="auto"/>
              <w:jc w:val="both"/>
              <w:rPr>
                <w:rFonts w:ascii="Times New Roman" w:eastAsia="Calibri" w:hAnsi="Times New Roman" w:cs="Times New Roman"/>
                <w:color w:val="000000"/>
                <w:sz w:val="24"/>
                <w:szCs w:val="24"/>
                <w:lang w:eastAsia="ru-RU"/>
              </w:rPr>
            </w:pPr>
            <w:r w:rsidRPr="00F86BE8">
              <w:rPr>
                <w:rFonts w:ascii="Times New Roman" w:eastAsia="Calibri" w:hAnsi="Times New Roman" w:cs="Times New Roman"/>
                <w:color w:val="000000"/>
                <w:sz w:val="24"/>
                <w:szCs w:val="24"/>
                <w:lang w:eastAsia="ru-RU"/>
              </w:rPr>
              <w:t>Выполнение разъемных соединений электротехнических изделий.</w:t>
            </w:r>
          </w:p>
          <w:p w14:paraId="6F5B2E06" w14:textId="4814CC5B" w:rsidR="00F72451" w:rsidRPr="00F86BE8" w:rsidRDefault="00F72451" w:rsidP="00F72451">
            <w:pPr>
              <w:spacing w:after="0" w:line="240" w:lineRule="auto"/>
              <w:jc w:val="both"/>
              <w:rPr>
                <w:rFonts w:ascii="Times New Roman" w:eastAsia="Times New Roman" w:hAnsi="Times New Roman" w:cs="Times New Roman"/>
                <w:b/>
                <w:iCs/>
                <w:sz w:val="24"/>
                <w:szCs w:val="24"/>
                <w:lang w:eastAsia="ru-RU"/>
              </w:rPr>
            </w:pPr>
            <w:r w:rsidRPr="00F86BE8">
              <w:rPr>
                <w:rFonts w:ascii="Times New Roman" w:eastAsia="Calibri" w:hAnsi="Times New Roman" w:cs="Times New Roman"/>
                <w:b/>
                <w:sz w:val="24"/>
                <w:szCs w:val="24"/>
                <w:lang w:eastAsia="ru-RU"/>
              </w:rPr>
              <w:t xml:space="preserve">Мастер – класс: </w:t>
            </w:r>
            <w:r w:rsidRPr="00F86BE8">
              <w:rPr>
                <w:rFonts w:ascii="Times New Roman" w:eastAsia="Calibri" w:hAnsi="Times New Roman" w:cs="Times New Roman"/>
                <w:sz w:val="24"/>
                <w:szCs w:val="24"/>
                <w:lang w:eastAsia="ru-RU"/>
              </w:rPr>
              <w:t>Технология</w:t>
            </w:r>
            <w:r w:rsidRPr="00F86BE8">
              <w:rPr>
                <w:rFonts w:ascii="Times New Roman" w:eastAsia="Times New Roman" w:hAnsi="Times New Roman" w:cs="Times New Roman"/>
                <w:color w:val="000000"/>
                <w:sz w:val="24"/>
                <w:szCs w:val="24"/>
                <w:lang w:eastAsia="ru-RU"/>
              </w:rPr>
              <w:t xml:space="preserve"> монтажа электропроводок из защищенных кабелей и трубчатых проводов. </w:t>
            </w:r>
            <w:r w:rsidRPr="00F86BE8">
              <w:rPr>
                <w:rFonts w:ascii="Times New Roman" w:eastAsia="Calibri" w:hAnsi="Times New Roman" w:cs="Times New Roman"/>
                <w:color w:val="000000"/>
                <w:sz w:val="24"/>
                <w:szCs w:val="24"/>
                <w:lang w:eastAsia="ru-RU"/>
              </w:rPr>
              <w:t>Опрос</w:t>
            </w:r>
          </w:p>
        </w:tc>
        <w:tc>
          <w:tcPr>
            <w:tcW w:w="1814" w:type="dxa"/>
            <w:shd w:val="clear" w:color="auto" w:fill="auto"/>
          </w:tcPr>
          <w:p w14:paraId="04B6E55B" w14:textId="256DDAFF" w:rsidR="00F72451" w:rsidRPr="00F86BE8" w:rsidRDefault="00AC5689"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c>
          <w:tcPr>
            <w:tcW w:w="1276" w:type="dxa"/>
            <w:gridSpan w:val="2"/>
          </w:tcPr>
          <w:p w14:paraId="778989A1" w14:textId="77777777" w:rsidR="00F72451" w:rsidRPr="00F86BE8" w:rsidRDefault="00F72451" w:rsidP="00F86BE8">
            <w:pPr>
              <w:spacing w:after="0" w:line="240" w:lineRule="auto"/>
              <w:jc w:val="center"/>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iCs/>
                <w:sz w:val="24"/>
                <w:szCs w:val="24"/>
                <w:lang w:eastAsia="ru-RU"/>
              </w:rPr>
              <w:t>2</w:t>
            </w:r>
          </w:p>
        </w:tc>
      </w:tr>
      <w:tr w:rsidR="008E0D58" w:rsidRPr="00F86BE8" w14:paraId="386A7BD3" w14:textId="77777777" w:rsidTr="00D7099C">
        <w:trPr>
          <w:gridAfter w:val="1"/>
          <w:wAfter w:w="6" w:type="dxa"/>
        </w:trPr>
        <w:tc>
          <w:tcPr>
            <w:tcW w:w="2943" w:type="dxa"/>
            <w:tcBorders>
              <w:top w:val="nil"/>
            </w:tcBorders>
            <w:shd w:val="clear" w:color="auto" w:fill="auto"/>
          </w:tcPr>
          <w:p w14:paraId="1A1758B0" w14:textId="77777777" w:rsidR="008E0D58" w:rsidRPr="00F86BE8" w:rsidRDefault="008E0D58" w:rsidP="00F86BE8">
            <w:pPr>
              <w:spacing w:after="0" w:line="240" w:lineRule="auto"/>
              <w:jc w:val="center"/>
              <w:rPr>
                <w:rFonts w:ascii="Times New Roman" w:eastAsia="Times New Roman" w:hAnsi="Times New Roman" w:cs="Times New Roman"/>
                <w:i/>
                <w:iCs/>
                <w:sz w:val="24"/>
                <w:szCs w:val="24"/>
                <w:lang w:eastAsia="ru-RU"/>
              </w:rPr>
            </w:pPr>
          </w:p>
        </w:tc>
        <w:tc>
          <w:tcPr>
            <w:tcW w:w="2864" w:type="dxa"/>
            <w:shd w:val="clear" w:color="auto" w:fill="auto"/>
          </w:tcPr>
          <w:p w14:paraId="0CB219F4" w14:textId="7FE90D29" w:rsidR="008E0D58" w:rsidRPr="008E0D58" w:rsidRDefault="00B64EF0" w:rsidP="00F72451">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Самостоятельная работа</w:t>
            </w:r>
          </w:p>
        </w:tc>
        <w:tc>
          <w:tcPr>
            <w:tcW w:w="6237" w:type="dxa"/>
            <w:shd w:val="clear" w:color="auto" w:fill="auto"/>
          </w:tcPr>
          <w:p w14:paraId="279A5A18" w14:textId="1526877A" w:rsidR="008E0D58" w:rsidRPr="00F86BE8" w:rsidRDefault="00B64EF0" w:rsidP="00F72451">
            <w:pPr>
              <w:spacing w:after="0" w:line="240" w:lineRule="auto"/>
              <w:jc w:val="both"/>
              <w:rPr>
                <w:rFonts w:ascii="Times New Roman" w:eastAsia="Times New Roman" w:hAnsi="Times New Roman" w:cs="Times New Roman"/>
                <w:iCs/>
                <w:sz w:val="24"/>
                <w:szCs w:val="24"/>
                <w:lang w:eastAsia="ru-RU"/>
              </w:rPr>
            </w:pPr>
            <w:r w:rsidRPr="00322559">
              <w:rPr>
                <w:rFonts w:ascii="Times New Roman" w:eastAsia="Times New Roman" w:hAnsi="Times New Roman" w:cs="Times New Roman"/>
                <w:sz w:val="24"/>
                <w:szCs w:val="24"/>
                <w:lang w:eastAsia="ru-RU"/>
              </w:rPr>
              <w:t xml:space="preserve">Работа с конспектом, поиск информации в сети </w:t>
            </w:r>
            <w:r w:rsidRPr="00322559">
              <w:rPr>
                <w:rFonts w:ascii="Times New Roman" w:eastAsia="Times New Roman" w:hAnsi="Times New Roman" w:cs="Times New Roman"/>
                <w:sz w:val="24"/>
                <w:szCs w:val="24"/>
                <w:lang w:val="en-US" w:eastAsia="ru-RU"/>
              </w:rPr>
              <w:t>Internet</w:t>
            </w:r>
            <w:r w:rsidRPr="00322559">
              <w:rPr>
                <w:rFonts w:ascii="Times New Roman" w:eastAsia="Times New Roman" w:hAnsi="Times New Roman" w:cs="Times New Roman"/>
                <w:sz w:val="24"/>
                <w:szCs w:val="24"/>
                <w:lang w:eastAsia="ru-RU"/>
              </w:rPr>
              <w:t>. Подготовка к лекционным и практическим занятиям</w:t>
            </w:r>
          </w:p>
        </w:tc>
        <w:tc>
          <w:tcPr>
            <w:tcW w:w="1814" w:type="dxa"/>
            <w:shd w:val="clear" w:color="auto" w:fill="auto"/>
          </w:tcPr>
          <w:p w14:paraId="677F03E3" w14:textId="3B984699" w:rsidR="008E0D58" w:rsidRPr="00F86BE8" w:rsidRDefault="00B44894"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276" w:type="dxa"/>
            <w:gridSpan w:val="2"/>
          </w:tcPr>
          <w:p w14:paraId="0EC50C03" w14:textId="5F917BA8" w:rsidR="008E0D58"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r>
      <w:tr w:rsidR="00D7099C" w:rsidRPr="00F86BE8" w14:paraId="443E7F24" w14:textId="77777777" w:rsidTr="008E0D58">
        <w:trPr>
          <w:gridAfter w:val="1"/>
          <w:wAfter w:w="6" w:type="dxa"/>
        </w:trPr>
        <w:tc>
          <w:tcPr>
            <w:tcW w:w="2943" w:type="dxa"/>
            <w:vMerge w:val="restart"/>
            <w:shd w:val="clear" w:color="auto" w:fill="auto"/>
          </w:tcPr>
          <w:p w14:paraId="15CAB188" w14:textId="77777777" w:rsidR="00D7099C" w:rsidRPr="00D7099C" w:rsidRDefault="00D7099C" w:rsidP="00F86BE8">
            <w:pPr>
              <w:snapToGrid w:val="0"/>
              <w:spacing w:after="0" w:line="240" w:lineRule="auto"/>
              <w:jc w:val="center"/>
              <w:rPr>
                <w:rFonts w:ascii="Times New Roman" w:eastAsia="Calibri" w:hAnsi="Times New Roman" w:cs="Times New Roman"/>
                <w:b/>
                <w:sz w:val="24"/>
                <w:szCs w:val="24"/>
                <w:lang w:eastAsia="ru-RU"/>
              </w:rPr>
            </w:pPr>
            <w:r w:rsidRPr="00D7099C">
              <w:rPr>
                <w:rFonts w:ascii="Times New Roman" w:eastAsia="Calibri" w:hAnsi="Times New Roman" w:cs="Times New Roman"/>
                <w:b/>
                <w:sz w:val="24"/>
                <w:szCs w:val="24"/>
                <w:lang w:eastAsia="ru-RU"/>
              </w:rPr>
              <w:t>Тема 4</w:t>
            </w:r>
          </w:p>
          <w:p w14:paraId="1C096EC6" w14:textId="77777777" w:rsidR="00D7099C" w:rsidRPr="00F86BE8" w:rsidRDefault="00D7099C" w:rsidP="00D7099C">
            <w:pPr>
              <w:snapToGrid w:val="0"/>
              <w:spacing w:after="0" w:line="240" w:lineRule="auto"/>
              <w:jc w:val="center"/>
              <w:rPr>
                <w:rFonts w:ascii="Times New Roman" w:eastAsia="Times New Roman" w:hAnsi="Times New Roman" w:cs="Times New Roman"/>
                <w:i/>
                <w:iCs/>
                <w:sz w:val="24"/>
                <w:szCs w:val="24"/>
                <w:lang w:eastAsia="ru-RU"/>
              </w:rPr>
            </w:pPr>
            <w:r w:rsidRPr="00D7099C">
              <w:rPr>
                <w:rFonts w:ascii="Times New Roman" w:eastAsia="Calibri" w:hAnsi="Times New Roman" w:cs="Times New Roman"/>
                <w:b/>
                <w:sz w:val="24"/>
                <w:szCs w:val="24"/>
                <w:lang w:eastAsia="ru-RU"/>
              </w:rPr>
              <w:t>Лужение, пайка, изолирование электропроводов и кабелей</w:t>
            </w:r>
          </w:p>
        </w:tc>
        <w:tc>
          <w:tcPr>
            <w:tcW w:w="2864" w:type="dxa"/>
            <w:shd w:val="clear" w:color="auto" w:fill="auto"/>
          </w:tcPr>
          <w:p w14:paraId="4F636683" w14:textId="6DE08EA3" w:rsidR="00D7099C" w:rsidRPr="00F86BE8" w:rsidRDefault="00D7099C" w:rsidP="00F86BE8">
            <w:pPr>
              <w:spacing w:after="0" w:line="240" w:lineRule="auto"/>
              <w:rPr>
                <w:rFonts w:ascii="Times New Roman" w:eastAsia="Times New Roman" w:hAnsi="Times New Roman" w:cs="Times New Roman"/>
                <w:color w:val="000000"/>
                <w:sz w:val="24"/>
                <w:szCs w:val="24"/>
                <w:lang w:eastAsia="ru-RU"/>
              </w:rPr>
            </w:pPr>
            <w:r w:rsidRPr="00447A9D">
              <w:rPr>
                <w:rFonts w:ascii="Times New Roman" w:hAnsi="Times New Roman" w:cs="Times New Roman"/>
                <w:bCs/>
                <w:sz w:val="24"/>
                <w:szCs w:val="24"/>
              </w:rPr>
              <w:t>Теоретическое обучение</w:t>
            </w:r>
            <w:r w:rsidRPr="00447A9D">
              <w:rPr>
                <w:rFonts w:ascii="Times New Roman" w:eastAsia="Times New Roman" w:hAnsi="Times New Roman" w:cs="Times New Roman"/>
                <w:sz w:val="24"/>
                <w:szCs w:val="24"/>
                <w:lang w:eastAsia="ru-RU"/>
              </w:rPr>
              <w:t xml:space="preserve"> </w:t>
            </w:r>
          </w:p>
        </w:tc>
        <w:tc>
          <w:tcPr>
            <w:tcW w:w="6237" w:type="dxa"/>
            <w:shd w:val="clear" w:color="auto" w:fill="auto"/>
          </w:tcPr>
          <w:p w14:paraId="45CD1713" w14:textId="5BC9AE86" w:rsidR="00D7099C" w:rsidRPr="00F86BE8" w:rsidRDefault="00D7099C" w:rsidP="00D7099C">
            <w:pPr>
              <w:spacing w:after="0" w:line="240" w:lineRule="auto"/>
              <w:jc w:val="both"/>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sz w:val="24"/>
                <w:szCs w:val="24"/>
                <w:lang w:eastAsia="ru-RU"/>
              </w:rPr>
              <w:t>Подготовка проводов к лужению и пайке с использованием специальных приспособлений - зачистка от изоляции, очистка токоведущих жил от окислов и загрязнений. Выполнение лужения, пайки. Визуальная и при необходимости инструментальная проверка выполненного лужения или пайки. Очистка места выполнения действия от остатков используемого флюса. Зачистка места лужения или пайки от дефектов, препятствующих надежному изолированию места выполнения работы. Изолирование мест выполнения пайки.</w:t>
            </w:r>
          </w:p>
        </w:tc>
        <w:tc>
          <w:tcPr>
            <w:tcW w:w="1814" w:type="dxa"/>
            <w:shd w:val="clear" w:color="auto" w:fill="auto"/>
          </w:tcPr>
          <w:p w14:paraId="336097E4" w14:textId="321BEC91" w:rsidR="00D7099C" w:rsidRPr="00F86BE8" w:rsidRDefault="00AC5689"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276" w:type="dxa"/>
            <w:gridSpan w:val="2"/>
          </w:tcPr>
          <w:p w14:paraId="1BAFD9AD" w14:textId="77777777" w:rsidR="00D7099C"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iCs/>
                <w:sz w:val="24"/>
                <w:szCs w:val="24"/>
                <w:lang w:eastAsia="ru-RU"/>
              </w:rPr>
              <w:t>1</w:t>
            </w:r>
          </w:p>
        </w:tc>
      </w:tr>
      <w:tr w:rsidR="00D7099C" w:rsidRPr="00F86BE8" w14:paraId="48FB9708" w14:textId="77777777" w:rsidTr="008E0D58">
        <w:trPr>
          <w:gridAfter w:val="1"/>
          <w:wAfter w:w="6" w:type="dxa"/>
        </w:trPr>
        <w:tc>
          <w:tcPr>
            <w:tcW w:w="2943" w:type="dxa"/>
            <w:vMerge/>
            <w:shd w:val="clear" w:color="auto" w:fill="auto"/>
          </w:tcPr>
          <w:p w14:paraId="2CA051E2" w14:textId="77777777" w:rsidR="00D7099C" w:rsidRPr="00F86BE8" w:rsidRDefault="00D7099C" w:rsidP="00F86BE8">
            <w:pPr>
              <w:spacing w:after="0" w:line="240" w:lineRule="auto"/>
              <w:jc w:val="center"/>
              <w:rPr>
                <w:rFonts w:ascii="Times New Roman" w:eastAsia="Times New Roman" w:hAnsi="Times New Roman" w:cs="Times New Roman"/>
                <w:i/>
                <w:iCs/>
                <w:sz w:val="24"/>
                <w:szCs w:val="24"/>
                <w:lang w:eastAsia="ru-RU"/>
              </w:rPr>
            </w:pPr>
          </w:p>
        </w:tc>
        <w:tc>
          <w:tcPr>
            <w:tcW w:w="2864" w:type="dxa"/>
            <w:shd w:val="clear" w:color="auto" w:fill="auto"/>
          </w:tcPr>
          <w:p w14:paraId="1D7221B9" w14:textId="677768DC" w:rsidR="00D7099C" w:rsidRPr="008E0D58" w:rsidRDefault="00D7099C" w:rsidP="00F72451">
            <w:pPr>
              <w:spacing w:after="0" w:line="240" w:lineRule="auto"/>
              <w:jc w:val="both"/>
              <w:rPr>
                <w:rFonts w:ascii="Times New Roman" w:eastAsia="Times New Roman" w:hAnsi="Times New Roman" w:cs="Times New Roman"/>
                <w:bCs/>
                <w:iCs/>
                <w:sz w:val="24"/>
                <w:szCs w:val="24"/>
                <w:lang w:eastAsia="ru-RU"/>
              </w:rPr>
            </w:pPr>
            <w:r w:rsidRPr="008E0D58">
              <w:rPr>
                <w:rFonts w:ascii="Times New Roman" w:eastAsia="Times New Roman" w:hAnsi="Times New Roman" w:cs="Times New Roman"/>
                <w:bCs/>
                <w:iCs/>
                <w:sz w:val="24"/>
                <w:szCs w:val="24"/>
                <w:lang w:eastAsia="ru-RU"/>
              </w:rPr>
              <w:t xml:space="preserve">Практические занятия </w:t>
            </w:r>
          </w:p>
          <w:p w14:paraId="4715C397" w14:textId="65EEF884" w:rsidR="00D7099C" w:rsidRPr="00F86BE8" w:rsidRDefault="00D7099C" w:rsidP="00F86BE8">
            <w:pPr>
              <w:spacing w:after="0" w:line="240" w:lineRule="auto"/>
              <w:jc w:val="both"/>
              <w:rPr>
                <w:rFonts w:ascii="Times New Roman" w:eastAsia="Times New Roman" w:hAnsi="Times New Roman" w:cs="Times New Roman"/>
                <w:b/>
                <w:iCs/>
                <w:sz w:val="24"/>
                <w:szCs w:val="24"/>
                <w:lang w:eastAsia="ru-RU"/>
              </w:rPr>
            </w:pPr>
          </w:p>
        </w:tc>
        <w:tc>
          <w:tcPr>
            <w:tcW w:w="6237" w:type="dxa"/>
            <w:shd w:val="clear" w:color="auto" w:fill="auto"/>
          </w:tcPr>
          <w:p w14:paraId="6A3B51BD" w14:textId="77777777" w:rsidR="00D7099C" w:rsidRPr="00D55040" w:rsidRDefault="00D7099C" w:rsidP="00D7099C">
            <w:pPr>
              <w:spacing w:after="0" w:line="240" w:lineRule="auto"/>
              <w:jc w:val="both"/>
              <w:rPr>
                <w:rFonts w:ascii="Times New Roman" w:eastAsia="Calibri" w:hAnsi="Times New Roman" w:cs="Times New Roman"/>
                <w:b/>
                <w:bCs/>
                <w:sz w:val="24"/>
                <w:szCs w:val="24"/>
              </w:rPr>
            </w:pPr>
            <w:r w:rsidRPr="00D55040">
              <w:rPr>
                <w:rFonts w:ascii="Times New Roman" w:eastAsia="Calibri" w:hAnsi="Times New Roman" w:cs="Times New Roman"/>
                <w:b/>
                <w:bCs/>
                <w:sz w:val="24"/>
                <w:szCs w:val="24"/>
              </w:rPr>
              <w:t>(в том числе в форме практической подготовки)</w:t>
            </w:r>
          </w:p>
          <w:p w14:paraId="0E584F40" w14:textId="77777777" w:rsidR="00D7099C" w:rsidRPr="00F86BE8" w:rsidRDefault="00D7099C" w:rsidP="00F72451">
            <w:pPr>
              <w:spacing w:after="0" w:line="240" w:lineRule="auto"/>
              <w:jc w:val="both"/>
              <w:rPr>
                <w:rFonts w:ascii="Times New Roman" w:eastAsia="Times New Roman" w:hAnsi="Times New Roman" w:cs="Times New Roman"/>
                <w:b/>
                <w:iCs/>
                <w:sz w:val="24"/>
                <w:szCs w:val="24"/>
                <w:lang w:eastAsia="ru-RU"/>
              </w:rPr>
            </w:pPr>
            <w:r w:rsidRPr="00F86BE8">
              <w:rPr>
                <w:rFonts w:ascii="Times New Roman" w:eastAsia="Times New Roman" w:hAnsi="Times New Roman" w:cs="Times New Roman"/>
                <w:iCs/>
                <w:sz w:val="24"/>
                <w:szCs w:val="24"/>
                <w:lang w:eastAsia="ru-RU"/>
              </w:rPr>
              <w:t>Выполнение практических заданий</w:t>
            </w:r>
          </w:p>
          <w:p w14:paraId="6CE4FDE0" w14:textId="77777777" w:rsidR="00D7099C" w:rsidRPr="00F86BE8" w:rsidRDefault="00D7099C" w:rsidP="00F72451">
            <w:pPr>
              <w:widowControl w:val="0"/>
              <w:suppressLineNumbers/>
              <w:spacing w:after="0" w:line="240" w:lineRule="auto"/>
              <w:rPr>
                <w:rFonts w:ascii="Times New Roman" w:eastAsia="Times New Roman" w:hAnsi="Times New Roman" w:cs="Times New Roman"/>
                <w:sz w:val="24"/>
                <w:szCs w:val="24"/>
                <w:lang w:eastAsia="ru-RU"/>
              </w:rPr>
            </w:pPr>
            <w:r w:rsidRPr="00F86BE8">
              <w:rPr>
                <w:rFonts w:ascii="Times New Roman" w:eastAsia="Calibri" w:hAnsi="Times New Roman" w:cs="Times New Roman"/>
                <w:color w:val="000000"/>
                <w:sz w:val="24"/>
                <w:szCs w:val="24"/>
                <w:lang w:eastAsia="ru-RU"/>
              </w:rPr>
              <w:t xml:space="preserve">Выполнение соединения проводов методом пайки, скрутки, сварки и быстроразъемных приспособлений. </w:t>
            </w:r>
            <w:r w:rsidRPr="00F86BE8">
              <w:rPr>
                <w:rFonts w:ascii="Times New Roman" w:eastAsia="Times New Roman" w:hAnsi="Times New Roman" w:cs="Times New Roman"/>
                <w:sz w:val="24"/>
                <w:szCs w:val="24"/>
                <w:lang w:eastAsia="ru-RU"/>
              </w:rPr>
              <w:t>Очистка места выполнения действия от остатков используемого флюса.</w:t>
            </w:r>
          </w:p>
          <w:p w14:paraId="3049E48D" w14:textId="27EC59FC" w:rsidR="00D7099C" w:rsidRPr="00F86BE8" w:rsidRDefault="00D7099C" w:rsidP="00F72451">
            <w:pPr>
              <w:spacing w:after="0" w:line="240" w:lineRule="auto"/>
              <w:jc w:val="both"/>
              <w:rPr>
                <w:rFonts w:ascii="Times New Roman" w:eastAsia="Times New Roman" w:hAnsi="Times New Roman" w:cs="Times New Roman"/>
                <w:b/>
                <w:iCs/>
                <w:sz w:val="24"/>
                <w:szCs w:val="24"/>
                <w:lang w:eastAsia="ru-RU"/>
              </w:rPr>
            </w:pPr>
            <w:r w:rsidRPr="00F86BE8">
              <w:rPr>
                <w:rFonts w:ascii="Times New Roman" w:eastAsia="Calibri" w:hAnsi="Times New Roman" w:cs="Times New Roman"/>
                <w:color w:val="000000"/>
                <w:spacing w:val="-1"/>
                <w:sz w:val="24"/>
                <w:szCs w:val="24"/>
                <w:lang w:eastAsia="ru-RU"/>
              </w:rPr>
              <w:t xml:space="preserve"> </w:t>
            </w:r>
            <w:r w:rsidRPr="00F86BE8">
              <w:rPr>
                <w:rFonts w:ascii="Times New Roman" w:eastAsia="Calibri" w:hAnsi="Times New Roman" w:cs="Times New Roman"/>
                <w:color w:val="000000"/>
                <w:sz w:val="24"/>
                <w:szCs w:val="24"/>
                <w:lang w:eastAsia="ru-RU"/>
              </w:rPr>
              <w:t>Опрос.</w:t>
            </w:r>
          </w:p>
        </w:tc>
        <w:tc>
          <w:tcPr>
            <w:tcW w:w="1814" w:type="dxa"/>
            <w:shd w:val="clear" w:color="auto" w:fill="auto"/>
          </w:tcPr>
          <w:p w14:paraId="28FD41A9" w14:textId="6D78044D" w:rsidR="00D7099C"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iCs/>
                <w:sz w:val="24"/>
                <w:szCs w:val="24"/>
                <w:lang w:eastAsia="ru-RU"/>
              </w:rPr>
              <w:t>6</w:t>
            </w:r>
          </w:p>
        </w:tc>
        <w:tc>
          <w:tcPr>
            <w:tcW w:w="1276" w:type="dxa"/>
            <w:gridSpan w:val="2"/>
          </w:tcPr>
          <w:p w14:paraId="16CCC704" w14:textId="77777777" w:rsidR="00D7099C"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iCs/>
                <w:sz w:val="24"/>
                <w:szCs w:val="24"/>
                <w:lang w:eastAsia="ru-RU"/>
              </w:rPr>
              <w:t>2</w:t>
            </w:r>
          </w:p>
        </w:tc>
      </w:tr>
      <w:tr w:rsidR="00D7099C" w:rsidRPr="00F86BE8" w14:paraId="3281F9E8" w14:textId="77777777" w:rsidTr="008E0D58">
        <w:trPr>
          <w:gridAfter w:val="1"/>
          <w:wAfter w:w="6" w:type="dxa"/>
        </w:trPr>
        <w:tc>
          <w:tcPr>
            <w:tcW w:w="2943" w:type="dxa"/>
            <w:vMerge/>
            <w:shd w:val="clear" w:color="auto" w:fill="auto"/>
          </w:tcPr>
          <w:p w14:paraId="54590A81" w14:textId="77777777" w:rsidR="00D7099C" w:rsidRPr="00F86BE8" w:rsidRDefault="00D7099C" w:rsidP="00F86BE8">
            <w:pPr>
              <w:spacing w:after="0" w:line="240" w:lineRule="auto"/>
              <w:jc w:val="center"/>
              <w:rPr>
                <w:rFonts w:ascii="Times New Roman" w:eastAsia="Times New Roman" w:hAnsi="Times New Roman" w:cs="Times New Roman"/>
                <w:i/>
                <w:iCs/>
                <w:sz w:val="24"/>
                <w:szCs w:val="24"/>
                <w:lang w:eastAsia="ru-RU"/>
              </w:rPr>
            </w:pPr>
          </w:p>
        </w:tc>
        <w:tc>
          <w:tcPr>
            <w:tcW w:w="2864" w:type="dxa"/>
            <w:shd w:val="clear" w:color="auto" w:fill="auto"/>
          </w:tcPr>
          <w:p w14:paraId="76F4D74B" w14:textId="5C2EA9B8" w:rsidR="00D7099C" w:rsidRPr="008E0D58" w:rsidRDefault="00D7099C" w:rsidP="00F72451">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Самостоятельная работа</w:t>
            </w:r>
          </w:p>
        </w:tc>
        <w:tc>
          <w:tcPr>
            <w:tcW w:w="6237" w:type="dxa"/>
            <w:shd w:val="clear" w:color="auto" w:fill="auto"/>
          </w:tcPr>
          <w:p w14:paraId="29F44FAF" w14:textId="2AAAE7B0" w:rsidR="00D7099C" w:rsidRPr="00F86BE8" w:rsidRDefault="00D7099C" w:rsidP="00F72451">
            <w:pPr>
              <w:spacing w:after="0" w:line="240" w:lineRule="auto"/>
              <w:jc w:val="both"/>
              <w:rPr>
                <w:rFonts w:ascii="Times New Roman" w:eastAsia="Times New Roman" w:hAnsi="Times New Roman" w:cs="Times New Roman"/>
                <w:iCs/>
                <w:sz w:val="24"/>
                <w:szCs w:val="24"/>
                <w:lang w:eastAsia="ru-RU"/>
              </w:rPr>
            </w:pPr>
            <w:r w:rsidRPr="00322559">
              <w:rPr>
                <w:rFonts w:ascii="Times New Roman" w:eastAsia="Times New Roman" w:hAnsi="Times New Roman" w:cs="Times New Roman"/>
                <w:sz w:val="24"/>
                <w:szCs w:val="24"/>
                <w:lang w:eastAsia="ru-RU"/>
              </w:rPr>
              <w:t xml:space="preserve">Работа с конспектом, поиск информации в сети </w:t>
            </w:r>
            <w:r w:rsidRPr="00322559">
              <w:rPr>
                <w:rFonts w:ascii="Times New Roman" w:eastAsia="Times New Roman" w:hAnsi="Times New Roman" w:cs="Times New Roman"/>
                <w:sz w:val="24"/>
                <w:szCs w:val="24"/>
                <w:lang w:val="en-US" w:eastAsia="ru-RU"/>
              </w:rPr>
              <w:t>Internet</w:t>
            </w:r>
            <w:r w:rsidRPr="00322559">
              <w:rPr>
                <w:rFonts w:ascii="Times New Roman" w:eastAsia="Times New Roman" w:hAnsi="Times New Roman" w:cs="Times New Roman"/>
                <w:sz w:val="24"/>
                <w:szCs w:val="24"/>
                <w:lang w:eastAsia="ru-RU"/>
              </w:rPr>
              <w:t>. Подготовка к лекционным и практическим занятиям</w:t>
            </w:r>
          </w:p>
        </w:tc>
        <w:tc>
          <w:tcPr>
            <w:tcW w:w="1814" w:type="dxa"/>
            <w:shd w:val="clear" w:color="auto" w:fill="auto"/>
          </w:tcPr>
          <w:p w14:paraId="1CA1B4BC" w14:textId="6B41D1F7" w:rsidR="00D7099C"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276" w:type="dxa"/>
            <w:gridSpan w:val="2"/>
          </w:tcPr>
          <w:p w14:paraId="029F40B4" w14:textId="5720ED2F" w:rsidR="00D7099C"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r>
      <w:tr w:rsidR="00D7099C" w:rsidRPr="00F86BE8" w14:paraId="6F9BA6B5" w14:textId="77777777" w:rsidTr="008E0D58">
        <w:trPr>
          <w:gridAfter w:val="1"/>
          <w:wAfter w:w="6" w:type="dxa"/>
        </w:trPr>
        <w:tc>
          <w:tcPr>
            <w:tcW w:w="2943" w:type="dxa"/>
            <w:vMerge w:val="restart"/>
            <w:shd w:val="clear" w:color="auto" w:fill="auto"/>
          </w:tcPr>
          <w:p w14:paraId="76DDD8AF" w14:textId="77777777" w:rsidR="00D7099C" w:rsidRPr="00D7099C" w:rsidRDefault="00D7099C" w:rsidP="00D7099C">
            <w:pPr>
              <w:spacing w:after="0" w:line="240" w:lineRule="auto"/>
              <w:jc w:val="center"/>
              <w:rPr>
                <w:rFonts w:ascii="Times New Roman" w:eastAsia="Times New Roman" w:hAnsi="Times New Roman" w:cs="Times New Roman"/>
                <w:b/>
                <w:sz w:val="24"/>
                <w:szCs w:val="24"/>
                <w:lang w:eastAsia="ru-RU"/>
              </w:rPr>
            </w:pPr>
            <w:r w:rsidRPr="00D7099C">
              <w:rPr>
                <w:rFonts w:ascii="Times New Roman" w:eastAsia="Calibri" w:hAnsi="Times New Roman" w:cs="Times New Roman"/>
                <w:b/>
                <w:sz w:val="24"/>
                <w:szCs w:val="24"/>
                <w:lang w:eastAsia="ru-RU"/>
              </w:rPr>
              <w:lastRenderedPageBreak/>
              <w:t>Тема 5.</w:t>
            </w:r>
          </w:p>
          <w:p w14:paraId="37CE960E" w14:textId="77777777" w:rsidR="00D7099C" w:rsidRPr="00D7099C" w:rsidRDefault="00D7099C" w:rsidP="00D7099C">
            <w:pPr>
              <w:spacing w:after="0" w:line="240" w:lineRule="auto"/>
              <w:jc w:val="center"/>
              <w:rPr>
                <w:rFonts w:ascii="Times New Roman" w:eastAsia="Times New Roman" w:hAnsi="Times New Roman" w:cs="Times New Roman"/>
                <w:b/>
                <w:sz w:val="24"/>
                <w:szCs w:val="24"/>
                <w:lang w:eastAsia="ru-RU"/>
              </w:rPr>
            </w:pPr>
            <w:r w:rsidRPr="00D7099C">
              <w:rPr>
                <w:rFonts w:ascii="Times New Roman" w:eastAsia="Times New Roman" w:hAnsi="Times New Roman" w:cs="Times New Roman"/>
                <w:b/>
                <w:sz w:val="24"/>
                <w:szCs w:val="24"/>
                <w:lang w:eastAsia="ru-RU"/>
              </w:rPr>
              <w:t>Прокладка и сращивание</w:t>
            </w:r>
          </w:p>
          <w:p w14:paraId="0B5F60E5" w14:textId="77777777" w:rsidR="00D7099C" w:rsidRPr="00D7099C" w:rsidRDefault="00D7099C" w:rsidP="00D7099C">
            <w:pPr>
              <w:spacing w:after="0" w:line="240" w:lineRule="auto"/>
              <w:jc w:val="center"/>
              <w:rPr>
                <w:rFonts w:ascii="Times New Roman" w:eastAsia="Times New Roman" w:hAnsi="Times New Roman" w:cs="Times New Roman"/>
                <w:b/>
                <w:sz w:val="24"/>
                <w:szCs w:val="24"/>
                <w:lang w:eastAsia="ru-RU"/>
              </w:rPr>
            </w:pPr>
            <w:r w:rsidRPr="00D7099C">
              <w:rPr>
                <w:rFonts w:ascii="Times New Roman" w:eastAsia="Times New Roman" w:hAnsi="Times New Roman" w:cs="Times New Roman"/>
                <w:b/>
                <w:sz w:val="24"/>
                <w:szCs w:val="24"/>
                <w:lang w:eastAsia="ru-RU"/>
              </w:rPr>
              <w:t>электропроводов и кабелей;</w:t>
            </w:r>
          </w:p>
          <w:p w14:paraId="6514E171" w14:textId="77777777" w:rsidR="00D7099C" w:rsidRPr="00D7099C" w:rsidRDefault="00D7099C" w:rsidP="00D7099C">
            <w:pPr>
              <w:spacing w:after="0" w:line="240" w:lineRule="auto"/>
              <w:jc w:val="center"/>
              <w:rPr>
                <w:rFonts w:ascii="Times New Roman" w:eastAsia="Times New Roman" w:hAnsi="Times New Roman" w:cs="Times New Roman"/>
                <w:b/>
                <w:sz w:val="24"/>
                <w:szCs w:val="24"/>
                <w:lang w:eastAsia="ru-RU"/>
              </w:rPr>
            </w:pPr>
            <w:r w:rsidRPr="00D7099C">
              <w:rPr>
                <w:rFonts w:ascii="Times New Roman" w:eastAsia="Times New Roman" w:hAnsi="Times New Roman" w:cs="Times New Roman"/>
                <w:b/>
                <w:sz w:val="24"/>
                <w:szCs w:val="24"/>
                <w:lang w:eastAsia="ru-RU"/>
              </w:rPr>
              <w:t>установка соединительных</w:t>
            </w:r>
          </w:p>
          <w:p w14:paraId="6D19AB5A" w14:textId="77777777" w:rsidR="00D7099C" w:rsidRPr="00F86BE8" w:rsidRDefault="00D7099C" w:rsidP="00D7099C">
            <w:pPr>
              <w:spacing w:after="0" w:line="240" w:lineRule="auto"/>
              <w:jc w:val="center"/>
              <w:rPr>
                <w:rFonts w:ascii="Times New Roman" w:eastAsia="Times New Roman" w:hAnsi="Times New Roman" w:cs="Times New Roman"/>
                <w:i/>
                <w:iCs/>
                <w:sz w:val="24"/>
                <w:szCs w:val="24"/>
                <w:lang w:eastAsia="ru-RU"/>
              </w:rPr>
            </w:pPr>
            <w:r w:rsidRPr="00D7099C">
              <w:rPr>
                <w:rFonts w:ascii="Times New Roman" w:eastAsia="Times New Roman" w:hAnsi="Times New Roman" w:cs="Times New Roman"/>
                <w:b/>
                <w:sz w:val="24"/>
                <w:szCs w:val="24"/>
                <w:lang w:eastAsia="ru-RU"/>
              </w:rPr>
              <w:t>муфт, коробок распределительных</w:t>
            </w:r>
          </w:p>
        </w:tc>
        <w:tc>
          <w:tcPr>
            <w:tcW w:w="2864" w:type="dxa"/>
            <w:shd w:val="clear" w:color="auto" w:fill="auto"/>
          </w:tcPr>
          <w:p w14:paraId="115AD260" w14:textId="6AFEB196" w:rsidR="00D7099C" w:rsidRPr="00F86BE8" w:rsidRDefault="00D7099C" w:rsidP="00F86BE8">
            <w:pPr>
              <w:spacing w:after="0" w:line="240" w:lineRule="auto"/>
              <w:rPr>
                <w:rFonts w:ascii="Times New Roman" w:eastAsia="Times New Roman" w:hAnsi="Times New Roman" w:cs="Times New Roman"/>
                <w:b/>
                <w:iCs/>
                <w:sz w:val="24"/>
                <w:szCs w:val="24"/>
                <w:lang w:eastAsia="ru-RU"/>
              </w:rPr>
            </w:pPr>
            <w:r w:rsidRPr="00447A9D">
              <w:rPr>
                <w:rFonts w:ascii="Times New Roman" w:hAnsi="Times New Roman" w:cs="Times New Roman"/>
                <w:bCs/>
                <w:sz w:val="24"/>
                <w:szCs w:val="24"/>
              </w:rPr>
              <w:t>Теоретическое обучение</w:t>
            </w:r>
            <w:r w:rsidRPr="00447A9D">
              <w:rPr>
                <w:rFonts w:ascii="Times New Roman" w:eastAsia="Times New Roman" w:hAnsi="Times New Roman" w:cs="Times New Roman"/>
                <w:sz w:val="24"/>
                <w:szCs w:val="24"/>
                <w:lang w:eastAsia="ru-RU"/>
              </w:rPr>
              <w:t xml:space="preserve"> </w:t>
            </w:r>
          </w:p>
        </w:tc>
        <w:tc>
          <w:tcPr>
            <w:tcW w:w="6237" w:type="dxa"/>
            <w:shd w:val="clear" w:color="auto" w:fill="auto"/>
          </w:tcPr>
          <w:p w14:paraId="2C695633" w14:textId="0121CEAC" w:rsidR="00D7099C" w:rsidRPr="00F86BE8" w:rsidRDefault="00D7099C" w:rsidP="00F86BE8">
            <w:pPr>
              <w:spacing w:after="0" w:line="240" w:lineRule="auto"/>
              <w:rPr>
                <w:rFonts w:ascii="Times New Roman" w:eastAsia="Times New Roman" w:hAnsi="Times New Roman" w:cs="Times New Roman"/>
                <w:b/>
                <w:iCs/>
                <w:sz w:val="24"/>
                <w:szCs w:val="24"/>
                <w:lang w:eastAsia="ru-RU"/>
              </w:rPr>
            </w:pPr>
            <w:r w:rsidRPr="00F86BE8">
              <w:rPr>
                <w:rFonts w:ascii="Times New Roman" w:eastAsia="Times New Roman" w:hAnsi="Times New Roman" w:cs="Times New Roman"/>
                <w:sz w:val="24"/>
                <w:szCs w:val="24"/>
                <w:lang w:eastAsia="ru-RU"/>
              </w:rPr>
              <w:t>Установка соединительной коробки, введение в нее проводов. Разделка сращиваемых концов провода или кабеля, при необходимости подготовка проводов к сращиванию. Сращивание проводов или токоведущих жил кабеля. Изолирование мест сращивания проводов или токоведущих жил. Монтировка кабельной муфты. Монтировка проводов в соединительной коробке. Проверка правильности монтажа. Прокладка проводов или кабеля. Правила охраны труда на рабочем месте, в пределах выполняемых работ. Правила оказания первой медицинской помощи при травмах и нечастных случаях, специфичных для данной функции. Меры пожарной профилактики при выполнении работ.</w:t>
            </w:r>
          </w:p>
        </w:tc>
        <w:tc>
          <w:tcPr>
            <w:tcW w:w="1814" w:type="dxa"/>
            <w:shd w:val="clear" w:color="auto" w:fill="auto"/>
          </w:tcPr>
          <w:p w14:paraId="64455E2D" w14:textId="484223EF" w:rsidR="00D7099C"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276" w:type="dxa"/>
            <w:gridSpan w:val="2"/>
          </w:tcPr>
          <w:p w14:paraId="543AD21E" w14:textId="77777777" w:rsidR="00D7099C" w:rsidRPr="00F86BE8" w:rsidRDefault="00D7099C" w:rsidP="00F86BE8">
            <w:pPr>
              <w:spacing w:after="0" w:line="240" w:lineRule="auto"/>
              <w:jc w:val="center"/>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iCs/>
                <w:sz w:val="24"/>
                <w:szCs w:val="24"/>
                <w:lang w:eastAsia="ru-RU"/>
              </w:rPr>
              <w:t>1</w:t>
            </w:r>
          </w:p>
        </w:tc>
      </w:tr>
      <w:tr w:rsidR="00D7099C" w:rsidRPr="00F86BE8" w14:paraId="6D40E8B9" w14:textId="77777777" w:rsidTr="008E0D58">
        <w:trPr>
          <w:gridAfter w:val="1"/>
          <w:wAfter w:w="6" w:type="dxa"/>
        </w:trPr>
        <w:tc>
          <w:tcPr>
            <w:tcW w:w="2943" w:type="dxa"/>
            <w:vMerge/>
            <w:shd w:val="clear" w:color="auto" w:fill="auto"/>
          </w:tcPr>
          <w:p w14:paraId="4157577A" w14:textId="77777777" w:rsidR="00D7099C" w:rsidRPr="00F86BE8" w:rsidRDefault="00D7099C" w:rsidP="00F86BE8">
            <w:pPr>
              <w:spacing w:after="0" w:line="240" w:lineRule="auto"/>
              <w:jc w:val="center"/>
              <w:rPr>
                <w:rFonts w:ascii="Times New Roman" w:eastAsia="Times New Roman" w:hAnsi="Times New Roman" w:cs="Times New Roman"/>
                <w:i/>
                <w:iCs/>
                <w:sz w:val="24"/>
                <w:szCs w:val="24"/>
                <w:lang w:eastAsia="ru-RU"/>
              </w:rPr>
            </w:pPr>
          </w:p>
        </w:tc>
        <w:tc>
          <w:tcPr>
            <w:tcW w:w="2864" w:type="dxa"/>
            <w:shd w:val="clear" w:color="auto" w:fill="auto"/>
          </w:tcPr>
          <w:p w14:paraId="4EC3C88C" w14:textId="6BB30F8D" w:rsidR="00D7099C" w:rsidRPr="008E0D58" w:rsidRDefault="00D7099C" w:rsidP="00F72451">
            <w:pPr>
              <w:spacing w:after="0" w:line="240" w:lineRule="auto"/>
              <w:jc w:val="both"/>
              <w:rPr>
                <w:rFonts w:ascii="Times New Roman" w:eastAsia="Calibri" w:hAnsi="Times New Roman" w:cs="Times New Roman"/>
                <w:bCs/>
                <w:sz w:val="24"/>
                <w:szCs w:val="24"/>
                <w:lang w:eastAsia="ru-RU"/>
              </w:rPr>
            </w:pPr>
            <w:r w:rsidRPr="008E0D58">
              <w:rPr>
                <w:rFonts w:ascii="Times New Roman" w:eastAsia="Times New Roman" w:hAnsi="Times New Roman" w:cs="Times New Roman"/>
                <w:bCs/>
                <w:iCs/>
                <w:sz w:val="24"/>
                <w:szCs w:val="24"/>
                <w:lang w:eastAsia="ru-RU"/>
              </w:rPr>
              <w:t xml:space="preserve">Практические занятия </w:t>
            </w:r>
          </w:p>
          <w:p w14:paraId="15E29439" w14:textId="5BFF1556" w:rsidR="00D7099C" w:rsidRPr="00F86BE8" w:rsidRDefault="00D7099C" w:rsidP="00F86BE8">
            <w:pPr>
              <w:spacing w:after="0" w:line="240" w:lineRule="auto"/>
              <w:jc w:val="both"/>
              <w:rPr>
                <w:rFonts w:ascii="Times New Roman" w:eastAsia="Calibri" w:hAnsi="Times New Roman" w:cs="Times New Roman"/>
                <w:sz w:val="24"/>
                <w:szCs w:val="24"/>
                <w:lang w:eastAsia="ru-RU"/>
              </w:rPr>
            </w:pPr>
          </w:p>
        </w:tc>
        <w:tc>
          <w:tcPr>
            <w:tcW w:w="6237" w:type="dxa"/>
            <w:shd w:val="clear" w:color="auto" w:fill="auto"/>
          </w:tcPr>
          <w:p w14:paraId="3265E8E2" w14:textId="77777777" w:rsidR="00AE428F" w:rsidRPr="00D55040" w:rsidRDefault="00AE428F" w:rsidP="00AE428F">
            <w:pPr>
              <w:spacing w:after="0" w:line="240" w:lineRule="auto"/>
              <w:jc w:val="both"/>
              <w:rPr>
                <w:rFonts w:ascii="Times New Roman" w:eastAsia="Calibri" w:hAnsi="Times New Roman" w:cs="Times New Roman"/>
                <w:b/>
                <w:bCs/>
                <w:sz w:val="24"/>
                <w:szCs w:val="24"/>
              </w:rPr>
            </w:pPr>
            <w:r w:rsidRPr="00D55040">
              <w:rPr>
                <w:rFonts w:ascii="Times New Roman" w:eastAsia="Calibri" w:hAnsi="Times New Roman" w:cs="Times New Roman"/>
                <w:b/>
                <w:bCs/>
                <w:sz w:val="24"/>
                <w:szCs w:val="24"/>
              </w:rPr>
              <w:t>(в том числе в форме практической подготовки)</w:t>
            </w:r>
          </w:p>
          <w:p w14:paraId="06C8BCA5" w14:textId="77777777" w:rsidR="00D7099C" w:rsidRPr="00F86BE8" w:rsidRDefault="00D7099C" w:rsidP="00F72451">
            <w:pPr>
              <w:spacing w:after="0" w:line="240" w:lineRule="auto"/>
              <w:jc w:val="both"/>
              <w:rPr>
                <w:rFonts w:ascii="Times New Roman" w:eastAsia="Times New Roman" w:hAnsi="Times New Roman" w:cs="Times New Roman"/>
                <w:b/>
                <w:iCs/>
                <w:sz w:val="24"/>
                <w:szCs w:val="24"/>
                <w:lang w:eastAsia="ru-RU"/>
              </w:rPr>
            </w:pPr>
            <w:r w:rsidRPr="00F86BE8">
              <w:rPr>
                <w:rFonts w:ascii="Times New Roman" w:eastAsia="Times New Roman" w:hAnsi="Times New Roman" w:cs="Times New Roman"/>
                <w:iCs/>
                <w:sz w:val="24"/>
                <w:szCs w:val="24"/>
                <w:lang w:eastAsia="ru-RU"/>
              </w:rPr>
              <w:t>Выполнение практических заданий</w:t>
            </w:r>
          </w:p>
          <w:p w14:paraId="5DF9ACFA" w14:textId="77777777" w:rsidR="00D7099C" w:rsidRPr="00F86BE8" w:rsidRDefault="00D7099C" w:rsidP="00F72451">
            <w:pPr>
              <w:snapToGrid w:val="0"/>
              <w:spacing w:after="0" w:line="240" w:lineRule="auto"/>
              <w:jc w:val="both"/>
              <w:rPr>
                <w:rFonts w:ascii="Times New Roman" w:eastAsia="Calibri" w:hAnsi="Times New Roman" w:cs="Times New Roman"/>
                <w:color w:val="000000"/>
                <w:spacing w:val="-1"/>
                <w:sz w:val="24"/>
                <w:szCs w:val="24"/>
                <w:lang w:eastAsia="ru-RU"/>
              </w:rPr>
            </w:pPr>
            <w:r w:rsidRPr="00F86BE8">
              <w:rPr>
                <w:rFonts w:ascii="Times New Roman" w:eastAsia="Calibri" w:hAnsi="Times New Roman" w:cs="Times New Roman"/>
                <w:sz w:val="24"/>
                <w:szCs w:val="24"/>
                <w:lang w:eastAsia="ru-RU"/>
              </w:rPr>
              <w:t xml:space="preserve">Изучение технологии </w:t>
            </w:r>
            <w:r w:rsidRPr="00F86BE8">
              <w:rPr>
                <w:rFonts w:ascii="Times New Roman" w:eastAsia="Calibri" w:hAnsi="Times New Roman" w:cs="Times New Roman"/>
                <w:color w:val="000000"/>
                <w:sz w:val="24"/>
                <w:szCs w:val="24"/>
                <w:lang w:eastAsia="ru-RU"/>
              </w:rPr>
              <w:t>выполнения</w:t>
            </w:r>
            <w:r w:rsidRPr="00F86BE8">
              <w:rPr>
                <w:rFonts w:ascii="Times New Roman" w:eastAsia="Calibri" w:hAnsi="Times New Roman" w:cs="Times New Roman"/>
                <w:color w:val="000000"/>
                <w:spacing w:val="-1"/>
                <w:sz w:val="24"/>
                <w:szCs w:val="24"/>
                <w:lang w:eastAsia="ru-RU"/>
              </w:rPr>
              <w:t xml:space="preserve"> разделки силового кабеля.</w:t>
            </w:r>
          </w:p>
          <w:p w14:paraId="4E6DE503" w14:textId="77777777" w:rsidR="00D7099C" w:rsidRPr="00F86BE8" w:rsidRDefault="00D7099C" w:rsidP="00F72451">
            <w:pPr>
              <w:spacing w:after="0" w:line="240" w:lineRule="auto"/>
              <w:jc w:val="both"/>
              <w:rPr>
                <w:rFonts w:ascii="Times New Roman" w:eastAsia="Calibri" w:hAnsi="Times New Roman" w:cs="Times New Roman"/>
                <w:bCs/>
                <w:sz w:val="24"/>
                <w:szCs w:val="24"/>
                <w:lang w:eastAsia="ru-RU"/>
              </w:rPr>
            </w:pPr>
            <w:r w:rsidRPr="00F86BE8">
              <w:rPr>
                <w:rFonts w:ascii="Times New Roman" w:eastAsia="Calibri" w:hAnsi="Times New Roman" w:cs="Times New Roman"/>
                <w:sz w:val="24"/>
                <w:szCs w:val="24"/>
                <w:lang w:eastAsia="ru-RU"/>
              </w:rPr>
              <w:t>Изучение методов определения мест повреждения в кабельных линиях.</w:t>
            </w:r>
            <w:r w:rsidRPr="00F86BE8">
              <w:rPr>
                <w:rFonts w:ascii="Times New Roman" w:eastAsia="Calibri" w:hAnsi="Times New Roman" w:cs="Times New Roman"/>
                <w:bCs/>
                <w:sz w:val="24"/>
                <w:szCs w:val="24"/>
                <w:lang w:eastAsia="ru-RU"/>
              </w:rPr>
              <w:t xml:space="preserve"> </w:t>
            </w:r>
          </w:p>
          <w:p w14:paraId="365A4D1E" w14:textId="68F77709" w:rsidR="00D7099C" w:rsidRPr="00F86BE8" w:rsidRDefault="00D7099C" w:rsidP="00F72451">
            <w:pPr>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color w:val="000000"/>
                <w:sz w:val="24"/>
                <w:szCs w:val="24"/>
                <w:lang w:eastAsia="ru-RU"/>
              </w:rPr>
              <w:t>Опрос.</w:t>
            </w:r>
          </w:p>
        </w:tc>
        <w:tc>
          <w:tcPr>
            <w:tcW w:w="1814" w:type="dxa"/>
            <w:shd w:val="clear" w:color="auto" w:fill="auto"/>
          </w:tcPr>
          <w:p w14:paraId="305D1C42" w14:textId="1E5B6876" w:rsidR="00D7099C" w:rsidRPr="00F86BE8" w:rsidRDefault="00AC5689"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7</w:t>
            </w:r>
          </w:p>
        </w:tc>
        <w:tc>
          <w:tcPr>
            <w:tcW w:w="1276" w:type="dxa"/>
            <w:gridSpan w:val="2"/>
          </w:tcPr>
          <w:p w14:paraId="7F11E9BD" w14:textId="77777777" w:rsidR="00D7099C" w:rsidRPr="00F86BE8" w:rsidRDefault="00D7099C" w:rsidP="00F86BE8">
            <w:pPr>
              <w:spacing w:after="0" w:line="240" w:lineRule="auto"/>
              <w:jc w:val="center"/>
              <w:rPr>
                <w:rFonts w:ascii="Times New Roman" w:eastAsia="Calibri" w:hAnsi="Times New Roman" w:cs="Times New Roman"/>
                <w:iCs/>
                <w:sz w:val="24"/>
                <w:szCs w:val="24"/>
                <w:lang w:eastAsia="ru-RU"/>
              </w:rPr>
            </w:pPr>
            <w:r w:rsidRPr="00F86BE8">
              <w:rPr>
                <w:rFonts w:ascii="Times New Roman" w:eastAsia="Calibri" w:hAnsi="Times New Roman" w:cs="Times New Roman"/>
                <w:iCs/>
                <w:sz w:val="24"/>
                <w:szCs w:val="24"/>
                <w:lang w:eastAsia="ru-RU"/>
              </w:rPr>
              <w:t>2</w:t>
            </w:r>
          </w:p>
        </w:tc>
      </w:tr>
      <w:tr w:rsidR="00D7099C" w:rsidRPr="00F86BE8" w14:paraId="50E9BB68" w14:textId="77777777" w:rsidTr="008E0D58">
        <w:trPr>
          <w:gridAfter w:val="1"/>
          <w:wAfter w:w="6" w:type="dxa"/>
        </w:trPr>
        <w:tc>
          <w:tcPr>
            <w:tcW w:w="2943" w:type="dxa"/>
            <w:vMerge/>
            <w:shd w:val="clear" w:color="auto" w:fill="auto"/>
          </w:tcPr>
          <w:p w14:paraId="2B90D4FA" w14:textId="77777777" w:rsidR="00D7099C" w:rsidRPr="00F86BE8" w:rsidRDefault="00D7099C" w:rsidP="00F86BE8">
            <w:pPr>
              <w:spacing w:after="0" w:line="240" w:lineRule="auto"/>
              <w:jc w:val="center"/>
              <w:rPr>
                <w:rFonts w:ascii="Times New Roman" w:eastAsia="Times New Roman" w:hAnsi="Times New Roman" w:cs="Times New Roman"/>
                <w:i/>
                <w:iCs/>
                <w:sz w:val="24"/>
                <w:szCs w:val="24"/>
                <w:lang w:eastAsia="ru-RU"/>
              </w:rPr>
            </w:pPr>
          </w:p>
        </w:tc>
        <w:tc>
          <w:tcPr>
            <w:tcW w:w="2864" w:type="dxa"/>
            <w:shd w:val="clear" w:color="auto" w:fill="auto"/>
          </w:tcPr>
          <w:p w14:paraId="6E4732B7" w14:textId="5536AF35" w:rsidR="00D7099C" w:rsidRPr="008E0D58" w:rsidRDefault="00D7099C" w:rsidP="00F72451">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Самостоятельная работа</w:t>
            </w:r>
          </w:p>
        </w:tc>
        <w:tc>
          <w:tcPr>
            <w:tcW w:w="6237" w:type="dxa"/>
            <w:shd w:val="clear" w:color="auto" w:fill="auto"/>
          </w:tcPr>
          <w:p w14:paraId="3C7183A7" w14:textId="0531CF10" w:rsidR="00D7099C" w:rsidRPr="00F86BE8" w:rsidRDefault="00D7099C" w:rsidP="00F72451">
            <w:pPr>
              <w:spacing w:after="0" w:line="240" w:lineRule="auto"/>
              <w:jc w:val="both"/>
              <w:rPr>
                <w:rFonts w:ascii="Times New Roman" w:eastAsia="Times New Roman" w:hAnsi="Times New Roman" w:cs="Times New Roman"/>
                <w:iCs/>
                <w:sz w:val="24"/>
                <w:szCs w:val="24"/>
                <w:lang w:eastAsia="ru-RU"/>
              </w:rPr>
            </w:pPr>
            <w:r w:rsidRPr="00322559">
              <w:rPr>
                <w:rFonts w:ascii="Times New Roman" w:eastAsia="Times New Roman" w:hAnsi="Times New Roman" w:cs="Times New Roman"/>
                <w:sz w:val="24"/>
                <w:szCs w:val="24"/>
                <w:lang w:eastAsia="ru-RU"/>
              </w:rPr>
              <w:t xml:space="preserve">Работа с конспектом, поиск информации в сети </w:t>
            </w:r>
            <w:r w:rsidRPr="00322559">
              <w:rPr>
                <w:rFonts w:ascii="Times New Roman" w:eastAsia="Times New Roman" w:hAnsi="Times New Roman" w:cs="Times New Roman"/>
                <w:sz w:val="24"/>
                <w:szCs w:val="24"/>
                <w:lang w:val="en-US" w:eastAsia="ru-RU"/>
              </w:rPr>
              <w:t>Internet</w:t>
            </w:r>
            <w:r w:rsidRPr="00322559">
              <w:rPr>
                <w:rFonts w:ascii="Times New Roman" w:eastAsia="Times New Roman" w:hAnsi="Times New Roman" w:cs="Times New Roman"/>
                <w:sz w:val="24"/>
                <w:szCs w:val="24"/>
                <w:lang w:eastAsia="ru-RU"/>
              </w:rPr>
              <w:t>. Подготовка к лекционным и практическим занятиям</w:t>
            </w:r>
          </w:p>
        </w:tc>
        <w:tc>
          <w:tcPr>
            <w:tcW w:w="1814" w:type="dxa"/>
            <w:shd w:val="clear" w:color="auto" w:fill="auto"/>
          </w:tcPr>
          <w:p w14:paraId="69D46A2B" w14:textId="5C5D3E93" w:rsidR="00D7099C" w:rsidRDefault="0078520D"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4</w:t>
            </w:r>
          </w:p>
        </w:tc>
        <w:tc>
          <w:tcPr>
            <w:tcW w:w="1276" w:type="dxa"/>
            <w:gridSpan w:val="2"/>
          </w:tcPr>
          <w:p w14:paraId="14F9DEEC" w14:textId="74255CDC" w:rsidR="00D7099C" w:rsidRPr="00F86BE8" w:rsidRDefault="00D7099C"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3</w:t>
            </w:r>
          </w:p>
        </w:tc>
      </w:tr>
      <w:tr w:rsidR="00DE6617" w:rsidRPr="00F86BE8" w14:paraId="3CCD810C" w14:textId="77777777" w:rsidTr="00A116C4">
        <w:trPr>
          <w:gridAfter w:val="1"/>
          <w:wAfter w:w="6" w:type="dxa"/>
        </w:trPr>
        <w:tc>
          <w:tcPr>
            <w:tcW w:w="12044" w:type="dxa"/>
            <w:gridSpan w:val="3"/>
            <w:shd w:val="clear" w:color="auto" w:fill="auto"/>
          </w:tcPr>
          <w:p w14:paraId="6CF1AB6D" w14:textId="33496762" w:rsidR="00DE6617" w:rsidRPr="00322559" w:rsidRDefault="00DE6617" w:rsidP="00DE661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Итого </w:t>
            </w:r>
          </w:p>
        </w:tc>
        <w:tc>
          <w:tcPr>
            <w:tcW w:w="1814" w:type="dxa"/>
            <w:shd w:val="clear" w:color="auto" w:fill="auto"/>
          </w:tcPr>
          <w:p w14:paraId="0E4A5E8D" w14:textId="1A41A0F5" w:rsidR="00DE6617" w:rsidRDefault="00AC5689"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55</w:t>
            </w:r>
          </w:p>
        </w:tc>
        <w:tc>
          <w:tcPr>
            <w:tcW w:w="1276" w:type="dxa"/>
            <w:gridSpan w:val="2"/>
          </w:tcPr>
          <w:p w14:paraId="5619F4B4" w14:textId="77777777" w:rsidR="00DE6617" w:rsidRDefault="00DE6617" w:rsidP="00F86BE8">
            <w:pPr>
              <w:spacing w:after="0" w:line="240" w:lineRule="auto"/>
              <w:jc w:val="center"/>
              <w:rPr>
                <w:rFonts w:ascii="Times New Roman" w:eastAsia="Calibri" w:hAnsi="Times New Roman" w:cs="Times New Roman"/>
                <w:iCs/>
                <w:sz w:val="24"/>
                <w:szCs w:val="24"/>
                <w:lang w:eastAsia="ru-RU"/>
              </w:rPr>
            </w:pPr>
          </w:p>
        </w:tc>
      </w:tr>
      <w:tr w:rsidR="00F86BE8" w:rsidRPr="00F86BE8" w14:paraId="11B7A739" w14:textId="77777777" w:rsidTr="008E0D58">
        <w:trPr>
          <w:gridAfter w:val="1"/>
          <w:wAfter w:w="6" w:type="dxa"/>
        </w:trPr>
        <w:tc>
          <w:tcPr>
            <w:tcW w:w="12044" w:type="dxa"/>
            <w:gridSpan w:val="3"/>
            <w:shd w:val="clear" w:color="auto" w:fill="auto"/>
          </w:tcPr>
          <w:p w14:paraId="497520EE" w14:textId="77777777" w:rsidR="00F86BE8" w:rsidRPr="00F86BE8" w:rsidRDefault="00F86BE8" w:rsidP="00F86BE8">
            <w:pPr>
              <w:spacing w:after="0" w:line="240" w:lineRule="auto"/>
              <w:rPr>
                <w:rFonts w:ascii="Times New Roman" w:eastAsia="Times New Roman" w:hAnsi="Times New Roman" w:cs="Times New Roman"/>
                <w:b/>
                <w:bCs/>
                <w:iCs/>
                <w:sz w:val="24"/>
                <w:szCs w:val="24"/>
                <w:lang w:eastAsia="ru-RU"/>
              </w:rPr>
            </w:pPr>
            <w:r w:rsidRPr="00F86BE8">
              <w:rPr>
                <w:rFonts w:ascii="Times New Roman" w:eastAsia="Times New Roman" w:hAnsi="Times New Roman" w:cs="Times New Roman"/>
                <w:b/>
                <w:bCs/>
                <w:iCs/>
                <w:sz w:val="24"/>
                <w:szCs w:val="24"/>
                <w:lang w:eastAsia="ru-RU"/>
              </w:rPr>
              <w:t>Практическая подготовка: учебная практика</w:t>
            </w:r>
          </w:p>
          <w:p w14:paraId="2D7D1C95" w14:textId="77777777" w:rsidR="00F86BE8" w:rsidRPr="008761F8" w:rsidRDefault="00F86BE8" w:rsidP="00F86BE8">
            <w:pPr>
              <w:numPr>
                <w:ilvl w:val="0"/>
                <w:numId w:val="35"/>
              </w:numPr>
              <w:spacing w:after="0" w:line="240" w:lineRule="auto"/>
              <w:jc w:val="both"/>
              <w:rPr>
                <w:rFonts w:ascii="Times New Roman" w:eastAsia="Times New Roman" w:hAnsi="Times New Roman" w:cs="Times New Roman"/>
                <w:b/>
                <w:bCs/>
                <w:sz w:val="24"/>
                <w:szCs w:val="24"/>
                <w:shd w:val="clear" w:color="auto" w:fill="FFFFFF"/>
                <w:lang w:eastAsia="ru-RU"/>
              </w:rPr>
            </w:pPr>
            <w:r w:rsidRPr="008761F8">
              <w:rPr>
                <w:rFonts w:ascii="Times New Roman" w:eastAsia="Times New Roman" w:hAnsi="Times New Roman" w:cs="Times New Roman"/>
                <w:b/>
                <w:bCs/>
                <w:sz w:val="24"/>
                <w:szCs w:val="24"/>
                <w:shd w:val="clear" w:color="auto" w:fill="FFFFFF"/>
                <w:lang w:eastAsia="ru-RU"/>
              </w:rPr>
              <w:t>Знакомство с конструкторской и производственно-технологической документацией на обслуживаемый узел, деталь или механизм-устройство.</w:t>
            </w:r>
          </w:p>
          <w:p w14:paraId="33BE5CF7"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Виды работ:</w:t>
            </w:r>
          </w:p>
          <w:p w14:paraId="29014B98"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Обесточивание электрических цепей обслуживаемой электроустановки с размещением предупреждающих знаков.</w:t>
            </w:r>
          </w:p>
          <w:p w14:paraId="31BDD438"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Принятие мер к недопущению подачи напряжения на обслуживаемую электроустановку.</w:t>
            </w:r>
          </w:p>
          <w:p w14:paraId="5A83458E"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Обеспечение свободного доступа к обслуживаемому устройству, если его обслуживание производится без демонтажа с электроустановки.</w:t>
            </w:r>
          </w:p>
          <w:p w14:paraId="791030EC"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Демонтаж обслуживаемого устройства с электроустановки.</w:t>
            </w:r>
          </w:p>
          <w:p w14:paraId="7D31D3DA"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Размещение на рабочем месте и при необходимости фиксирование обслуживаемого устройства.</w:t>
            </w:r>
          </w:p>
          <w:p w14:paraId="7B9957CA"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Разборка устройства с применением простейших приспособлений.</w:t>
            </w:r>
          </w:p>
          <w:p w14:paraId="44C9DB7D"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lastRenderedPageBreak/>
              <w:t>Очистка, протирка, продувка или промывка устройства, просушка его.</w:t>
            </w:r>
          </w:p>
          <w:p w14:paraId="0EF63509"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Ремонт устройства с применением простейших приспособлений и с использованием готовых деталей из ремонтного комплекта.</w:t>
            </w:r>
          </w:p>
          <w:p w14:paraId="165D5FF5"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Сборка устройства.</w:t>
            </w:r>
          </w:p>
          <w:p w14:paraId="1736EAA3"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Монтировка снятого устройства на электроустановку.</w:t>
            </w:r>
          </w:p>
          <w:p w14:paraId="30D41E45"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Включение питания электроустановки с соблюдением требований правил охраны труда.</w:t>
            </w:r>
          </w:p>
          <w:p w14:paraId="549A199A"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Проверка работоспособности отремонтированного устройства на электроустановке.</w:t>
            </w:r>
          </w:p>
          <w:p w14:paraId="36D50F4C" w14:textId="77777777" w:rsidR="00F86BE8" w:rsidRPr="008761F8" w:rsidRDefault="00F86BE8" w:rsidP="00F86BE8">
            <w:pPr>
              <w:numPr>
                <w:ilvl w:val="0"/>
                <w:numId w:val="35"/>
              </w:numPr>
              <w:spacing w:after="0" w:line="240" w:lineRule="auto"/>
              <w:jc w:val="both"/>
              <w:rPr>
                <w:rFonts w:ascii="Times New Roman" w:eastAsia="Times New Roman" w:hAnsi="Times New Roman" w:cs="Times New Roman"/>
                <w:b/>
                <w:bCs/>
                <w:sz w:val="24"/>
                <w:szCs w:val="24"/>
                <w:shd w:val="clear" w:color="auto" w:fill="FFFFFF"/>
                <w:lang w:eastAsia="ru-RU"/>
              </w:rPr>
            </w:pPr>
            <w:r w:rsidRPr="008761F8">
              <w:rPr>
                <w:rFonts w:ascii="Times New Roman" w:eastAsia="Times New Roman" w:hAnsi="Times New Roman" w:cs="Times New Roman"/>
                <w:b/>
                <w:bCs/>
                <w:sz w:val="24"/>
                <w:szCs w:val="24"/>
                <w:shd w:val="clear" w:color="auto" w:fill="FFFFFF"/>
                <w:lang w:eastAsia="ru-RU"/>
              </w:rPr>
              <w:t>Знакомство с конструкторской и производственно-технологической документацией на собираемое или ремонтируемое устройство.</w:t>
            </w:r>
          </w:p>
          <w:p w14:paraId="26B8B519"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Виды работ:</w:t>
            </w:r>
          </w:p>
          <w:p w14:paraId="1708356F"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Подготовка места выполнения работы.</w:t>
            </w:r>
          </w:p>
          <w:p w14:paraId="30F6A364"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Подготовка и проверка материалов, инструментов и приспособлений, используемых для выполнения работы.</w:t>
            </w:r>
          </w:p>
          <w:p w14:paraId="00E6F26C"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Подбор электрических монтажных проводов подходящих для соединения деталей, узлов, электроприборов длины и сечения согласно конструкторской документации.</w:t>
            </w:r>
          </w:p>
          <w:p w14:paraId="36EECA77"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Выбор способа подключения проводника к оборудованию.</w:t>
            </w:r>
          </w:p>
          <w:p w14:paraId="01D9F7AD"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Подготовка проводов к монтажу с использованием специальных приспособлений - зачистка от изоляции, при необходимости очистка токоведущих жил от окислов и загрязнений, установка наконечников и клемм, монтаж изолирующих компонентов на соединительных проводах.</w:t>
            </w:r>
          </w:p>
          <w:p w14:paraId="21FF4885"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Соединение деталей и узлов в соответствии с простыми электромонтажными схемами.</w:t>
            </w:r>
          </w:p>
          <w:p w14:paraId="598DD149"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Визуальная проверка выполненного монтажа.</w:t>
            </w:r>
          </w:p>
          <w:p w14:paraId="30A2CC7D"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Изоляция мест подключения соединительных проводов.</w:t>
            </w:r>
          </w:p>
          <w:p w14:paraId="708BB19F"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Проверка работы собранной схемы.</w:t>
            </w:r>
          </w:p>
          <w:p w14:paraId="3A2A1547" w14:textId="77777777" w:rsidR="00F86BE8" w:rsidRPr="008761F8" w:rsidRDefault="00F86BE8" w:rsidP="00F86BE8">
            <w:pPr>
              <w:numPr>
                <w:ilvl w:val="0"/>
                <w:numId w:val="35"/>
              </w:numPr>
              <w:spacing w:after="0" w:line="240" w:lineRule="auto"/>
              <w:jc w:val="both"/>
              <w:rPr>
                <w:rFonts w:ascii="Times New Roman" w:eastAsia="Times New Roman" w:hAnsi="Times New Roman" w:cs="Times New Roman"/>
                <w:b/>
                <w:bCs/>
                <w:sz w:val="24"/>
                <w:szCs w:val="24"/>
                <w:shd w:val="clear" w:color="auto" w:fill="FFFFFF"/>
                <w:lang w:eastAsia="ru-RU"/>
              </w:rPr>
            </w:pPr>
            <w:r w:rsidRPr="008761F8">
              <w:rPr>
                <w:rFonts w:ascii="Times New Roman" w:eastAsia="Times New Roman" w:hAnsi="Times New Roman" w:cs="Times New Roman"/>
                <w:b/>
                <w:bCs/>
                <w:sz w:val="24"/>
                <w:szCs w:val="24"/>
                <w:shd w:val="clear" w:color="auto" w:fill="FFFFFF"/>
                <w:lang w:eastAsia="ru-RU"/>
              </w:rPr>
              <w:t>Знакомство с конструкторской и производственно-технологической документацией на схему, узел, электрическую машину или электроаппарат.</w:t>
            </w:r>
          </w:p>
          <w:p w14:paraId="7B7F09A6"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Виды работ:</w:t>
            </w:r>
          </w:p>
          <w:p w14:paraId="53A222BC"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Подготовка материалов, инструментов и приспособлений, используемых для выполнения работы.</w:t>
            </w:r>
          </w:p>
          <w:p w14:paraId="0E1B62D6"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Разделка сращиваемых концов провода или кабеля.</w:t>
            </w:r>
          </w:p>
          <w:p w14:paraId="4BAB6BBB"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Подготовка проводов к лужению и пайке с использованием специальных приспособлений - зачистка от изоляции, очистка токоведущих жил от окислов и загрязнений.</w:t>
            </w:r>
          </w:p>
          <w:p w14:paraId="0A50C36C"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Выполнение лужения, пайки.</w:t>
            </w:r>
          </w:p>
          <w:p w14:paraId="5765BB95"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Визуальная и при необходимости инструментальная проверка выполненного лужения или пайки.</w:t>
            </w:r>
          </w:p>
          <w:p w14:paraId="74DA298E"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Очистка места выполнения действия от остатков используемого флюса.</w:t>
            </w:r>
          </w:p>
          <w:p w14:paraId="70791209"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Зачистка места лужения или пайки от дефектов, препятствующих надежному изолированию места выполнения работы.</w:t>
            </w:r>
          </w:p>
          <w:p w14:paraId="6FB5E15F"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lastRenderedPageBreak/>
              <w:t>Изолирование мест выполнения пайки.</w:t>
            </w:r>
          </w:p>
          <w:p w14:paraId="2F93EE54" w14:textId="77777777" w:rsidR="00F86BE8" w:rsidRPr="008761F8" w:rsidRDefault="00F86BE8" w:rsidP="00F86BE8">
            <w:pPr>
              <w:numPr>
                <w:ilvl w:val="0"/>
                <w:numId w:val="35"/>
              </w:numPr>
              <w:spacing w:after="0" w:line="240" w:lineRule="auto"/>
              <w:jc w:val="both"/>
              <w:rPr>
                <w:rFonts w:ascii="Times New Roman" w:eastAsia="Times New Roman" w:hAnsi="Times New Roman" w:cs="Times New Roman"/>
                <w:b/>
                <w:bCs/>
                <w:sz w:val="24"/>
                <w:szCs w:val="24"/>
                <w:shd w:val="clear" w:color="auto" w:fill="FFFFFF"/>
                <w:lang w:eastAsia="ru-RU"/>
              </w:rPr>
            </w:pPr>
            <w:r w:rsidRPr="008761F8">
              <w:rPr>
                <w:rFonts w:ascii="Times New Roman" w:eastAsia="Times New Roman" w:hAnsi="Times New Roman" w:cs="Times New Roman"/>
                <w:b/>
                <w:bCs/>
                <w:sz w:val="24"/>
                <w:szCs w:val="24"/>
                <w:shd w:val="clear" w:color="auto" w:fill="FFFFFF"/>
                <w:lang w:eastAsia="ru-RU"/>
              </w:rPr>
              <w:t>Знакомство с производственно-технологической документацией на выполняемые работы.</w:t>
            </w:r>
          </w:p>
          <w:p w14:paraId="592AC6E2"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Виды работ:</w:t>
            </w:r>
          </w:p>
          <w:p w14:paraId="591CB90C"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Подготовка и проверка материалов, инструментов и приспособлений, используемых для выполнения работы.</w:t>
            </w:r>
          </w:p>
          <w:p w14:paraId="3DF3DF3F"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Подготовка места выполнения работы.</w:t>
            </w:r>
          </w:p>
          <w:p w14:paraId="4FC83E37"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Установка соединительной коробки, введение в нее проводов.</w:t>
            </w:r>
          </w:p>
          <w:p w14:paraId="5007A503"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Разделка сращиваемых концов провода или кабеля.</w:t>
            </w:r>
          </w:p>
          <w:p w14:paraId="5052468C"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При необходимости подготовка проводов к сращиванию.</w:t>
            </w:r>
          </w:p>
          <w:p w14:paraId="7F693642"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Сращивание проводов или токоведущих жил кабеля.</w:t>
            </w:r>
          </w:p>
          <w:p w14:paraId="0253742C"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Изолирование мест сращивания проводов или токоведущих жил.</w:t>
            </w:r>
          </w:p>
          <w:p w14:paraId="569C6891"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Монтировка кабельной муфты.</w:t>
            </w:r>
          </w:p>
          <w:p w14:paraId="49645F70"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Монтировка проводов в соединительной коробке.</w:t>
            </w:r>
          </w:p>
          <w:p w14:paraId="2AAE3796" w14:textId="77777777" w:rsidR="00F86BE8" w:rsidRPr="00F86BE8" w:rsidRDefault="00F86BE8" w:rsidP="00F86BE8">
            <w:pPr>
              <w:spacing w:after="0" w:line="240" w:lineRule="auto"/>
              <w:jc w:val="both"/>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Проверка правильности монтажа.</w:t>
            </w:r>
          </w:p>
          <w:p w14:paraId="5D475E85" w14:textId="32D6443D" w:rsidR="00F86BE8" w:rsidRPr="00F86BE8" w:rsidRDefault="00F86BE8" w:rsidP="008761F8">
            <w:pPr>
              <w:spacing w:after="0" w:line="240" w:lineRule="auto"/>
              <w:jc w:val="both"/>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sz w:val="24"/>
                <w:szCs w:val="24"/>
                <w:shd w:val="clear" w:color="auto" w:fill="FFFFFF"/>
                <w:lang w:eastAsia="ru-RU"/>
              </w:rPr>
              <w:t>Прокладка проводов или кабеля.</w:t>
            </w:r>
          </w:p>
        </w:tc>
        <w:tc>
          <w:tcPr>
            <w:tcW w:w="1814" w:type="dxa"/>
            <w:shd w:val="clear" w:color="auto" w:fill="auto"/>
          </w:tcPr>
          <w:p w14:paraId="1601F042" w14:textId="0D306AD4" w:rsidR="00F86BE8" w:rsidRPr="00F86BE8" w:rsidRDefault="00D9365F" w:rsidP="00F86BE8">
            <w:pPr>
              <w:spacing w:after="0" w:line="240" w:lineRule="auto"/>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lastRenderedPageBreak/>
              <w:t>72</w:t>
            </w:r>
          </w:p>
        </w:tc>
        <w:tc>
          <w:tcPr>
            <w:tcW w:w="1276" w:type="dxa"/>
            <w:gridSpan w:val="2"/>
          </w:tcPr>
          <w:p w14:paraId="636AC295" w14:textId="77777777" w:rsidR="00F86BE8" w:rsidRPr="00F86BE8" w:rsidRDefault="00F86BE8" w:rsidP="00F86BE8">
            <w:pPr>
              <w:spacing w:after="0" w:line="240" w:lineRule="auto"/>
              <w:jc w:val="center"/>
              <w:rPr>
                <w:rFonts w:ascii="Times New Roman" w:eastAsia="Calibri" w:hAnsi="Times New Roman" w:cs="Times New Roman"/>
                <w:iCs/>
                <w:sz w:val="24"/>
                <w:szCs w:val="24"/>
                <w:lang w:eastAsia="ru-RU"/>
              </w:rPr>
            </w:pPr>
          </w:p>
        </w:tc>
      </w:tr>
      <w:tr w:rsidR="00F86BE8" w:rsidRPr="00F86BE8" w14:paraId="7490CE79" w14:textId="77777777" w:rsidTr="008E0D58">
        <w:trPr>
          <w:gridAfter w:val="1"/>
          <w:wAfter w:w="6" w:type="dxa"/>
        </w:trPr>
        <w:tc>
          <w:tcPr>
            <w:tcW w:w="12044" w:type="dxa"/>
            <w:gridSpan w:val="3"/>
          </w:tcPr>
          <w:p w14:paraId="4D96E80F" w14:textId="4BBE458B" w:rsidR="00F86BE8" w:rsidRPr="00F86BE8" w:rsidRDefault="00F86BE8" w:rsidP="00F86BE8">
            <w:pPr>
              <w:spacing w:after="0" w:line="240" w:lineRule="auto"/>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b/>
                <w:bCs/>
                <w:iCs/>
                <w:sz w:val="24"/>
                <w:szCs w:val="24"/>
                <w:lang w:eastAsia="ru-RU"/>
              </w:rPr>
              <w:lastRenderedPageBreak/>
              <w:t>Промежуточная аттестация (</w:t>
            </w:r>
            <w:r w:rsidRPr="00F86BE8">
              <w:rPr>
                <w:rFonts w:ascii="Times New Roman" w:eastAsia="Times New Roman" w:hAnsi="Times New Roman" w:cs="Times New Roman"/>
                <w:iCs/>
                <w:sz w:val="24"/>
                <w:szCs w:val="24"/>
                <w:lang w:eastAsia="ru-RU"/>
              </w:rPr>
              <w:t>формы контроля</w:t>
            </w:r>
            <w:r w:rsidRPr="00F86BE8">
              <w:rPr>
                <w:rFonts w:ascii="Times New Roman" w:eastAsia="Times New Roman" w:hAnsi="Times New Roman" w:cs="Times New Roman"/>
                <w:b/>
                <w:bCs/>
                <w:iCs/>
                <w:sz w:val="24"/>
                <w:szCs w:val="24"/>
                <w:lang w:eastAsia="ru-RU"/>
              </w:rPr>
              <w:t xml:space="preserve">) </w:t>
            </w:r>
            <w:r w:rsidRPr="00F86BE8">
              <w:rPr>
                <w:rFonts w:ascii="Times New Roman" w:eastAsia="Times New Roman" w:hAnsi="Times New Roman" w:cs="Times New Roman"/>
                <w:b/>
                <w:bCs/>
                <w:sz w:val="24"/>
                <w:szCs w:val="24"/>
                <w:lang w:eastAsia="ru-RU"/>
              </w:rPr>
              <w:t>ДФК, Дифференцированный зачет (</w:t>
            </w:r>
            <w:r w:rsidRPr="00F86BE8">
              <w:rPr>
                <w:rFonts w:ascii="Times New Roman" w:eastAsia="Times New Roman" w:hAnsi="Times New Roman" w:cs="Times New Roman"/>
                <w:b/>
                <w:bCs/>
                <w:iCs/>
                <w:sz w:val="24"/>
                <w:szCs w:val="24"/>
                <w:lang w:eastAsia="ru-RU"/>
              </w:rPr>
              <w:t xml:space="preserve">Практическая подготовка: учебная </w:t>
            </w:r>
            <w:r w:rsidR="00D9365F" w:rsidRPr="00F86BE8">
              <w:rPr>
                <w:rFonts w:ascii="Times New Roman" w:eastAsia="Times New Roman" w:hAnsi="Times New Roman" w:cs="Times New Roman"/>
                <w:b/>
                <w:bCs/>
                <w:iCs/>
                <w:sz w:val="24"/>
                <w:szCs w:val="24"/>
                <w:lang w:eastAsia="ru-RU"/>
              </w:rPr>
              <w:t>практика</w:t>
            </w:r>
            <w:r w:rsidR="00D9365F">
              <w:rPr>
                <w:rFonts w:ascii="Times New Roman" w:eastAsia="Times New Roman" w:hAnsi="Times New Roman" w:cs="Times New Roman"/>
                <w:b/>
                <w:bCs/>
                <w:iCs/>
                <w:sz w:val="24"/>
                <w:szCs w:val="24"/>
                <w:lang w:eastAsia="ru-RU"/>
              </w:rPr>
              <w:t>)</w:t>
            </w:r>
          </w:p>
        </w:tc>
        <w:tc>
          <w:tcPr>
            <w:tcW w:w="1814" w:type="dxa"/>
            <w:shd w:val="clear" w:color="auto" w:fill="auto"/>
          </w:tcPr>
          <w:p w14:paraId="315163B0" w14:textId="77777777" w:rsidR="00F86BE8" w:rsidRPr="00F86BE8" w:rsidRDefault="00F86BE8" w:rsidP="00F86BE8">
            <w:pPr>
              <w:spacing w:after="0" w:line="240" w:lineRule="auto"/>
              <w:jc w:val="center"/>
              <w:rPr>
                <w:rFonts w:ascii="Times New Roman" w:eastAsia="Calibri" w:hAnsi="Times New Roman" w:cs="Times New Roman"/>
                <w:iCs/>
                <w:sz w:val="24"/>
                <w:szCs w:val="24"/>
                <w:lang w:eastAsia="ru-RU"/>
              </w:rPr>
            </w:pPr>
          </w:p>
        </w:tc>
        <w:tc>
          <w:tcPr>
            <w:tcW w:w="1276" w:type="dxa"/>
            <w:gridSpan w:val="2"/>
          </w:tcPr>
          <w:p w14:paraId="1A6A216B" w14:textId="77777777" w:rsidR="00F86BE8" w:rsidRPr="00F86BE8" w:rsidRDefault="00F86BE8" w:rsidP="00F86BE8">
            <w:pPr>
              <w:spacing w:after="0" w:line="240" w:lineRule="auto"/>
              <w:jc w:val="center"/>
              <w:rPr>
                <w:rFonts w:ascii="Times New Roman" w:eastAsia="Calibri" w:hAnsi="Times New Roman" w:cs="Times New Roman"/>
                <w:iCs/>
                <w:sz w:val="24"/>
                <w:szCs w:val="24"/>
                <w:lang w:eastAsia="ru-RU"/>
              </w:rPr>
            </w:pPr>
          </w:p>
        </w:tc>
      </w:tr>
      <w:tr w:rsidR="00F86BE8" w:rsidRPr="00F86BE8" w14:paraId="01DE8D4A" w14:textId="77777777" w:rsidTr="008E0D58">
        <w:trPr>
          <w:gridAfter w:val="1"/>
          <w:wAfter w:w="6" w:type="dxa"/>
        </w:trPr>
        <w:tc>
          <w:tcPr>
            <w:tcW w:w="12044" w:type="dxa"/>
            <w:gridSpan w:val="3"/>
          </w:tcPr>
          <w:p w14:paraId="724DF888" w14:textId="4B13B2C1" w:rsidR="00F86BE8" w:rsidRPr="00F86BE8" w:rsidRDefault="00F86BE8" w:rsidP="00F86BE8">
            <w:pPr>
              <w:spacing w:after="0" w:line="240" w:lineRule="auto"/>
              <w:rPr>
                <w:rFonts w:ascii="Times New Roman" w:eastAsia="Calibri" w:hAnsi="Times New Roman" w:cs="Times New Roman"/>
                <w:i/>
                <w:color w:val="000000"/>
                <w:sz w:val="24"/>
                <w:szCs w:val="24"/>
                <w:lang w:eastAsia="ru-RU"/>
              </w:rPr>
            </w:pPr>
            <w:r w:rsidRPr="00F86BE8">
              <w:rPr>
                <w:rFonts w:ascii="Times New Roman" w:eastAsia="Times New Roman" w:hAnsi="Times New Roman" w:cs="Times New Roman"/>
                <w:b/>
                <w:bCs/>
                <w:iCs/>
                <w:sz w:val="24"/>
                <w:szCs w:val="24"/>
                <w:lang w:eastAsia="ru-RU"/>
              </w:rPr>
              <w:t xml:space="preserve"> </w:t>
            </w:r>
            <w:r w:rsidR="008761F8">
              <w:rPr>
                <w:rFonts w:ascii="Times New Roman" w:eastAsia="Times New Roman" w:hAnsi="Times New Roman" w:cs="Times New Roman"/>
                <w:b/>
                <w:bCs/>
                <w:iCs/>
                <w:sz w:val="24"/>
                <w:szCs w:val="24"/>
                <w:lang w:eastAsia="ru-RU"/>
              </w:rPr>
              <w:t>К</w:t>
            </w:r>
            <w:r w:rsidRPr="00F86BE8">
              <w:rPr>
                <w:rFonts w:ascii="Times New Roman" w:eastAsia="Times New Roman" w:hAnsi="Times New Roman" w:cs="Times New Roman"/>
                <w:b/>
                <w:bCs/>
                <w:iCs/>
                <w:sz w:val="24"/>
                <w:szCs w:val="24"/>
                <w:lang w:eastAsia="ru-RU"/>
              </w:rPr>
              <w:t>валификационный</w:t>
            </w:r>
            <w:r w:rsidR="008761F8">
              <w:rPr>
                <w:rFonts w:ascii="Times New Roman" w:eastAsia="Times New Roman" w:hAnsi="Times New Roman" w:cs="Times New Roman"/>
                <w:b/>
                <w:bCs/>
                <w:iCs/>
                <w:sz w:val="24"/>
                <w:szCs w:val="24"/>
                <w:lang w:eastAsia="ru-RU"/>
              </w:rPr>
              <w:t xml:space="preserve"> экзамен</w:t>
            </w:r>
            <w:r w:rsidRPr="00F86BE8">
              <w:rPr>
                <w:rFonts w:ascii="Times New Roman" w:eastAsia="Times New Roman" w:hAnsi="Times New Roman" w:cs="Times New Roman"/>
                <w:b/>
                <w:bCs/>
                <w:iCs/>
                <w:sz w:val="24"/>
                <w:szCs w:val="24"/>
                <w:lang w:eastAsia="ru-RU"/>
              </w:rPr>
              <w:t xml:space="preserve"> (</w:t>
            </w:r>
            <w:r w:rsidR="00DE759F">
              <w:rPr>
                <w:rFonts w:ascii="Times New Roman" w:eastAsia="Times New Roman" w:hAnsi="Times New Roman" w:cs="Times New Roman"/>
                <w:b/>
                <w:bCs/>
                <w:iCs/>
                <w:sz w:val="24"/>
                <w:szCs w:val="24"/>
                <w:lang w:eastAsia="ru-RU"/>
              </w:rPr>
              <w:t>4</w:t>
            </w:r>
            <w:r w:rsidRPr="00F86BE8">
              <w:rPr>
                <w:rFonts w:ascii="Times New Roman" w:eastAsia="Times New Roman" w:hAnsi="Times New Roman" w:cs="Times New Roman"/>
                <w:b/>
                <w:bCs/>
                <w:iCs/>
                <w:sz w:val="24"/>
                <w:szCs w:val="24"/>
                <w:lang w:eastAsia="ru-RU"/>
              </w:rPr>
              <w:t xml:space="preserve"> семестр)</w:t>
            </w:r>
          </w:p>
        </w:tc>
        <w:tc>
          <w:tcPr>
            <w:tcW w:w="1814" w:type="dxa"/>
            <w:shd w:val="clear" w:color="auto" w:fill="auto"/>
          </w:tcPr>
          <w:p w14:paraId="34446DEC" w14:textId="77777777" w:rsidR="00F86BE8" w:rsidRPr="00F86BE8" w:rsidRDefault="00F86BE8" w:rsidP="00F86BE8">
            <w:pPr>
              <w:spacing w:after="0" w:line="240" w:lineRule="auto"/>
              <w:jc w:val="center"/>
              <w:rPr>
                <w:rFonts w:ascii="Times New Roman" w:eastAsia="Calibri" w:hAnsi="Times New Roman" w:cs="Times New Roman"/>
                <w:iCs/>
                <w:sz w:val="24"/>
                <w:szCs w:val="24"/>
                <w:lang w:eastAsia="ru-RU"/>
              </w:rPr>
            </w:pPr>
          </w:p>
        </w:tc>
        <w:tc>
          <w:tcPr>
            <w:tcW w:w="1276" w:type="dxa"/>
            <w:gridSpan w:val="2"/>
          </w:tcPr>
          <w:p w14:paraId="4039BB98" w14:textId="77777777" w:rsidR="00F86BE8" w:rsidRPr="00F86BE8" w:rsidRDefault="00F86BE8" w:rsidP="00F86BE8">
            <w:pPr>
              <w:spacing w:after="0" w:line="240" w:lineRule="auto"/>
              <w:jc w:val="center"/>
              <w:rPr>
                <w:rFonts w:ascii="Times New Roman" w:eastAsia="Calibri" w:hAnsi="Times New Roman" w:cs="Times New Roman"/>
                <w:iCs/>
                <w:sz w:val="24"/>
                <w:szCs w:val="24"/>
                <w:lang w:eastAsia="ru-RU"/>
              </w:rPr>
            </w:pPr>
          </w:p>
        </w:tc>
      </w:tr>
      <w:tr w:rsidR="00D9365F" w:rsidRPr="00F86BE8" w14:paraId="41135C63" w14:textId="77777777" w:rsidTr="008E0D58">
        <w:trPr>
          <w:gridAfter w:val="1"/>
          <w:wAfter w:w="6" w:type="dxa"/>
        </w:trPr>
        <w:tc>
          <w:tcPr>
            <w:tcW w:w="12044" w:type="dxa"/>
            <w:gridSpan w:val="3"/>
          </w:tcPr>
          <w:p w14:paraId="25082D39" w14:textId="5C435300" w:rsidR="00D9365F" w:rsidRPr="00F86BE8" w:rsidRDefault="00D9365F" w:rsidP="00D9365F">
            <w:pPr>
              <w:spacing w:after="0" w:line="240" w:lineRule="auto"/>
              <w:jc w:val="right"/>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Всего</w:t>
            </w:r>
          </w:p>
        </w:tc>
        <w:tc>
          <w:tcPr>
            <w:tcW w:w="1814" w:type="dxa"/>
            <w:shd w:val="clear" w:color="auto" w:fill="auto"/>
          </w:tcPr>
          <w:p w14:paraId="45BBBA66" w14:textId="6F93D5E8" w:rsidR="00D9365F" w:rsidRPr="00F277B0" w:rsidRDefault="00F277B0" w:rsidP="00F86BE8">
            <w:pPr>
              <w:spacing w:after="0" w:line="240" w:lineRule="auto"/>
              <w:jc w:val="center"/>
              <w:rPr>
                <w:rFonts w:ascii="Times New Roman" w:eastAsia="Calibri" w:hAnsi="Times New Roman" w:cs="Times New Roman"/>
                <w:b/>
                <w:bCs/>
                <w:iCs/>
                <w:sz w:val="24"/>
                <w:szCs w:val="24"/>
                <w:lang w:eastAsia="ru-RU"/>
              </w:rPr>
            </w:pPr>
            <w:r w:rsidRPr="00F277B0">
              <w:rPr>
                <w:rFonts w:ascii="Times New Roman" w:eastAsia="Calibri" w:hAnsi="Times New Roman" w:cs="Times New Roman"/>
                <w:b/>
                <w:bCs/>
                <w:iCs/>
                <w:sz w:val="24"/>
                <w:szCs w:val="24"/>
                <w:lang w:eastAsia="ru-RU"/>
              </w:rPr>
              <w:t>144</w:t>
            </w:r>
          </w:p>
        </w:tc>
        <w:tc>
          <w:tcPr>
            <w:tcW w:w="1276" w:type="dxa"/>
            <w:gridSpan w:val="2"/>
          </w:tcPr>
          <w:p w14:paraId="4DEABAF6" w14:textId="77777777" w:rsidR="00D9365F" w:rsidRPr="00F86BE8" w:rsidRDefault="00D9365F" w:rsidP="00F86BE8">
            <w:pPr>
              <w:spacing w:after="0" w:line="240" w:lineRule="auto"/>
              <w:jc w:val="center"/>
              <w:rPr>
                <w:rFonts w:ascii="Times New Roman" w:eastAsia="Calibri" w:hAnsi="Times New Roman" w:cs="Times New Roman"/>
                <w:iCs/>
                <w:sz w:val="24"/>
                <w:szCs w:val="24"/>
                <w:lang w:eastAsia="ru-RU"/>
              </w:rPr>
            </w:pPr>
          </w:p>
        </w:tc>
      </w:tr>
    </w:tbl>
    <w:p w14:paraId="0B136788"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Для характеристики уровня освоения учебного материала используются следующие обозначения:</w:t>
      </w:r>
    </w:p>
    <w:p w14:paraId="02778608"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 – ознакомительный (узнавание ранее изученных объектов, свойств); </w:t>
      </w:r>
    </w:p>
    <w:p w14:paraId="3E5D882B"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 – репродуктивный (выполнение деятельности по образцу, инструкции или под руководством)</w:t>
      </w:r>
    </w:p>
    <w:p w14:paraId="253DBA5C"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 – продуктивный (планирование и самостоятельное выполнение деятельности, решение проблемных задач)</w:t>
      </w:r>
    </w:p>
    <w:p w14:paraId="4C2312A5"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sectPr w:rsidR="00F86BE8" w:rsidRPr="00F86BE8" w:rsidSect="000C4E71">
          <w:headerReference w:type="even" r:id="rId11"/>
          <w:headerReference w:type="default" r:id="rId12"/>
          <w:footerReference w:type="even" r:id="rId13"/>
          <w:headerReference w:type="first" r:id="rId14"/>
          <w:footerReference w:type="first" r:id="rId15"/>
          <w:pgSz w:w="16838" w:h="11906" w:orient="landscape"/>
          <w:pgMar w:top="567" w:right="1134" w:bottom="709" w:left="992" w:header="709" w:footer="709" w:gutter="0"/>
          <w:cols w:space="720"/>
          <w:docGrid w:linePitch="600" w:charSpace="32768"/>
        </w:sectPr>
      </w:pPr>
    </w:p>
    <w:p w14:paraId="4AC83735" w14:textId="77777777" w:rsidR="00DE6617" w:rsidRPr="005D349B" w:rsidRDefault="00DE6617" w:rsidP="00DE6617">
      <w:pPr>
        <w:spacing w:after="200" w:line="276" w:lineRule="auto"/>
        <w:jc w:val="center"/>
        <w:rPr>
          <w:rFonts w:ascii="Times New Roman" w:eastAsia="Calibri" w:hAnsi="Times New Roman" w:cs="Times New Roman"/>
          <w:b/>
        </w:rPr>
      </w:pPr>
      <w:bookmarkStart w:id="13" w:name="_Hlk101257141"/>
      <w:r w:rsidRPr="005D349B">
        <w:rPr>
          <w:rFonts w:ascii="Times New Roman" w:eastAsia="Calibri" w:hAnsi="Times New Roman" w:cs="Times New Roman"/>
          <w:b/>
        </w:rPr>
        <w:lastRenderedPageBreak/>
        <w:t xml:space="preserve">3. УСЛОВИЯ РЕАЛИЗАЦИИ ПРОГРАММЫ </w:t>
      </w:r>
      <w:bookmarkStart w:id="14" w:name="_Hlk111525756"/>
      <w:r w:rsidRPr="00B57710">
        <w:rPr>
          <w:rFonts w:ascii="Times New Roman" w:eastAsia="Andale Sans UI" w:hAnsi="Times New Roman" w:cs="Times New Roman"/>
          <w:b/>
          <w:kern w:val="2"/>
          <w:sz w:val="24"/>
          <w:szCs w:val="24"/>
        </w:rPr>
        <w:t>ПРОФЕССИОНАЛЬНОГО МОДУЛЯ</w:t>
      </w:r>
      <w:bookmarkEnd w:id="14"/>
    </w:p>
    <w:p w14:paraId="1F1DEA24" w14:textId="77777777" w:rsidR="00AE428F" w:rsidRPr="00DE6617" w:rsidRDefault="00AE428F" w:rsidP="00AE428F">
      <w:pPr>
        <w:spacing w:after="0" w:line="240" w:lineRule="auto"/>
        <w:jc w:val="both"/>
        <w:rPr>
          <w:rFonts w:ascii="Times New Roman" w:eastAsia="Calibri" w:hAnsi="Times New Roman" w:cs="Times New Roman"/>
          <w:b/>
          <w:bCs/>
          <w:sz w:val="24"/>
          <w:szCs w:val="24"/>
        </w:rPr>
      </w:pPr>
      <w:r w:rsidRPr="00DE6617">
        <w:rPr>
          <w:rFonts w:ascii="Times New Roman" w:eastAsia="Calibri" w:hAnsi="Times New Roman" w:cs="Times New Roman"/>
          <w:b/>
          <w:bCs/>
          <w:sz w:val="24"/>
          <w:szCs w:val="24"/>
        </w:rPr>
        <w:t>3.1. Требования к материально-техническому обеспечению образовательной программы</w:t>
      </w:r>
    </w:p>
    <w:p w14:paraId="59AC287D" w14:textId="1595F87D" w:rsidR="00AE428F" w:rsidRPr="00AE428F" w:rsidRDefault="00AE428F" w:rsidP="00A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lang w:eastAsia="ru-RU"/>
        </w:rPr>
      </w:pPr>
      <w:r w:rsidRPr="00AE428F">
        <w:rPr>
          <w:rFonts w:ascii="Times New Roman" w:eastAsia="Times New Roman" w:hAnsi="Times New Roman" w:cs="Times New Roman"/>
          <w:sz w:val="24"/>
          <w:szCs w:val="24"/>
          <w:shd w:val="clear" w:color="auto" w:fill="FFFFFF"/>
          <w:lang w:eastAsia="ru-RU"/>
        </w:rPr>
        <w:t xml:space="preserve">Для реализации образовательной дисциплины профессионального модуля </w:t>
      </w:r>
      <w:r w:rsidRPr="00AE428F">
        <w:rPr>
          <w:rFonts w:ascii="Times New Roman" w:eastAsia="Times New Roman" w:hAnsi="Times New Roman" w:cs="Times New Roman"/>
          <w:bCs/>
          <w:sz w:val="24"/>
          <w:szCs w:val="24"/>
          <w:lang w:eastAsia="ar-SA"/>
        </w:rPr>
        <w:t>ПМ.0</w:t>
      </w:r>
      <w:r>
        <w:rPr>
          <w:rFonts w:ascii="Times New Roman" w:eastAsia="Times New Roman" w:hAnsi="Times New Roman" w:cs="Times New Roman"/>
          <w:bCs/>
          <w:sz w:val="24"/>
          <w:szCs w:val="24"/>
          <w:lang w:eastAsia="ar-SA"/>
        </w:rPr>
        <w:t>4. Выполнение</w:t>
      </w:r>
      <w:r w:rsidRPr="00AE428F">
        <w:rPr>
          <w:rFonts w:ascii="Times New Roman" w:eastAsia="Times New Roman" w:hAnsi="Times New Roman" w:cs="Times New Roman"/>
          <w:bCs/>
          <w:sz w:val="24"/>
          <w:szCs w:val="24"/>
          <w:lang w:eastAsia="ru-RU"/>
        </w:rPr>
        <w:t xml:space="preserve"> работ по профессии 40.048   слесарь – электрик</w:t>
      </w:r>
      <w:r w:rsidRPr="00AE428F">
        <w:rPr>
          <w:rFonts w:ascii="Times New Roman" w:eastAsia="Times New Roman" w:hAnsi="Times New Roman" w:cs="Times New Roman"/>
          <w:bCs/>
          <w:sz w:val="24"/>
          <w:szCs w:val="24"/>
          <w:lang w:eastAsia="ar-SA"/>
        </w:rPr>
        <w:t>, организация</w:t>
      </w:r>
      <w:r w:rsidRPr="00AE428F">
        <w:rPr>
          <w:rFonts w:ascii="Times New Roman" w:eastAsia="Times New Roman" w:hAnsi="Times New Roman" w:cs="Times New Roman"/>
          <w:sz w:val="24"/>
          <w:szCs w:val="24"/>
          <w:shd w:val="clear" w:color="auto" w:fill="FFFFFF"/>
          <w:lang w:eastAsia="ru-RU"/>
        </w:rPr>
        <w:t xml:space="preserve">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487E1E72" w14:textId="77777777" w:rsidR="00DE6617" w:rsidRPr="005D349B" w:rsidRDefault="00DE6617" w:rsidP="00DE6617">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5D349B">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мастерские Слесарно-механическая и Электромонтажная</w:t>
      </w:r>
    </w:p>
    <w:p w14:paraId="02AB2C09" w14:textId="77777777" w:rsidR="00AE428F" w:rsidRPr="00AE428F" w:rsidRDefault="00AE428F" w:rsidP="00AE428F">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lang w:eastAsia="ru-RU"/>
        </w:rPr>
      </w:pPr>
      <w:r w:rsidRPr="00AE428F">
        <w:rPr>
          <w:rFonts w:ascii="Times New Roman" w:eastAsia="Times New Roman" w:hAnsi="Times New Roman" w:cs="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12"/>
        <w:gridCol w:w="4741"/>
      </w:tblGrid>
      <w:tr w:rsidR="00AE428F" w:rsidRPr="00AE428F" w14:paraId="27811524" w14:textId="77777777" w:rsidTr="00E91433">
        <w:tc>
          <w:tcPr>
            <w:tcW w:w="534" w:type="dxa"/>
            <w:shd w:val="clear" w:color="auto" w:fill="auto"/>
          </w:tcPr>
          <w:p w14:paraId="7BC4F616"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w:t>
            </w:r>
          </w:p>
        </w:tc>
        <w:tc>
          <w:tcPr>
            <w:tcW w:w="4252" w:type="dxa"/>
            <w:shd w:val="clear" w:color="auto" w:fill="auto"/>
          </w:tcPr>
          <w:p w14:paraId="4E219943"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Наименование оборудования</w:t>
            </w:r>
          </w:p>
        </w:tc>
        <w:tc>
          <w:tcPr>
            <w:tcW w:w="4785" w:type="dxa"/>
            <w:shd w:val="clear" w:color="auto" w:fill="auto"/>
          </w:tcPr>
          <w:p w14:paraId="7A018610"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 xml:space="preserve">Техническое описание </w:t>
            </w:r>
          </w:p>
        </w:tc>
      </w:tr>
      <w:tr w:rsidR="00AE428F" w:rsidRPr="00AE428F" w14:paraId="1F162C1E" w14:textId="77777777" w:rsidTr="00E91433">
        <w:tc>
          <w:tcPr>
            <w:tcW w:w="9571" w:type="dxa"/>
            <w:gridSpan w:val="3"/>
            <w:shd w:val="clear" w:color="auto" w:fill="auto"/>
          </w:tcPr>
          <w:p w14:paraId="1E14CD56" w14:textId="77777777" w:rsidR="00AE428F" w:rsidRPr="00AE428F" w:rsidRDefault="00AE428F" w:rsidP="00AE428F">
            <w:pPr>
              <w:shd w:val="clear" w:color="auto" w:fill="FFFFFF"/>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I. Специализированная мебель и системы хранения</w:t>
            </w:r>
          </w:p>
        </w:tc>
      </w:tr>
      <w:tr w:rsidR="00AE428F" w:rsidRPr="00AE428F" w14:paraId="1C4880E8" w14:textId="77777777" w:rsidTr="00E91433">
        <w:tc>
          <w:tcPr>
            <w:tcW w:w="9571" w:type="dxa"/>
            <w:gridSpan w:val="3"/>
            <w:shd w:val="clear" w:color="auto" w:fill="auto"/>
          </w:tcPr>
          <w:p w14:paraId="30A74681" w14:textId="77777777" w:rsidR="00AE428F" w:rsidRPr="00AE428F" w:rsidRDefault="00AE428F" w:rsidP="00AE428F">
            <w:pPr>
              <w:shd w:val="clear" w:color="auto" w:fill="FFFFFF"/>
              <w:spacing w:after="0" w:line="240" w:lineRule="auto"/>
              <w:ind w:firstLine="708"/>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Основное оборудование:</w:t>
            </w:r>
          </w:p>
        </w:tc>
      </w:tr>
      <w:tr w:rsidR="00AE428F" w:rsidRPr="00AE428F" w14:paraId="24108BC1" w14:textId="77777777" w:rsidTr="00E91433">
        <w:tc>
          <w:tcPr>
            <w:tcW w:w="534" w:type="dxa"/>
            <w:shd w:val="clear" w:color="auto" w:fill="auto"/>
          </w:tcPr>
          <w:p w14:paraId="2486070B"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44C904C4"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Стол ученический</w:t>
            </w:r>
          </w:p>
        </w:tc>
        <w:tc>
          <w:tcPr>
            <w:tcW w:w="4785" w:type="dxa"/>
            <w:shd w:val="clear" w:color="auto" w:fill="auto"/>
          </w:tcPr>
          <w:p w14:paraId="6EC8AFE3" w14:textId="77777777" w:rsidR="00AE428F" w:rsidRPr="00AE428F" w:rsidRDefault="00AE428F" w:rsidP="00AE428F">
            <w:pPr>
              <w:shd w:val="clear" w:color="auto" w:fill="FFFFFF"/>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регулируемый по высоте</w:t>
            </w:r>
          </w:p>
        </w:tc>
      </w:tr>
      <w:tr w:rsidR="00AE428F" w:rsidRPr="00AE428F" w14:paraId="73E02AA1" w14:textId="77777777" w:rsidTr="00E91433">
        <w:tc>
          <w:tcPr>
            <w:tcW w:w="534" w:type="dxa"/>
            <w:shd w:val="clear" w:color="auto" w:fill="auto"/>
          </w:tcPr>
          <w:p w14:paraId="29CE415C"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68AE1C85" w14:textId="77777777" w:rsidR="00AE428F" w:rsidRPr="00AE428F" w:rsidRDefault="00AE428F" w:rsidP="00AE428F">
            <w:pPr>
              <w:shd w:val="clear" w:color="auto" w:fill="FFFFFF"/>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 xml:space="preserve">Стул ученический </w:t>
            </w:r>
          </w:p>
        </w:tc>
        <w:tc>
          <w:tcPr>
            <w:tcW w:w="4785" w:type="dxa"/>
            <w:shd w:val="clear" w:color="auto" w:fill="auto"/>
          </w:tcPr>
          <w:p w14:paraId="7A88F9B2" w14:textId="77777777" w:rsidR="00AE428F" w:rsidRPr="00AE428F" w:rsidRDefault="00AE428F" w:rsidP="00AE428F">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E428F">
              <w:rPr>
                <w:rFonts w:ascii="Times New Roman" w:eastAsia="Times New Roman" w:hAnsi="Times New Roman" w:cs="Times New Roman"/>
                <w:sz w:val="24"/>
                <w:szCs w:val="24"/>
              </w:rPr>
              <w:t>регулируемый по высоте</w:t>
            </w:r>
          </w:p>
        </w:tc>
      </w:tr>
      <w:tr w:rsidR="00AE428F" w:rsidRPr="00AE428F" w14:paraId="4AA06F76" w14:textId="77777777" w:rsidTr="00E91433">
        <w:tc>
          <w:tcPr>
            <w:tcW w:w="9571" w:type="dxa"/>
            <w:gridSpan w:val="3"/>
            <w:shd w:val="clear" w:color="auto" w:fill="auto"/>
          </w:tcPr>
          <w:p w14:paraId="79D06430" w14:textId="77777777" w:rsidR="00AE428F" w:rsidRPr="00AE428F" w:rsidRDefault="00AE428F" w:rsidP="00AE428F">
            <w:pPr>
              <w:spacing w:after="0" w:line="240" w:lineRule="auto"/>
              <w:ind w:firstLine="709"/>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Дополнительное оборудование:</w:t>
            </w:r>
          </w:p>
        </w:tc>
      </w:tr>
      <w:tr w:rsidR="00AE428F" w:rsidRPr="00AE428F" w14:paraId="62F9B091" w14:textId="77777777" w:rsidTr="00E91433">
        <w:tc>
          <w:tcPr>
            <w:tcW w:w="534" w:type="dxa"/>
            <w:shd w:val="clear" w:color="auto" w:fill="auto"/>
          </w:tcPr>
          <w:p w14:paraId="07E0DC9C"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587BFEDF"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Магнитно-маркерная доска</w:t>
            </w:r>
            <w:r w:rsidRPr="00AE428F">
              <w:rPr>
                <w:rFonts w:ascii="Times New Roman" w:eastAsia="Times New Roman" w:hAnsi="Times New Roman" w:cs="Times New Roman"/>
                <w:b/>
                <w:sz w:val="24"/>
                <w:szCs w:val="24"/>
              </w:rPr>
              <w:t xml:space="preserve"> / </w:t>
            </w:r>
            <w:r w:rsidRPr="00AE428F">
              <w:rPr>
                <w:rFonts w:ascii="Times New Roman" w:eastAsia="Times New Roman" w:hAnsi="Times New Roman" w:cs="Times New Roman"/>
                <w:sz w:val="24"/>
                <w:szCs w:val="24"/>
              </w:rPr>
              <w:t>флипчарт</w:t>
            </w:r>
          </w:p>
        </w:tc>
        <w:tc>
          <w:tcPr>
            <w:tcW w:w="4785" w:type="dxa"/>
            <w:shd w:val="clear" w:color="auto" w:fill="auto"/>
          </w:tcPr>
          <w:p w14:paraId="27EDA5AD"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AE428F" w:rsidRPr="00AE428F" w14:paraId="78B16A72" w14:textId="77777777" w:rsidTr="00E91433">
        <w:tc>
          <w:tcPr>
            <w:tcW w:w="9571" w:type="dxa"/>
            <w:gridSpan w:val="3"/>
            <w:shd w:val="clear" w:color="auto" w:fill="auto"/>
          </w:tcPr>
          <w:p w14:paraId="1FF798E6"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II. Технические средства</w:t>
            </w:r>
          </w:p>
        </w:tc>
      </w:tr>
      <w:tr w:rsidR="00AE428F" w:rsidRPr="00AE428F" w14:paraId="3F6B2968" w14:textId="77777777" w:rsidTr="00E91433">
        <w:tc>
          <w:tcPr>
            <w:tcW w:w="9571" w:type="dxa"/>
            <w:gridSpan w:val="3"/>
            <w:shd w:val="clear" w:color="auto" w:fill="auto"/>
          </w:tcPr>
          <w:p w14:paraId="494D8EC6" w14:textId="77777777" w:rsidR="00AE428F" w:rsidRPr="00AE428F" w:rsidRDefault="00AE428F" w:rsidP="00AE428F">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AE428F">
              <w:rPr>
                <w:rFonts w:ascii="Times New Roman" w:eastAsia="Times New Roman" w:hAnsi="Times New Roman" w:cs="Times New Roman"/>
                <w:bCs/>
                <w:kern w:val="36"/>
                <w:sz w:val="24"/>
                <w:szCs w:val="24"/>
                <w:lang w:eastAsia="ru-RU"/>
              </w:rPr>
              <w:t>Основное оборудование:</w:t>
            </w:r>
          </w:p>
        </w:tc>
      </w:tr>
      <w:tr w:rsidR="00AE428F" w:rsidRPr="00AE428F" w14:paraId="086B5AB1" w14:textId="77777777" w:rsidTr="00E91433">
        <w:tc>
          <w:tcPr>
            <w:tcW w:w="534" w:type="dxa"/>
            <w:shd w:val="clear" w:color="auto" w:fill="auto"/>
          </w:tcPr>
          <w:p w14:paraId="0D204EB4"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2B7813A7"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Сетевой фильтр</w:t>
            </w:r>
          </w:p>
        </w:tc>
        <w:tc>
          <w:tcPr>
            <w:tcW w:w="4785" w:type="dxa"/>
            <w:shd w:val="clear" w:color="auto" w:fill="auto"/>
          </w:tcPr>
          <w:p w14:paraId="3896B35A"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с предохранителем</w:t>
            </w:r>
          </w:p>
        </w:tc>
      </w:tr>
      <w:tr w:rsidR="00AE428F" w:rsidRPr="00AE428F" w14:paraId="045DD287" w14:textId="77777777" w:rsidTr="00E91433">
        <w:tc>
          <w:tcPr>
            <w:tcW w:w="534" w:type="dxa"/>
            <w:shd w:val="clear" w:color="auto" w:fill="auto"/>
          </w:tcPr>
          <w:p w14:paraId="1982E75C"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4DF26A98"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Интерактивный программно-аппаратный комплекс мобильный или стационарный, программное обеспечение</w:t>
            </w:r>
          </w:p>
        </w:tc>
        <w:tc>
          <w:tcPr>
            <w:tcW w:w="4785" w:type="dxa"/>
            <w:shd w:val="clear" w:color="auto" w:fill="auto"/>
          </w:tcPr>
          <w:p w14:paraId="67F02F92"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color w:val="000000"/>
                <w:sz w:val="21"/>
                <w:szCs w:val="21"/>
                <w:shd w:val="clear" w:color="auto" w:fill="FFFFFF"/>
              </w:rPr>
              <w:t>диагональ интерактивной доски должна составлять </w:t>
            </w:r>
            <w:r w:rsidRPr="00AE428F">
              <w:rPr>
                <w:rFonts w:ascii="Times New Roman" w:eastAsia="Times New Roman" w:hAnsi="Times New Roman" w:cs="Times New Roman"/>
                <w:bCs/>
                <w:color w:val="000000"/>
                <w:sz w:val="21"/>
                <w:szCs w:val="21"/>
                <w:shd w:val="clear" w:color="auto" w:fill="FFFFFF"/>
              </w:rPr>
              <w:t>не менее 65”</w:t>
            </w:r>
            <w:r w:rsidRPr="00AE428F">
              <w:rPr>
                <w:rFonts w:ascii="Times New Roman" w:eastAsia="Times New Roman" w:hAnsi="Times New Roman" w:cs="Times New Roman"/>
                <w:color w:val="000000"/>
                <w:sz w:val="21"/>
                <w:szCs w:val="21"/>
                <w:shd w:val="clear" w:color="auto" w:fill="FFFFFF"/>
              </w:rPr>
              <w:t> дюймов (165,1 см)</w:t>
            </w:r>
            <w:r w:rsidRPr="00AE428F">
              <w:rPr>
                <w:rFonts w:ascii="Times New Roman" w:eastAsia="Times New Roman" w:hAnsi="Times New Roman" w:cs="Times New Roman"/>
                <w:color w:val="000000"/>
                <w:sz w:val="24"/>
                <w:szCs w:val="24"/>
                <w:shd w:val="clear" w:color="auto" w:fill="FFFFFF"/>
              </w:rPr>
              <w:t>; для монитора персонального компьютера и ноутбука – не менее 15,6” (39,6 см), планшета – 10,5” (26,6 см)</w:t>
            </w:r>
            <w:r w:rsidRPr="00AE428F">
              <w:rPr>
                <w:rFonts w:ascii="Times New Roman" w:eastAsia="Times New Roman" w:hAnsi="Times New Roman" w:cs="Times New Roman"/>
                <w:color w:val="000000"/>
                <w:sz w:val="24"/>
                <w:szCs w:val="24"/>
                <w:shd w:val="clear" w:color="auto" w:fill="FFFFFF"/>
                <w:vertAlign w:val="superscript"/>
              </w:rPr>
              <w:footnoteReference w:id="1"/>
            </w:r>
          </w:p>
        </w:tc>
      </w:tr>
      <w:tr w:rsidR="00AE428F" w:rsidRPr="00AE428F" w14:paraId="3966F4C1" w14:textId="77777777" w:rsidTr="00E91433">
        <w:tc>
          <w:tcPr>
            <w:tcW w:w="9571" w:type="dxa"/>
            <w:gridSpan w:val="3"/>
            <w:shd w:val="clear" w:color="auto" w:fill="auto"/>
          </w:tcPr>
          <w:p w14:paraId="1E623A65" w14:textId="77777777" w:rsidR="00AE428F" w:rsidRPr="00AE428F" w:rsidRDefault="00AE428F" w:rsidP="00AE428F">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AE428F">
              <w:rPr>
                <w:rFonts w:ascii="Times New Roman" w:eastAsia="Times New Roman" w:hAnsi="Times New Roman" w:cs="Times New Roman"/>
                <w:bCs/>
                <w:kern w:val="36"/>
                <w:sz w:val="24"/>
                <w:szCs w:val="24"/>
                <w:lang w:eastAsia="ru-RU"/>
              </w:rPr>
              <w:t>Дополнительное оборудование:</w:t>
            </w:r>
          </w:p>
        </w:tc>
      </w:tr>
      <w:tr w:rsidR="00AE428F" w:rsidRPr="00AE428F" w14:paraId="612E7CCB" w14:textId="77777777" w:rsidTr="00E91433">
        <w:tc>
          <w:tcPr>
            <w:tcW w:w="534" w:type="dxa"/>
            <w:shd w:val="clear" w:color="auto" w:fill="auto"/>
          </w:tcPr>
          <w:p w14:paraId="3DC87591"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4E531344"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Колонки</w:t>
            </w:r>
          </w:p>
        </w:tc>
        <w:tc>
          <w:tcPr>
            <w:tcW w:w="4785" w:type="dxa"/>
            <w:shd w:val="clear" w:color="auto" w:fill="auto"/>
          </w:tcPr>
          <w:p w14:paraId="6416FE81" w14:textId="77777777" w:rsidR="00AE428F" w:rsidRPr="00AE428F" w:rsidRDefault="00AE428F" w:rsidP="00AE428F">
            <w:pPr>
              <w:keepNext/>
              <w:spacing w:after="0" w:line="240" w:lineRule="auto"/>
              <w:ind w:right="180"/>
              <w:jc w:val="both"/>
              <w:textAlignment w:val="center"/>
              <w:outlineLvl w:val="0"/>
              <w:rPr>
                <w:rFonts w:ascii="Times New Roman" w:eastAsia="Times New Roman" w:hAnsi="Times New Roman" w:cs="Times New Roman"/>
                <w:bCs/>
                <w:kern w:val="36"/>
                <w:sz w:val="24"/>
                <w:szCs w:val="24"/>
                <w:lang w:eastAsia="ru-RU"/>
              </w:rPr>
            </w:pPr>
            <w:r w:rsidRPr="00AE428F">
              <w:rPr>
                <w:rFonts w:ascii="Times New Roman" w:eastAsia="Times New Roman" w:hAnsi="Times New Roman" w:cs="Times New Roman"/>
                <w:bCs/>
                <w:kern w:val="36"/>
                <w:sz w:val="24"/>
                <w:szCs w:val="24"/>
                <w:lang w:eastAsia="ru-RU"/>
              </w:rPr>
              <w:t>для воспроизведения звука любой модификации</w:t>
            </w:r>
          </w:p>
        </w:tc>
      </w:tr>
      <w:tr w:rsidR="00AE428F" w:rsidRPr="00AE428F" w14:paraId="4490DD81" w14:textId="77777777" w:rsidTr="00E91433">
        <w:tc>
          <w:tcPr>
            <w:tcW w:w="534" w:type="dxa"/>
            <w:shd w:val="clear" w:color="auto" w:fill="auto"/>
          </w:tcPr>
          <w:p w14:paraId="4F766118"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0B77BE66"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lang w:val="en-US"/>
              </w:rPr>
              <w:t>Web</w:t>
            </w:r>
            <w:r w:rsidRPr="00AE428F">
              <w:rPr>
                <w:rFonts w:ascii="Times New Roman" w:eastAsia="Times New Roman" w:hAnsi="Times New Roman" w:cs="Times New Roman"/>
                <w:sz w:val="24"/>
                <w:szCs w:val="24"/>
              </w:rPr>
              <w:t>-камера</w:t>
            </w:r>
          </w:p>
        </w:tc>
        <w:tc>
          <w:tcPr>
            <w:tcW w:w="4785" w:type="dxa"/>
            <w:shd w:val="clear" w:color="auto" w:fill="auto"/>
          </w:tcPr>
          <w:p w14:paraId="0BCFF905"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любой модификации</w:t>
            </w:r>
          </w:p>
        </w:tc>
      </w:tr>
      <w:tr w:rsidR="00AE428F" w:rsidRPr="00AE428F" w14:paraId="6673BE81" w14:textId="77777777" w:rsidTr="00E91433">
        <w:tc>
          <w:tcPr>
            <w:tcW w:w="9571" w:type="dxa"/>
            <w:gridSpan w:val="3"/>
            <w:shd w:val="clear" w:color="auto" w:fill="auto"/>
          </w:tcPr>
          <w:p w14:paraId="048E698B" w14:textId="77777777" w:rsidR="00AE428F" w:rsidRPr="00AE428F" w:rsidRDefault="00AE428F" w:rsidP="00AE428F">
            <w:pPr>
              <w:keepNext/>
              <w:spacing w:after="0" w:line="240" w:lineRule="auto"/>
              <w:ind w:right="180"/>
              <w:jc w:val="both"/>
              <w:textAlignment w:val="center"/>
              <w:outlineLvl w:val="0"/>
              <w:rPr>
                <w:rFonts w:ascii="Times New Roman" w:eastAsia="Times New Roman" w:hAnsi="Times New Roman" w:cs="Times New Roman"/>
                <w:bCs/>
                <w:kern w:val="36"/>
                <w:sz w:val="24"/>
                <w:szCs w:val="24"/>
                <w:lang w:eastAsia="ru-RU"/>
              </w:rPr>
            </w:pPr>
            <w:r w:rsidRPr="00AE428F">
              <w:rPr>
                <w:rFonts w:ascii="Times New Roman" w:eastAsia="Times New Roman" w:hAnsi="Times New Roman" w:cs="Times New Roman"/>
                <w:bCs/>
                <w:kern w:val="36"/>
                <w:sz w:val="24"/>
                <w:szCs w:val="24"/>
                <w:lang w:eastAsia="ru-RU"/>
              </w:rPr>
              <w:t>III. Демонстрационные учебно-наглядные пособия</w:t>
            </w:r>
          </w:p>
        </w:tc>
      </w:tr>
      <w:tr w:rsidR="00AE428F" w:rsidRPr="00AE428F" w14:paraId="647EFBCA" w14:textId="77777777" w:rsidTr="00E91433">
        <w:tc>
          <w:tcPr>
            <w:tcW w:w="9571" w:type="dxa"/>
            <w:gridSpan w:val="3"/>
            <w:shd w:val="clear" w:color="auto" w:fill="auto"/>
          </w:tcPr>
          <w:p w14:paraId="01603FDF" w14:textId="77777777" w:rsidR="00AE428F" w:rsidRPr="00AE428F" w:rsidRDefault="00AE428F" w:rsidP="00AE428F">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lang w:eastAsia="ru-RU"/>
              </w:rPr>
            </w:pPr>
            <w:r w:rsidRPr="00AE428F">
              <w:rPr>
                <w:rFonts w:ascii="Times New Roman" w:eastAsia="Times New Roman" w:hAnsi="Times New Roman" w:cs="Times New Roman"/>
                <w:bCs/>
                <w:kern w:val="36"/>
                <w:sz w:val="24"/>
                <w:szCs w:val="24"/>
                <w:lang w:eastAsia="ru-RU"/>
              </w:rPr>
              <w:t xml:space="preserve">Основные: </w:t>
            </w:r>
          </w:p>
        </w:tc>
      </w:tr>
      <w:tr w:rsidR="00AE428F" w:rsidRPr="00AE428F" w14:paraId="5C18E9B7" w14:textId="77777777" w:rsidTr="00E91433">
        <w:tc>
          <w:tcPr>
            <w:tcW w:w="534" w:type="dxa"/>
            <w:shd w:val="clear" w:color="auto" w:fill="auto"/>
          </w:tcPr>
          <w:p w14:paraId="768E73E9"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52019CCB"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Презентации</w:t>
            </w:r>
          </w:p>
        </w:tc>
        <w:tc>
          <w:tcPr>
            <w:tcW w:w="4785" w:type="dxa"/>
            <w:shd w:val="clear" w:color="auto" w:fill="auto"/>
          </w:tcPr>
          <w:p w14:paraId="22E8E7FF"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нет</w:t>
            </w:r>
          </w:p>
        </w:tc>
      </w:tr>
      <w:tr w:rsidR="00AE428F" w:rsidRPr="00AE428F" w14:paraId="01F10994" w14:textId="77777777" w:rsidTr="00E91433">
        <w:tc>
          <w:tcPr>
            <w:tcW w:w="9571" w:type="dxa"/>
            <w:gridSpan w:val="3"/>
            <w:shd w:val="clear" w:color="auto" w:fill="auto"/>
          </w:tcPr>
          <w:p w14:paraId="42CB07A4" w14:textId="77777777" w:rsidR="00AE428F" w:rsidRPr="00AE428F" w:rsidRDefault="00AE428F" w:rsidP="00AE428F">
            <w:pPr>
              <w:spacing w:after="0" w:line="240" w:lineRule="auto"/>
              <w:ind w:firstLine="709"/>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Дополнительные:</w:t>
            </w:r>
          </w:p>
        </w:tc>
      </w:tr>
      <w:tr w:rsidR="00AE428F" w:rsidRPr="00AE428F" w14:paraId="66354AD9" w14:textId="77777777" w:rsidTr="00E91433">
        <w:tc>
          <w:tcPr>
            <w:tcW w:w="534" w:type="dxa"/>
            <w:shd w:val="clear" w:color="auto" w:fill="auto"/>
          </w:tcPr>
          <w:p w14:paraId="170934EE"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p>
        </w:tc>
        <w:tc>
          <w:tcPr>
            <w:tcW w:w="4252" w:type="dxa"/>
            <w:shd w:val="clear" w:color="auto" w:fill="auto"/>
          </w:tcPr>
          <w:p w14:paraId="574050D9"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настенный стенд</w:t>
            </w:r>
          </w:p>
        </w:tc>
        <w:tc>
          <w:tcPr>
            <w:tcW w:w="4785" w:type="dxa"/>
            <w:shd w:val="clear" w:color="auto" w:fill="auto"/>
          </w:tcPr>
          <w:p w14:paraId="596A8320" w14:textId="77777777" w:rsidR="00AE428F" w:rsidRPr="00AE428F" w:rsidRDefault="00AE428F" w:rsidP="00AE428F">
            <w:pPr>
              <w:spacing w:after="0" w:line="240" w:lineRule="auto"/>
              <w:jc w:val="both"/>
              <w:rPr>
                <w:rFonts w:ascii="Times New Roman" w:eastAsia="Times New Roman" w:hAnsi="Times New Roman" w:cs="Times New Roman"/>
                <w:sz w:val="24"/>
                <w:szCs w:val="24"/>
              </w:rPr>
            </w:pPr>
            <w:r w:rsidRPr="00AE428F">
              <w:rPr>
                <w:rFonts w:ascii="Times New Roman" w:eastAsia="Times New Roman" w:hAnsi="Times New Roman" w:cs="Times New Roman"/>
                <w:sz w:val="24"/>
                <w:szCs w:val="24"/>
              </w:rPr>
              <w:t>отражающий специфику дисциплины</w:t>
            </w:r>
          </w:p>
        </w:tc>
      </w:tr>
    </w:tbl>
    <w:p w14:paraId="25855A13" w14:textId="4699EA41" w:rsidR="00AE428F" w:rsidRDefault="00AE428F" w:rsidP="00AE428F">
      <w:pPr>
        <w:shd w:val="clear" w:color="auto" w:fill="FFFFFF"/>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3089"/>
        <w:gridCol w:w="1701"/>
        <w:gridCol w:w="2517"/>
      </w:tblGrid>
      <w:tr w:rsidR="00DE6617" w:rsidRPr="003E13A3" w14:paraId="7BD12220" w14:textId="77777777" w:rsidTr="00484497">
        <w:tc>
          <w:tcPr>
            <w:tcW w:w="5353" w:type="dxa"/>
            <w:gridSpan w:val="2"/>
          </w:tcPr>
          <w:p w14:paraId="5A18C17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E13A3">
              <w:rPr>
                <w:rFonts w:ascii="Times New Roman" w:eastAsia="Times New Roman" w:hAnsi="Times New Roman" w:cs="Times New Roman"/>
                <w:b/>
                <w:bCs/>
                <w:sz w:val="24"/>
                <w:szCs w:val="24"/>
                <w:lang w:eastAsia="ru-RU"/>
              </w:rPr>
              <w:t xml:space="preserve">Оборудование мастерской </w:t>
            </w:r>
          </w:p>
          <w:p w14:paraId="02C3B9B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
                <w:bCs/>
                <w:sz w:val="24"/>
                <w:szCs w:val="24"/>
                <w:lang w:eastAsia="ru-RU"/>
              </w:rPr>
              <w:t>слесарно-механической</w:t>
            </w:r>
            <w:r w:rsidRPr="003E13A3">
              <w:rPr>
                <w:rFonts w:ascii="Times New Roman" w:eastAsia="Times New Roman" w:hAnsi="Times New Roman" w:cs="Times New Roman"/>
                <w:bCs/>
                <w:sz w:val="24"/>
                <w:szCs w:val="24"/>
                <w:lang w:eastAsia="ru-RU"/>
              </w:rPr>
              <w:t>:</w:t>
            </w:r>
          </w:p>
        </w:tc>
        <w:tc>
          <w:tcPr>
            <w:tcW w:w="4218" w:type="dxa"/>
            <w:gridSpan w:val="2"/>
          </w:tcPr>
          <w:p w14:paraId="29B985FE"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E13A3">
              <w:rPr>
                <w:rFonts w:ascii="Times New Roman" w:eastAsia="Times New Roman" w:hAnsi="Times New Roman" w:cs="Times New Roman"/>
                <w:b/>
                <w:bCs/>
                <w:sz w:val="24"/>
                <w:szCs w:val="24"/>
                <w:lang w:eastAsia="ru-RU"/>
              </w:rPr>
              <w:t xml:space="preserve">Оборудование электромонтажной </w:t>
            </w:r>
          </w:p>
          <w:p w14:paraId="4D561E3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
                <w:bCs/>
                <w:sz w:val="24"/>
                <w:szCs w:val="24"/>
                <w:lang w:eastAsia="ru-RU"/>
              </w:rPr>
              <w:t>мастерской</w:t>
            </w:r>
          </w:p>
        </w:tc>
      </w:tr>
      <w:tr w:rsidR="00DE6617" w:rsidRPr="003E13A3" w14:paraId="120AAE27" w14:textId="77777777" w:rsidTr="00484497">
        <w:tc>
          <w:tcPr>
            <w:tcW w:w="2264" w:type="dxa"/>
          </w:tcPr>
          <w:p w14:paraId="21172E2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Станки</w:t>
            </w:r>
          </w:p>
        </w:tc>
        <w:tc>
          <w:tcPr>
            <w:tcW w:w="3089" w:type="dxa"/>
          </w:tcPr>
          <w:p w14:paraId="1152197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Верстак слесарный</w:t>
            </w:r>
          </w:p>
          <w:p w14:paraId="15A86DE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Машина заточная</w:t>
            </w:r>
          </w:p>
          <w:p w14:paraId="798E330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Станок сверлильный</w:t>
            </w:r>
          </w:p>
          <w:p w14:paraId="5F487F2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Станок токарный</w:t>
            </w:r>
          </w:p>
          <w:p w14:paraId="7B425B9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Станок (машина) фрезерный</w:t>
            </w:r>
          </w:p>
          <w:p w14:paraId="3BC1D0E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Станок отрезной, дисковый</w:t>
            </w:r>
          </w:p>
        </w:tc>
        <w:tc>
          <w:tcPr>
            <w:tcW w:w="1701" w:type="dxa"/>
          </w:tcPr>
          <w:p w14:paraId="15782EB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Основное и вспомогательное оборудование</w:t>
            </w:r>
          </w:p>
        </w:tc>
        <w:tc>
          <w:tcPr>
            <w:tcW w:w="2517" w:type="dxa"/>
          </w:tcPr>
          <w:p w14:paraId="3EA52BE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Верстак слесарный</w:t>
            </w:r>
          </w:p>
          <w:p w14:paraId="6191F55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Машина заточная</w:t>
            </w:r>
          </w:p>
          <w:p w14:paraId="377DDBD4"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Дрель</w:t>
            </w:r>
          </w:p>
          <w:p w14:paraId="726729F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Заточный станок</w:t>
            </w:r>
          </w:p>
          <w:p w14:paraId="7AC182F4"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14:paraId="6CC9BAA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tc>
      </w:tr>
      <w:tr w:rsidR="00DE6617" w:rsidRPr="003E13A3" w14:paraId="40B8EC1D" w14:textId="77777777" w:rsidTr="00484497">
        <w:tc>
          <w:tcPr>
            <w:tcW w:w="2264" w:type="dxa"/>
          </w:tcPr>
          <w:p w14:paraId="3EC7D00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lastRenderedPageBreak/>
              <w:t>Слесарно-монтажный инструмент</w:t>
            </w:r>
          </w:p>
        </w:tc>
        <w:tc>
          <w:tcPr>
            <w:tcW w:w="3089" w:type="dxa"/>
          </w:tcPr>
          <w:p w14:paraId="12848FC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ключей гаечных</w:t>
            </w:r>
          </w:p>
          <w:p w14:paraId="028CD370"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Ключ гаечный разводной</w:t>
            </w:r>
          </w:p>
          <w:p w14:paraId="6F9812C0"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ключей торцевых трубчатых</w:t>
            </w:r>
          </w:p>
          <w:p w14:paraId="3814504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Кувалда</w:t>
            </w:r>
          </w:p>
          <w:p w14:paraId="7E57ABCB"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молотков слесарных</w:t>
            </w:r>
          </w:p>
          <w:p w14:paraId="0466975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Киянка деревянная</w:t>
            </w:r>
          </w:p>
          <w:p w14:paraId="6EC7A89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Киянка резиновая</w:t>
            </w:r>
          </w:p>
          <w:p w14:paraId="7C9C4C9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надфилей</w:t>
            </w:r>
          </w:p>
          <w:p w14:paraId="13347BF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напильников</w:t>
            </w:r>
          </w:p>
          <w:p w14:paraId="5F8413C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Ножницы по металлу</w:t>
            </w:r>
          </w:p>
          <w:p w14:paraId="68F7DF2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отверток</w:t>
            </w:r>
          </w:p>
          <w:p w14:paraId="0839EDC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Отвертка фигурная</w:t>
            </w:r>
          </w:p>
          <w:p w14:paraId="3163039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Тиски слесарные поворотные</w:t>
            </w:r>
          </w:p>
          <w:p w14:paraId="3E8DA91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Плоскогубцы</w:t>
            </w:r>
          </w:p>
          <w:p w14:paraId="5B9C02F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Изолента ПВХ</w:t>
            </w:r>
          </w:p>
        </w:tc>
        <w:tc>
          <w:tcPr>
            <w:tcW w:w="1701" w:type="dxa"/>
          </w:tcPr>
          <w:p w14:paraId="0B2B698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Инструмент</w:t>
            </w:r>
          </w:p>
        </w:tc>
        <w:tc>
          <w:tcPr>
            <w:tcW w:w="2517" w:type="dxa"/>
          </w:tcPr>
          <w:p w14:paraId="1B7BE35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Зубило слесарное</w:t>
            </w:r>
          </w:p>
          <w:p w14:paraId="7ACD5A24"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Ключи гаечные</w:t>
            </w:r>
          </w:p>
          <w:p w14:paraId="3308199B"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Круглогубцы</w:t>
            </w:r>
          </w:p>
          <w:p w14:paraId="58CB12F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Кусачки боковые</w:t>
            </w:r>
          </w:p>
          <w:p w14:paraId="01A38EC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Линейки измерительные</w:t>
            </w:r>
          </w:p>
          <w:p w14:paraId="7AA87A12"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 xml:space="preserve">Молоток </w:t>
            </w:r>
          </w:p>
          <w:p w14:paraId="2C5FFD5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Киянка</w:t>
            </w:r>
          </w:p>
          <w:p w14:paraId="7986370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Метчики</w:t>
            </w:r>
          </w:p>
          <w:p w14:paraId="2CFA44F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Ножницы для резки металла</w:t>
            </w:r>
          </w:p>
          <w:p w14:paraId="1834726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Нож монтерский</w:t>
            </w:r>
          </w:p>
          <w:p w14:paraId="2F15958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Надфили</w:t>
            </w:r>
          </w:p>
          <w:p w14:paraId="6A158FF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Напильники</w:t>
            </w:r>
          </w:p>
          <w:p w14:paraId="5841CF1A"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Отвертка диэлектрическая</w:t>
            </w:r>
          </w:p>
          <w:p w14:paraId="6FB2EB6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Отвертка фигурная</w:t>
            </w:r>
          </w:p>
          <w:p w14:paraId="3DFD381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Электропаяльник</w:t>
            </w:r>
          </w:p>
          <w:p w14:paraId="365D9F6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Штангенциркуль</w:t>
            </w:r>
          </w:p>
        </w:tc>
      </w:tr>
      <w:tr w:rsidR="00DE6617" w:rsidRPr="003E13A3" w14:paraId="2D9D9EBB" w14:textId="77777777" w:rsidTr="00484497">
        <w:tc>
          <w:tcPr>
            <w:tcW w:w="2264" w:type="dxa"/>
          </w:tcPr>
          <w:p w14:paraId="1146E922"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Металлорежущий инструмент</w:t>
            </w:r>
          </w:p>
        </w:tc>
        <w:tc>
          <w:tcPr>
            <w:tcW w:w="3089" w:type="dxa"/>
          </w:tcPr>
          <w:p w14:paraId="686A739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метчиков для трубной цилиндрической резьбы</w:t>
            </w:r>
          </w:p>
          <w:p w14:paraId="56E1A1E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метчиков для металлической резьбы</w:t>
            </w:r>
          </w:p>
          <w:p w14:paraId="290CF54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плашек</w:t>
            </w:r>
          </w:p>
          <w:p w14:paraId="712AA73E"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резцов токарных</w:t>
            </w:r>
          </w:p>
          <w:p w14:paraId="0C5ED86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сверл по дереву</w:t>
            </w:r>
          </w:p>
          <w:p w14:paraId="2DA1C4C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сверл спиральных</w:t>
            </w:r>
          </w:p>
          <w:p w14:paraId="320812AA"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Фреза</w:t>
            </w:r>
          </w:p>
          <w:p w14:paraId="7AC0D8F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Диск отрезной</w:t>
            </w:r>
          </w:p>
        </w:tc>
        <w:tc>
          <w:tcPr>
            <w:tcW w:w="1701" w:type="dxa"/>
          </w:tcPr>
          <w:p w14:paraId="534FD04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Приспособления</w:t>
            </w:r>
          </w:p>
        </w:tc>
        <w:tc>
          <w:tcPr>
            <w:tcW w:w="2517" w:type="dxa"/>
          </w:tcPr>
          <w:p w14:paraId="37F5D9C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Трубогиб</w:t>
            </w:r>
          </w:p>
          <w:p w14:paraId="6DB0AB04"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Плита для правки</w:t>
            </w:r>
          </w:p>
        </w:tc>
      </w:tr>
      <w:tr w:rsidR="00DE6617" w:rsidRPr="003E13A3" w14:paraId="19EA6E0F" w14:textId="77777777" w:rsidTr="00484497">
        <w:tc>
          <w:tcPr>
            <w:tcW w:w="2264" w:type="dxa"/>
          </w:tcPr>
          <w:p w14:paraId="12DF438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Измерительный инструмент</w:t>
            </w:r>
          </w:p>
        </w:tc>
        <w:tc>
          <w:tcPr>
            <w:tcW w:w="3089" w:type="dxa"/>
          </w:tcPr>
          <w:p w14:paraId="1A2E527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Циркуль разметочный</w:t>
            </w:r>
          </w:p>
          <w:p w14:paraId="7E1F1A9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Метр складной металлический</w:t>
            </w:r>
          </w:p>
          <w:p w14:paraId="0A4CE26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линеек металлических</w:t>
            </w:r>
          </w:p>
          <w:p w14:paraId="4295B26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угольников слесарных</w:t>
            </w:r>
          </w:p>
          <w:p w14:paraId="03EADDD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Штангенциркуль</w:t>
            </w:r>
          </w:p>
          <w:p w14:paraId="644E07BA"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Щупы</w:t>
            </w:r>
          </w:p>
        </w:tc>
        <w:tc>
          <w:tcPr>
            <w:tcW w:w="1701" w:type="dxa"/>
          </w:tcPr>
          <w:p w14:paraId="208B5D5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Приборы</w:t>
            </w:r>
          </w:p>
        </w:tc>
        <w:tc>
          <w:tcPr>
            <w:tcW w:w="2517" w:type="dxa"/>
          </w:tcPr>
          <w:p w14:paraId="1D8976C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Вольтметр</w:t>
            </w:r>
          </w:p>
          <w:p w14:paraId="3D9D85E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Амперметр</w:t>
            </w:r>
          </w:p>
          <w:p w14:paraId="5F26ED2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Мультиметр</w:t>
            </w:r>
          </w:p>
          <w:p w14:paraId="73658D4B"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Клещи измерительные</w:t>
            </w:r>
          </w:p>
        </w:tc>
      </w:tr>
      <w:tr w:rsidR="00DE6617" w:rsidRPr="003E13A3" w14:paraId="7C52E360" w14:textId="77777777" w:rsidTr="00484497">
        <w:tc>
          <w:tcPr>
            <w:tcW w:w="2264" w:type="dxa"/>
          </w:tcPr>
          <w:p w14:paraId="518CFA02"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Электроинструмент</w:t>
            </w:r>
          </w:p>
        </w:tc>
        <w:tc>
          <w:tcPr>
            <w:tcW w:w="3089" w:type="dxa"/>
          </w:tcPr>
          <w:p w14:paraId="2860004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Электродрель</w:t>
            </w:r>
          </w:p>
          <w:p w14:paraId="05F7B70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Электроудлинитель</w:t>
            </w:r>
          </w:p>
          <w:p w14:paraId="0B355E7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Электропаяльник</w:t>
            </w:r>
          </w:p>
        </w:tc>
        <w:tc>
          <w:tcPr>
            <w:tcW w:w="1701" w:type="dxa"/>
            <w:vMerge w:val="restart"/>
          </w:tcPr>
          <w:p w14:paraId="1975A352"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Образцы и эталоны изделий</w:t>
            </w:r>
          </w:p>
        </w:tc>
        <w:tc>
          <w:tcPr>
            <w:tcW w:w="2517" w:type="dxa"/>
            <w:vMerge w:val="restart"/>
          </w:tcPr>
          <w:p w14:paraId="51073B1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Установочные и обмоточные провода</w:t>
            </w:r>
          </w:p>
          <w:p w14:paraId="1D727A9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Изоляционные материалы</w:t>
            </w:r>
          </w:p>
          <w:p w14:paraId="4BD66E50"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Пускорегулирующая аппаратура</w:t>
            </w:r>
          </w:p>
        </w:tc>
      </w:tr>
      <w:tr w:rsidR="00DE6617" w:rsidRPr="003E13A3" w14:paraId="13A1701A" w14:textId="77777777" w:rsidTr="00484497">
        <w:tc>
          <w:tcPr>
            <w:tcW w:w="2264" w:type="dxa"/>
          </w:tcPr>
          <w:p w14:paraId="12E9E4C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 xml:space="preserve">Абразивный </w:t>
            </w:r>
          </w:p>
          <w:p w14:paraId="31FB109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инструмент</w:t>
            </w:r>
          </w:p>
        </w:tc>
        <w:tc>
          <w:tcPr>
            <w:tcW w:w="3089" w:type="dxa"/>
          </w:tcPr>
          <w:p w14:paraId="07B870B0"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брусков</w:t>
            </w:r>
          </w:p>
          <w:p w14:paraId="49C7BEC4"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Набор шлифовальной бумаги</w:t>
            </w:r>
          </w:p>
        </w:tc>
        <w:tc>
          <w:tcPr>
            <w:tcW w:w="1701" w:type="dxa"/>
            <w:vMerge/>
          </w:tcPr>
          <w:p w14:paraId="0EEE5334"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tc>
        <w:tc>
          <w:tcPr>
            <w:tcW w:w="2517" w:type="dxa"/>
            <w:vMerge/>
          </w:tcPr>
          <w:p w14:paraId="67FA97E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tc>
      </w:tr>
      <w:tr w:rsidR="00DE6617" w:rsidRPr="003E13A3" w14:paraId="61925C20" w14:textId="77777777" w:rsidTr="00484497">
        <w:tc>
          <w:tcPr>
            <w:tcW w:w="2264" w:type="dxa"/>
          </w:tcPr>
          <w:p w14:paraId="3356555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Инструмент</w:t>
            </w:r>
          </w:p>
        </w:tc>
        <w:tc>
          <w:tcPr>
            <w:tcW w:w="3089" w:type="dxa"/>
          </w:tcPr>
          <w:p w14:paraId="121581F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Пистолет заклепочный</w:t>
            </w:r>
          </w:p>
          <w:p w14:paraId="5E26B40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Заклепки</w:t>
            </w:r>
          </w:p>
          <w:p w14:paraId="0DD509D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Круглогубцы</w:t>
            </w:r>
          </w:p>
          <w:p w14:paraId="40E872A0"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Кусачки боковые</w:t>
            </w:r>
          </w:p>
          <w:p w14:paraId="308229F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Зубило</w:t>
            </w:r>
          </w:p>
          <w:p w14:paraId="0C9080F0"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Нож монтерский</w:t>
            </w:r>
          </w:p>
          <w:p w14:paraId="1EAF1E0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lastRenderedPageBreak/>
              <w:t>Шило</w:t>
            </w:r>
          </w:p>
          <w:p w14:paraId="3F1EC349"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Металлическая щетка</w:t>
            </w:r>
          </w:p>
        </w:tc>
        <w:tc>
          <w:tcPr>
            <w:tcW w:w="1701" w:type="dxa"/>
            <w:vMerge/>
          </w:tcPr>
          <w:p w14:paraId="1A36A6D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tc>
        <w:tc>
          <w:tcPr>
            <w:tcW w:w="2517" w:type="dxa"/>
            <w:vMerge/>
          </w:tcPr>
          <w:p w14:paraId="3DAAEEA7"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tc>
      </w:tr>
      <w:tr w:rsidR="00DE6617" w:rsidRPr="003E13A3" w14:paraId="4FAC588C" w14:textId="77777777" w:rsidTr="00484497">
        <w:tc>
          <w:tcPr>
            <w:tcW w:w="2264" w:type="dxa"/>
          </w:tcPr>
          <w:p w14:paraId="46E5213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lastRenderedPageBreak/>
              <w:t xml:space="preserve">Уборочный </w:t>
            </w:r>
          </w:p>
          <w:p w14:paraId="5F3778BE"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инструмент</w:t>
            </w:r>
          </w:p>
        </w:tc>
        <w:tc>
          <w:tcPr>
            <w:tcW w:w="3089" w:type="dxa"/>
          </w:tcPr>
          <w:p w14:paraId="6E1FFB5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Пылесос</w:t>
            </w:r>
          </w:p>
          <w:p w14:paraId="5BFA5581"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Щетка-сметка</w:t>
            </w:r>
          </w:p>
        </w:tc>
        <w:tc>
          <w:tcPr>
            <w:tcW w:w="1701" w:type="dxa"/>
          </w:tcPr>
          <w:p w14:paraId="2DAF1D7E"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 xml:space="preserve">Уборочный </w:t>
            </w:r>
          </w:p>
          <w:p w14:paraId="320B264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инструмент</w:t>
            </w:r>
          </w:p>
        </w:tc>
        <w:tc>
          <w:tcPr>
            <w:tcW w:w="2517" w:type="dxa"/>
          </w:tcPr>
          <w:p w14:paraId="70C7E115"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Пылесос</w:t>
            </w:r>
          </w:p>
          <w:p w14:paraId="3F12CF6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Щетка-сметка</w:t>
            </w:r>
          </w:p>
        </w:tc>
      </w:tr>
      <w:tr w:rsidR="00DE6617" w:rsidRPr="003E13A3" w14:paraId="7137769B" w14:textId="77777777" w:rsidTr="00484497">
        <w:tc>
          <w:tcPr>
            <w:tcW w:w="2264" w:type="dxa"/>
          </w:tcPr>
          <w:p w14:paraId="21CDC56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Безопасность работ</w:t>
            </w:r>
          </w:p>
        </w:tc>
        <w:tc>
          <w:tcPr>
            <w:tcW w:w="3089" w:type="dxa"/>
          </w:tcPr>
          <w:p w14:paraId="6E1BED3E"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Очки защитные или щиток защитный лицевой</w:t>
            </w:r>
          </w:p>
          <w:p w14:paraId="40694D0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Фартук защитный</w:t>
            </w:r>
          </w:p>
          <w:p w14:paraId="22BCAF6E"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Коврик диэлектрический</w:t>
            </w:r>
          </w:p>
        </w:tc>
        <w:tc>
          <w:tcPr>
            <w:tcW w:w="1701" w:type="dxa"/>
          </w:tcPr>
          <w:p w14:paraId="3BA2D70B"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Безопасность работ</w:t>
            </w:r>
          </w:p>
        </w:tc>
        <w:tc>
          <w:tcPr>
            <w:tcW w:w="2517" w:type="dxa"/>
          </w:tcPr>
          <w:p w14:paraId="712090CB"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Очки защитные или щиток защитный лицевой</w:t>
            </w:r>
          </w:p>
          <w:p w14:paraId="095FA6BF"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Фартук защитный</w:t>
            </w:r>
          </w:p>
          <w:p w14:paraId="358CAF8D"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Коврик диэлектрический</w:t>
            </w:r>
          </w:p>
        </w:tc>
      </w:tr>
      <w:tr w:rsidR="00DE6617" w:rsidRPr="003E13A3" w14:paraId="6932720F" w14:textId="77777777" w:rsidTr="00484497">
        <w:tc>
          <w:tcPr>
            <w:tcW w:w="2264" w:type="dxa"/>
          </w:tcPr>
          <w:p w14:paraId="77CE15F6"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Плакаты</w:t>
            </w:r>
          </w:p>
        </w:tc>
        <w:tc>
          <w:tcPr>
            <w:tcW w:w="3089" w:type="dxa"/>
          </w:tcPr>
          <w:p w14:paraId="382D6FBC"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«Ручной слесарный инструмент»</w:t>
            </w:r>
          </w:p>
          <w:p w14:paraId="42245264"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«Правила оказания первой медицинской помощи»</w:t>
            </w:r>
          </w:p>
          <w:p w14:paraId="0679B10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работы на станках</w:t>
            </w:r>
          </w:p>
        </w:tc>
        <w:tc>
          <w:tcPr>
            <w:tcW w:w="1701" w:type="dxa"/>
          </w:tcPr>
          <w:p w14:paraId="05892633"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Плакаты</w:t>
            </w:r>
          </w:p>
        </w:tc>
        <w:tc>
          <w:tcPr>
            <w:tcW w:w="2517" w:type="dxa"/>
          </w:tcPr>
          <w:p w14:paraId="798B1F08" w14:textId="77777777" w:rsidR="00DE6617" w:rsidRPr="003E13A3" w:rsidRDefault="00DE6617" w:rsidP="00484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3E13A3">
              <w:rPr>
                <w:rFonts w:ascii="Times New Roman" w:eastAsia="Times New Roman" w:hAnsi="Times New Roman" w:cs="Times New Roman"/>
                <w:bCs/>
                <w:sz w:val="24"/>
                <w:szCs w:val="24"/>
                <w:lang w:eastAsia="ru-RU"/>
              </w:rPr>
              <w:t>По правилам безопасности труда при выполнении электромонтажных и ремонтных работ</w:t>
            </w:r>
          </w:p>
        </w:tc>
      </w:tr>
    </w:tbl>
    <w:p w14:paraId="19BC8FB7" w14:textId="77777777" w:rsidR="00DE6617" w:rsidRPr="00AE428F" w:rsidRDefault="00DE6617" w:rsidP="00AE428F">
      <w:pPr>
        <w:shd w:val="clear" w:color="auto" w:fill="FFFFFF"/>
        <w:spacing w:after="0" w:line="240" w:lineRule="auto"/>
        <w:jc w:val="both"/>
        <w:rPr>
          <w:rFonts w:ascii="Times New Roman" w:eastAsia="Calibri" w:hAnsi="Times New Roman" w:cs="Times New Roman"/>
          <w:sz w:val="24"/>
          <w:szCs w:val="24"/>
        </w:rPr>
      </w:pPr>
    </w:p>
    <w:p w14:paraId="07DD4C52" w14:textId="77777777" w:rsidR="00AE428F" w:rsidRPr="00AE428F" w:rsidRDefault="00AE428F" w:rsidP="00AE428F">
      <w:pPr>
        <w:shd w:val="clear" w:color="auto" w:fill="FFFFFF"/>
        <w:spacing w:after="0" w:line="240" w:lineRule="auto"/>
        <w:ind w:firstLine="851"/>
        <w:jc w:val="both"/>
        <w:rPr>
          <w:rFonts w:ascii="Times New Roman" w:eastAsia="Calibri" w:hAnsi="Times New Roman" w:cs="Times New Roman"/>
          <w:sz w:val="24"/>
          <w:szCs w:val="24"/>
        </w:rPr>
      </w:pPr>
      <w:r w:rsidRPr="00AE428F">
        <w:rPr>
          <w:rFonts w:ascii="Times New Roman" w:eastAsia="Calibri" w:hAnsi="Times New Roman" w:cs="Times New Roman"/>
          <w:sz w:val="24"/>
          <w:szCs w:val="24"/>
        </w:rPr>
        <w:t>- оснащение помещений, задействованных при организации самостоятельной и воспитательной работы:</w:t>
      </w:r>
    </w:p>
    <w:p w14:paraId="4FC588DB" w14:textId="77777777" w:rsidR="00AE428F" w:rsidRPr="00AE428F" w:rsidRDefault="00AE428F" w:rsidP="00AE428F">
      <w:pPr>
        <w:shd w:val="clear" w:color="auto" w:fill="FFFFFF"/>
        <w:spacing w:after="0" w:line="240" w:lineRule="auto"/>
        <w:ind w:firstLine="851"/>
        <w:jc w:val="both"/>
        <w:rPr>
          <w:rFonts w:ascii="Times New Roman" w:eastAsia="Calibri" w:hAnsi="Times New Roman" w:cs="Times New Roman"/>
          <w:sz w:val="24"/>
          <w:szCs w:val="24"/>
        </w:rPr>
      </w:pPr>
      <w:r w:rsidRPr="00AE428F">
        <w:rPr>
          <w:rFonts w:ascii="Times New Roman" w:eastAsia="Calibri" w:hAnsi="Times New Roman" w:cs="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bookmarkEnd w:id="13"/>
    <w:p w14:paraId="09952997"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14:paraId="51328AD3" w14:textId="252FE4A9" w:rsidR="00AE428F" w:rsidRPr="00AE428F" w:rsidRDefault="00AE428F" w:rsidP="00AE428F">
      <w:pPr>
        <w:spacing w:after="0" w:line="240" w:lineRule="auto"/>
        <w:jc w:val="both"/>
        <w:rPr>
          <w:rFonts w:ascii="Times New Roman" w:eastAsia="Calibri" w:hAnsi="Times New Roman" w:cs="Times New Roman"/>
          <w:b/>
          <w:bCs/>
          <w:sz w:val="24"/>
          <w:szCs w:val="24"/>
        </w:rPr>
      </w:pPr>
      <w:bookmarkStart w:id="15" w:name="_Hlk102555645"/>
      <w:r w:rsidRPr="00AE428F">
        <w:rPr>
          <w:rFonts w:ascii="Times New Roman" w:eastAsia="Calibri" w:hAnsi="Times New Roman" w:cs="Times New Roman"/>
          <w:b/>
          <w:bCs/>
          <w:sz w:val="24"/>
          <w:szCs w:val="24"/>
        </w:rPr>
        <w:t>3.2. Требования к учебно-методическому обеспечению</w:t>
      </w:r>
    </w:p>
    <w:p w14:paraId="5F10CAE0" w14:textId="77777777" w:rsidR="00DE6617" w:rsidRPr="00AE428F" w:rsidRDefault="00DE6617" w:rsidP="00DE6617">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AE428F">
        <w:rPr>
          <w:rFonts w:ascii="Times New Roman" w:eastAsia="Calibri" w:hAnsi="Times New Roman" w:cs="Times New Roman"/>
          <w:sz w:val="24"/>
          <w:szCs w:val="24"/>
        </w:rPr>
        <w:t>Учебно-методическая документация по дисциплине включает: лекции; практические работы, мастер-класс, практические задания, перечень вопросов к текущему контролю, другим формам контроля, промежуточной аттестации.</w:t>
      </w:r>
    </w:p>
    <w:p w14:paraId="1CBE4D65" w14:textId="77777777" w:rsidR="00AE428F" w:rsidRPr="00AE428F" w:rsidRDefault="00AE428F" w:rsidP="00AE428F">
      <w:pPr>
        <w:widowControl w:val="0"/>
        <w:autoSpaceDE w:val="0"/>
        <w:autoSpaceDN w:val="0"/>
        <w:adjustRightInd w:val="0"/>
        <w:spacing w:after="0" w:line="240" w:lineRule="auto"/>
        <w:jc w:val="both"/>
        <w:rPr>
          <w:rFonts w:ascii="Times New Roman" w:eastAsia="Calibri" w:hAnsi="Times New Roman" w:cs="Times New Roman"/>
          <w:b/>
          <w:color w:val="FF0000"/>
          <w:sz w:val="24"/>
          <w:szCs w:val="24"/>
        </w:rPr>
      </w:pPr>
    </w:p>
    <w:p w14:paraId="4BABCF77" w14:textId="77777777" w:rsidR="00AE428F" w:rsidRPr="00AE428F" w:rsidRDefault="00AE428F" w:rsidP="00AE428F">
      <w:pPr>
        <w:spacing w:after="0" w:line="240" w:lineRule="auto"/>
        <w:jc w:val="both"/>
        <w:rPr>
          <w:rFonts w:ascii="Times New Roman" w:eastAsia="Calibri" w:hAnsi="Times New Roman" w:cs="Times New Roman"/>
          <w:b/>
          <w:sz w:val="24"/>
          <w:szCs w:val="24"/>
        </w:rPr>
      </w:pPr>
      <w:r w:rsidRPr="00AE428F">
        <w:rPr>
          <w:rFonts w:ascii="Times New Roman" w:eastAsia="Calibri" w:hAnsi="Times New Roman" w:cs="Times New Roman"/>
          <w:b/>
          <w:sz w:val="24"/>
          <w:szCs w:val="24"/>
        </w:rPr>
        <w:t>3.3.</w:t>
      </w:r>
      <w:r w:rsidRPr="00AE428F">
        <w:rPr>
          <w:rFonts w:ascii="Times New Roman" w:eastAsia="Calibri" w:hAnsi="Times New Roman" w:cs="Times New Roman"/>
          <w:b/>
          <w:color w:val="FF0000"/>
          <w:sz w:val="24"/>
          <w:szCs w:val="24"/>
        </w:rPr>
        <w:t xml:space="preserve"> </w:t>
      </w:r>
      <w:r w:rsidRPr="00AE428F">
        <w:rPr>
          <w:rFonts w:ascii="Times New Roman" w:eastAsia="Calibri" w:hAnsi="Times New Roman" w:cs="Times New Roman"/>
          <w:b/>
          <w:sz w:val="24"/>
          <w:szCs w:val="24"/>
        </w:rPr>
        <w:t>Интернет-ресурсы</w:t>
      </w:r>
    </w:p>
    <w:p w14:paraId="1942F5C7" w14:textId="77777777" w:rsidR="00AE428F" w:rsidRPr="00AE428F" w:rsidRDefault="00AE428F" w:rsidP="00AE428F">
      <w:pPr>
        <w:spacing w:after="0" w:line="240" w:lineRule="auto"/>
        <w:jc w:val="both"/>
        <w:rPr>
          <w:rFonts w:ascii="Times New Roman" w:eastAsia="Times New Roman" w:hAnsi="Times New Roman" w:cs="Times New Roman"/>
          <w:color w:val="00000A"/>
          <w:sz w:val="24"/>
          <w:szCs w:val="24"/>
          <w:lang w:eastAsia="ru-RU"/>
        </w:rPr>
      </w:pPr>
    </w:p>
    <w:p w14:paraId="7167FC28" w14:textId="724CF2FC" w:rsidR="00E20235" w:rsidRPr="00E20235" w:rsidRDefault="00E20235" w:rsidP="00E202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E20235">
        <w:rPr>
          <w:rFonts w:ascii="Times New Roman" w:eastAsia="Calibri" w:hAnsi="Times New Roman" w:cs="Times New Roman"/>
          <w:sz w:val="24"/>
          <w:szCs w:val="24"/>
        </w:rPr>
        <w:t xml:space="preserve">Министерство энергетики РФ </w:t>
      </w:r>
      <w:hyperlink r:id="rId16">
        <w:r w:rsidRPr="00E20235">
          <w:rPr>
            <w:rFonts w:ascii="Times New Roman" w:eastAsia="Calibri" w:hAnsi="Times New Roman" w:cs="Times New Roman"/>
            <w:color w:val="0563C1"/>
            <w:sz w:val="24"/>
            <w:szCs w:val="24"/>
            <w:u w:val="single"/>
          </w:rPr>
          <w:t>https://minener</w:t>
        </w:r>
      </w:hyperlink>
      <w:r w:rsidRPr="00E20235">
        <w:rPr>
          <w:rFonts w:ascii="Times New Roman" w:eastAsia="Calibri" w:hAnsi="Times New Roman" w:cs="Times New Roman"/>
          <w:sz w:val="24"/>
          <w:szCs w:val="24"/>
        </w:rPr>
        <w:t xml:space="preserve"> </w:t>
      </w:r>
      <w:hyperlink r:id="rId17">
        <w:r w:rsidRPr="00E20235">
          <w:rPr>
            <w:rFonts w:ascii="Times New Roman" w:eastAsia="Calibri" w:hAnsi="Times New Roman" w:cs="Times New Roman"/>
            <w:color w:val="0563C1"/>
            <w:sz w:val="24"/>
            <w:szCs w:val="24"/>
            <w:u w:val="single"/>
          </w:rPr>
          <w:t>go.gov.ru/</w:t>
        </w:r>
      </w:hyperlink>
    </w:p>
    <w:p w14:paraId="73615F70" w14:textId="0D129267" w:rsidR="00AE428F" w:rsidRPr="00E20235" w:rsidRDefault="00E20235" w:rsidP="00E20235">
      <w:pPr>
        <w:spacing w:line="240" w:lineRule="auto"/>
        <w:rPr>
          <w:rFonts w:ascii="Times New Roman" w:eastAsia="Times New Roman" w:hAnsi="Times New Roman" w:cs="Times New Roman"/>
          <w:color w:val="00000A"/>
          <w:sz w:val="24"/>
          <w:szCs w:val="24"/>
          <w:lang w:eastAsia="ru-RU"/>
        </w:rPr>
      </w:pPr>
      <w:r>
        <w:rPr>
          <w:rFonts w:ascii="Times New Roman" w:eastAsia="Calibri" w:hAnsi="Times New Roman" w:cs="Times New Roman"/>
          <w:sz w:val="24"/>
          <w:szCs w:val="24"/>
        </w:rPr>
        <w:t>-</w:t>
      </w:r>
      <w:r w:rsidRPr="00E20235">
        <w:rPr>
          <w:rFonts w:ascii="Times New Roman" w:eastAsia="Calibri" w:hAnsi="Times New Roman" w:cs="Times New Roman"/>
          <w:sz w:val="24"/>
          <w:szCs w:val="24"/>
        </w:rPr>
        <w:t xml:space="preserve">Российская ассоциация электротехнических компаний </w:t>
      </w:r>
      <w:hyperlink r:id="rId18" w:history="1">
        <w:r w:rsidRPr="00E20235">
          <w:rPr>
            <w:rFonts w:ascii="Times New Roman" w:eastAsia="Calibri" w:hAnsi="Times New Roman" w:cs="Times New Roman"/>
            <w:color w:val="0563C1"/>
            <w:sz w:val="24"/>
            <w:szCs w:val="24"/>
            <w:u w:val="single"/>
          </w:rPr>
          <w:t>https://raec.su/</w:t>
        </w:r>
      </w:hyperlink>
      <w:r w:rsidRPr="00E20235">
        <w:rPr>
          <w:rFonts w:ascii="Times New Roman" w:eastAsia="Calibri" w:hAnsi="Times New Roman" w:cs="Times New Roman"/>
          <w:sz w:val="24"/>
          <w:szCs w:val="24"/>
        </w:rPr>
        <w:t xml:space="preserve"> </w:t>
      </w:r>
      <w:hyperlink r:id="rId19">
        <w:r w:rsidRPr="00E20235">
          <w:rPr>
            <w:rFonts w:ascii="Times New Roman" w:eastAsia="Calibri" w:hAnsi="Times New Roman" w:cs="Times New Roman"/>
            <w:color w:val="0563C1"/>
            <w:sz w:val="24"/>
            <w:szCs w:val="24"/>
            <w:u w:val="single"/>
          </w:rPr>
          <w:t>about/</w:t>
        </w:r>
      </w:hyperlink>
    </w:p>
    <w:p w14:paraId="7997340F" w14:textId="77777777" w:rsidR="00AE428F" w:rsidRPr="00AE428F" w:rsidRDefault="00AE428F" w:rsidP="00AE428F">
      <w:pPr>
        <w:spacing w:after="0" w:line="240" w:lineRule="auto"/>
        <w:jc w:val="both"/>
        <w:rPr>
          <w:rFonts w:ascii="Times New Roman" w:eastAsia="Calibri" w:hAnsi="Times New Roman" w:cs="Times New Roman"/>
          <w:b/>
          <w:sz w:val="24"/>
          <w:szCs w:val="24"/>
        </w:rPr>
      </w:pPr>
      <w:r w:rsidRPr="00AE428F">
        <w:rPr>
          <w:rFonts w:ascii="Times New Roman" w:eastAsia="Calibri" w:hAnsi="Times New Roman" w:cs="Times New Roman"/>
          <w:b/>
          <w:sz w:val="24"/>
          <w:szCs w:val="24"/>
        </w:rPr>
        <w:t xml:space="preserve">3.4. Программное обеспечение, цифровые инструменты </w:t>
      </w:r>
    </w:p>
    <w:p w14:paraId="38B524B4" w14:textId="77777777" w:rsidR="00AE428F" w:rsidRPr="00AE428F" w:rsidRDefault="00AE428F" w:rsidP="00AE428F">
      <w:pPr>
        <w:spacing w:after="0" w:line="240" w:lineRule="auto"/>
        <w:ind w:firstLine="708"/>
        <w:jc w:val="both"/>
        <w:rPr>
          <w:rFonts w:ascii="Times New Roman" w:eastAsia="Calibri" w:hAnsi="Times New Roman" w:cs="Times New Roman"/>
          <w:b/>
          <w:sz w:val="24"/>
          <w:szCs w:val="24"/>
        </w:rPr>
      </w:pPr>
      <w:r w:rsidRPr="00AE428F">
        <w:rPr>
          <w:rFonts w:ascii="Times New Roman" w:eastAsia="Times New Roman" w:hAnsi="Times New Roman" w:cs="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184DCD9B" w14:textId="77777777" w:rsidR="00AE428F" w:rsidRPr="00AE428F" w:rsidRDefault="00AE428F" w:rsidP="00AE428F">
      <w:pPr>
        <w:spacing w:after="0" w:line="240" w:lineRule="auto"/>
        <w:ind w:firstLine="708"/>
        <w:jc w:val="both"/>
        <w:rPr>
          <w:rFonts w:ascii="Times New Roman" w:eastAsia="Calibri" w:hAnsi="Times New Roman" w:cs="Times New Roman"/>
          <w:sz w:val="24"/>
          <w:szCs w:val="24"/>
        </w:rPr>
      </w:pPr>
      <w:r w:rsidRPr="00AE428F">
        <w:rPr>
          <w:rFonts w:ascii="Times New Roman" w:eastAsia="Calibri" w:hAnsi="Times New Roman" w:cs="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7BD58055" w14:textId="3BDD3A55" w:rsidR="00AE428F" w:rsidRPr="00AE428F" w:rsidRDefault="00AE428F" w:rsidP="00AE428F">
      <w:pPr>
        <w:keepNext/>
        <w:shd w:val="clear" w:color="auto" w:fill="FFFFFF"/>
        <w:spacing w:after="0" w:line="240" w:lineRule="auto"/>
        <w:outlineLvl w:val="1"/>
        <w:rPr>
          <w:rFonts w:ascii="Times New Roman" w:eastAsia="Times New Roman" w:hAnsi="Times New Roman" w:cs="Times New Roman"/>
          <w:bCs/>
          <w:iCs/>
          <w:sz w:val="24"/>
          <w:szCs w:val="24"/>
        </w:rPr>
      </w:pPr>
      <w:r w:rsidRPr="00AE428F">
        <w:rPr>
          <w:rFonts w:ascii="Times New Roman" w:eastAsia="Times New Roman" w:hAnsi="Times New Roman" w:cs="Times New Roman"/>
          <w:iCs/>
          <w:sz w:val="24"/>
          <w:szCs w:val="24"/>
          <w:lang w:eastAsia="ru-RU"/>
        </w:rPr>
        <w:t xml:space="preserve">«Яндекс.Диск (для Windows)», </w:t>
      </w:r>
      <w:r w:rsidRPr="00AE428F">
        <w:rPr>
          <w:rFonts w:ascii="Times New Roman" w:eastAsia="Times New Roman" w:hAnsi="Times New Roman" w:cs="Times New Roman"/>
          <w:bCs/>
          <w:iCs/>
          <w:sz w:val="24"/>
          <w:szCs w:val="24"/>
        </w:rPr>
        <w:t>Яндекс.Почта, Т</w:t>
      </w:r>
      <w:r w:rsidRPr="00AE428F">
        <w:rPr>
          <w:rFonts w:ascii="Times New Roman" w:eastAsia="Times New Roman" w:hAnsi="Times New Roman" w:cs="Times New Roman"/>
          <w:bCs/>
          <w:iCs/>
          <w:sz w:val="24"/>
          <w:szCs w:val="24"/>
          <w:shd w:val="clear" w:color="auto" w:fill="FFFFFF"/>
        </w:rPr>
        <w:t xml:space="preserve">elegram, </w:t>
      </w:r>
      <w:r w:rsidRPr="00AE428F">
        <w:rPr>
          <w:rFonts w:ascii="Times New Roman" w:eastAsia="Times New Roman" w:hAnsi="Times New Roman" w:cs="Times New Roman"/>
          <w:bCs/>
          <w:iCs/>
          <w:sz w:val="24"/>
          <w:szCs w:val="24"/>
        </w:rPr>
        <w:t xml:space="preserve">Power Point, </w:t>
      </w:r>
      <w:r w:rsidRPr="00AE428F">
        <w:rPr>
          <w:rFonts w:ascii="Times New Roman" w:eastAsia="Times New Roman" w:hAnsi="Times New Roman" w:cs="Times New Roman"/>
          <w:bCs/>
          <w:iCs/>
          <w:sz w:val="24"/>
          <w:szCs w:val="24"/>
          <w:shd w:val="clear" w:color="auto" w:fill="FFFFFF"/>
        </w:rPr>
        <w:t>ВКонтакте (vk.com), Вебинар.ру</w:t>
      </w:r>
    </w:p>
    <w:p w14:paraId="48A93297" w14:textId="77777777" w:rsidR="00AE428F" w:rsidRPr="00AE428F" w:rsidRDefault="00AE428F" w:rsidP="00AE428F">
      <w:pPr>
        <w:shd w:val="clear" w:color="auto" w:fill="FFFFFF"/>
        <w:spacing w:after="0" w:line="240" w:lineRule="auto"/>
        <w:outlineLvl w:val="2"/>
        <w:rPr>
          <w:rFonts w:ascii="Times New Roman" w:eastAsia="Times New Roman" w:hAnsi="Times New Roman" w:cs="Times New Roman"/>
          <w:bCs/>
          <w:sz w:val="24"/>
          <w:szCs w:val="24"/>
          <w:lang w:eastAsia="ru-RU"/>
        </w:rPr>
      </w:pPr>
    </w:p>
    <w:p w14:paraId="1E06B27C" w14:textId="77777777" w:rsidR="00AE428F" w:rsidRPr="00AE428F" w:rsidRDefault="00AE428F" w:rsidP="00AE428F">
      <w:pPr>
        <w:spacing w:after="0" w:line="240" w:lineRule="auto"/>
        <w:jc w:val="both"/>
        <w:rPr>
          <w:rFonts w:ascii="Times New Roman" w:eastAsia="Calibri" w:hAnsi="Times New Roman" w:cs="Times New Roman"/>
          <w:b/>
          <w:sz w:val="24"/>
          <w:szCs w:val="24"/>
        </w:rPr>
      </w:pPr>
      <w:r w:rsidRPr="00AE428F">
        <w:rPr>
          <w:rFonts w:ascii="Times New Roman" w:eastAsia="Calibri" w:hAnsi="Times New Roman" w:cs="Times New Roman"/>
          <w:b/>
          <w:sz w:val="24"/>
          <w:szCs w:val="24"/>
        </w:rPr>
        <w:t>3.5. Основная печатная или электронная литература</w:t>
      </w:r>
    </w:p>
    <w:p w14:paraId="01F9FA8B" w14:textId="77777777" w:rsidR="00AE428F" w:rsidRPr="00AE428F" w:rsidRDefault="00AE428F" w:rsidP="00AE428F">
      <w:pPr>
        <w:spacing w:after="0" w:line="240" w:lineRule="auto"/>
        <w:jc w:val="both"/>
        <w:rPr>
          <w:rFonts w:ascii="Times New Roman" w:eastAsia="Calibri" w:hAnsi="Times New Roman" w:cs="Times New Roman"/>
          <w:b/>
          <w:sz w:val="24"/>
          <w:szCs w:val="24"/>
        </w:rPr>
      </w:pPr>
    </w:p>
    <w:p w14:paraId="42507D71" w14:textId="2AA6C803" w:rsidR="00E20235" w:rsidRPr="00E20235" w:rsidRDefault="00E20235" w:rsidP="00E20235">
      <w:pPr>
        <w:jc w:val="both"/>
        <w:rPr>
          <w:rFonts w:ascii="Times New Roman" w:eastAsia="Calibri" w:hAnsi="Times New Roman" w:cs="Times New Roman"/>
          <w:color w:val="0000FF"/>
          <w:sz w:val="24"/>
          <w:szCs w:val="24"/>
          <w:u w:val="single"/>
        </w:rPr>
      </w:pPr>
      <w:r>
        <w:rPr>
          <w:rFonts w:ascii="Times New Roman" w:eastAsia="Calibri" w:hAnsi="Times New Roman" w:cs="Times New Roman"/>
          <w:sz w:val="24"/>
          <w:szCs w:val="24"/>
        </w:rPr>
        <w:t>1.</w:t>
      </w:r>
      <w:r w:rsidRPr="00E20235">
        <w:rPr>
          <w:rFonts w:ascii="Times New Roman" w:eastAsia="Calibri" w:hAnsi="Times New Roman" w:cs="Times New Roman"/>
          <w:sz w:val="24"/>
          <w:szCs w:val="24"/>
        </w:rPr>
        <w:t xml:space="preserve">Муконин, А. К. Основы теории электроприводов : учебное пособие / А. К. Муконин, А. В. Романов, В. А. Трубецкой. — Москва : Ай Пи Ар Медиа, 2021. — 170 c. — ISBN 978-5-4497-1136-6. — Текст : электронный // Электронно-библиотечная система IPR BOOKS : [сайт]. — URL: </w:t>
      </w:r>
      <w:hyperlink r:id="rId20" w:history="1">
        <w:r w:rsidRPr="00E20235">
          <w:rPr>
            <w:rFonts w:ascii="Times New Roman" w:eastAsia="Calibri" w:hAnsi="Times New Roman" w:cs="Times New Roman"/>
            <w:color w:val="0000FF"/>
            <w:sz w:val="24"/>
            <w:szCs w:val="24"/>
            <w:u w:val="single"/>
          </w:rPr>
          <w:t>https://www.iprbookshop.ru/108321.html</w:t>
        </w:r>
      </w:hyperlink>
    </w:p>
    <w:p w14:paraId="203494A0" w14:textId="3C69FCD8" w:rsidR="00E20235" w:rsidRPr="00E20235" w:rsidRDefault="00E20235" w:rsidP="00E20235">
      <w:pPr>
        <w:spacing w:line="240" w:lineRule="auto"/>
        <w:jc w:val="both"/>
        <w:rPr>
          <w:rFonts w:ascii="Times New Roman" w:eastAsia="Calibri" w:hAnsi="Times New Roman" w:cs="Times New Roman"/>
          <w:color w:val="0000FF"/>
          <w:sz w:val="24"/>
          <w:szCs w:val="24"/>
          <w:u w:val="single"/>
        </w:rPr>
      </w:pPr>
      <w:r>
        <w:rPr>
          <w:rFonts w:ascii="Times New Roman" w:eastAsia="Calibri" w:hAnsi="Times New Roman" w:cs="Times New Roman"/>
          <w:sz w:val="24"/>
          <w:szCs w:val="24"/>
        </w:rPr>
        <w:t>2.</w:t>
      </w:r>
      <w:r w:rsidRPr="00E20235">
        <w:rPr>
          <w:rFonts w:ascii="Times New Roman" w:eastAsia="Calibri" w:hAnsi="Times New Roman" w:cs="Times New Roman"/>
          <w:sz w:val="24"/>
          <w:szCs w:val="24"/>
        </w:rPr>
        <w:t xml:space="preserve">Савина, Н. В. Современные электроэнергетические системы и сети : учебное пособие для СПО / Н. В. Савина. — Саратов : Профобразование, 2021. — 163 c. — ISBN 978-5-4488-1155-5. — Текст : электронный // Электронно-библиотечная система IPR BOOKS : [сайт]. — URL: </w:t>
      </w:r>
      <w:hyperlink r:id="rId21" w:history="1">
        <w:r w:rsidRPr="00E20235">
          <w:rPr>
            <w:rFonts w:ascii="Times New Roman" w:eastAsia="Calibri" w:hAnsi="Times New Roman" w:cs="Times New Roman"/>
            <w:color w:val="0000FF"/>
            <w:sz w:val="24"/>
            <w:szCs w:val="24"/>
            <w:u w:val="single"/>
          </w:rPr>
          <w:t>https://www.iprbookshop.ru/105157.html</w:t>
        </w:r>
      </w:hyperlink>
    </w:p>
    <w:p w14:paraId="70FE639D" w14:textId="6227673C" w:rsidR="00E20235" w:rsidRPr="00E20235" w:rsidRDefault="00E20235" w:rsidP="00E20235">
      <w:pPr>
        <w:spacing w:line="240" w:lineRule="auto"/>
        <w:jc w:val="both"/>
        <w:rPr>
          <w:rFonts w:ascii="Times New Roman" w:eastAsia="Calibri" w:hAnsi="Times New Roman" w:cs="Times New Roman"/>
          <w:color w:val="263238"/>
          <w:sz w:val="24"/>
          <w:szCs w:val="24"/>
          <w:shd w:val="clear" w:color="auto" w:fill="FFFFFF"/>
        </w:rPr>
      </w:pPr>
      <w:r>
        <w:rPr>
          <w:rFonts w:ascii="Times New Roman" w:eastAsia="Calibri" w:hAnsi="Times New Roman" w:cs="Times New Roman"/>
          <w:color w:val="263238"/>
          <w:sz w:val="24"/>
          <w:szCs w:val="24"/>
          <w:shd w:val="clear" w:color="auto" w:fill="FFFFFF"/>
        </w:rPr>
        <w:lastRenderedPageBreak/>
        <w:t>3.</w:t>
      </w:r>
      <w:r w:rsidRPr="00E20235">
        <w:rPr>
          <w:rFonts w:ascii="Times New Roman" w:eastAsia="Calibri" w:hAnsi="Times New Roman" w:cs="Times New Roman"/>
          <w:color w:val="263238"/>
          <w:sz w:val="24"/>
          <w:szCs w:val="24"/>
          <w:shd w:val="clear" w:color="auto" w:fill="FFFFFF"/>
        </w:rPr>
        <w:t xml:space="preserve">Учебная проектно-технологическая практика (слесарь механосборочных работ): учебное пособие для СПО / В. Г. Козлов, Т. В. Тришина, Е. В. Козлова, А. В. Химченко. — Саратов, Москва: Профобразование, Ай Пи Ар Медиа, 2023. — 120 c. — ISBN 978-5-4488-1621-5, 978-5-4497-2096-2. — Текст: электронный // Цифровой образовательный ресурс IPR SMART: [сайт]. — URL: </w:t>
      </w:r>
      <w:hyperlink r:id="rId22" w:history="1">
        <w:r w:rsidRPr="00E20235">
          <w:rPr>
            <w:rFonts w:ascii="Times New Roman" w:eastAsia="Calibri" w:hAnsi="Times New Roman" w:cs="Times New Roman"/>
            <w:color w:val="0563C1"/>
            <w:sz w:val="24"/>
            <w:szCs w:val="24"/>
            <w:u w:val="single"/>
            <w:shd w:val="clear" w:color="auto" w:fill="FFFFFF"/>
          </w:rPr>
          <w:t>https://www.iprbookshop.ru/128553.html</w:t>
        </w:r>
      </w:hyperlink>
    </w:p>
    <w:p w14:paraId="44801B34" w14:textId="310A781D" w:rsidR="00E20235" w:rsidRPr="00E20235" w:rsidRDefault="00E20235" w:rsidP="00E20235">
      <w:pPr>
        <w:spacing w:line="240" w:lineRule="auto"/>
        <w:jc w:val="both"/>
        <w:rPr>
          <w:rFonts w:ascii="Times New Roman" w:eastAsia="Calibri" w:hAnsi="Times New Roman" w:cs="Times New Roman"/>
          <w:color w:val="0563C1"/>
          <w:sz w:val="24"/>
          <w:szCs w:val="24"/>
          <w:u w:val="single"/>
          <w:shd w:val="clear" w:color="auto" w:fill="FFFFFF"/>
        </w:rPr>
      </w:pPr>
      <w:r>
        <w:rPr>
          <w:rFonts w:ascii="Times New Roman" w:eastAsia="Calibri" w:hAnsi="Times New Roman" w:cs="Times New Roman"/>
          <w:color w:val="263238"/>
          <w:sz w:val="24"/>
          <w:szCs w:val="24"/>
          <w:shd w:val="clear" w:color="auto" w:fill="FFFFFF"/>
        </w:rPr>
        <w:t>4.</w:t>
      </w:r>
      <w:r w:rsidRPr="00E20235">
        <w:rPr>
          <w:rFonts w:ascii="Times New Roman" w:eastAsia="Calibri" w:hAnsi="Times New Roman" w:cs="Times New Roman"/>
          <w:color w:val="263238"/>
          <w:sz w:val="24"/>
          <w:szCs w:val="24"/>
          <w:shd w:val="clear" w:color="auto" w:fill="FFFFFF"/>
        </w:rPr>
        <w:t xml:space="preserve">Золотоносов, Я. Д. Технология сварочных работ: учебное пособие для СПО / Я. Д. Золотоносов, И. А. Крутова. — Москва: Ай Пи Ар Медиа, 2022. — 215 c. — ISBN 978-5-4497-1505-0. — Текст: электронный // Цифровой образовательный ресурс IPR SMART: [сайт]. — URL: </w:t>
      </w:r>
      <w:hyperlink r:id="rId23" w:history="1">
        <w:r w:rsidRPr="00E20235">
          <w:rPr>
            <w:rFonts w:ascii="Times New Roman" w:eastAsia="Calibri" w:hAnsi="Times New Roman" w:cs="Times New Roman"/>
            <w:color w:val="0563C1"/>
            <w:sz w:val="24"/>
            <w:szCs w:val="24"/>
            <w:u w:val="single"/>
            <w:shd w:val="clear" w:color="auto" w:fill="FFFFFF"/>
          </w:rPr>
          <w:t>https://www.iprbookshop.ru/116488.html</w:t>
        </w:r>
      </w:hyperlink>
    </w:p>
    <w:p w14:paraId="683F35C5" w14:textId="77777777" w:rsidR="00AE428F" w:rsidRPr="0063729C" w:rsidRDefault="00AE428F" w:rsidP="001D6D61">
      <w:pPr>
        <w:jc w:val="both"/>
        <w:rPr>
          <w:rFonts w:ascii="Times New Roman" w:hAnsi="Times New Roman" w:cs="Times New Roman"/>
          <w:b/>
          <w:bCs/>
          <w:sz w:val="24"/>
          <w:szCs w:val="24"/>
        </w:rPr>
      </w:pPr>
      <w:r w:rsidRPr="0063729C">
        <w:rPr>
          <w:rFonts w:ascii="Times New Roman" w:hAnsi="Times New Roman" w:cs="Times New Roman"/>
          <w:b/>
          <w:bCs/>
          <w:sz w:val="24"/>
          <w:szCs w:val="24"/>
        </w:rPr>
        <w:t>3.6. Дополнительная печатная или электронная литература</w:t>
      </w:r>
    </w:p>
    <w:p w14:paraId="5C2BCB65" w14:textId="2F295A55" w:rsidR="00E20235" w:rsidRPr="00E20235" w:rsidRDefault="00E20235" w:rsidP="00E2023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63238"/>
          <w:sz w:val="24"/>
          <w:szCs w:val="24"/>
          <w:shd w:val="clear" w:color="auto" w:fill="FFFFFF"/>
        </w:rPr>
        <w:t>1.</w:t>
      </w:r>
      <w:r w:rsidRPr="00E20235">
        <w:rPr>
          <w:rFonts w:ascii="Times New Roman" w:eastAsia="Times New Roman" w:hAnsi="Times New Roman" w:cs="Times New Roman"/>
          <w:color w:val="263238"/>
          <w:sz w:val="24"/>
          <w:szCs w:val="24"/>
          <w:shd w:val="clear" w:color="auto" w:fill="FFFFFF"/>
        </w:rPr>
        <w:t xml:space="preserve">Мычко, В. С. Слесарное дело : учебное пособие / В. С. Мычко. — 3-е изд. — Минск: Республиканский институт профессионального образования (РИПО), 2020. — 220 c. — ISBN 978-985-7234-28-8. — Текст: электронный // Цифровой образовательный ресурс IPR SMART: [сайт]. — URL: </w:t>
      </w:r>
      <w:hyperlink r:id="rId24" w:history="1">
        <w:r w:rsidRPr="00E20235">
          <w:rPr>
            <w:rFonts w:ascii="Times New Roman" w:eastAsia="Times New Roman" w:hAnsi="Times New Roman" w:cs="Times New Roman"/>
            <w:color w:val="0563C1"/>
            <w:sz w:val="24"/>
            <w:szCs w:val="24"/>
            <w:u w:val="single"/>
            <w:shd w:val="clear" w:color="auto" w:fill="FFFFFF"/>
          </w:rPr>
          <w:t>https://www.iprbookshop.ru/100389.html</w:t>
        </w:r>
      </w:hyperlink>
    </w:p>
    <w:p w14:paraId="488CCD2F" w14:textId="7437314C" w:rsidR="00E20235" w:rsidRPr="00E20235" w:rsidRDefault="00E20235" w:rsidP="00E20235">
      <w:pPr>
        <w:spacing w:after="0" w:line="240" w:lineRule="auto"/>
        <w:jc w:val="both"/>
        <w:rPr>
          <w:rFonts w:ascii="Times New Roman" w:eastAsia="Calibri" w:hAnsi="Times New Roman" w:cs="Times New Roman"/>
          <w:color w:val="0563C1"/>
          <w:sz w:val="24"/>
          <w:szCs w:val="24"/>
          <w:u w:val="single"/>
          <w:shd w:val="clear" w:color="auto" w:fill="FFFFFF"/>
        </w:rPr>
      </w:pPr>
      <w:r>
        <w:rPr>
          <w:rFonts w:ascii="Times New Roman" w:eastAsia="Calibri" w:hAnsi="Times New Roman" w:cs="Times New Roman"/>
          <w:color w:val="212529"/>
          <w:sz w:val="24"/>
          <w:szCs w:val="24"/>
          <w:shd w:val="clear" w:color="auto" w:fill="FFFFFF"/>
        </w:rPr>
        <w:t>2.</w:t>
      </w:r>
      <w:r w:rsidRPr="00E20235">
        <w:rPr>
          <w:rFonts w:ascii="Times New Roman" w:eastAsia="Calibri" w:hAnsi="Times New Roman" w:cs="Times New Roman"/>
          <w:color w:val="212529"/>
          <w:sz w:val="24"/>
          <w:szCs w:val="24"/>
          <w:shd w:val="clear" w:color="auto" w:fill="FFFFFF"/>
        </w:rPr>
        <w:t xml:space="preserve">Дробов, А. В. Электробезопасность: учебное пособие / А. В. Дробов, В. Н. Галушко. — 2-е изд. — Минск: Республиканский институт профессионального образования (РИПО), 2021. — 204 c. — ISBN 978-985-7253-47-0. — Текст: электронный // Электронный ресурс цифровой образовательной среды СПО PROFобразование: [сайт]. — URL: </w:t>
      </w:r>
      <w:hyperlink r:id="rId25" w:history="1">
        <w:r w:rsidRPr="00E20235">
          <w:rPr>
            <w:rFonts w:ascii="Times New Roman" w:eastAsia="Calibri" w:hAnsi="Times New Roman" w:cs="Times New Roman"/>
            <w:color w:val="0563C1"/>
            <w:sz w:val="24"/>
            <w:szCs w:val="24"/>
            <w:u w:val="single"/>
            <w:shd w:val="clear" w:color="auto" w:fill="FFFFFF"/>
          </w:rPr>
          <w:t>https://profspo.ru/books/125480</w:t>
        </w:r>
      </w:hyperlink>
    </w:p>
    <w:p w14:paraId="2332D34C" w14:textId="1F05CFB2" w:rsidR="00E20235" w:rsidRPr="00E20235" w:rsidRDefault="00E20235" w:rsidP="00E20235">
      <w:pPr>
        <w:spacing w:after="0"/>
        <w:jc w:val="both"/>
        <w:rPr>
          <w:rFonts w:ascii="Times New Roman" w:eastAsia="Calibri" w:hAnsi="Times New Roman" w:cs="Times New Roman"/>
          <w:color w:val="0000FF"/>
          <w:sz w:val="24"/>
          <w:szCs w:val="24"/>
          <w:u w:val="single"/>
        </w:rPr>
      </w:pPr>
      <w:r>
        <w:rPr>
          <w:rFonts w:ascii="Times New Roman" w:eastAsia="Calibri" w:hAnsi="Times New Roman" w:cs="Times New Roman"/>
          <w:sz w:val="24"/>
          <w:szCs w:val="24"/>
        </w:rPr>
        <w:t>3.</w:t>
      </w:r>
      <w:r w:rsidRPr="00E20235">
        <w:rPr>
          <w:rFonts w:ascii="Times New Roman" w:eastAsia="Calibri" w:hAnsi="Times New Roman" w:cs="Times New Roman"/>
          <w:sz w:val="24"/>
          <w:szCs w:val="24"/>
        </w:rPr>
        <w:t xml:space="preserve">Эксплуатация электрических сетей и систем электроснабжения : учебное пособие для СПО / составители А. Н. Козлов, В. А. Козлов, А. Г. Ротачева. — Саратов : Профобразование, 2021. — 142 c. — ISBN 978-5-4488-1160-9. — Текст : электронный // Электронно-библиотечная система IPR BOOKS : [сайт]. — URL: </w:t>
      </w:r>
      <w:hyperlink r:id="rId26" w:history="1">
        <w:r w:rsidRPr="00E20235">
          <w:rPr>
            <w:rFonts w:ascii="Times New Roman" w:eastAsia="Calibri" w:hAnsi="Times New Roman" w:cs="Times New Roman"/>
            <w:color w:val="0000FF"/>
            <w:sz w:val="24"/>
            <w:szCs w:val="24"/>
            <w:u w:val="single"/>
          </w:rPr>
          <w:t>https://www.iprbookshop.ru/105162.html</w:t>
        </w:r>
      </w:hyperlink>
    </w:p>
    <w:p w14:paraId="68391D91" w14:textId="6DD51927" w:rsidR="00AE428F" w:rsidRPr="00AE428F" w:rsidRDefault="00AE428F" w:rsidP="00E20235">
      <w:pPr>
        <w:jc w:val="both"/>
        <w:rPr>
          <w:rFonts w:ascii="Times New Roman" w:hAnsi="Times New Roman" w:cs="Times New Roman"/>
          <w:b/>
          <w:bCs/>
          <w:sz w:val="24"/>
          <w:szCs w:val="24"/>
        </w:rPr>
      </w:pPr>
      <w:r w:rsidRPr="00AE428F">
        <w:rPr>
          <w:rFonts w:ascii="Times New Roman" w:hAnsi="Times New Roman" w:cs="Times New Roman"/>
          <w:b/>
          <w:bCs/>
          <w:sz w:val="24"/>
          <w:szCs w:val="24"/>
        </w:rPr>
        <w:t>3.7. Словари, справочники, энциклопедии, периодические материалы (журналы и газеты)</w:t>
      </w:r>
    </w:p>
    <w:bookmarkEnd w:id="15"/>
    <w:p w14:paraId="7971418D" w14:textId="6398A3F7" w:rsidR="00E20235" w:rsidRPr="00E20235" w:rsidRDefault="00E20235" w:rsidP="00E202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E20235">
        <w:rPr>
          <w:rFonts w:ascii="Times New Roman" w:eastAsia="Calibri" w:hAnsi="Times New Roman" w:cs="Times New Roman"/>
          <w:sz w:val="24"/>
          <w:szCs w:val="24"/>
        </w:rPr>
        <w:t xml:space="preserve">Научно- технический журнал «ЭЛЕКТРО. Электротехника, электроэнергетика, электротехническая промышленность» </w:t>
      </w:r>
      <w:hyperlink r:id="rId27">
        <w:r w:rsidRPr="00E20235">
          <w:rPr>
            <w:rFonts w:ascii="Times New Roman" w:eastAsia="Calibri" w:hAnsi="Times New Roman" w:cs="Times New Roman"/>
            <w:color w:val="0563C1"/>
            <w:sz w:val="24"/>
            <w:szCs w:val="24"/>
            <w:u w:val="single"/>
          </w:rPr>
          <w:t>https://www.iprboo</w:t>
        </w:r>
      </w:hyperlink>
      <w:r w:rsidRPr="00E20235">
        <w:rPr>
          <w:rFonts w:ascii="Times New Roman" w:eastAsia="Calibri" w:hAnsi="Times New Roman" w:cs="Times New Roman"/>
          <w:sz w:val="24"/>
          <w:szCs w:val="24"/>
        </w:rPr>
        <w:t xml:space="preserve"> </w:t>
      </w:r>
      <w:hyperlink r:id="rId28">
        <w:r w:rsidRPr="00E20235">
          <w:rPr>
            <w:rFonts w:ascii="Times New Roman" w:eastAsia="Calibri" w:hAnsi="Times New Roman" w:cs="Times New Roman"/>
            <w:color w:val="0563C1"/>
            <w:sz w:val="24"/>
            <w:szCs w:val="24"/>
            <w:u w:val="single"/>
          </w:rPr>
          <w:t>kshop.ru/33982.ht</w:t>
        </w:r>
      </w:hyperlink>
      <w:r w:rsidRPr="00E20235">
        <w:rPr>
          <w:rFonts w:ascii="Times New Roman" w:eastAsia="Calibri" w:hAnsi="Times New Roman" w:cs="Times New Roman"/>
          <w:sz w:val="24"/>
          <w:szCs w:val="24"/>
        </w:rPr>
        <w:t xml:space="preserve"> </w:t>
      </w:r>
      <w:hyperlink r:id="rId29">
        <w:r w:rsidRPr="00E20235">
          <w:rPr>
            <w:rFonts w:ascii="Times New Roman" w:eastAsia="Calibri" w:hAnsi="Times New Roman" w:cs="Times New Roman"/>
            <w:color w:val="0563C1"/>
            <w:sz w:val="24"/>
            <w:szCs w:val="24"/>
            <w:u w:val="single"/>
          </w:rPr>
          <w:t>ml</w:t>
        </w:r>
      </w:hyperlink>
    </w:p>
    <w:p w14:paraId="5EB24C5D" w14:textId="77777777" w:rsidR="00E20235" w:rsidRDefault="00E20235" w:rsidP="00E20235">
      <w:pPr>
        <w:shd w:val="clear" w:color="auto" w:fill="FFFFFF"/>
        <w:tabs>
          <w:tab w:val="left" w:pos="142"/>
        </w:tabs>
        <w:spacing w:after="0" w:line="240" w:lineRule="auto"/>
        <w:jc w:val="both"/>
        <w:rPr>
          <w:rFonts w:ascii="Times New Roman" w:eastAsia="Calibri" w:hAnsi="Times New Roman" w:cs="Times New Roman"/>
          <w:color w:val="0563C1"/>
          <w:sz w:val="24"/>
          <w:szCs w:val="24"/>
          <w:u w:val="single"/>
        </w:rPr>
      </w:pPr>
      <w:r>
        <w:rPr>
          <w:rFonts w:ascii="Times New Roman" w:eastAsia="Calibri" w:hAnsi="Times New Roman" w:cs="Times New Roman"/>
          <w:sz w:val="24"/>
          <w:szCs w:val="24"/>
        </w:rPr>
        <w:t>2.</w:t>
      </w:r>
      <w:r w:rsidRPr="00E20235">
        <w:rPr>
          <w:rFonts w:ascii="Times New Roman" w:eastAsia="Calibri" w:hAnsi="Times New Roman" w:cs="Times New Roman"/>
          <w:sz w:val="24"/>
          <w:szCs w:val="24"/>
        </w:rPr>
        <w:t xml:space="preserve">Журнал Электричество </w:t>
      </w:r>
      <w:hyperlink r:id="rId30">
        <w:r w:rsidRPr="00E20235">
          <w:rPr>
            <w:rFonts w:ascii="Times New Roman" w:eastAsia="Calibri" w:hAnsi="Times New Roman" w:cs="Times New Roman"/>
            <w:color w:val="0563C1"/>
            <w:sz w:val="24"/>
            <w:szCs w:val="24"/>
            <w:u w:val="single"/>
          </w:rPr>
          <w:t>https://www.iprboo</w:t>
        </w:r>
      </w:hyperlink>
      <w:r w:rsidRPr="00E20235">
        <w:rPr>
          <w:rFonts w:ascii="Times New Roman" w:eastAsia="Calibri" w:hAnsi="Times New Roman" w:cs="Times New Roman"/>
          <w:sz w:val="24"/>
          <w:szCs w:val="24"/>
        </w:rPr>
        <w:t xml:space="preserve"> </w:t>
      </w:r>
      <w:hyperlink r:id="rId31">
        <w:r w:rsidRPr="00E20235">
          <w:rPr>
            <w:rFonts w:ascii="Times New Roman" w:eastAsia="Calibri" w:hAnsi="Times New Roman" w:cs="Times New Roman"/>
            <w:color w:val="0563C1"/>
            <w:sz w:val="24"/>
            <w:szCs w:val="24"/>
            <w:u w:val="single"/>
          </w:rPr>
          <w:t>kshop.ru/73097.ht</w:t>
        </w:r>
      </w:hyperlink>
      <w:hyperlink r:id="rId32">
        <w:r w:rsidRPr="00E20235">
          <w:rPr>
            <w:rFonts w:ascii="Times New Roman" w:eastAsia="Calibri" w:hAnsi="Times New Roman" w:cs="Times New Roman"/>
            <w:color w:val="0563C1"/>
            <w:sz w:val="24"/>
            <w:szCs w:val="24"/>
            <w:u w:val="single"/>
          </w:rPr>
          <w:t>ml</w:t>
        </w:r>
      </w:hyperlink>
      <w:r w:rsidRPr="00E20235">
        <w:rPr>
          <w:rFonts w:ascii="Times New Roman" w:eastAsia="Calibri" w:hAnsi="Times New Roman" w:cs="Times New Roman"/>
          <w:color w:val="0563C1"/>
          <w:sz w:val="24"/>
          <w:szCs w:val="24"/>
          <w:u w:val="single"/>
        </w:rPr>
        <w:t xml:space="preserve">  </w:t>
      </w:r>
    </w:p>
    <w:p w14:paraId="3D45F6E2" w14:textId="20F45896" w:rsidR="00E20235" w:rsidRPr="00E20235" w:rsidRDefault="00E20235" w:rsidP="00E20235">
      <w:pPr>
        <w:shd w:val="clear" w:color="auto" w:fill="FFFFFF"/>
        <w:tabs>
          <w:tab w:val="left" w:pos="142"/>
        </w:tabs>
        <w:spacing w:after="0" w:line="240" w:lineRule="auto"/>
        <w:jc w:val="both"/>
        <w:rPr>
          <w:rFonts w:ascii="Times New Roman" w:eastAsia="Calibri" w:hAnsi="Times New Roman" w:cs="Times New Roman"/>
          <w:sz w:val="24"/>
          <w:szCs w:val="24"/>
        </w:rPr>
      </w:pPr>
      <w:r w:rsidRPr="00E20235">
        <w:rPr>
          <w:rFonts w:ascii="Times New Roman" w:eastAsia="Calibri" w:hAnsi="Times New Roman" w:cs="Times New Roman"/>
          <w:sz w:val="24"/>
          <w:szCs w:val="24"/>
        </w:rPr>
        <w:t>3.Толковый словарь русских научно-технических терминов : словарь / под редакцией В. И. Максимова, А. В. Голубевой. — 4-е изд. — Санкт-Петербург</w:t>
      </w:r>
      <w:r>
        <w:rPr>
          <w:rFonts w:ascii="Times New Roman" w:eastAsia="Calibri" w:hAnsi="Times New Roman" w:cs="Times New Roman"/>
          <w:sz w:val="24"/>
          <w:szCs w:val="24"/>
        </w:rPr>
        <w:t xml:space="preserve"> </w:t>
      </w:r>
      <w:r w:rsidRPr="00E20235">
        <w:rPr>
          <w:rFonts w:ascii="Times New Roman" w:eastAsia="Calibri" w:hAnsi="Times New Roman" w:cs="Times New Roman"/>
          <w:sz w:val="24"/>
          <w:szCs w:val="24"/>
        </w:rPr>
        <w:t xml:space="preserve">: Златоуст, 2021. — 800 c. — ISBN    978-5-86547-998-7.    — Текст: электронный // Электронно-библиотечная система IPR BOOKS: [сайт]. — URL: </w:t>
      </w:r>
      <w:hyperlink r:id="rId33">
        <w:r w:rsidRPr="00E20235">
          <w:rPr>
            <w:rFonts w:ascii="Times New Roman" w:eastAsia="Calibri" w:hAnsi="Times New Roman" w:cs="Times New Roman"/>
            <w:color w:val="0563C1"/>
            <w:sz w:val="24"/>
            <w:szCs w:val="24"/>
            <w:u w:val="single"/>
          </w:rPr>
          <w:t>https://www.iprbookshop.ru/106</w:t>
        </w:r>
      </w:hyperlink>
      <w:r w:rsidRPr="00E20235">
        <w:rPr>
          <w:rFonts w:ascii="Times New Roman" w:eastAsia="Calibri" w:hAnsi="Times New Roman" w:cs="Times New Roman"/>
          <w:sz w:val="24"/>
          <w:szCs w:val="24"/>
        </w:rPr>
        <w:t xml:space="preserve"> </w:t>
      </w:r>
      <w:hyperlink r:id="rId34">
        <w:r w:rsidRPr="00E20235">
          <w:rPr>
            <w:rFonts w:ascii="Times New Roman" w:eastAsia="Calibri" w:hAnsi="Times New Roman" w:cs="Times New Roman"/>
            <w:color w:val="0563C1"/>
            <w:sz w:val="24"/>
            <w:szCs w:val="24"/>
            <w:u w:val="single"/>
          </w:rPr>
          <w:t>070.html</w:t>
        </w:r>
      </w:hyperlink>
    </w:p>
    <w:p w14:paraId="3C699E3E" w14:textId="364D0723" w:rsidR="00E20235" w:rsidRPr="00E20235" w:rsidRDefault="00E20235" w:rsidP="00E20235">
      <w:pPr>
        <w:spacing w:after="0" w:line="240" w:lineRule="auto"/>
        <w:jc w:val="both"/>
        <w:rPr>
          <w:rFonts w:ascii="Times New Roman" w:eastAsia="Times New Roman" w:hAnsi="Times New Roman" w:cs="Times New Roman"/>
          <w:sz w:val="24"/>
          <w:szCs w:val="24"/>
          <w:shd w:val="clear" w:color="auto" w:fill="FFFFFF"/>
          <w:lang w:eastAsia="ru-RU"/>
        </w:rPr>
        <w:sectPr w:rsidR="00E20235" w:rsidRPr="00E20235" w:rsidSect="000C4E71">
          <w:headerReference w:type="even" r:id="rId35"/>
          <w:headerReference w:type="default" r:id="rId36"/>
          <w:footerReference w:type="even" r:id="rId37"/>
          <w:headerReference w:type="first" r:id="rId38"/>
          <w:footerReference w:type="first" r:id="rId39"/>
          <w:pgSz w:w="11906" w:h="16838"/>
          <w:pgMar w:top="567" w:right="851" w:bottom="1134" w:left="1560" w:header="708" w:footer="708" w:gutter="0"/>
          <w:cols w:space="720"/>
          <w:docGrid w:linePitch="600" w:charSpace="32768"/>
        </w:sectPr>
      </w:pPr>
      <w:r>
        <w:rPr>
          <w:rFonts w:ascii="Times New Roman" w:eastAsia="Calibri" w:hAnsi="Times New Roman" w:cs="Times New Roman"/>
          <w:sz w:val="24"/>
          <w:szCs w:val="24"/>
        </w:rPr>
        <w:t>4.</w:t>
      </w:r>
      <w:r w:rsidRPr="00E20235">
        <w:rPr>
          <w:rFonts w:ascii="Times New Roman" w:eastAsia="Calibri" w:hAnsi="Times New Roman" w:cs="Times New Roman"/>
          <w:sz w:val="24"/>
          <w:szCs w:val="24"/>
        </w:rPr>
        <w:t>Словарь энергетических терминов</w:t>
      </w:r>
      <w:r w:rsidRPr="00E20235">
        <w:rPr>
          <w:rFonts w:ascii="Times New Roman" w:eastAsia="Calibri" w:hAnsi="Times New Roman" w:cs="Times New Roman"/>
          <w:sz w:val="24"/>
          <w:szCs w:val="24"/>
        </w:rPr>
        <w:tab/>
        <w:t>(казахско-русско- английский): свыше 8000 терминов и фраз / А.Б. Алияров [и др.]. — Алматы : Нур-Принт, Алматинский университет энергетики и связи, 2016. —</w:t>
      </w:r>
      <w:r>
        <w:rPr>
          <w:rFonts w:ascii="Times New Roman" w:eastAsia="Calibri" w:hAnsi="Times New Roman" w:cs="Times New Roman"/>
          <w:sz w:val="24"/>
          <w:szCs w:val="24"/>
        </w:rPr>
        <w:t xml:space="preserve"> </w:t>
      </w:r>
      <w:r w:rsidRPr="00E20235">
        <w:rPr>
          <w:rFonts w:ascii="Times New Roman" w:eastAsia="Calibri" w:hAnsi="Times New Roman" w:cs="Times New Roman"/>
          <w:sz w:val="24"/>
          <w:szCs w:val="24"/>
        </w:rPr>
        <w:t xml:space="preserve">417 c. — Текст: электронный // IPR SMART: [сайт]. — URL: </w:t>
      </w:r>
      <w:hyperlink r:id="rId40">
        <w:r w:rsidRPr="00E20235">
          <w:rPr>
            <w:rFonts w:ascii="Times New Roman" w:eastAsia="Calibri" w:hAnsi="Times New Roman" w:cs="Times New Roman"/>
            <w:color w:val="0563C1"/>
            <w:sz w:val="24"/>
            <w:szCs w:val="24"/>
            <w:u w:val="single"/>
            <w:lang w:val="en-US"/>
          </w:rPr>
          <w:t>https</w:t>
        </w:r>
        <w:r w:rsidRPr="00E20235">
          <w:rPr>
            <w:rFonts w:ascii="Times New Roman" w:eastAsia="Calibri" w:hAnsi="Times New Roman" w:cs="Times New Roman"/>
            <w:color w:val="0563C1"/>
            <w:sz w:val="24"/>
            <w:szCs w:val="24"/>
            <w:u w:val="single"/>
          </w:rPr>
          <w:t>://</w:t>
        </w:r>
        <w:r w:rsidRPr="00E20235">
          <w:rPr>
            <w:rFonts w:ascii="Times New Roman" w:eastAsia="Calibri" w:hAnsi="Times New Roman" w:cs="Times New Roman"/>
            <w:color w:val="0563C1"/>
            <w:sz w:val="24"/>
            <w:szCs w:val="24"/>
            <w:u w:val="single"/>
            <w:lang w:val="en-US"/>
          </w:rPr>
          <w:t>www</w:t>
        </w:r>
        <w:r w:rsidRPr="00E20235">
          <w:rPr>
            <w:rFonts w:ascii="Times New Roman" w:eastAsia="Calibri" w:hAnsi="Times New Roman" w:cs="Times New Roman"/>
            <w:color w:val="0563C1"/>
            <w:sz w:val="24"/>
            <w:szCs w:val="24"/>
            <w:u w:val="single"/>
          </w:rPr>
          <w:t>.</w:t>
        </w:r>
        <w:r w:rsidRPr="00E20235">
          <w:rPr>
            <w:rFonts w:ascii="Times New Roman" w:eastAsia="Calibri" w:hAnsi="Times New Roman" w:cs="Times New Roman"/>
            <w:color w:val="0563C1"/>
            <w:sz w:val="24"/>
            <w:szCs w:val="24"/>
            <w:u w:val="single"/>
            <w:lang w:val="en-US"/>
          </w:rPr>
          <w:t>iprbookshop</w:t>
        </w:r>
        <w:r w:rsidRPr="00E20235">
          <w:rPr>
            <w:rFonts w:ascii="Times New Roman" w:eastAsia="Calibri" w:hAnsi="Times New Roman" w:cs="Times New Roman"/>
            <w:color w:val="0563C1"/>
            <w:sz w:val="24"/>
            <w:szCs w:val="24"/>
            <w:u w:val="single"/>
          </w:rPr>
          <w:t>.</w:t>
        </w:r>
        <w:r w:rsidRPr="00E20235">
          <w:rPr>
            <w:rFonts w:ascii="Times New Roman" w:eastAsia="Calibri" w:hAnsi="Times New Roman" w:cs="Times New Roman"/>
            <w:color w:val="0563C1"/>
            <w:sz w:val="24"/>
            <w:szCs w:val="24"/>
            <w:u w:val="single"/>
            <w:lang w:val="en-US"/>
          </w:rPr>
          <w:t>ru</w:t>
        </w:r>
        <w:r w:rsidRPr="00E20235">
          <w:rPr>
            <w:rFonts w:ascii="Times New Roman" w:eastAsia="Calibri" w:hAnsi="Times New Roman" w:cs="Times New Roman"/>
            <w:color w:val="0563C1"/>
            <w:sz w:val="24"/>
            <w:szCs w:val="24"/>
            <w:u w:val="single"/>
          </w:rPr>
          <w:t>/691</w:t>
        </w:r>
      </w:hyperlink>
      <w:r w:rsidRPr="00E20235">
        <w:rPr>
          <w:rFonts w:ascii="Times New Roman" w:eastAsia="Calibri" w:hAnsi="Times New Roman" w:cs="Times New Roman"/>
          <w:sz w:val="24"/>
          <w:szCs w:val="24"/>
        </w:rPr>
        <w:t xml:space="preserve"> </w:t>
      </w:r>
      <w:hyperlink r:id="rId41">
        <w:r w:rsidRPr="00E20235">
          <w:rPr>
            <w:rFonts w:ascii="Times New Roman" w:eastAsia="Calibri" w:hAnsi="Times New Roman" w:cs="Times New Roman"/>
            <w:color w:val="0563C1"/>
            <w:sz w:val="24"/>
            <w:szCs w:val="24"/>
            <w:u w:val="single"/>
          </w:rPr>
          <w:t>97.</w:t>
        </w:r>
        <w:r w:rsidRPr="00E20235">
          <w:rPr>
            <w:rFonts w:ascii="Times New Roman" w:eastAsia="Calibri" w:hAnsi="Times New Roman" w:cs="Times New Roman"/>
            <w:color w:val="0563C1"/>
            <w:sz w:val="24"/>
            <w:szCs w:val="24"/>
            <w:u w:val="single"/>
            <w:lang w:val="en-US"/>
          </w:rPr>
          <w:t>html</w:t>
        </w:r>
      </w:hyperlink>
    </w:p>
    <w:p w14:paraId="4A9D424F" w14:textId="3AE897ED" w:rsidR="00F86BE8" w:rsidRPr="00F86BE8" w:rsidRDefault="00F86BE8" w:rsidP="00F86BE8">
      <w:pPr>
        <w:spacing w:after="0" w:line="240" w:lineRule="auto"/>
        <w:jc w:val="center"/>
        <w:rPr>
          <w:rFonts w:ascii="Times New Roman" w:eastAsia="Times New Roman" w:hAnsi="Times New Roman" w:cs="Times New Roman"/>
          <w:b/>
          <w:caps/>
          <w:sz w:val="24"/>
          <w:szCs w:val="24"/>
          <w:lang w:eastAsia="ru-RU"/>
        </w:rPr>
      </w:pPr>
      <w:r w:rsidRPr="00F86BE8">
        <w:rPr>
          <w:rFonts w:ascii="Times New Roman" w:eastAsia="Times New Roman" w:hAnsi="Times New Roman" w:cs="Times New Roman"/>
          <w:b/>
          <w:caps/>
          <w:sz w:val="24"/>
          <w:szCs w:val="24"/>
          <w:lang w:eastAsia="ru-RU"/>
        </w:rPr>
        <w:lastRenderedPageBreak/>
        <w:t xml:space="preserve">4. Контроль и оценка результатов ОСВОЕНИЯ ПРОГРАММЫ профессионального модуля </w:t>
      </w:r>
    </w:p>
    <w:p w14:paraId="0E05BE19" w14:textId="7BD94925" w:rsidR="00F86BE8" w:rsidRDefault="00F86BE8" w:rsidP="00F86BE8">
      <w:pPr>
        <w:spacing w:after="0" w:line="240" w:lineRule="auto"/>
        <w:ind w:firstLine="708"/>
        <w:jc w:val="both"/>
        <w:rPr>
          <w:rFonts w:ascii="Times New Roman" w:eastAsia="Times New Roman" w:hAnsi="Times New Roman" w:cs="Times New Roman"/>
          <w:sz w:val="24"/>
          <w:szCs w:val="24"/>
          <w:lang w:eastAsia="ru-RU"/>
        </w:rPr>
      </w:pPr>
      <w:bookmarkStart w:id="16" w:name="_PictureBullets"/>
      <w:bookmarkEnd w:id="16"/>
      <w:r w:rsidRPr="00F86BE8">
        <w:rPr>
          <w:rFonts w:ascii="Times New Roman" w:eastAsia="Times New Roman" w:hAnsi="Times New Roman" w:cs="Times New Roman"/>
          <w:b/>
          <w:sz w:val="24"/>
          <w:szCs w:val="24"/>
          <w:lang w:eastAsia="ru-RU"/>
        </w:rPr>
        <w:t>Контроля</w:t>
      </w:r>
      <w:r w:rsidRPr="00F86BE8">
        <w:rPr>
          <w:rFonts w:ascii="Times New Roman" w:eastAsia="Times New Roman" w:hAnsi="Times New Roman" w:cs="Times New Roman"/>
          <w:sz w:val="24"/>
          <w:szCs w:val="24"/>
          <w:lang w:eastAsia="ru-RU"/>
        </w:rPr>
        <w:t xml:space="preserve"> </w:t>
      </w:r>
      <w:r w:rsidRPr="00F86BE8">
        <w:rPr>
          <w:rFonts w:ascii="Times New Roman" w:eastAsia="Times New Roman" w:hAnsi="Times New Roman" w:cs="Times New Roman"/>
          <w:b/>
          <w:bCs/>
          <w:sz w:val="24"/>
          <w:szCs w:val="24"/>
          <w:lang w:eastAsia="ru-RU"/>
        </w:rPr>
        <w:t>и оценки</w:t>
      </w:r>
      <w:r w:rsidRPr="00F86BE8">
        <w:rPr>
          <w:rFonts w:ascii="Times New Roman" w:eastAsia="Times New Roman" w:hAnsi="Times New Roman" w:cs="Times New Roman"/>
          <w:sz w:val="24"/>
          <w:szCs w:val="24"/>
          <w:lang w:eastAsia="ru-RU"/>
        </w:rPr>
        <w:t xml:space="preserve"> результатов обучения позволяют проверять у обучающихся профессиональных компетенций и развитие общих компетенций</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3969"/>
        <w:gridCol w:w="3402"/>
        <w:gridCol w:w="2126"/>
      </w:tblGrid>
      <w:tr w:rsidR="00D9259D" w:rsidRPr="00F86BE8" w14:paraId="3773F2C2" w14:textId="770D8688" w:rsidTr="007156DE">
        <w:tc>
          <w:tcPr>
            <w:tcW w:w="1980" w:type="dxa"/>
            <w:shd w:val="clear" w:color="auto" w:fill="auto"/>
          </w:tcPr>
          <w:p w14:paraId="4F514F24" w14:textId="77777777" w:rsidR="00D9259D" w:rsidRPr="00F86BE8" w:rsidRDefault="00D9259D" w:rsidP="00E91433">
            <w:pPr>
              <w:tabs>
                <w:tab w:val="left" w:pos="142"/>
              </w:tabs>
              <w:spacing w:after="0" w:line="240" w:lineRule="auto"/>
              <w:jc w:val="center"/>
              <w:rPr>
                <w:rFonts w:ascii="Times New Roman" w:eastAsia="Calibri" w:hAnsi="Times New Roman" w:cs="Times New Roman"/>
                <w:b/>
                <w:sz w:val="24"/>
                <w:szCs w:val="24"/>
                <w:lang w:eastAsia="ru-RU"/>
              </w:rPr>
            </w:pPr>
            <w:r w:rsidRPr="00F86BE8">
              <w:rPr>
                <w:rFonts w:ascii="Times New Roman" w:eastAsia="Calibri" w:hAnsi="Times New Roman" w:cs="Times New Roman"/>
                <w:b/>
                <w:sz w:val="24"/>
                <w:szCs w:val="24"/>
                <w:lang w:eastAsia="ru-RU"/>
              </w:rPr>
              <w:t>Трудовая функция:</w:t>
            </w:r>
          </w:p>
        </w:tc>
        <w:tc>
          <w:tcPr>
            <w:tcW w:w="3402" w:type="dxa"/>
          </w:tcPr>
          <w:p w14:paraId="7D55F9EE" w14:textId="77777777" w:rsidR="00D9259D" w:rsidRPr="00F86BE8" w:rsidRDefault="00D9259D" w:rsidP="00E91433">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Трудовые действия</w:t>
            </w:r>
          </w:p>
        </w:tc>
        <w:tc>
          <w:tcPr>
            <w:tcW w:w="3969" w:type="dxa"/>
          </w:tcPr>
          <w:p w14:paraId="66622834" w14:textId="77777777" w:rsidR="00D9259D" w:rsidRPr="00F86BE8" w:rsidRDefault="00D9259D" w:rsidP="00E91433">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Необходимые умения</w:t>
            </w:r>
          </w:p>
        </w:tc>
        <w:tc>
          <w:tcPr>
            <w:tcW w:w="3402" w:type="dxa"/>
            <w:shd w:val="clear" w:color="auto" w:fill="auto"/>
          </w:tcPr>
          <w:p w14:paraId="5EAD3FC3" w14:textId="77777777" w:rsidR="00D9259D" w:rsidRPr="00F86BE8" w:rsidRDefault="00D9259D" w:rsidP="00E91433">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Необходимые з</w:t>
            </w:r>
            <w:r w:rsidRPr="00F86BE8">
              <w:rPr>
                <w:rFonts w:ascii="Times New Roman" w:eastAsia="Calibri" w:hAnsi="Times New Roman" w:cs="Times New Roman"/>
                <w:b/>
                <w:sz w:val="24"/>
                <w:szCs w:val="24"/>
                <w:lang w:eastAsia="ru-RU"/>
              </w:rPr>
              <w:t>на</w:t>
            </w:r>
            <w:r>
              <w:rPr>
                <w:rFonts w:ascii="Times New Roman" w:eastAsia="Calibri" w:hAnsi="Times New Roman" w:cs="Times New Roman"/>
                <w:b/>
                <w:sz w:val="24"/>
                <w:szCs w:val="24"/>
                <w:lang w:eastAsia="ru-RU"/>
              </w:rPr>
              <w:t>ния</w:t>
            </w:r>
          </w:p>
        </w:tc>
        <w:tc>
          <w:tcPr>
            <w:tcW w:w="2126" w:type="dxa"/>
          </w:tcPr>
          <w:p w14:paraId="5CEF1214" w14:textId="51618C32" w:rsidR="00D9259D" w:rsidRDefault="00D9259D" w:rsidP="00E91433">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Формы и методы контроля и оценки результатов</w:t>
            </w:r>
            <w:r w:rsidR="00E52A81">
              <w:rPr>
                <w:rFonts w:ascii="Times New Roman" w:eastAsia="Calibri" w:hAnsi="Times New Roman" w:cs="Times New Roman"/>
                <w:b/>
                <w:sz w:val="24"/>
                <w:szCs w:val="24"/>
                <w:lang w:eastAsia="ru-RU"/>
              </w:rPr>
              <w:t xml:space="preserve"> обучения</w:t>
            </w:r>
          </w:p>
        </w:tc>
      </w:tr>
      <w:tr w:rsidR="00D9259D" w:rsidRPr="00F86BE8" w14:paraId="3A389BDB" w14:textId="5A958113" w:rsidTr="007156DE">
        <w:tc>
          <w:tcPr>
            <w:tcW w:w="1980" w:type="dxa"/>
            <w:shd w:val="clear" w:color="auto" w:fill="auto"/>
          </w:tcPr>
          <w:p w14:paraId="7634CAEC"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Ремонт простых деталей и узлов электроаппаратов и электрических машин</w:t>
            </w:r>
          </w:p>
        </w:tc>
        <w:tc>
          <w:tcPr>
            <w:tcW w:w="3402" w:type="dxa"/>
          </w:tcPr>
          <w:p w14:paraId="6259C6C1" w14:textId="77777777" w:rsidR="00D9259D" w:rsidRPr="001D5AA9"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Знакомство с конструкторской и производственно-технологической документацией на обслуживаемый узел, деталь или механизм-устройств</w:t>
            </w:r>
          </w:p>
          <w:p w14:paraId="292AC03E" w14:textId="77777777" w:rsidR="00D9259D" w:rsidRPr="001D5AA9"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Обесточивание электрических цепей обслуживаемой электроустановки с размещением предупреждающих знаков</w:t>
            </w:r>
          </w:p>
          <w:p w14:paraId="681DD41A"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Принятие мер к недопущению подачи напряжения на обслуживаемую электроустановку </w:t>
            </w:r>
          </w:p>
          <w:p w14:paraId="5B5ED185" w14:textId="77777777" w:rsidR="00D9259D" w:rsidRPr="001D5AA9"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Обеспечение свободного доступа к обслуживаемому устройству, если его обслуживание производится без демонтажа с электроустановки</w:t>
            </w:r>
          </w:p>
          <w:p w14:paraId="5F98C09E"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1D5AA9">
              <w:rPr>
                <w:rFonts w:ascii="Times New Roman" w:hAnsi="Times New Roman" w:cs="Times New Roman"/>
                <w:sz w:val="24"/>
                <w:szCs w:val="24"/>
              </w:rPr>
              <w:t>Демонтаж обслуживаемого устройства с электроустановки</w:t>
            </w:r>
          </w:p>
          <w:p w14:paraId="02225D6C" w14:textId="77777777" w:rsidR="00D9259D" w:rsidRDefault="00D9259D" w:rsidP="007156DE">
            <w:pPr>
              <w:tabs>
                <w:tab w:val="left" w:pos="142"/>
              </w:tabs>
              <w:spacing w:after="0" w:line="240" w:lineRule="auto"/>
              <w:rPr>
                <w:rFonts w:ascii="Times New Roman" w:hAnsi="Times New Roman" w:cs="Times New Roman"/>
                <w:sz w:val="24"/>
                <w:szCs w:val="24"/>
              </w:rPr>
            </w:pPr>
            <w:r w:rsidRPr="001D5AA9">
              <w:rPr>
                <w:rFonts w:ascii="Times New Roman" w:hAnsi="Times New Roman" w:cs="Times New Roman"/>
                <w:sz w:val="24"/>
                <w:szCs w:val="24"/>
              </w:rPr>
              <w:t xml:space="preserve"> </w:t>
            </w:r>
            <w:r>
              <w:rPr>
                <w:rFonts w:ascii="Times New Roman" w:hAnsi="Times New Roman" w:cs="Times New Roman"/>
                <w:sz w:val="24"/>
                <w:szCs w:val="24"/>
              </w:rPr>
              <w:t>-</w:t>
            </w:r>
            <w:r w:rsidRPr="001D5AA9">
              <w:rPr>
                <w:rFonts w:ascii="Times New Roman" w:hAnsi="Times New Roman" w:cs="Times New Roman"/>
                <w:sz w:val="24"/>
                <w:szCs w:val="24"/>
              </w:rPr>
              <w:t xml:space="preserve">Размещение на рабочем месте и при необходимости фиксирование обслуживаемого устройства </w:t>
            </w:r>
          </w:p>
          <w:p w14:paraId="7B669A8C"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Разборка устройства с применением простейших приспособлений </w:t>
            </w:r>
          </w:p>
          <w:p w14:paraId="2A43F469"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Очистка, протирка, продувка или промывка устройства, просушка его </w:t>
            </w:r>
          </w:p>
          <w:p w14:paraId="0C041AD1"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Ремонт устройства с применением простейших приспособлений и с использованием готовых деталей из ремонтного комплекта </w:t>
            </w:r>
          </w:p>
          <w:p w14:paraId="14858005"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Сборка устройства </w:t>
            </w:r>
            <w:r>
              <w:rPr>
                <w:rFonts w:ascii="Times New Roman" w:hAnsi="Times New Roman" w:cs="Times New Roman"/>
                <w:sz w:val="24"/>
                <w:szCs w:val="24"/>
              </w:rPr>
              <w:t>-</w:t>
            </w:r>
            <w:r w:rsidRPr="001D5AA9">
              <w:rPr>
                <w:rFonts w:ascii="Times New Roman" w:hAnsi="Times New Roman" w:cs="Times New Roman"/>
                <w:sz w:val="24"/>
                <w:szCs w:val="24"/>
              </w:rPr>
              <w:t>Монтировка снятого устройства на электроустановку</w:t>
            </w:r>
          </w:p>
          <w:p w14:paraId="608D0D37" w14:textId="77777777" w:rsidR="00D9259D" w:rsidRDefault="00D9259D" w:rsidP="007156DE">
            <w:pPr>
              <w:tabs>
                <w:tab w:val="left" w:pos="142"/>
              </w:tabs>
              <w:spacing w:after="0" w:line="240" w:lineRule="auto"/>
              <w:rPr>
                <w:rFonts w:ascii="Times New Roman" w:hAnsi="Times New Roman" w:cs="Times New Roman"/>
                <w:sz w:val="24"/>
                <w:szCs w:val="24"/>
              </w:rPr>
            </w:pPr>
            <w:r w:rsidRPr="001D5AA9">
              <w:rPr>
                <w:rFonts w:ascii="Times New Roman" w:hAnsi="Times New Roman" w:cs="Times New Roman"/>
                <w:sz w:val="24"/>
                <w:szCs w:val="24"/>
              </w:rPr>
              <w:t xml:space="preserve"> </w:t>
            </w:r>
            <w:r>
              <w:rPr>
                <w:rFonts w:ascii="Times New Roman" w:hAnsi="Times New Roman" w:cs="Times New Roman"/>
                <w:sz w:val="24"/>
                <w:szCs w:val="24"/>
              </w:rPr>
              <w:t>-</w:t>
            </w:r>
            <w:r w:rsidRPr="001D5AA9">
              <w:rPr>
                <w:rFonts w:ascii="Times New Roman" w:hAnsi="Times New Roman" w:cs="Times New Roman"/>
                <w:sz w:val="24"/>
                <w:szCs w:val="24"/>
              </w:rPr>
              <w:t xml:space="preserve">Включение питания электроустановки с соблюдением требований правил охраны труда </w:t>
            </w:r>
          </w:p>
          <w:p w14:paraId="1E40E92C" w14:textId="77777777" w:rsidR="00D9259D" w:rsidRPr="001D5AA9" w:rsidRDefault="00D9259D" w:rsidP="007156DE">
            <w:pPr>
              <w:tabs>
                <w:tab w:val="left" w:pos="142"/>
              </w:tabs>
              <w:spacing w:after="0" w:line="240" w:lineRule="auto"/>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w:t>
            </w:r>
            <w:r w:rsidRPr="001D5AA9">
              <w:rPr>
                <w:rFonts w:ascii="Times New Roman" w:hAnsi="Times New Roman" w:cs="Times New Roman"/>
                <w:sz w:val="24"/>
                <w:szCs w:val="24"/>
              </w:rPr>
              <w:t>Проверка работоспособности отремонтированного устройства на электроустановке</w:t>
            </w:r>
          </w:p>
        </w:tc>
        <w:tc>
          <w:tcPr>
            <w:tcW w:w="3969" w:type="dxa"/>
          </w:tcPr>
          <w:p w14:paraId="3B3E0FEE"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Пользоваться конструкторской, производственно-технологической и нормативной документацией для выполнения данной трудовой функции.</w:t>
            </w:r>
          </w:p>
          <w:p w14:paraId="56F5FA39"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tc>
        <w:tc>
          <w:tcPr>
            <w:tcW w:w="3402" w:type="dxa"/>
            <w:shd w:val="clear" w:color="auto" w:fill="auto"/>
          </w:tcPr>
          <w:p w14:paraId="358D319A"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04B4B312"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23467004"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6043FEF3"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2B98A4A4"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сборки, разборки и очистки устройства.</w:t>
            </w:r>
          </w:p>
          <w:p w14:paraId="19F104CB"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4E5191B9"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Конструктивные особенности обслуживаемого узла.</w:t>
            </w:r>
          </w:p>
          <w:p w14:paraId="2A5045F8"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Методы практической обработки электротехнических материалов в пределах выполняемых работ.</w:t>
            </w:r>
          </w:p>
          <w:p w14:paraId="6498F3D0"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5ACE5FA8"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tc>
        <w:tc>
          <w:tcPr>
            <w:tcW w:w="2126" w:type="dxa"/>
          </w:tcPr>
          <w:p w14:paraId="0F1C2BB8" w14:textId="3E3CCE5C" w:rsidR="00E52A81" w:rsidRDefault="00E52A81" w:rsidP="00E91433">
            <w:pPr>
              <w:tabs>
                <w:tab w:val="left" w:pos="142"/>
              </w:tabs>
              <w:spacing w:after="0" w:line="240" w:lineRule="auto"/>
              <w:jc w:val="both"/>
              <w:rPr>
                <w:rFonts w:ascii="Times New Roman" w:eastAsia="Times New Roman" w:hAnsi="Times New Roman" w:cs="Times New Roman"/>
                <w:sz w:val="24"/>
                <w:szCs w:val="24"/>
                <w:lang w:eastAsia="ru-RU"/>
              </w:rPr>
            </w:pPr>
            <w:r w:rsidRPr="003E13A3">
              <w:rPr>
                <w:rFonts w:ascii="Times New Roman" w:hAnsi="Times New Roman"/>
                <w:iCs/>
                <w:sz w:val="24"/>
                <w:szCs w:val="24"/>
              </w:rPr>
              <w:lastRenderedPageBreak/>
              <w:t xml:space="preserve">Оценка: практических занятий, </w:t>
            </w:r>
            <w:r>
              <w:rPr>
                <w:rFonts w:ascii="Times New Roman" w:eastAsia="Times New Roman" w:hAnsi="Times New Roman" w:cs="Times New Roman"/>
                <w:sz w:val="24"/>
                <w:szCs w:val="24"/>
                <w:lang w:eastAsia="ru-RU"/>
              </w:rPr>
              <w:t>о</w:t>
            </w:r>
            <w:r w:rsidRPr="00F86BE8">
              <w:rPr>
                <w:rFonts w:ascii="Times New Roman" w:eastAsia="Times New Roman" w:hAnsi="Times New Roman" w:cs="Times New Roman"/>
                <w:sz w:val="24"/>
                <w:szCs w:val="24"/>
                <w:lang w:eastAsia="ru-RU"/>
              </w:rPr>
              <w:t xml:space="preserve">прос. </w:t>
            </w:r>
            <w:r>
              <w:rPr>
                <w:rFonts w:ascii="Times New Roman" w:eastAsia="Times New Roman" w:hAnsi="Times New Roman" w:cs="Times New Roman"/>
                <w:sz w:val="24"/>
                <w:szCs w:val="24"/>
                <w:lang w:eastAsia="ru-RU"/>
              </w:rPr>
              <w:t>в</w:t>
            </w:r>
            <w:r w:rsidRPr="00F86BE8">
              <w:rPr>
                <w:rFonts w:ascii="Times New Roman" w:eastAsia="Times New Roman" w:hAnsi="Times New Roman" w:cs="Times New Roman"/>
                <w:sz w:val="24"/>
                <w:szCs w:val="24"/>
                <w:lang w:eastAsia="ru-RU"/>
              </w:rPr>
              <w:t>ыполнение упражнений</w:t>
            </w:r>
            <w:r w:rsidRPr="003E13A3">
              <w:rPr>
                <w:rFonts w:ascii="Times New Roman" w:hAnsi="Times New Roman"/>
                <w:iCs/>
                <w:sz w:val="24"/>
                <w:szCs w:val="24"/>
              </w:rPr>
              <w:t xml:space="preserve"> внеаудиторной самостоятельной работы, </w:t>
            </w:r>
            <w:r w:rsidRPr="003E13A3">
              <w:rPr>
                <w:rFonts w:ascii="Times New Roman" w:hAnsi="Times New Roman"/>
                <w:bCs/>
                <w:sz w:val="24"/>
                <w:szCs w:val="24"/>
              </w:rPr>
              <w:t>наблюдение за действиями обучающихся на учебной и производственной практиках.</w:t>
            </w:r>
          </w:p>
          <w:p w14:paraId="3485A0C0" w14:textId="5FACE45E"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p>
        </w:tc>
      </w:tr>
      <w:tr w:rsidR="00D9259D" w:rsidRPr="00F86BE8" w14:paraId="75F207EB" w14:textId="0574C058" w:rsidTr="007156DE">
        <w:tc>
          <w:tcPr>
            <w:tcW w:w="1980" w:type="dxa"/>
            <w:shd w:val="clear" w:color="auto" w:fill="auto"/>
          </w:tcPr>
          <w:p w14:paraId="28BFE2A6"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 xml:space="preserve">Соединение деталей и узлов в соответствии с </w:t>
            </w:r>
            <w:r w:rsidRPr="00F86BE8">
              <w:rPr>
                <w:rFonts w:ascii="Times New Roman" w:eastAsia="Calibri" w:hAnsi="Times New Roman" w:cs="Times New Roman"/>
                <w:sz w:val="24"/>
                <w:szCs w:val="24"/>
                <w:shd w:val="clear" w:color="auto" w:fill="FFFFFF"/>
                <w:lang w:eastAsia="ru-RU"/>
              </w:rPr>
              <w:lastRenderedPageBreak/>
              <w:t>простыми электромонтажными схемами</w:t>
            </w:r>
          </w:p>
        </w:tc>
        <w:tc>
          <w:tcPr>
            <w:tcW w:w="3402" w:type="dxa"/>
          </w:tcPr>
          <w:p w14:paraId="6466B5B9"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6749E3">
              <w:rPr>
                <w:rFonts w:ascii="Times New Roman" w:hAnsi="Times New Roman" w:cs="Times New Roman"/>
                <w:sz w:val="24"/>
                <w:szCs w:val="24"/>
              </w:rPr>
              <w:t>Знакомство с конструкторской и производственно-</w:t>
            </w:r>
            <w:r w:rsidRPr="006749E3">
              <w:rPr>
                <w:rFonts w:ascii="Times New Roman" w:hAnsi="Times New Roman" w:cs="Times New Roman"/>
                <w:sz w:val="24"/>
                <w:szCs w:val="24"/>
              </w:rPr>
              <w:lastRenderedPageBreak/>
              <w:t xml:space="preserve">технологической документацией на собираемое или ремонтируемое устройство </w:t>
            </w:r>
          </w:p>
          <w:p w14:paraId="5356559E"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места выполнения работы </w:t>
            </w: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и проверка материалов, инструментов и приспособлений, используемых для выполнения работы </w:t>
            </w:r>
          </w:p>
          <w:p w14:paraId="321F7F51"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Подбор электрических монтажных проводов подходящих для соединения деталей, узлов, электроприборов длины и сечения согласно конструкторской документации </w:t>
            </w:r>
          </w:p>
          <w:p w14:paraId="7D6415FF"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Выбор способа подключения проводника к оборудованию </w:t>
            </w:r>
          </w:p>
          <w:p w14:paraId="03ACD419" w14:textId="1837B05C"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проводов к монтажу с использованием специальных приспособлений зачистка от изоляции, при необходимости очистка токоведущих жил от окислов и загрязнений, установка наконечников и клемм, монтаж изолирующих компонентов на соединительных проводах </w:t>
            </w:r>
          </w:p>
          <w:p w14:paraId="18516B52"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6749E3">
              <w:rPr>
                <w:rFonts w:ascii="Times New Roman" w:hAnsi="Times New Roman" w:cs="Times New Roman"/>
                <w:sz w:val="24"/>
                <w:szCs w:val="24"/>
              </w:rPr>
              <w:t>Соединение деталей и узлов в соответствии с простыми электромонтажными схемами</w:t>
            </w:r>
          </w:p>
          <w:p w14:paraId="068EF106" w14:textId="77777777" w:rsidR="00D9259D" w:rsidRDefault="00D9259D" w:rsidP="007156DE">
            <w:pPr>
              <w:tabs>
                <w:tab w:val="left" w:pos="142"/>
              </w:tabs>
              <w:spacing w:after="0" w:line="240" w:lineRule="auto"/>
              <w:rPr>
                <w:rFonts w:ascii="Times New Roman" w:hAnsi="Times New Roman" w:cs="Times New Roman"/>
                <w:sz w:val="24"/>
                <w:szCs w:val="24"/>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 xml:space="preserve">Визуальная проверка выполненного монтажа </w:t>
            </w:r>
          </w:p>
          <w:p w14:paraId="34C12A8D" w14:textId="77777777" w:rsidR="00D9259D" w:rsidRPr="006749E3" w:rsidRDefault="00D9259D" w:rsidP="007156DE">
            <w:pPr>
              <w:tabs>
                <w:tab w:val="left" w:pos="142"/>
              </w:tabs>
              <w:spacing w:after="0" w:line="240" w:lineRule="auto"/>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w:t>
            </w:r>
            <w:r w:rsidRPr="006749E3">
              <w:rPr>
                <w:rFonts w:ascii="Times New Roman" w:hAnsi="Times New Roman" w:cs="Times New Roman"/>
                <w:sz w:val="24"/>
                <w:szCs w:val="24"/>
              </w:rPr>
              <w:t>Изоляция мест подключения соединительных проводов Проверка работы собранной схемы</w:t>
            </w:r>
          </w:p>
        </w:tc>
        <w:tc>
          <w:tcPr>
            <w:tcW w:w="3969" w:type="dxa"/>
          </w:tcPr>
          <w:p w14:paraId="718A45FA"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 xml:space="preserve">Пользоваться конструкторской, производственно-технологической и нормативной документацией для </w:t>
            </w:r>
            <w:r w:rsidRPr="00F86BE8">
              <w:rPr>
                <w:rFonts w:ascii="Times New Roman" w:eastAsia="Calibri" w:hAnsi="Times New Roman" w:cs="Times New Roman"/>
                <w:sz w:val="24"/>
                <w:szCs w:val="24"/>
                <w:shd w:val="clear" w:color="auto" w:fill="FFFFFF"/>
                <w:lang w:eastAsia="ru-RU"/>
              </w:rPr>
              <w:lastRenderedPageBreak/>
              <w:t>выполнения данной трудовой функции</w:t>
            </w:r>
          </w:p>
          <w:p w14:paraId="60AB7118"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tc>
        <w:tc>
          <w:tcPr>
            <w:tcW w:w="3402" w:type="dxa"/>
            <w:shd w:val="clear" w:color="auto" w:fill="auto"/>
          </w:tcPr>
          <w:p w14:paraId="2C1E8780"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 xml:space="preserve">Правила технической эксплуатации </w:t>
            </w:r>
            <w:r w:rsidRPr="00F86BE8">
              <w:rPr>
                <w:rFonts w:ascii="Times New Roman" w:eastAsia="Calibri" w:hAnsi="Times New Roman" w:cs="Times New Roman"/>
                <w:sz w:val="24"/>
                <w:szCs w:val="24"/>
                <w:shd w:val="clear" w:color="auto" w:fill="FFFFFF"/>
                <w:lang w:eastAsia="ru-RU"/>
              </w:rPr>
              <w:lastRenderedPageBreak/>
              <w:t>электроустановок в пределах выполняемых работ.</w:t>
            </w:r>
          </w:p>
          <w:p w14:paraId="2A4114EA"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1DCC1F90"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3AE3A6E3"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4A86288F"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17CEC47A"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выполнения трудовой функции.</w:t>
            </w:r>
          </w:p>
          <w:p w14:paraId="72543D95"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Конструктивные особенности обслуживаемого узла.</w:t>
            </w:r>
          </w:p>
          <w:p w14:paraId="24CB5EFD"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2907CC14"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2B2CEFA3"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tc>
        <w:tc>
          <w:tcPr>
            <w:tcW w:w="2126" w:type="dxa"/>
          </w:tcPr>
          <w:p w14:paraId="55F041EB" w14:textId="77777777" w:rsidR="007156DE" w:rsidRDefault="007156DE" w:rsidP="007156DE">
            <w:pPr>
              <w:tabs>
                <w:tab w:val="left" w:pos="142"/>
              </w:tabs>
              <w:spacing w:after="0" w:line="240" w:lineRule="auto"/>
              <w:jc w:val="both"/>
              <w:rPr>
                <w:rFonts w:ascii="Times New Roman" w:eastAsia="Times New Roman" w:hAnsi="Times New Roman" w:cs="Times New Roman"/>
                <w:sz w:val="24"/>
                <w:szCs w:val="24"/>
                <w:lang w:eastAsia="ru-RU"/>
              </w:rPr>
            </w:pPr>
            <w:r w:rsidRPr="003E13A3">
              <w:rPr>
                <w:rFonts w:ascii="Times New Roman" w:hAnsi="Times New Roman"/>
                <w:iCs/>
                <w:sz w:val="24"/>
                <w:szCs w:val="24"/>
              </w:rPr>
              <w:lastRenderedPageBreak/>
              <w:t xml:space="preserve">Оценка: практических занятий, </w:t>
            </w:r>
            <w:r>
              <w:rPr>
                <w:rFonts w:ascii="Times New Roman" w:eastAsia="Times New Roman" w:hAnsi="Times New Roman" w:cs="Times New Roman"/>
                <w:sz w:val="24"/>
                <w:szCs w:val="24"/>
                <w:lang w:eastAsia="ru-RU"/>
              </w:rPr>
              <w:t>о</w:t>
            </w:r>
            <w:r w:rsidRPr="00F86BE8">
              <w:rPr>
                <w:rFonts w:ascii="Times New Roman" w:eastAsia="Times New Roman" w:hAnsi="Times New Roman" w:cs="Times New Roman"/>
                <w:sz w:val="24"/>
                <w:szCs w:val="24"/>
                <w:lang w:eastAsia="ru-RU"/>
              </w:rPr>
              <w:t xml:space="preserve">прос. </w:t>
            </w:r>
            <w:r>
              <w:rPr>
                <w:rFonts w:ascii="Times New Roman" w:eastAsia="Times New Roman" w:hAnsi="Times New Roman" w:cs="Times New Roman"/>
                <w:sz w:val="24"/>
                <w:szCs w:val="24"/>
                <w:lang w:eastAsia="ru-RU"/>
              </w:rPr>
              <w:lastRenderedPageBreak/>
              <w:t>в</w:t>
            </w:r>
            <w:r w:rsidRPr="00F86BE8">
              <w:rPr>
                <w:rFonts w:ascii="Times New Roman" w:eastAsia="Times New Roman" w:hAnsi="Times New Roman" w:cs="Times New Roman"/>
                <w:sz w:val="24"/>
                <w:szCs w:val="24"/>
                <w:lang w:eastAsia="ru-RU"/>
              </w:rPr>
              <w:t>ыполнение упражнений</w:t>
            </w:r>
            <w:r w:rsidRPr="003E13A3">
              <w:rPr>
                <w:rFonts w:ascii="Times New Roman" w:hAnsi="Times New Roman"/>
                <w:iCs/>
                <w:sz w:val="24"/>
                <w:szCs w:val="24"/>
              </w:rPr>
              <w:t xml:space="preserve"> внеаудиторной самостоятельной работы, </w:t>
            </w:r>
            <w:r w:rsidRPr="003E13A3">
              <w:rPr>
                <w:rFonts w:ascii="Times New Roman" w:hAnsi="Times New Roman"/>
                <w:bCs/>
                <w:sz w:val="24"/>
                <w:szCs w:val="24"/>
              </w:rPr>
              <w:t>наблюдение за действиями обучающихся на учебной и производственной практиках.</w:t>
            </w:r>
          </w:p>
          <w:p w14:paraId="6B03943B"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p>
        </w:tc>
      </w:tr>
      <w:tr w:rsidR="00D9259D" w:rsidRPr="00F86BE8" w14:paraId="0E477530" w14:textId="035A9858" w:rsidTr="007156DE">
        <w:tc>
          <w:tcPr>
            <w:tcW w:w="1980" w:type="dxa"/>
            <w:shd w:val="clear" w:color="auto" w:fill="auto"/>
          </w:tcPr>
          <w:p w14:paraId="6126BC0E"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Лужение, пайка, изолирование электропроводов и кабелей</w:t>
            </w:r>
          </w:p>
        </w:tc>
        <w:tc>
          <w:tcPr>
            <w:tcW w:w="3402" w:type="dxa"/>
          </w:tcPr>
          <w:p w14:paraId="26093E54"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конструкторской и производственно-технологической документацией на схему, узел, электрическую машину или электроаппарат </w:t>
            </w:r>
          </w:p>
          <w:p w14:paraId="4BA8DCCE"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материалов, инструментов и приспособлений, используемых для выполнения работы </w:t>
            </w:r>
          </w:p>
          <w:p w14:paraId="282B9ED5"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Разделка сращиваемых концов провода или кабеля </w:t>
            </w:r>
          </w:p>
          <w:p w14:paraId="2C791C9C"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проводов к лужению и пайке с использованием специальных приспособлений - зачистка от изоляции, очистка токоведущих жил от окислов и загрязнений </w:t>
            </w:r>
          </w:p>
          <w:p w14:paraId="3D4B4E3C"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Выполнение лужения, пайки Визуальная и при необходимости инструментальная проверка </w:t>
            </w:r>
            <w:r w:rsidRPr="006749E3">
              <w:rPr>
                <w:rFonts w:ascii="Times New Roman" w:hAnsi="Times New Roman" w:cs="Times New Roman"/>
                <w:sz w:val="24"/>
                <w:szCs w:val="24"/>
              </w:rPr>
              <w:lastRenderedPageBreak/>
              <w:t>выполненного лужения или пайки</w:t>
            </w:r>
          </w:p>
          <w:p w14:paraId="0D052B2B" w14:textId="77777777" w:rsidR="00D9259D" w:rsidRDefault="00D9259D" w:rsidP="007156DE">
            <w:pPr>
              <w:tabs>
                <w:tab w:val="left" w:pos="142"/>
              </w:tabs>
              <w:spacing w:after="0" w:line="240" w:lineRule="auto"/>
              <w:rPr>
                <w:rFonts w:ascii="Times New Roman" w:hAnsi="Times New Roman" w:cs="Times New Roman"/>
                <w:sz w:val="24"/>
                <w:szCs w:val="24"/>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 xml:space="preserve">Очистка места выполнения действия от остатков используемого флюса </w:t>
            </w:r>
          </w:p>
          <w:p w14:paraId="1A55BC28"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Зачистка места лужения или пайки от дефектов, препятствующих надежному изолированию места выполнения работы</w:t>
            </w:r>
          </w:p>
          <w:p w14:paraId="66201276" w14:textId="77777777" w:rsidR="00D9259D" w:rsidRPr="006749E3" w:rsidRDefault="00D9259D" w:rsidP="007156DE">
            <w:pPr>
              <w:tabs>
                <w:tab w:val="left" w:pos="142"/>
              </w:tabs>
              <w:spacing w:after="0" w:line="240" w:lineRule="auto"/>
              <w:rPr>
                <w:rFonts w:ascii="Times New Roman" w:eastAsia="Calibri" w:hAnsi="Times New Roman" w:cs="Times New Roman"/>
                <w:sz w:val="24"/>
                <w:szCs w:val="24"/>
                <w:shd w:val="clear" w:color="auto" w:fill="FFFFFF"/>
                <w:lang w:eastAsia="ru-RU"/>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Изолирование мест выполнения пайки</w:t>
            </w:r>
          </w:p>
        </w:tc>
        <w:tc>
          <w:tcPr>
            <w:tcW w:w="3969" w:type="dxa"/>
          </w:tcPr>
          <w:p w14:paraId="77712117"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Пользоваться конструкторской, производственно-технологической и нормативной документацией для выполнения данной трудовой функции.</w:t>
            </w:r>
          </w:p>
          <w:p w14:paraId="4A0F6298"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p w14:paraId="4B464925"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специальной технологической оснасткой для выполнения данной трудовой функции</w:t>
            </w:r>
          </w:p>
        </w:tc>
        <w:tc>
          <w:tcPr>
            <w:tcW w:w="3402" w:type="dxa"/>
            <w:shd w:val="clear" w:color="auto" w:fill="auto"/>
          </w:tcPr>
          <w:p w14:paraId="6270E7CE"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2079C219"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7A180103"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05EBB852"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3F0AC861"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1BB5F99F"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сборки, разборки и очистки устройства.</w:t>
            </w:r>
          </w:p>
          <w:p w14:paraId="2F360E12"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Методы практической обработки электротехнических материалов в пределах выполняемых работ.</w:t>
            </w:r>
          </w:p>
          <w:p w14:paraId="47C6A30D"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2A6A13BF"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p w14:paraId="4284610D"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Физические и химические основы процессов пайки и лужения.</w:t>
            </w:r>
          </w:p>
          <w:p w14:paraId="6B8C0151"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Механические и электрохимические характеристики электротехнических материалов в пределах выполняемых работ.</w:t>
            </w:r>
          </w:p>
          <w:p w14:paraId="751B7935"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Химические особенности используемых при пайке и лужении флюсов в пределах выполняемых работ.</w:t>
            </w:r>
          </w:p>
          <w:p w14:paraId="3A05DEF7"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Назначение, свойства и области применения электроизоляционных материалов в пределах выполняемых работ.</w:t>
            </w:r>
          </w:p>
        </w:tc>
        <w:tc>
          <w:tcPr>
            <w:tcW w:w="2126" w:type="dxa"/>
          </w:tcPr>
          <w:p w14:paraId="7D1DC79B" w14:textId="77777777" w:rsidR="007156DE" w:rsidRDefault="007156DE" w:rsidP="007156DE">
            <w:pPr>
              <w:tabs>
                <w:tab w:val="left" w:pos="142"/>
              </w:tabs>
              <w:spacing w:after="0" w:line="240" w:lineRule="auto"/>
              <w:jc w:val="both"/>
              <w:rPr>
                <w:rFonts w:ascii="Times New Roman" w:eastAsia="Times New Roman" w:hAnsi="Times New Roman" w:cs="Times New Roman"/>
                <w:sz w:val="24"/>
                <w:szCs w:val="24"/>
                <w:lang w:eastAsia="ru-RU"/>
              </w:rPr>
            </w:pPr>
            <w:r w:rsidRPr="003E13A3">
              <w:rPr>
                <w:rFonts w:ascii="Times New Roman" w:hAnsi="Times New Roman"/>
                <w:iCs/>
                <w:sz w:val="24"/>
                <w:szCs w:val="24"/>
              </w:rPr>
              <w:lastRenderedPageBreak/>
              <w:t xml:space="preserve">Оценка: практических занятий, </w:t>
            </w:r>
            <w:r>
              <w:rPr>
                <w:rFonts w:ascii="Times New Roman" w:eastAsia="Times New Roman" w:hAnsi="Times New Roman" w:cs="Times New Roman"/>
                <w:sz w:val="24"/>
                <w:szCs w:val="24"/>
                <w:lang w:eastAsia="ru-RU"/>
              </w:rPr>
              <w:t>о</w:t>
            </w:r>
            <w:r w:rsidRPr="00F86BE8">
              <w:rPr>
                <w:rFonts w:ascii="Times New Roman" w:eastAsia="Times New Roman" w:hAnsi="Times New Roman" w:cs="Times New Roman"/>
                <w:sz w:val="24"/>
                <w:szCs w:val="24"/>
                <w:lang w:eastAsia="ru-RU"/>
              </w:rPr>
              <w:t xml:space="preserve">прос. </w:t>
            </w:r>
            <w:r>
              <w:rPr>
                <w:rFonts w:ascii="Times New Roman" w:eastAsia="Times New Roman" w:hAnsi="Times New Roman" w:cs="Times New Roman"/>
                <w:sz w:val="24"/>
                <w:szCs w:val="24"/>
                <w:lang w:eastAsia="ru-RU"/>
              </w:rPr>
              <w:t>в</w:t>
            </w:r>
            <w:r w:rsidRPr="00F86BE8">
              <w:rPr>
                <w:rFonts w:ascii="Times New Roman" w:eastAsia="Times New Roman" w:hAnsi="Times New Roman" w:cs="Times New Roman"/>
                <w:sz w:val="24"/>
                <w:szCs w:val="24"/>
                <w:lang w:eastAsia="ru-RU"/>
              </w:rPr>
              <w:t>ыполнение упражнений</w:t>
            </w:r>
            <w:r w:rsidRPr="003E13A3">
              <w:rPr>
                <w:rFonts w:ascii="Times New Roman" w:hAnsi="Times New Roman"/>
                <w:iCs/>
                <w:sz w:val="24"/>
                <w:szCs w:val="24"/>
              </w:rPr>
              <w:t xml:space="preserve"> внеаудиторной самостоятельной работы, </w:t>
            </w:r>
            <w:r w:rsidRPr="003E13A3">
              <w:rPr>
                <w:rFonts w:ascii="Times New Roman" w:hAnsi="Times New Roman"/>
                <w:bCs/>
                <w:sz w:val="24"/>
                <w:szCs w:val="24"/>
              </w:rPr>
              <w:t>наблюдение за действиями обучающихся на учебной и производственной практиках.</w:t>
            </w:r>
          </w:p>
          <w:p w14:paraId="459313A7"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p>
        </w:tc>
      </w:tr>
      <w:tr w:rsidR="00D9259D" w:rsidRPr="00F86BE8" w14:paraId="40AD889D" w14:textId="3665C389" w:rsidTr="007156DE">
        <w:tc>
          <w:tcPr>
            <w:tcW w:w="1980" w:type="dxa"/>
            <w:shd w:val="clear" w:color="auto" w:fill="auto"/>
          </w:tcPr>
          <w:p w14:paraId="6667628A"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Прокладка и сращивание электропроводов и кабелей; установка соединительных муфт, коробок</w:t>
            </w:r>
          </w:p>
        </w:tc>
        <w:tc>
          <w:tcPr>
            <w:tcW w:w="3402" w:type="dxa"/>
          </w:tcPr>
          <w:p w14:paraId="273C3980"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производственно-технологической документацией на выполняемые работы </w:t>
            </w:r>
          </w:p>
          <w:p w14:paraId="4C76B685"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и проверка материалов, инструментов и приспособлений, </w:t>
            </w:r>
            <w:r w:rsidRPr="006749E3">
              <w:rPr>
                <w:rFonts w:ascii="Times New Roman" w:hAnsi="Times New Roman" w:cs="Times New Roman"/>
                <w:sz w:val="24"/>
                <w:szCs w:val="24"/>
              </w:rPr>
              <w:lastRenderedPageBreak/>
              <w:t xml:space="preserve">используемых для выполнения работы </w:t>
            </w:r>
          </w:p>
          <w:p w14:paraId="0144F00D"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места выполнения работы </w:t>
            </w:r>
          </w:p>
          <w:p w14:paraId="4CB9CD22"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Установка соединительной коробки, введение в нее проводов </w:t>
            </w:r>
          </w:p>
          <w:p w14:paraId="0EFF63DA"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Разделка сращиваемых концов провода или кабеля </w:t>
            </w:r>
          </w:p>
          <w:p w14:paraId="76A6609C"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При необходимости подготовка проводов к сращиванию </w:t>
            </w:r>
          </w:p>
          <w:p w14:paraId="67D52646"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Сращивание проводов или токоведущих жил кабеля </w:t>
            </w:r>
          </w:p>
          <w:p w14:paraId="772A30F4"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Изолирование мест сращивания проводов или токоведущих жил </w:t>
            </w:r>
          </w:p>
          <w:p w14:paraId="28A50591"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Монтировка кабельной муфты </w:t>
            </w:r>
          </w:p>
          <w:p w14:paraId="5DD34824"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Монтировка проводов в соединительной коробке </w:t>
            </w:r>
          </w:p>
          <w:p w14:paraId="0D837D53" w14:textId="77777777" w:rsidR="00D9259D" w:rsidRDefault="00D9259D" w:rsidP="007156DE">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Проверка правильности монтажа </w:t>
            </w:r>
          </w:p>
          <w:p w14:paraId="086B9061" w14:textId="77777777" w:rsidR="00D9259D" w:rsidRPr="006749E3" w:rsidRDefault="00D9259D" w:rsidP="007156DE">
            <w:pPr>
              <w:tabs>
                <w:tab w:val="left" w:pos="142"/>
              </w:tabs>
              <w:spacing w:after="0" w:line="240" w:lineRule="auto"/>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w:t>
            </w:r>
            <w:r w:rsidRPr="006749E3">
              <w:rPr>
                <w:rFonts w:ascii="Times New Roman" w:hAnsi="Times New Roman" w:cs="Times New Roman"/>
                <w:sz w:val="24"/>
                <w:szCs w:val="24"/>
              </w:rPr>
              <w:t>Прокладка проводов или кабеля</w:t>
            </w:r>
          </w:p>
        </w:tc>
        <w:tc>
          <w:tcPr>
            <w:tcW w:w="3969" w:type="dxa"/>
          </w:tcPr>
          <w:p w14:paraId="218E87B2"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Пользоваться специальной технологической оснасткой для выполнения пайки и лужения.</w:t>
            </w:r>
          </w:p>
          <w:p w14:paraId="73F882D0"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Выбирать способ сращивания проводов или кабеля в зависимости от материала токоведущих жил, назначения и нагруженности сращиваемых проводов или кабелей.</w:t>
            </w:r>
          </w:p>
          <w:p w14:paraId="1FBF6CE3"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Пользоваться конструкторской и производственно-технологической документацией.</w:t>
            </w:r>
          </w:p>
          <w:p w14:paraId="0DC0F5BE"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w:t>
            </w:r>
          </w:p>
        </w:tc>
        <w:tc>
          <w:tcPr>
            <w:tcW w:w="3402" w:type="dxa"/>
            <w:shd w:val="clear" w:color="auto" w:fill="auto"/>
          </w:tcPr>
          <w:p w14:paraId="3EA0331F"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Правила технической эксплуатации электроустановок в пределах выполняемых работ.</w:t>
            </w:r>
          </w:p>
          <w:p w14:paraId="22D5EF79"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0450CC2D"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Правила оказания первой медицинской помощи при травмах и несчастных случаях, специфичных для данной трудовой функции.</w:t>
            </w:r>
          </w:p>
          <w:p w14:paraId="2AB59E4F"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14870CE0"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в пределах выполняемых работ.</w:t>
            </w:r>
          </w:p>
          <w:p w14:paraId="1C05AE7D"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устройства и приспособления для выполнения данной трудовой функции.</w:t>
            </w:r>
          </w:p>
          <w:p w14:paraId="2103C555"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28B61224"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6BE2B4C2"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Физические и химические основы процессов пайки и лужения в пределах выполняемых работ.</w:t>
            </w:r>
          </w:p>
          <w:p w14:paraId="733D73D4"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Механические и электрохимические характеристики электротехнических материалов в пределах выполняемых работ.</w:t>
            </w:r>
          </w:p>
          <w:p w14:paraId="179187E0"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Химические особенности используемых при пайке и лужении флюсов.</w:t>
            </w:r>
          </w:p>
          <w:p w14:paraId="45165997"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Назначение, свойства и области применения электроизоляционных материалов в пределах выполняемых работ.</w:t>
            </w:r>
          </w:p>
          <w:p w14:paraId="0577DF0F"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Способы сращивания проводов и жил кабеля в пределах выполняемых работ.</w:t>
            </w:r>
          </w:p>
          <w:p w14:paraId="62B4F6D3"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Приспособления, используемые для сращивания проводов и жил кабеля в пределах выполняемых работ.</w:t>
            </w:r>
          </w:p>
          <w:p w14:paraId="536DD537"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Виды и области применения соединительных муфт в пределах выполняемых работ.</w:t>
            </w:r>
          </w:p>
          <w:p w14:paraId="379993A5"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Различные методы прокладывания провода или кабеля в пределах выполняемых работ.</w:t>
            </w:r>
          </w:p>
          <w:p w14:paraId="19C1F3AA"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Правила охраны труда при выполнении работ.</w:t>
            </w:r>
          </w:p>
        </w:tc>
        <w:tc>
          <w:tcPr>
            <w:tcW w:w="2126" w:type="dxa"/>
          </w:tcPr>
          <w:p w14:paraId="7A7F9372" w14:textId="77777777" w:rsidR="007156DE" w:rsidRDefault="007156DE" w:rsidP="007156DE">
            <w:pPr>
              <w:tabs>
                <w:tab w:val="left" w:pos="142"/>
              </w:tabs>
              <w:spacing w:after="0" w:line="240" w:lineRule="auto"/>
              <w:jc w:val="both"/>
              <w:rPr>
                <w:rFonts w:ascii="Times New Roman" w:eastAsia="Times New Roman" w:hAnsi="Times New Roman" w:cs="Times New Roman"/>
                <w:sz w:val="24"/>
                <w:szCs w:val="24"/>
                <w:lang w:eastAsia="ru-RU"/>
              </w:rPr>
            </w:pPr>
            <w:r w:rsidRPr="003E13A3">
              <w:rPr>
                <w:rFonts w:ascii="Times New Roman" w:hAnsi="Times New Roman"/>
                <w:iCs/>
                <w:sz w:val="24"/>
                <w:szCs w:val="24"/>
              </w:rPr>
              <w:lastRenderedPageBreak/>
              <w:t xml:space="preserve">Оценка: практических занятий, </w:t>
            </w:r>
            <w:r>
              <w:rPr>
                <w:rFonts w:ascii="Times New Roman" w:eastAsia="Times New Roman" w:hAnsi="Times New Roman" w:cs="Times New Roman"/>
                <w:sz w:val="24"/>
                <w:szCs w:val="24"/>
                <w:lang w:eastAsia="ru-RU"/>
              </w:rPr>
              <w:t>о</w:t>
            </w:r>
            <w:r w:rsidRPr="00F86BE8">
              <w:rPr>
                <w:rFonts w:ascii="Times New Roman" w:eastAsia="Times New Roman" w:hAnsi="Times New Roman" w:cs="Times New Roman"/>
                <w:sz w:val="24"/>
                <w:szCs w:val="24"/>
                <w:lang w:eastAsia="ru-RU"/>
              </w:rPr>
              <w:t xml:space="preserve">прос. </w:t>
            </w:r>
            <w:r>
              <w:rPr>
                <w:rFonts w:ascii="Times New Roman" w:eastAsia="Times New Roman" w:hAnsi="Times New Roman" w:cs="Times New Roman"/>
                <w:sz w:val="24"/>
                <w:szCs w:val="24"/>
                <w:lang w:eastAsia="ru-RU"/>
              </w:rPr>
              <w:t>в</w:t>
            </w:r>
            <w:r w:rsidRPr="00F86BE8">
              <w:rPr>
                <w:rFonts w:ascii="Times New Roman" w:eastAsia="Times New Roman" w:hAnsi="Times New Roman" w:cs="Times New Roman"/>
                <w:sz w:val="24"/>
                <w:szCs w:val="24"/>
                <w:lang w:eastAsia="ru-RU"/>
              </w:rPr>
              <w:t>ыполнение упражнений</w:t>
            </w:r>
            <w:r w:rsidRPr="003E13A3">
              <w:rPr>
                <w:rFonts w:ascii="Times New Roman" w:hAnsi="Times New Roman"/>
                <w:iCs/>
                <w:sz w:val="24"/>
                <w:szCs w:val="24"/>
              </w:rPr>
              <w:t xml:space="preserve"> внеаудиторной самостоятельной работы, </w:t>
            </w:r>
            <w:r w:rsidRPr="003E13A3">
              <w:rPr>
                <w:rFonts w:ascii="Times New Roman" w:hAnsi="Times New Roman"/>
                <w:bCs/>
                <w:sz w:val="24"/>
                <w:szCs w:val="24"/>
              </w:rPr>
              <w:lastRenderedPageBreak/>
              <w:t>наблюдение за действиями обучающихся на учебной и производственной практиках.</w:t>
            </w:r>
          </w:p>
          <w:p w14:paraId="790B3EC0" w14:textId="77777777" w:rsidR="00D9259D" w:rsidRPr="00F86BE8" w:rsidRDefault="00D9259D"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p>
        </w:tc>
      </w:tr>
    </w:tbl>
    <w:p w14:paraId="59D80554" w14:textId="77777777" w:rsidR="00D9259D" w:rsidRDefault="00D9259D" w:rsidP="00F86BE8">
      <w:pPr>
        <w:spacing w:after="0" w:line="240" w:lineRule="auto"/>
        <w:ind w:firstLine="708"/>
        <w:jc w:val="both"/>
        <w:rPr>
          <w:rFonts w:ascii="Times New Roman" w:eastAsia="Times New Roman" w:hAnsi="Times New Roman" w:cs="Times New Roman"/>
          <w:sz w:val="24"/>
          <w:szCs w:val="24"/>
          <w:lang w:eastAsia="ru-RU"/>
        </w:rPr>
      </w:pPr>
    </w:p>
    <w:p w14:paraId="50A89B3C" w14:textId="77777777" w:rsidR="00041C74" w:rsidRPr="00F86BE8" w:rsidRDefault="00041C74" w:rsidP="00F86BE8">
      <w:pPr>
        <w:spacing w:after="0" w:line="240" w:lineRule="auto"/>
        <w:ind w:firstLine="708"/>
        <w:jc w:val="both"/>
        <w:rPr>
          <w:rFonts w:ascii="Times New Roman" w:eastAsia="Times New Roman" w:hAnsi="Times New Roman" w:cs="Times New Roman"/>
          <w:sz w:val="24"/>
          <w:szCs w:val="24"/>
          <w:lang w:eastAsia="ru-RU"/>
        </w:rPr>
      </w:pPr>
    </w:p>
    <w:p w14:paraId="3C85FA06" w14:textId="77777777" w:rsidR="00F86BE8" w:rsidRPr="00F86BE8" w:rsidRDefault="00F86BE8" w:rsidP="00F86BE8">
      <w:pPr>
        <w:tabs>
          <w:tab w:val="left" w:pos="142"/>
        </w:tabs>
        <w:spacing w:after="0" w:line="240" w:lineRule="auto"/>
        <w:jc w:val="center"/>
        <w:rPr>
          <w:rFonts w:ascii="Times New Roman" w:eastAsia="Times New Roman" w:hAnsi="Times New Roman" w:cs="Times New Roman"/>
          <w:b/>
          <w:bCs/>
          <w:sz w:val="24"/>
          <w:szCs w:val="24"/>
          <w:lang w:eastAsia="ru-RU"/>
        </w:rPr>
      </w:pPr>
    </w:p>
    <w:p w14:paraId="7AD59C0F" w14:textId="77777777" w:rsidR="00F86BE8" w:rsidRPr="00F86BE8" w:rsidRDefault="00F86BE8" w:rsidP="00F86BE8">
      <w:pPr>
        <w:tabs>
          <w:tab w:val="left" w:pos="142"/>
        </w:tabs>
        <w:spacing w:after="0" w:line="240" w:lineRule="auto"/>
        <w:jc w:val="center"/>
        <w:rPr>
          <w:rFonts w:ascii="Times New Roman" w:eastAsia="Times New Roman" w:hAnsi="Times New Roman" w:cs="Times New Roman"/>
          <w:b/>
          <w:bCs/>
          <w:sz w:val="24"/>
          <w:szCs w:val="24"/>
          <w:lang w:eastAsia="ru-RU"/>
        </w:rPr>
      </w:pPr>
    </w:p>
    <w:p w14:paraId="0BED5E09" w14:textId="77777777" w:rsidR="00E52A81" w:rsidRDefault="00E52A81" w:rsidP="00F86BE8">
      <w:pPr>
        <w:spacing w:after="0" w:line="240" w:lineRule="auto"/>
        <w:rPr>
          <w:rFonts w:ascii="Times New Roman" w:eastAsia="Times New Roman" w:hAnsi="Times New Roman" w:cs="Times New Roman"/>
          <w:sz w:val="24"/>
          <w:szCs w:val="24"/>
          <w:lang w:eastAsia="ru-RU"/>
        </w:rPr>
        <w:sectPr w:rsidR="00E52A81" w:rsidSect="000C4E71">
          <w:pgSz w:w="16838" w:h="11906" w:orient="landscape"/>
          <w:pgMar w:top="851" w:right="567" w:bottom="851" w:left="1134" w:header="708" w:footer="708" w:gutter="0"/>
          <w:cols w:space="720"/>
          <w:docGrid w:linePitch="600" w:charSpace="32768"/>
        </w:sectPr>
      </w:pPr>
      <w:bookmarkStart w:id="17" w:name="_Hlk69913008"/>
      <w:bookmarkStart w:id="18" w:name="_Hlk69735699"/>
      <w:bookmarkStart w:id="19" w:name="_Hlk69914175"/>
      <w:bookmarkStart w:id="20" w:name="_Hlk70334339"/>
    </w:p>
    <w:bookmarkEnd w:id="17"/>
    <w:bookmarkEnd w:id="18"/>
    <w:bookmarkEnd w:id="19"/>
    <w:bookmarkEnd w:id="20"/>
    <w:p w14:paraId="7BBA3E63" w14:textId="77777777" w:rsidR="001D6D61" w:rsidRPr="006233AC" w:rsidRDefault="001D6D61" w:rsidP="001D6D61">
      <w:pPr>
        <w:spacing w:after="0" w:line="240" w:lineRule="auto"/>
        <w:jc w:val="both"/>
        <w:rPr>
          <w:rFonts w:ascii="Times New Roman" w:eastAsia="Times New Roman" w:hAnsi="Times New Roman" w:cs="Times New Roman"/>
          <w:sz w:val="24"/>
          <w:szCs w:val="24"/>
          <w:lang w:eastAsia="ru-RU"/>
        </w:rPr>
      </w:pPr>
      <w:r w:rsidRPr="006233AC">
        <w:rPr>
          <w:rFonts w:ascii="Times New Roman" w:eastAsia="Times New Roman" w:hAnsi="Times New Roman" w:cs="Times New Roman"/>
          <w:sz w:val="24"/>
          <w:szCs w:val="24"/>
          <w:lang w:eastAsia="ru-RU"/>
        </w:rPr>
        <w:lastRenderedPageBreak/>
        <w:t>Результаты подготовки обучающихся при освоении по учебной дисциплине определяется оценками:</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4"/>
        <w:gridCol w:w="5383"/>
      </w:tblGrid>
      <w:tr w:rsidR="001D6D61" w:rsidRPr="006233AC" w14:paraId="61AC1E71" w14:textId="77777777" w:rsidTr="00E91433">
        <w:tc>
          <w:tcPr>
            <w:tcW w:w="4507" w:type="dxa"/>
            <w:gridSpan w:val="2"/>
            <w:shd w:val="clear" w:color="auto" w:fill="auto"/>
          </w:tcPr>
          <w:p w14:paraId="32F85E44" w14:textId="77777777" w:rsidR="001D6D61" w:rsidRPr="006233AC" w:rsidRDefault="001D6D61" w:rsidP="00E91433">
            <w:pPr>
              <w:spacing w:after="0" w:line="240" w:lineRule="auto"/>
              <w:jc w:val="center"/>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Оценка</w:t>
            </w:r>
          </w:p>
        </w:tc>
        <w:tc>
          <w:tcPr>
            <w:tcW w:w="5383" w:type="dxa"/>
            <w:shd w:val="clear" w:color="auto" w:fill="auto"/>
          </w:tcPr>
          <w:p w14:paraId="7D452BBE" w14:textId="77777777" w:rsidR="001D6D61" w:rsidRPr="006233AC" w:rsidRDefault="001D6D61" w:rsidP="00E91433">
            <w:pPr>
              <w:spacing w:after="0" w:line="240" w:lineRule="auto"/>
              <w:jc w:val="center"/>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Показатель (проявления)</w:t>
            </w:r>
          </w:p>
        </w:tc>
      </w:tr>
      <w:tr w:rsidR="001D6D61" w:rsidRPr="006233AC" w14:paraId="5C91E015" w14:textId="77777777" w:rsidTr="00E91433">
        <w:tc>
          <w:tcPr>
            <w:tcW w:w="2093" w:type="dxa"/>
            <w:vMerge w:val="restart"/>
            <w:shd w:val="clear" w:color="auto" w:fill="auto"/>
          </w:tcPr>
          <w:p w14:paraId="2318D029"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неудовлетворительно</w:t>
            </w:r>
          </w:p>
        </w:tc>
        <w:tc>
          <w:tcPr>
            <w:tcW w:w="2411" w:type="dxa"/>
          </w:tcPr>
          <w:p w14:paraId="09F67915"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Теоретический вопрос</w:t>
            </w:r>
          </w:p>
        </w:tc>
        <w:tc>
          <w:tcPr>
            <w:tcW w:w="5383" w:type="dxa"/>
            <w:shd w:val="clear" w:color="auto" w:fill="auto"/>
          </w:tcPr>
          <w:p w14:paraId="4F8FD958" w14:textId="77777777" w:rsidR="001D6D61" w:rsidRPr="006233AC" w:rsidRDefault="001D6D61" w:rsidP="00E91433">
            <w:pPr>
              <w:shd w:val="clear" w:color="auto" w:fill="FFFFFF"/>
              <w:spacing w:after="0" w:line="227" w:lineRule="atLeast"/>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1D6D61" w:rsidRPr="006233AC" w14:paraId="7E1ECBF7" w14:textId="77777777" w:rsidTr="00E91433">
        <w:tc>
          <w:tcPr>
            <w:tcW w:w="2093" w:type="dxa"/>
            <w:vMerge/>
            <w:shd w:val="clear" w:color="auto" w:fill="auto"/>
          </w:tcPr>
          <w:p w14:paraId="634E5AAC" w14:textId="77777777" w:rsidR="001D6D61" w:rsidRPr="006233AC" w:rsidRDefault="001D6D61" w:rsidP="00E91433">
            <w:pPr>
              <w:spacing w:after="0" w:line="240" w:lineRule="auto"/>
              <w:jc w:val="both"/>
              <w:rPr>
                <w:rFonts w:ascii="Times New Roman" w:eastAsia="Times New Roman" w:hAnsi="Times New Roman" w:cs="Times New Roman"/>
                <w:lang w:eastAsia="ru-RU"/>
              </w:rPr>
            </w:pPr>
          </w:p>
        </w:tc>
        <w:tc>
          <w:tcPr>
            <w:tcW w:w="2411" w:type="dxa"/>
          </w:tcPr>
          <w:p w14:paraId="4FF9588B"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Практическое задание</w:t>
            </w:r>
          </w:p>
        </w:tc>
        <w:tc>
          <w:tcPr>
            <w:tcW w:w="5383" w:type="dxa"/>
            <w:shd w:val="clear" w:color="auto" w:fill="auto"/>
          </w:tcPr>
          <w:p w14:paraId="2BC6A117" w14:textId="77777777" w:rsidR="001D6D61" w:rsidRPr="006233AC" w:rsidRDefault="001D6D61" w:rsidP="00E91433">
            <w:pPr>
              <w:shd w:val="clear" w:color="auto" w:fill="FFFFFF"/>
              <w:spacing w:after="0" w:line="227" w:lineRule="atLeast"/>
              <w:rPr>
                <w:rFonts w:ascii="Arial" w:eastAsia="Times New Roman" w:hAnsi="Arial" w:cs="Arial"/>
                <w:lang w:eastAsia="ru-RU"/>
              </w:rPr>
            </w:pPr>
            <w:r w:rsidRPr="006233AC">
              <w:rPr>
                <w:rFonts w:ascii="Times New Roman" w:eastAsia="Times New Roman" w:hAnsi="Times New Roman" w:cs="Times New Roman"/>
                <w:lang w:eastAsia="ru-RU"/>
              </w:rPr>
              <w:t>Оценка «неудовлетворительно» ставится, если студент выполнил практическое задание не в полном объеме и/или без соблюдения необходимой последовательности действий, допускает ошибки при формулировании результатов и выводов.</w:t>
            </w:r>
          </w:p>
        </w:tc>
      </w:tr>
      <w:tr w:rsidR="001D6D61" w:rsidRPr="006233AC" w14:paraId="4D3218EF" w14:textId="77777777" w:rsidTr="00E91433">
        <w:tc>
          <w:tcPr>
            <w:tcW w:w="2093" w:type="dxa"/>
            <w:vMerge w:val="restart"/>
            <w:shd w:val="clear" w:color="auto" w:fill="auto"/>
          </w:tcPr>
          <w:p w14:paraId="7E83B00C"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удовлетворительно</w:t>
            </w:r>
          </w:p>
        </w:tc>
        <w:tc>
          <w:tcPr>
            <w:tcW w:w="2411" w:type="dxa"/>
          </w:tcPr>
          <w:p w14:paraId="1D05BD2A"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Теоретический вопрос</w:t>
            </w:r>
          </w:p>
        </w:tc>
        <w:tc>
          <w:tcPr>
            <w:tcW w:w="5383" w:type="dxa"/>
            <w:shd w:val="clear" w:color="auto" w:fill="auto"/>
          </w:tcPr>
          <w:p w14:paraId="0036B107" w14:textId="77777777" w:rsidR="001D6D61" w:rsidRPr="006233AC" w:rsidRDefault="001D6D61" w:rsidP="00E91433">
            <w:pPr>
              <w:shd w:val="clear" w:color="auto" w:fill="FFFFFF"/>
              <w:spacing w:after="0" w:line="227" w:lineRule="atLeast"/>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1D6D61" w:rsidRPr="006233AC" w14:paraId="37432175" w14:textId="77777777" w:rsidTr="00E91433">
        <w:tc>
          <w:tcPr>
            <w:tcW w:w="2093" w:type="dxa"/>
            <w:vMerge/>
            <w:shd w:val="clear" w:color="auto" w:fill="auto"/>
          </w:tcPr>
          <w:p w14:paraId="15F355EE" w14:textId="77777777" w:rsidR="001D6D61" w:rsidRPr="006233AC" w:rsidRDefault="001D6D61" w:rsidP="00E91433">
            <w:pPr>
              <w:spacing w:after="0" w:line="240" w:lineRule="auto"/>
              <w:jc w:val="both"/>
              <w:rPr>
                <w:rFonts w:ascii="Times New Roman" w:eastAsia="Times New Roman" w:hAnsi="Times New Roman" w:cs="Times New Roman"/>
                <w:lang w:eastAsia="ru-RU"/>
              </w:rPr>
            </w:pPr>
          </w:p>
        </w:tc>
        <w:tc>
          <w:tcPr>
            <w:tcW w:w="2411" w:type="dxa"/>
          </w:tcPr>
          <w:p w14:paraId="333449CD"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Практическое задание</w:t>
            </w:r>
          </w:p>
        </w:tc>
        <w:tc>
          <w:tcPr>
            <w:tcW w:w="5383" w:type="dxa"/>
            <w:shd w:val="clear" w:color="auto" w:fill="auto"/>
          </w:tcPr>
          <w:p w14:paraId="78001C1B" w14:textId="77777777" w:rsidR="001D6D61" w:rsidRPr="006233AC" w:rsidRDefault="001D6D61" w:rsidP="00E91433">
            <w:pPr>
              <w:shd w:val="clear" w:color="auto" w:fill="FFFFFF"/>
              <w:spacing w:after="0" w:line="227" w:lineRule="atLeast"/>
              <w:rPr>
                <w:rFonts w:ascii="Arial" w:eastAsia="Times New Roman" w:hAnsi="Arial" w:cs="Arial"/>
                <w:lang w:eastAsia="ru-RU"/>
              </w:rPr>
            </w:pPr>
            <w:r w:rsidRPr="006233AC">
              <w:rPr>
                <w:rFonts w:ascii="Times New Roman" w:eastAsia="Times New Roman" w:hAnsi="Times New Roman" w:cs="Times New Roman"/>
                <w:lang w:eastAsia="ru-RU"/>
              </w:rPr>
              <w:t>Оценка «удовлетворительно» ставится, если студент выполняет практическое задание в полном объеме с соблюдением необходимой последовательности действий, допускает существенные ошибки при формулировании результатов и выводов.</w:t>
            </w:r>
          </w:p>
        </w:tc>
      </w:tr>
      <w:tr w:rsidR="001D6D61" w:rsidRPr="006233AC" w14:paraId="4F19A47C" w14:textId="77777777" w:rsidTr="00E91433">
        <w:tc>
          <w:tcPr>
            <w:tcW w:w="2093" w:type="dxa"/>
            <w:vMerge w:val="restart"/>
            <w:shd w:val="clear" w:color="auto" w:fill="auto"/>
          </w:tcPr>
          <w:p w14:paraId="256763D7"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хорошо</w:t>
            </w:r>
          </w:p>
        </w:tc>
        <w:tc>
          <w:tcPr>
            <w:tcW w:w="2411" w:type="dxa"/>
          </w:tcPr>
          <w:p w14:paraId="0A6DFCE2"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Теоретический вопрос</w:t>
            </w:r>
          </w:p>
        </w:tc>
        <w:tc>
          <w:tcPr>
            <w:tcW w:w="5383" w:type="dxa"/>
            <w:shd w:val="clear" w:color="auto" w:fill="auto"/>
          </w:tcPr>
          <w:p w14:paraId="388B3268" w14:textId="77777777" w:rsidR="001D6D61" w:rsidRPr="006233AC" w:rsidRDefault="001D6D61" w:rsidP="00E91433">
            <w:pPr>
              <w:shd w:val="clear" w:color="auto" w:fill="FFFFFF"/>
              <w:spacing w:after="0" w:line="227" w:lineRule="atLeast"/>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1D6D61" w:rsidRPr="006233AC" w14:paraId="2D83AF03" w14:textId="77777777" w:rsidTr="00E91433">
        <w:tc>
          <w:tcPr>
            <w:tcW w:w="2093" w:type="dxa"/>
            <w:vMerge/>
            <w:shd w:val="clear" w:color="auto" w:fill="auto"/>
          </w:tcPr>
          <w:p w14:paraId="25C807AF" w14:textId="77777777" w:rsidR="001D6D61" w:rsidRPr="006233AC" w:rsidRDefault="001D6D61" w:rsidP="00E91433">
            <w:pPr>
              <w:spacing w:after="0" w:line="240" w:lineRule="auto"/>
              <w:jc w:val="both"/>
              <w:rPr>
                <w:rFonts w:ascii="Times New Roman" w:eastAsia="Times New Roman" w:hAnsi="Times New Roman" w:cs="Times New Roman"/>
                <w:lang w:eastAsia="ru-RU"/>
              </w:rPr>
            </w:pPr>
          </w:p>
        </w:tc>
        <w:tc>
          <w:tcPr>
            <w:tcW w:w="2411" w:type="dxa"/>
          </w:tcPr>
          <w:p w14:paraId="05DB87DD"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Практическое задание</w:t>
            </w:r>
          </w:p>
        </w:tc>
        <w:tc>
          <w:tcPr>
            <w:tcW w:w="5383" w:type="dxa"/>
            <w:shd w:val="clear" w:color="auto" w:fill="auto"/>
          </w:tcPr>
          <w:p w14:paraId="51F7E11B" w14:textId="77777777" w:rsidR="001D6D61" w:rsidRPr="006233AC" w:rsidRDefault="001D6D61" w:rsidP="00E91433">
            <w:pPr>
              <w:shd w:val="clear" w:color="auto" w:fill="FFFFFF"/>
              <w:spacing w:after="0" w:line="227" w:lineRule="atLeast"/>
              <w:rPr>
                <w:rFonts w:ascii="Arial" w:eastAsia="Times New Roman" w:hAnsi="Arial" w:cs="Arial"/>
                <w:lang w:eastAsia="ru-RU"/>
              </w:rPr>
            </w:pPr>
            <w:r w:rsidRPr="006233AC">
              <w:rPr>
                <w:rFonts w:ascii="Times New Roman" w:eastAsia="Times New Roman" w:hAnsi="Times New Roman" w:cs="Times New Roman"/>
                <w:lang w:eastAsia="ru-RU"/>
              </w:rPr>
              <w:t>Оценка «хорошо» ставится, если студент выполняет практическое задание в полном объеме с соблюдением необходимой последовательности действий, но допускает не существенные ошибки при формулировании результатов и выводов.</w:t>
            </w:r>
          </w:p>
        </w:tc>
      </w:tr>
      <w:tr w:rsidR="001D6D61" w:rsidRPr="006233AC" w14:paraId="3CA7B22E" w14:textId="77777777" w:rsidTr="00E91433">
        <w:tc>
          <w:tcPr>
            <w:tcW w:w="2093" w:type="dxa"/>
            <w:vMerge w:val="restart"/>
            <w:shd w:val="clear" w:color="auto" w:fill="auto"/>
          </w:tcPr>
          <w:p w14:paraId="2FDDD6A4"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отлично</w:t>
            </w:r>
          </w:p>
        </w:tc>
        <w:tc>
          <w:tcPr>
            <w:tcW w:w="2411" w:type="dxa"/>
          </w:tcPr>
          <w:p w14:paraId="6C800F2B"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Теоретический вопрос</w:t>
            </w:r>
          </w:p>
        </w:tc>
        <w:tc>
          <w:tcPr>
            <w:tcW w:w="5383" w:type="dxa"/>
            <w:shd w:val="clear" w:color="auto" w:fill="auto"/>
          </w:tcPr>
          <w:p w14:paraId="07D2CA4D" w14:textId="77777777" w:rsidR="001D6D61" w:rsidRPr="006233AC" w:rsidRDefault="001D6D61" w:rsidP="00E91433">
            <w:pPr>
              <w:shd w:val="clear" w:color="auto" w:fill="FFFFFF"/>
              <w:spacing w:after="0" w:line="227" w:lineRule="atLeast"/>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r w:rsidR="001D6D61" w:rsidRPr="006233AC" w14:paraId="7F4712D4" w14:textId="77777777" w:rsidTr="00E91433">
        <w:tc>
          <w:tcPr>
            <w:tcW w:w="2093" w:type="dxa"/>
            <w:vMerge/>
            <w:shd w:val="clear" w:color="auto" w:fill="auto"/>
          </w:tcPr>
          <w:p w14:paraId="086B701F" w14:textId="77777777" w:rsidR="001D6D61" w:rsidRPr="006233AC" w:rsidRDefault="001D6D61" w:rsidP="00E91433">
            <w:pPr>
              <w:spacing w:after="0" w:line="240" w:lineRule="auto"/>
              <w:jc w:val="both"/>
              <w:rPr>
                <w:rFonts w:ascii="Times New Roman" w:eastAsia="Times New Roman" w:hAnsi="Times New Roman" w:cs="Times New Roman"/>
                <w:lang w:eastAsia="ru-RU"/>
              </w:rPr>
            </w:pPr>
          </w:p>
        </w:tc>
        <w:tc>
          <w:tcPr>
            <w:tcW w:w="2411" w:type="dxa"/>
          </w:tcPr>
          <w:p w14:paraId="1CB90DD6" w14:textId="77777777" w:rsidR="001D6D61" w:rsidRPr="006233AC" w:rsidRDefault="001D6D61" w:rsidP="00E91433">
            <w:pPr>
              <w:spacing w:after="0" w:line="240" w:lineRule="auto"/>
              <w:jc w:val="both"/>
              <w:rPr>
                <w:rFonts w:ascii="Times New Roman" w:eastAsia="Times New Roman" w:hAnsi="Times New Roman" w:cs="Times New Roman"/>
                <w:lang w:eastAsia="ru-RU"/>
              </w:rPr>
            </w:pPr>
            <w:r w:rsidRPr="006233AC">
              <w:rPr>
                <w:rFonts w:ascii="Times New Roman" w:eastAsia="Times New Roman" w:hAnsi="Times New Roman" w:cs="Times New Roman"/>
                <w:lang w:eastAsia="ru-RU"/>
              </w:rPr>
              <w:t>Практическое задание</w:t>
            </w:r>
          </w:p>
        </w:tc>
        <w:tc>
          <w:tcPr>
            <w:tcW w:w="5383" w:type="dxa"/>
            <w:shd w:val="clear" w:color="auto" w:fill="auto"/>
          </w:tcPr>
          <w:p w14:paraId="0254838B" w14:textId="77777777" w:rsidR="001D6D61" w:rsidRPr="006233AC" w:rsidRDefault="001D6D61" w:rsidP="00E91433">
            <w:pPr>
              <w:shd w:val="clear" w:color="auto" w:fill="FFFFFF"/>
              <w:spacing w:after="0" w:line="227" w:lineRule="atLeast"/>
              <w:rPr>
                <w:rFonts w:ascii="Arial" w:eastAsia="Times New Roman" w:hAnsi="Arial" w:cs="Arial"/>
                <w:lang w:eastAsia="ru-RU"/>
              </w:rPr>
            </w:pPr>
            <w:r w:rsidRPr="006233AC">
              <w:rPr>
                <w:rFonts w:ascii="Times New Roman" w:eastAsia="Times New Roman" w:hAnsi="Times New Roman" w:cs="Times New Roman"/>
                <w:lang w:eastAsia="ru-RU"/>
              </w:rPr>
              <w:t>Оценка «отлично» ставится, если студент выполняет практическое задание в полном объеме с соблюдением необходимой последовательности действий, все приемы проводит в условиях и режимах, обеспечивающих получение правильных результатов и выводов.</w:t>
            </w:r>
          </w:p>
        </w:tc>
      </w:tr>
    </w:tbl>
    <w:p w14:paraId="4DC4ABA7" w14:textId="09EC1B66" w:rsidR="00F86BE8" w:rsidRPr="00F86BE8" w:rsidRDefault="00F86BE8" w:rsidP="001D6D61">
      <w:pPr>
        <w:spacing w:after="0" w:line="240" w:lineRule="auto"/>
        <w:ind w:hanging="720"/>
        <w:contextualSpacing/>
        <w:jc w:val="center"/>
        <w:rPr>
          <w:rFonts w:ascii="Times New Roman" w:eastAsia="Times New Roman" w:hAnsi="Times New Roman" w:cs="Times New Roman"/>
          <w:sz w:val="24"/>
          <w:szCs w:val="24"/>
          <w:lang w:eastAsia="ru-RU"/>
        </w:rPr>
      </w:pPr>
      <w:r w:rsidRPr="00F86BE8">
        <w:rPr>
          <w:rFonts w:ascii="Times New Roman" w:eastAsia="Calibri" w:hAnsi="Times New Roman" w:cs="Times New Roman"/>
          <w:sz w:val="24"/>
          <w:szCs w:val="24"/>
        </w:rPr>
        <w:br w:type="page"/>
      </w:r>
      <w:bookmarkStart w:id="21" w:name="_Hlk70334370"/>
    </w:p>
    <w:bookmarkEnd w:id="21"/>
    <w:p w14:paraId="6BACA857" w14:textId="6781B81B"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lastRenderedPageBreak/>
        <w:t>Частное профессиональное образовательное учреждение</w:t>
      </w:r>
    </w:p>
    <w:p w14:paraId="59C2F69C" w14:textId="77777777" w:rsidR="00F86BE8" w:rsidRPr="00F86BE8" w:rsidRDefault="00F86BE8" w:rsidP="00F86BE8">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F86BE8">
        <w:rPr>
          <w:rFonts w:ascii="Times New Roman" w:eastAsia="Times New Roman" w:hAnsi="Times New Roman" w:cs="Times New Roman"/>
          <w:b/>
          <w:caps/>
          <w:sz w:val="24"/>
          <w:szCs w:val="24"/>
          <w:lang w:eastAsia="ru-RU"/>
        </w:rPr>
        <w:t>«Северо-Кавказский колледж инновационных технологий»</w:t>
      </w:r>
    </w:p>
    <w:p w14:paraId="277B92D1" w14:textId="77777777" w:rsidR="00F86BE8" w:rsidRPr="00F86BE8" w:rsidRDefault="00F86BE8" w:rsidP="00F86BE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14:paraId="4ABC3517" w14:textId="77777777" w:rsidR="00F86BE8" w:rsidRPr="00F86BE8" w:rsidRDefault="00F86BE8" w:rsidP="00F86BE8">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tbl>
      <w:tblPr>
        <w:tblW w:w="9902" w:type="dxa"/>
        <w:tblLook w:val="00A0" w:firstRow="1" w:lastRow="0" w:firstColumn="1" w:lastColumn="0" w:noHBand="0" w:noVBand="0"/>
      </w:tblPr>
      <w:tblGrid>
        <w:gridCol w:w="5978"/>
        <w:gridCol w:w="3924"/>
      </w:tblGrid>
      <w:tr w:rsidR="00D63FFD" w:rsidRPr="003E13A3" w14:paraId="446CAF79" w14:textId="77777777" w:rsidTr="00426695">
        <w:trPr>
          <w:trHeight w:val="1980"/>
        </w:trPr>
        <w:tc>
          <w:tcPr>
            <w:tcW w:w="5978" w:type="dxa"/>
          </w:tcPr>
          <w:p w14:paraId="2AD314A3" w14:textId="16F1A2B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Рассмотрен и утвержден </w:t>
            </w:r>
          </w:p>
          <w:p w14:paraId="7ECB7818" w14:textId="7777777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на Педагогическом совете </w:t>
            </w:r>
          </w:p>
          <w:p w14:paraId="5ECB2A7A" w14:textId="77777777" w:rsidR="00D63FFD"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14</w:t>
            </w:r>
            <w:r w:rsidRPr="00E75946">
              <w:rPr>
                <w:rFonts w:ascii="Times New Roman" w:eastAsia="Calibri" w:hAnsi="Times New Roman" w:cs="Times New Roman"/>
                <w:sz w:val="24"/>
                <w:szCs w:val="24"/>
              </w:rPr>
              <w:t>.0</w:t>
            </w:r>
            <w:r>
              <w:rPr>
                <w:rFonts w:ascii="Times New Roman" w:eastAsia="Calibri" w:hAnsi="Times New Roman" w:cs="Times New Roman"/>
                <w:sz w:val="24"/>
                <w:szCs w:val="24"/>
              </w:rPr>
              <w:t>5</w:t>
            </w:r>
            <w:r w:rsidRPr="00E75946">
              <w:rPr>
                <w:rFonts w:ascii="Times New Roman" w:eastAsia="Calibri" w:hAnsi="Times New Roman" w:cs="Times New Roman"/>
                <w:sz w:val="24"/>
                <w:szCs w:val="24"/>
              </w:rPr>
              <w:t>.202</w:t>
            </w:r>
            <w:r>
              <w:rPr>
                <w:rFonts w:ascii="Times New Roman" w:eastAsia="Calibri" w:hAnsi="Times New Roman" w:cs="Times New Roman"/>
                <w:sz w:val="24"/>
                <w:szCs w:val="24"/>
              </w:rPr>
              <w:t xml:space="preserve">4 </w:t>
            </w:r>
            <w:r w:rsidRPr="00E75946">
              <w:rPr>
                <w:rFonts w:ascii="Times New Roman" w:eastAsia="Calibri" w:hAnsi="Times New Roman" w:cs="Times New Roman"/>
                <w:sz w:val="24"/>
                <w:szCs w:val="24"/>
              </w:rPr>
              <w:t>Протокол № 04</w:t>
            </w:r>
          </w:p>
          <w:p w14:paraId="33296A9B" w14:textId="77777777" w:rsidR="00D63FFD" w:rsidRPr="00E75946"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E75946">
              <w:rPr>
                <w:rFonts w:ascii="Times New Roman" w:eastAsia="Times New Roman" w:hAnsi="Times New Roman" w:cs="Times New Roman"/>
                <w:bCs/>
                <w:sz w:val="24"/>
                <w:szCs w:val="24"/>
                <w:lang w:eastAsia="ru-RU"/>
              </w:rPr>
              <w:t>Согласована</w:t>
            </w:r>
          </w:p>
          <w:p w14:paraId="56EB7F71" w14:textId="77777777" w:rsidR="00D63FFD" w:rsidRPr="000A2892"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0A2892">
              <w:rPr>
                <w:rFonts w:ascii="Times New Roman" w:hAnsi="Times New Roman" w:cs="Times New Roman"/>
                <w:sz w:val="24"/>
                <w:szCs w:val="24"/>
              </w:rPr>
              <w:t xml:space="preserve">Генеральный директор ООО «Виктория» </w:t>
            </w:r>
          </w:p>
          <w:p w14:paraId="238508AA" w14:textId="77777777" w:rsidR="00D63FFD"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0A2892">
              <w:rPr>
                <w:rFonts w:ascii="Times New Roman" w:hAnsi="Times New Roman" w:cs="Times New Roman"/>
                <w:sz w:val="24"/>
                <w:szCs w:val="24"/>
              </w:rPr>
              <w:t>А.В. Жукова</w:t>
            </w:r>
          </w:p>
          <w:p w14:paraId="41AA29D7" w14:textId="77777777" w:rsidR="00D63FFD" w:rsidRPr="003E13A3"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noProof/>
                <w:lang w:eastAsia="ru-RU"/>
              </w:rPr>
              <w:drawing>
                <wp:inline distT="0" distB="0" distL="0" distR="0" wp14:anchorId="18948163" wp14:editId="14347E92">
                  <wp:extent cx="2614083" cy="1233967"/>
                  <wp:effectExtent l="0" t="0" r="0" b="4445"/>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083" cy="123396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924" w:type="dxa"/>
          </w:tcPr>
          <w:p w14:paraId="3813ECE8" w14:textId="77777777" w:rsidR="00D63FFD" w:rsidRPr="00E75946" w:rsidRDefault="00D63FFD" w:rsidP="00426695">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УТВЕРЖДАЮ</w:t>
            </w:r>
          </w:p>
          <w:p w14:paraId="6F7444EA" w14:textId="77777777" w:rsidR="00D63FFD" w:rsidRPr="00E75946" w:rsidRDefault="00D63FFD" w:rsidP="00426695">
            <w:pPr>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Директор ЧПОУ «СККИТ»</w:t>
            </w:r>
          </w:p>
          <w:p w14:paraId="5A84AD88" w14:textId="77777777" w:rsidR="00D63FFD" w:rsidRPr="00E75946" w:rsidRDefault="00D63FFD" w:rsidP="00426695">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А.В. Жукова</w:t>
            </w:r>
          </w:p>
          <w:p w14:paraId="2F02233B" w14:textId="7777777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w:t>
            </w:r>
            <w:r>
              <w:rPr>
                <w:rFonts w:ascii="Times New Roman" w:eastAsia="Calibri" w:hAnsi="Times New Roman" w:cs="Times New Roman"/>
                <w:sz w:val="24"/>
                <w:szCs w:val="24"/>
              </w:rPr>
              <w:t>15</w:t>
            </w:r>
            <w:r w:rsidRPr="00E75946">
              <w:rPr>
                <w:rFonts w:ascii="Times New Roman" w:eastAsia="Calibri" w:hAnsi="Times New Roman" w:cs="Times New Roman"/>
                <w:sz w:val="24"/>
                <w:szCs w:val="24"/>
              </w:rPr>
              <w:t xml:space="preserve">» </w:t>
            </w:r>
            <w:r>
              <w:rPr>
                <w:rFonts w:ascii="Times New Roman" w:eastAsia="Calibri" w:hAnsi="Times New Roman" w:cs="Times New Roman"/>
                <w:sz w:val="24"/>
                <w:szCs w:val="24"/>
              </w:rPr>
              <w:t>мая</w:t>
            </w:r>
            <w:r w:rsidRPr="00E7594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p>
          <w:p w14:paraId="000E6CB3" w14:textId="77777777" w:rsidR="00D63FFD" w:rsidRPr="003E13A3"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lang w:eastAsia="ru-RU"/>
              </w:rPr>
            </w:pPr>
            <w:r>
              <w:rPr>
                <w:noProof/>
                <w:lang w:eastAsia="ru-RU"/>
              </w:rPr>
              <w:drawing>
                <wp:inline distT="0" distB="0" distL="0" distR="0" wp14:anchorId="3CE86515" wp14:editId="3A7A9964">
                  <wp:extent cx="2200275" cy="10382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r>
    </w:tbl>
    <w:p w14:paraId="1BFFFFCC"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70507D5" w14:textId="77777777" w:rsidR="00F86BE8" w:rsidRPr="00F86BE8" w:rsidRDefault="00F86BE8" w:rsidP="00F86BE8">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270A3E3D"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F02650E"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29EB9B16"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EA95C08"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F86BE8">
        <w:rPr>
          <w:rFonts w:ascii="Times New Roman" w:eastAsia="Times New Roman" w:hAnsi="Times New Roman" w:cs="Times New Roman"/>
          <w:b/>
          <w:caps/>
          <w:sz w:val="24"/>
          <w:szCs w:val="24"/>
          <w:lang w:eastAsia="ru-RU"/>
        </w:rPr>
        <w:t>ФОНД ОЦЕНОЧНЫХ СРЕДСТВ</w:t>
      </w:r>
    </w:p>
    <w:p w14:paraId="523C6BDB" w14:textId="57A3368F"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F86BE8">
        <w:rPr>
          <w:rFonts w:ascii="Times New Roman" w:eastAsia="Times New Roman" w:hAnsi="Times New Roman" w:cs="Times New Roman"/>
          <w:b/>
          <w:caps/>
          <w:sz w:val="24"/>
          <w:szCs w:val="24"/>
          <w:lang w:eastAsia="ru-RU"/>
        </w:rPr>
        <w:t>ПРОФЕССИОНАЛЬНОГО МОДУЛЯ</w:t>
      </w:r>
    </w:p>
    <w:p w14:paraId="73029F4D"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lang w:eastAsia="ru-RU"/>
        </w:rPr>
      </w:pPr>
    </w:p>
    <w:p w14:paraId="46A638A5"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ПМ.04 Выполнение работ по профессии 40.048 Слесарь – электрик</w:t>
      </w:r>
    </w:p>
    <w:p w14:paraId="71D7EC87"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0399E80A"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426777D0"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bookmarkStart w:id="22" w:name="_Hlk69887648"/>
      <w:bookmarkStart w:id="23" w:name="_Hlk69742104"/>
      <w:r w:rsidRPr="00F86BE8">
        <w:rPr>
          <w:rFonts w:ascii="Times New Roman" w:eastAsia="Andale Sans UI" w:hAnsi="Times New Roman" w:cs="Times New Roman"/>
          <w:b/>
          <w:bCs/>
          <w:kern w:val="3"/>
          <w:sz w:val="24"/>
          <w:szCs w:val="24"/>
          <w:lang w:eastAsia="ja-JP" w:bidi="fa-IR"/>
        </w:rPr>
        <w:t>13.01.10</w:t>
      </w:r>
      <w:r w:rsidRPr="00F86BE8">
        <w:rPr>
          <w:rFonts w:ascii="Times New Roman" w:eastAsia="Andale Sans UI" w:hAnsi="Times New Roman" w:cs="Times New Roman"/>
          <w:kern w:val="3"/>
          <w:sz w:val="24"/>
          <w:szCs w:val="24"/>
          <w:lang w:eastAsia="ja-JP" w:bidi="fa-IR"/>
        </w:rPr>
        <w:t xml:space="preserve"> </w:t>
      </w:r>
      <w:r w:rsidRPr="00F86BE8">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 (ПО ОТРАСЛЯМ)</w:t>
      </w:r>
    </w:p>
    <w:p w14:paraId="166C3889"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r w:rsidRPr="00F86BE8">
        <w:rPr>
          <w:rFonts w:ascii="Times New Roman" w:eastAsia="Andale Sans UI" w:hAnsi="Times New Roman" w:cs="Times New Roman"/>
          <w:b/>
          <w:kern w:val="3"/>
          <w:sz w:val="24"/>
          <w:szCs w:val="24"/>
          <w:lang w:eastAsia="ja-JP" w:bidi="fa-IR"/>
        </w:rPr>
        <w:t xml:space="preserve"> </w:t>
      </w:r>
    </w:p>
    <w:p w14:paraId="50C1AEAB"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3156BA3A"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bookmarkStart w:id="24" w:name="_Hlk69197382"/>
      <w:r w:rsidRPr="00F86BE8">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w:t>
      </w:r>
    </w:p>
    <w:bookmarkEnd w:id="24"/>
    <w:p w14:paraId="67331052"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kern w:val="3"/>
          <w:sz w:val="24"/>
          <w:szCs w:val="24"/>
          <w:lang w:eastAsia="ja-JP" w:bidi="fa-IR"/>
        </w:rPr>
      </w:pPr>
    </w:p>
    <w:p w14:paraId="2D05FE0B"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59EFC72F"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5EB93216"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01C351EF"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3D2AEC6E"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74B1A501"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5E140FFF"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42B6948F"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
          <w:kern w:val="3"/>
          <w:sz w:val="24"/>
          <w:szCs w:val="24"/>
          <w:lang w:eastAsia="ja-JP" w:bidi="fa-IR"/>
        </w:rPr>
      </w:pPr>
    </w:p>
    <w:p w14:paraId="12C67C3D" w14:textId="77777777" w:rsidR="00C23672" w:rsidRDefault="00C23672" w:rsidP="00F86BE8">
      <w:pPr>
        <w:suppressAutoHyphens/>
        <w:spacing w:after="0" w:line="240" w:lineRule="auto"/>
        <w:jc w:val="both"/>
        <w:rPr>
          <w:rFonts w:ascii="Times New Roman" w:eastAsia="Calibri" w:hAnsi="Times New Roman" w:cs="Times New Roman"/>
          <w:sz w:val="24"/>
          <w:szCs w:val="24"/>
        </w:rPr>
      </w:pPr>
      <w:bookmarkStart w:id="25" w:name="_Hlk69736000"/>
    </w:p>
    <w:p w14:paraId="7C86E8B1" w14:textId="77777777" w:rsidR="00C23672" w:rsidRDefault="00C23672" w:rsidP="00F86BE8">
      <w:pPr>
        <w:suppressAutoHyphens/>
        <w:spacing w:after="0" w:line="240" w:lineRule="auto"/>
        <w:jc w:val="both"/>
        <w:rPr>
          <w:rFonts w:ascii="Times New Roman" w:eastAsia="Calibri" w:hAnsi="Times New Roman" w:cs="Times New Roman"/>
          <w:sz w:val="24"/>
          <w:szCs w:val="24"/>
        </w:rPr>
      </w:pPr>
    </w:p>
    <w:p w14:paraId="4DC1FA8A" w14:textId="77777777" w:rsidR="00C23672" w:rsidRDefault="00C23672" w:rsidP="00F86BE8">
      <w:pPr>
        <w:suppressAutoHyphens/>
        <w:spacing w:after="0" w:line="240" w:lineRule="auto"/>
        <w:jc w:val="both"/>
        <w:rPr>
          <w:rFonts w:ascii="Times New Roman" w:eastAsia="Calibri" w:hAnsi="Times New Roman" w:cs="Times New Roman"/>
          <w:sz w:val="24"/>
          <w:szCs w:val="24"/>
        </w:rPr>
      </w:pPr>
    </w:p>
    <w:p w14:paraId="3BE17941" w14:textId="77777777" w:rsidR="00C23672" w:rsidRDefault="00C23672" w:rsidP="00F86BE8">
      <w:pPr>
        <w:suppressAutoHyphens/>
        <w:spacing w:after="0" w:line="240" w:lineRule="auto"/>
        <w:jc w:val="both"/>
        <w:rPr>
          <w:rFonts w:ascii="Times New Roman" w:eastAsia="Calibri" w:hAnsi="Times New Roman" w:cs="Times New Roman"/>
          <w:sz w:val="24"/>
          <w:szCs w:val="24"/>
        </w:rPr>
      </w:pPr>
    </w:p>
    <w:p w14:paraId="0F19E44E" w14:textId="77777777" w:rsidR="00C23672" w:rsidRDefault="00C23672" w:rsidP="00F86BE8">
      <w:pPr>
        <w:suppressAutoHyphens/>
        <w:spacing w:after="0" w:line="240" w:lineRule="auto"/>
        <w:jc w:val="both"/>
        <w:rPr>
          <w:rFonts w:ascii="Times New Roman" w:eastAsia="Calibri" w:hAnsi="Times New Roman" w:cs="Times New Roman"/>
          <w:sz w:val="24"/>
          <w:szCs w:val="24"/>
        </w:rPr>
      </w:pPr>
    </w:p>
    <w:p w14:paraId="013C4EF1" w14:textId="77777777" w:rsidR="00C23672" w:rsidRDefault="00C23672" w:rsidP="00F86BE8">
      <w:pPr>
        <w:suppressAutoHyphens/>
        <w:spacing w:after="0" w:line="240" w:lineRule="auto"/>
        <w:jc w:val="both"/>
        <w:rPr>
          <w:rFonts w:ascii="Times New Roman" w:eastAsia="Calibri" w:hAnsi="Times New Roman" w:cs="Times New Roman"/>
          <w:sz w:val="24"/>
          <w:szCs w:val="24"/>
        </w:rPr>
      </w:pPr>
    </w:p>
    <w:bookmarkEnd w:id="22"/>
    <w:bookmarkEnd w:id="23"/>
    <w:bookmarkEnd w:id="25"/>
    <w:p w14:paraId="6DEE47B7" w14:textId="4E67C538" w:rsidR="00C23672" w:rsidRDefault="00F86BE8" w:rsidP="00F86BE8">
      <w:pPr>
        <w:tabs>
          <w:tab w:val="left" w:pos="916"/>
          <w:tab w:val="left" w:pos="5220"/>
        </w:tabs>
        <w:spacing w:after="0" w:line="240" w:lineRule="auto"/>
        <w:jc w:val="center"/>
        <w:rPr>
          <w:rFonts w:ascii="Times New Roman" w:eastAsia="Times New Roman" w:hAnsi="Times New Roman" w:cs="Times New Roman"/>
          <w:b/>
          <w:bCs/>
          <w:sz w:val="24"/>
          <w:szCs w:val="24"/>
          <w:lang w:eastAsia="ru-RU"/>
        </w:rPr>
        <w:sectPr w:rsidR="00C23672" w:rsidSect="000C4E71">
          <w:pgSz w:w="11906" w:h="16838"/>
          <w:pgMar w:top="567" w:right="851" w:bottom="1134" w:left="851" w:header="708" w:footer="708" w:gutter="0"/>
          <w:cols w:space="720"/>
          <w:docGrid w:linePitch="600" w:charSpace="32768"/>
        </w:sectPr>
      </w:pPr>
      <w:r w:rsidRPr="00F86BE8">
        <w:rPr>
          <w:rFonts w:ascii="Times New Roman" w:eastAsia="Times New Roman" w:hAnsi="Times New Roman" w:cs="Times New Roman"/>
          <w:b/>
          <w:bCs/>
          <w:sz w:val="24"/>
          <w:szCs w:val="24"/>
          <w:lang w:eastAsia="ru-RU"/>
        </w:rPr>
        <w:t>202</w:t>
      </w:r>
      <w:r w:rsidR="003759B4">
        <w:rPr>
          <w:rFonts w:ascii="Times New Roman" w:eastAsia="Times New Roman" w:hAnsi="Times New Roman" w:cs="Times New Roman"/>
          <w:b/>
          <w:bCs/>
          <w:sz w:val="24"/>
          <w:szCs w:val="24"/>
          <w:lang w:eastAsia="ru-RU"/>
        </w:rPr>
        <w:t>4</w:t>
      </w:r>
      <w:r w:rsidRPr="00F86BE8">
        <w:rPr>
          <w:rFonts w:ascii="Times New Roman" w:eastAsia="Times New Roman" w:hAnsi="Times New Roman" w:cs="Times New Roman"/>
          <w:b/>
          <w:bCs/>
          <w:sz w:val="24"/>
          <w:szCs w:val="24"/>
          <w:lang w:eastAsia="ru-RU"/>
        </w:rPr>
        <w:t xml:space="preserve"> г.</w:t>
      </w:r>
    </w:p>
    <w:p w14:paraId="1BEC944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b/>
          <w:bCs/>
          <w:caps/>
          <w:sz w:val="24"/>
          <w:szCs w:val="24"/>
          <w:lang w:eastAsia="ru-RU"/>
        </w:rPr>
      </w:pPr>
      <w:r w:rsidRPr="00F86BE8">
        <w:rPr>
          <w:rFonts w:ascii="Times New Roman" w:eastAsia="Times New Roman" w:hAnsi="Times New Roman" w:cs="Times New Roman"/>
          <w:b/>
          <w:bCs/>
          <w:caps/>
          <w:sz w:val="24"/>
          <w:szCs w:val="24"/>
          <w:lang w:eastAsia="ru-RU"/>
        </w:rPr>
        <w:lastRenderedPageBreak/>
        <w:t xml:space="preserve">Требования к результатам освоения </w:t>
      </w:r>
    </w:p>
    <w:p w14:paraId="5E00E984" w14:textId="77777777" w:rsidR="00F86BE8" w:rsidRPr="00F86BE8" w:rsidRDefault="00F86BE8" w:rsidP="00F86BE8">
      <w:pPr>
        <w:shd w:val="clear" w:color="auto" w:fill="FFFFFF"/>
        <w:spacing w:after="0" w:line="240" w:lineRule="auto"/>
        <w:jc w:val="center"/>
        <w:rPr>
          <w:rFonts w:ascii="Times New Roman" w:eastAsia="Arial Unicode MS" w:hAnsi="Times New Roman" w:cs="Times New Roman"/>
          <w:b/>
          <w:bCs/>
          <w:color w:val="000000"/>
          <w:spacing w:val="-1"/>
          <w:sz w:val="24"/>
          <w:szCs w:val="24"/>
          <w:lang w:eastAsia="ru-RU"/>
        </w:rPr>
      </w:pPr>
      <w:r w:rsidRPr="00F86BE8">
        <w:rPr>
          <w:rFonts w:ascii="Times New Roman" w:eastAsia="Times New Roman" w:hAnsi="Times New Roman" w:cs="Times New Roman"/>
          <w:b/>
          <w:bCs/>
          <w:caps/>
          <w:sz w:val="24"/>
          <w:szCs w:val="24"/>
          <w:lang w:eastAsia="ru-RU"/>
        </w:rPr>
        <w:t>ПРОФЕССИОНАЛЬНОГО МОДУЛЯ</w:t>
      </w:r>
    </w:p>
    <w:p w14:paraId="640B4D9C" w14:textId="77777777" w:rsidR="00F86BE8" w:rsidRPr="00F86BE8" w:rsidRDefault="00F86BE8" w:rsidP="00F86BE8">
      <w:pPr>
        <w:shd w:val="clear" w:color="auto" w:fill="FFFFFF"/>
        <w:spacing w:after="0" w:line="240" w:lineRule="auto"/>
        <w:ind w:firstLine="706"/>
        <w:jc w:val="both"/>
        <w:rPr>
          <w:rFonts w:ascii="Times New Roman" w:eastAsia="Arial Unicode MS" w:hAnsi="Times New Roman" w:cs="Times New Roman"/>
          <w:color w:val="000000"/>
          <w:spacing w:val="-1"/>
          <w:sz w:val="24"/>
          <w:szCs w:val="24"/>
          <w:lang w:eastAsia="ru-RU"/>
        </w:rPr>
      </w:pPr>
    </w:p>
    <w:p w14:paraId="20AD3FA7" w14:textId="1CE9418F" w:rsidR="00F86BE8" w:rsidRDefault="00F86BE8" w:rsidP="00F86BE8">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color w:val="000000"/>
          <w:sz w:val="24"/>
          <w:szCs w:val="24"/>
          <w:shd w:val="clear" w:color="auto" w:fill="FFFFFF"/>
          <w:lang w:eastAsia="ru-RU"/>
        </w:rPr>
        <w:t xml:space="preserve">В ходе освоения профессионального модуля </w:t>
      </w:r>
      <w:r w:rsidRPr="00F86BE8">
        <w:rPr>
          <w:rFonts w:ascii="Times New Roman" w:eastAsia="Times New Roman" w:hAnsi="Times New Roman" w:cs="Times New Roman"/>
          <w:sz w:val="24"/>
          <w:szCs w:val="24"/>
          <w:lang w:eastAsia="ru-RU"/>
        </w:rPr>
        <w:t>обучающийся должен:</w:t>
      </w:r>
    </w:p>
    <w:p w14:paraId="3B84DB33" w14:textId="77777777" w:rsidR="00C23672" w:rsidRPr="00F86BE8" w:rsidRDefault="00C23672" w:rsidP="00F86BE8">
      <w:pPr>
        <w:tabs>
          <w:tab w:val="left" w:pos="142"/>
        </w:tabs>
        <w:spacing w:after="0" w:line="240" w:lineRule="auto"/>
        <w:ind w:firstLine="567"/>
        <w:jc w:val="both"/>
        <w:rPr>
          <w:rFonts w:ascii="Times New Roman" w:eastAsia="Times New Roman" w:hAnsi="Times New Roman" w:cs="Times New Roman"/>
          <w:sz w:val="24"/>
          <w:szCs w:val="24"/>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961"/>
        <w:gridCol w:w="4111"/>
        <w:gridCol w:w="4252"/>
      </w:tblGrid>
      <w:tr w:rsidR="00C23672" w:rsidRPr="00F86BE8" w14:paraId="307C02C7" w14:textId="77777777" w:rsidTr="00E91433">
        <w:tc>
          <w:tcPr>
            <w:tcW w:w="1980" w:type="dxa"/>
            <w:shd w:val="clear" w:color="auto" w:fill="auto"/>
          </w:tcPr>
          <w:p w14:paraId="26014AC0" w14:textId="77777777" w:rsidR="00C23672" w:rsidRPr="00F86BE8" w:rsidRDefault="00C23672" w:rsidP="00E91433">
            <w:pPr>
              <w:tabs>
                <w:tab w:val="left" w:pos="142"/>
              </w:tabs>
              <w:spacing w:after="0" w:line="240" w:lineRule="auto"/>
              <w:jc w:val="center"/>
              <w:rPr>
                <w:rFonts w:ascii="Times New Roman" w:eastAsia="Calibri" w:hAnsi="Times New Roman" w:cs="Times New Roman"/>
                <w:b/>
                <w:sz w:val="24"/>
                <w:szCs w:val="24"/>
                <w:lang w:eastAsia="ru-RU"/>
              </w:rPr>
            </w:pPr>
            <w:bookmarkStart w:id="26" w:name="_Hlk70334599"/>
            <w:r w:rsidRPr="00F86BE8">
              <w:rPr>
                <w:rFonts w:ascii="Times New Roman" w:eastAsia="Calibri" w:hAnsi="Times New Roman" w:cs="Times New Roman"/>
                <w:b/>
                <w:sz w:val="24"/>
                <w:szCs w:val="24"/>
                <w:lang w:eastAsia="ru-RU"/>
              </w:rPr>
              <w:t>Трудовая функция:</w:t>
            </w:r>
          </w:p>
        </w:tc>
        <w:tc>
          <w:tcPr>
            <w:tcW w:w="4961" w:type="dxa"/>
          </w:tcPr>
          <w:p w14:paraId="1A9D6C9D" w14:textId="77777777" w:rsidR="00C23672" w:rsidRPr="00F86BE8" w:rsidRDefault="00C23672" w:rsidP="00E91433">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Трудовые действия</w:t>
            </w:r>
          </w:p>
        </w:tc>
        <w:tc>
          <w:tcPr>
            <w:tcW w:w="4111" w:type="dxa"/>
          </w:tcPr>
          <w:p w14:paraId="245C73BE" w14:textId="77777777" w:rsidR="00C23672" w:rsidRPr="00F86BE8" w:rsidRDefault="00C23672" w:rsidP="00E91433">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Необходимые умения</w:t>
            </w:r>
          </w:p>
        </w:tc>
        <w:tc>
          <w:tcPr>
            <w:tcW w:w="4252" w:type="dxa"/>
            <w:shd w:val="clear" w:color="auto" w:fill="auto"/>
          </w:tcPr>
          <w:p w14:paraId="09D0F60D" w14:textId="77777777" w:rsidR="00C23672" w:rsidRPr="00F86BE8" w:rsidRDefault="00C23672" w:rsidP="00E91433">
            <w:pPr>
              <w:tabs>
                <w:tab w:val="left" w:pos="142"/>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Необходимые з</w:t>
            </w:r>
            <w:r w:rsidRPr="00F86BE8">
              <w:rPr>
                <w:rFonts w:ascii="Times New Roman" w:eastAsia="Calibri" w:hAnsi="Times New Roman" w:cs="Times New Roman"/>
                <w:b/>
                <w:sz w:val="24"/>
                <w:szCs w:val="24"/>
                <w:lang w:eastAsia="ru-RU"/>
              </w:rPr>
              <w:t>на</w:t>
            </w:r>
            <w:r>
              <w:rPr>
                <w:rFonts w:ascii="Times New Roman" w:eastAsia="Calibri" w:hAnsi="Times New Roman" w:cs="Times New Roman"/>
                <w:b/>
                <w:sz w:val="24"/>
                <w:szCs w:val="24"/>
                <w:lang w:eastAsia="ru-RU"/>
              </w:rPr>
              <w:t>ния</w:t>
            </w:r>
          </w:p>
        </w:tc>
      </w:tr>
      <w:tr w:rsidR="00C23672" w:rsidRPr="00F86BE8" w14:paraId="1C2C1122" w14:textId="77777777" w:rsidTr="00E91433">
        <w:tc>
          <w:tcPr>
            <w:tcW w:w="1980" w:type="dxa"/>
            <w:shd w:val="clear" w:color="auto" w:fill="auto"/>
          </w:tcPr>
          <w:p w14:paraId="20834CA9"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Ремонт простых деталей и узлов электроаппаратов и электрических машин</w:t>
            </w:r>
          </w:p>
        </w:tc>
        <w:tc>
          <w:tcPr>
            <w:tcW w:w="4961" w:type="dxa"/>
          </w:tcPr>
          <w:p w14:paraId="6820A3FE" w14:textId="77777777" w:rsidR="00C23672" w:rsidRPr="001D5AA9"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Знакомство с конструкторской и производственно-технологической документацией на обслуживаемый узел, деталь или механизм-устройств</w:t>
            </w:r>
          </w:p>
          <w:p w14:paraId="474034BE" w14:textId="77777777" w:rsidR="00C23672" w:rsidRPr="001D5AA9"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Обесточивание электрических цепей обслуживаемой электроустановки с размещением предупреждающих знаков</w:t>
            </w:r>
          </w:p>
          <w:p w14:paraId="05344554"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Принятие мер к недопущению подачи напряжения на обслуживаемую электроустановку </w:t>
            </w:r>
          </w:p>
          <w:p w14:paraId="415454FF" w14:textId="77777777" w:rsidR="00C23672" w:rsidRPr="001D5AA9"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Обеспечение свободного доступа к обслуживаемому устройству, если его обслуживание производится без демонтажа с электроустановки</w:t>
            </w:r>
          </w:p>
          <w:p w14:paraId="5B4D9E4A"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Демонтаж обслуживаемого устройства с электроустановки</w:t>
            </w:r>
          </w:p>
          <w:p w14:paraId="4BBE6D0D" w14:textId="77777777" w:rsidR="00C23672" w:rsidRDefault="00C23672" w:rsidP="00E91433">
            <w:pPr>
              <w:tabs>
                <w:tab w:val="left" w:pos="142"/>
              </w:tabs>
              <w:spacing w:after="0" w:line="240" w:lineRule="auto"/>
              <w:jc w:val="both"/>
              <w:rPr>
                <w:rFonts w:ascii="Times New Roman" w:hAnsi="Times New Roman" w:cs="Times New Roman"/>
                <w:sz w:val="24"/>
                <w:szCs w:val="24"/>
              </w:rPr>
            </w:pPr>
            <w:r w:rsidRPr="001D5AA9">
              <w:rPr>
                <w:rFonts w:ascii="Times New Roman" w:hAnsi="Times New Roman" w:cs="Times New Roman"/>
                <w:sz w:val="24"/>
                <w:szCs w:val="24"/>
              </w:rPr>
              <w:t xml:space="preserve"> </w:t>
            </w:r>
            <w:r>
              <w:rPr>
                <w:rFonts w:ascii="Times New Roman" w:hAnsi="Times New Roman" w:cs="Times New Roman"/>
                <w:sz w:val="24"/>
                <w:szCs w:val="24"/>
              </w:rPr>
              <w:t>-</w:t>
            </w:r>
            <w:r w:rsidRPr="001D5AA9">
              <w:rPr>
                <w:rFonts w:ascii="Times New Roman" w:hAnsi="Times New Roman" w:cs="Times New Roman"/>
                <w:sz w:val="24"/>
                <w:szCs w:val="24"/>
              </w:rPr>
              <w:t xml:space="preserve">Размещение на рабочем месте и при необходимости фиксирование обслуживаемого устройства </w:t>
            </w:r>
          </w:p>
          <w:p w14:paraId="636A6257"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Разборка устройства с применением простейших приспособлений </w:t>
            </w:r>
          </w:p>
          <w:p w14:paraId="034B7C8D"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Очистка, протирка, продувка или промывка устройства, просушка его </w:t>
            </w:r>
          </w:p>
          <w:p w14:paraId="01F5D1A4"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D5AA9">
              <w:rPr>
                <w:rFonts w:ascii="Times New Roman" w:hAnsi="Times New Roman" w:cs="Times New Roman"/>
                <w:sz w:val="24"/>
                <w:szCs w:val="24"/>
              </w:rPr>
              <w:t xml:space="preserve">Ремонт устройства с применением простейших приспособлений и с использованием готовых деталей из ремонтного комплекта </w:t>
            </w:r>
          </w:p>
          <w:p w14:paraId="4E783EB2"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1D5AA9">
              <w:rPr>
                <w:rFonts w:ascii="Times New Roman" w:hAnsi="Times New Roman" w:cs="Times New Roman"/>
                <w:sz w:val="24"/>
                <w:szCs w:val="24"/>
              </w:rPr>
              <w:t xml:space="preserve">Сборка устройства </w:t>
            </w:r>
            <w:r>
              <w:rPr>
                <w:rFonts w:ascii="Times New Roman" w:hAnsi="Times New Roman" w:cs="Times New Roman"/>
                <w:sz w:val="24"/>
                <w:szCs w:val="24"/>
              </w:rPr>
              <w:t>-</w:t>
            </w:r>
            <w:r w:rsidRPr="001D5AA9">
              <w:rPr>
                <w:rFonts w:ascii="Times New Roman" w:hAnsi="Times New Roman" w:cs="Times New Roman"/>
                <w:sz w:val="24"/>
                <w:szCs w:val="24"/>
              </w:rPr>
              <w:t>Монтировка снятого устройства на электроустановку</w:t>
            </w:r>
          </w:p>
          <w:p w14:paraId="760A1364" w14:textId="77777777" w:rsidR="00C23672" w:rsidRDefault="00C23672" w:rsidP="00E91433">
            <w:pPr>
              <w:tabs>
                <w:tab w:val="left" w:pos="142"/>
              </w:tabs>
              <w:spacing w:after="0" w:line="240" w:lineRule="auto"/>
              <w:jc w:val="both"/>
              <w:rPr>
                <w:rFonts w:ascii="Times New Roman" w:hAnsi="Times New Roman" w:cs="Times New Roman"/>
                <w:sz w:val="24"/>
                <w:szCs w:val="24"/>
              </w:rPr>
            </w:pPr>
            <w:r w:rsidRPr="001D5AA9">
              <w:rPr>
                <w:rFonts w:ascii="Times New Roman" w:hAnsi="Times New Roman" w:cs="Times New Roman"/>
                <w:sz w:val="24"/>
                <w:szCs w:val="24"/>
              </w:rPr>
              <w:t xml:space="preserve"> </w:t>
            </w:r>
            <w:r>
              <w:rPr>
                <w:rFonts w:ascii="Times New Roman" w:hAnsi="Times New Roman" w:cs="Times New Roman"/>
                <w:sz w:val="24"/>
                <w:szCs w:val="24"/>
              </w:rPr>
              <w:t>-</w:t>
            </w:r>
            <w:r w:rsidRPr="001D5AA9">
              <w:rPr>
                <w:rFonts w:ascii="Times New Roman" w:hAnsi="Times New Roman" w:cs="Times New Roman"/>
                <w:sz w:val="24"/>
                <w:szCs w:val="24"/>
              </w:rPr>
              <w:t xml:space="preserve">Включение питания электроустановки с соблюдением требований правил охраны труда </w:t>
            </w:r>
          </w:p>
          <w:p w14:paraId="7B96C8A1" w14:textId="77777777" w:rsidR="00C23672" w:rsidRPr="001D5AA9"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w:t>
            </w:r>
            <w:r w:rsidRPr="001D5AA9">
              <w:rPr>
                <w:rFonts w:ascii="Times New Roman" w:hAnsi="Times New Roman" w:cs="Times New Roman"/>
                <w:sz w:val="24"/>
                <w:szCs w:val="24"/>
              </w:rPr>
              <w:t>Проверка работоспособности отремонтированного устройства на электроустановке</w:t>
            </w:r>
          </w:p>
        </w:tc>
        <w:tc>
          <w:tcPr>
            <w:tcW w:w="4111" w:type="dxa"/>
          </w:tcPr>
          <w:p w14:paraId="629BB881"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Пользоваться конструкторской, производственно-технологической и нормативной документацией для выполнения данной трудовой функции.</w:t>
            </w:r>
          </w:p>
          <w:p w14:paraId="0B021BFC"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tc>
        <w:tc>
          <w:tcPr>
            <w:tcW w:w="4252" w:type="dxa"/>
            <w:shd w:val="clear" w:color="auto" w:fill="auto"/>
          </w:tcPr>
          <w:p w14:paraId="6AF85455"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53C82D26"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4178F6C7"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58A00051"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0D38FCF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сборки, разборки и очистки устройства.</w:t>
            </w:r>
          </w:p>
          <w:p w14:paraId="5E4D6BE4"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5B30F3B3"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Конструктивные особенности обслуживаемого узла.</w:t>
            </w:r>
          </w:p>
          <w:p w14:paraId="00020D1F"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69BE11BC"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3BBB5156"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tc>
      </w:tr>
      <w:tr w:rsidR="00C23672" w:rsidRPr="00F86BE8" w14:paraId="67F410DC" w14:textId="77777777" w:rsidTr="00E91433">
        <w:tc>
          <w:tcPr>
            <w:tcW w:w="1980" w:type="dxa"/>
            <w:shd w:val="clear" w:color="auto" w:fill="auto"/>
          </w:tcPr>
          <w:p w14:paraId="619A045D"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Соединение деталей и узлов в соответствии с простыми электромонтажными схемами</w:t>
            </w:r>
          </w:p>
        </w:tc>
        <w:tc>
          <w:tcPr>
            <w:tcW w:w="4961" w:type="dxa"/>
          </w:tcPr>
          <w:p w14:paraId="6CA65AC5"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конструкторской и производственно-технологической документацией на собираемое или ремонтируемое устройство </w:t>
            </w:r>
          </w:p>
          <w:p w14:paraId="44F5227D"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места выполнения работы </w:t>
            </w: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и проверка материалов, инструментов и приспособлений, используемых для выполнения работы </w:t>
            </w:r>
          </w:p>
          <w:p w14:paraId="0B38F70C"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Подбор электрических монтажных проводов подходящих для соединения деталей, узлов, электроприборов длины и сечения согласно конструкторской документации </w:t>
            </w:r>
          </w:p>
          <w:p w14:paraId="236A2E79"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Выбор способа подключения проводника к оборудованию </w:t>
            </w:r>
          </w:p>
          <w:p w14:paraId="3B85AAC1"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проводов к монтажу с использованием специальных приспособлений - зачистка от изоляции, при необходимости очистка токоведущих жил от окислов и загрязнений, установка наконечников и клемм, монтаж изолирующих компонентов на соединительных проводах </w:t>
            </w:r>
          </w:p>
          <w:p w14:paraId="11F47CF1"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Соединение деталей и узлов в соответствии с простыми электромонтажными схемами</w:t>
            </w:r>
          </w:p>
          <w:p w14:paraId="6B69E052" w14:textId="77777777" w:rsidR="00C23672" w:rsidRDefault="00C23672" w:rsidP="00E91433">
            <w:pPr>
              <w:tabs>
                <w:tab w:val="left" w:pos="142"/>
              </w:tabs>
              <w:spacing w:after="0" w:line="240" w:lineRule="auto"/>
              <w:jc w:val="both"/>
              <w:rPr>
                <w:rFonts w:ascii="Times New Roman" w:hAnsi="Times New Roman" w:cs="Times New Roman"/>
                <w:sz w:val="24"/>
                <w:szCs w:val="24"/>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 xml:space="preserve">Визуальная проверка выполненного монтажа </w:t>
            </w:r>
          </w:p>
          <w:p w14:paraId="57CFA186" w14:textId="77777777" w:rsidR="00C23672" w:rsidRPr="006749E3"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lastRenderedPageBreak/>
              <w:t>-</w:t>
            </w:r>
            <w:r w:rsidRPr="006749E3">
              <w:rPr>
                <w:rFonts w:ascii="Times New Roman" w:hAnsi="Times New Roman" w:cs="Times New Roman"/>
                <w:sz w:val="24"/>
                <w:szCs w:val="24"/>
              </w:rPr>
              <w:t>Изоляция мест подключения соединительных проводов Проверка работы собранной схемы</w:t>
            </w:r>
          </w:p>
        </w:tc>
        <w:tc>
          <w:tcPr>
            <w:tcW w:w="4111" w:type="dxa"/>
          </w:tcPr>
          <w:p w14:paraId="537475B5"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lastRenderedPageBreak/>
              <w:t>Пользоваться конструкторской, производственно-технологической и нормативной документацией для выполнения данной трудовой функции</w:t>
            </w:r>
          </w:p>
          <w:p w14:paraId="35D48D67"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tc>
        <w:tc>
          <w:tcPr>
            <w:tcW w:w="4252" w:type="dxa"/>
            <w:shd w:val="clear" w:color="auto" w:fill="auto"/>
          </w:tcPr>
          <w:p w14:paraId="36416A6E"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069CD8C7"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4A350377"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6ED2B66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24ACAD3E"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0F7EE7F0"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выполнения трудовой функции.</w:t>
            </w:r>
          </w:p>
          <w:p w14:paraId="12948F73"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Конструктивные особенности обслуживаемого узла.</w:t>
            </w:r>
          </w:p>
          <w:p w14:paraId="684FD729"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59FE3C6D"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0960F71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tc>
      </w:tr>
      <w:tr w:rsidR="00C23672" w:rsidRPr="00F86BE8" w14:paraId="35FC604A" w14:textId="77777777" w:rsidTr="00E91433">
        <w:tc>
          <w:tcPr>
            <w:tcW w:w="1980" w:type="dxa"/>
            <w:shd w:val="clear" w:color="auto" w:fill="auto"/>
          </w:tcPr>
          <w:p w14:paraId="1937AA2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Лужение, пайка, изолирование электропроводов и кабелей</w:t>
            </w:r>
          </w:p>
        </w:tc>
        <w:tc>
          <w:tcPr>
            <w:tcW w:w="4961" w:type="dxa"/>
          </w:tcPr>
          <w:p w14:paraId="07877908"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конструкторской и производственно-технологической документацией на схему, узел, электрическую машину или электроаппарат </w:t>
            </w:r>
          </w:p>
          <w:p w14:paraId="733AD9BB"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материалов, инструментов и приспособлений, используемых для выполнения работы </w:t>
            </w:r>
          </w:p>
          <w:p w14:paraId="33BFD31F"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Разделка сращиваемых концов провода или кабеля </w:t>
            </w:r>
          </w:p>
          <w:p w14:paraId="61130D39"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проводов к лужению и пайке с использованием специальных приспособлений - зачистка от изоляции, очистка токоведущих жил от окислов и загрязнений </w:t>
            </w:r>
          </w:p>
          <w:p w14:paraId="32EF300E"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Выполнение лужения, пайки Визуальная и при необходимости инструментальная проверка выполненного лужения или пайки</w:t>
            </w:r>
          </w:p>
          <w:p w14:paraId="1D135597" w14:textId="77777777" w:rsidR="00C23672" w:rsidRDefault="00C23672" w:rsidP="00E91433">
            <w:pPr>
              <w:tabs>
                <w:tab w:val="left" w:pos="142"/>
              </w:tabs>
              <w:spacing w:after="0" w:line="240" w:lineRule="auto"/>
              <w:jc w:val="both"/>
              <w:rPr>
                <w:rFonts w:ascii="Times New Roman" w:hAnsi="Times New Roman" w:cs="Times New Roman"/>
                <w:sz w:val="24"/>
                <w:szCs w:val="24"/>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 xml:space="preserve">Очистка места выполнения действия от остатков используемого флюса </w:t>
            </w:r>
          </w:p>
          <w:p w14:paraId="09C746CB"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Зачистка места лужения или пайки от дефектов, препятствующих надежному изолированию места выполнения работы</w:t>
            </w:r>
          </w:p>
          <w:p w14:paraId="3CF3916B" w14:textId="77777777" w:rsidR="00C23672" w:rsidRPr="006749E3"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6749E3">
              <w:rPr>
                <w:rFonts w:ascii="Times New Roman" w:hAnsi="Times New Roman" w:cs="Times New Roman"/>
                <w:sz w:val="24"/>
                <w:szCs w:val="24"/>
              </w:rPr>
              <w:t xml:space="preserve"> </w:t>
            </w:r>
            <w:r>
              <w:rPr>
                <w:rFonts w:ascii="Times New Roman" w:hAnsi="Times New Roman" w:cs="Times New Roman"/>
                <w:sz w:val="24"/>
                <w:szCs w:val="24"/>
              </w:rPr>
              <w:t>-</w:t>
            </w:r>
            <w:r w:rsidRPr="006749E3">
              <w:rPr>
                <w:rFonts w:ascii="Times New Roman" w:hAnsi="Times New Roman" w:cs="Times New Roman"/>
                <w:sz w:val="24"/>
                <w:szCs w:val="24"/>
              </w:rPr>
              <w:t>Изолирование мест выполнения пайки</w:t>
            </w:r>
          </w:p>
        </w:tc>
        <w:tc>
          <w:tcPr>
            <w:tcW w:w="4111" w:type="dxa"/>
          </w:tcPr>
          <w:p w14:paraId="671E8E22"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конструкторской, производственно-технологической и нормативной документацией для выполнения данной трудовой функции.</w:t>
            </w:r>
          </w:p>
          <w:p w14:paraId="1A3FAD82"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 при выполнении работы.</w:t>
            </w:r>
          </w:p>
          <w:p w14:paraId="17F01112"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специальной технологической оснасткой для выполнения данной трудовой функции</w:t>
            </w:r>
          </w:p>
        </w:tc>
        <w:tc>
          <w:tcPr>
            <w:tcW w:w="4252" w:type="dxa"/>
            <w:shd w:val="clear" w:color="auto" w:fill="auto"/>
          </w:tcPr>
          <w:p w14:paraId="6FCBA5E5"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72A8318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39812B9D"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2B72ED9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7311A599"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при выполнении трудовой функции.</w:t>
            </w:r>
          </w:p>
          <w:p w14:paraId="070AE66E"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инструменты и приспособления для сборки, разборки и очистки устройства.</w:t>
            </w:r>
          </w:p>
          <w:p w14:paraId="4836C993"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78DFEE6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41C9FC19"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Технология выполнения работ.</w:t>
            </w:r>
          </w:p>
          <w:p w14:paraId="7CD92FB5"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Физические и химические основы процессов пайки и лужения.</w:t>
            </w:r>
          </w:p>
          <w:p w14:paraId="330830C9"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Механические и электрохимические характеристики электротехнических материалов в пределах выполняемых работ.</w:t>
            </w:r>
          </w:p>
          <w:p w14:paraId="5C445693"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 xml:space="preserve">Химические особенности используемых при пайке и лужении </w:t>
            </w:r>
            <w:r w:rsidRPr="00F86BE8">
              <w:rPr>
                <w:rFonts w:ascii="Times New Roman" w:eastAsia="Calibri" w:hAnsi="Times New Roman" w:cs="Times New Roman"/>
                <w:sz w:val="24"/>
                <w:szCs w:val="24"/>
                <w:shd w:val="clear" w:color="auto" w:fill="FFFFFF"/>
                <w:lang w:eastAsia="ru-RU"/>
              </w:rPr>
              <w:lastRenderedPageBreak/>
              <w:t>флюсов в пределах выполняемых работ.</w:t>
            </w:r>
          </w:p>
          <w:p w14:paraId="44BA3126"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Назначение, свойства и области применения электроизоляционных материалов в пределах выполняемых работ.</w:t>
            </w:r>
          </w:p>
        </w:tc>
      </w:tr>
      <w:tr w:rsidR="00C23672" w:rsidRPr="00F86BE8" w14:paraId="5279F7D2" w14:textId="77777777" w:rsidTr="00E91433">
        <w:tc>
          <w:tcPr>
            <w:tcW w:w="1980" w:type="dxa"/>
            <w:shd w:val="clear" w:color="auto" w:fill="auto"/>
          </w:tcPr>
          <w:p w14:paraId="2E06B66C"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lastRenderedPageBreak/>
              <w:t>Прокладка и сращивание электропроводов и кабелей; установка соединительных муфт, коробок</w:t>
            </w:r>
          </w:p>
        </w:tc>
        <w:tc>
          <w:tcPr>
            <w:tcW w:w="4961" w:type="dxa"/>
          </w:tcPr>
          <w:p w14:paraId="52912845"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Знакомство с производственно-технологической документацией на выполняемые работы </w:t>
            </w:r>
          </w:p>
          <w:p w14:paraId="25C2D382"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и проверка материалов, инструментов и приспособлений, используемых для выполнения работы </w:t>
            </w:r>
          </w:p>
          <w:p w14:paraId="3E38E00B"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Подготовка места выполнения работы </w:t>
            </w:r>
          </w:p>
          <w:p w14:paraId="26F7DA38"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Установка соединительной коробки, введение в нее проводов </w:t>
            </w:r>
          </w:p>
          <w:p w14:paraId="0D7B501E"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Разделка сращиваемых концов провода или кабеля </w:t>
            </w:r>
          </w:p>
          <w:p w14:paraId="4EBD4419"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При необходимости подготовка проводов к сращиванию </w:t>
            </w:r>
          </w:p>
          <w:p w14:paraId="4DEA4B92"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Сращивание проводов или токоведущих жил кабеля </w:t>
            </w:r>
          </w:p>
          <w:p w14:paraId="30620DBC"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Изолирование мест сращивания проводов или токоведущих жил </w:t>
            </w:r>
          </w:p>
          <w:p w14:paraId="3CB5BC24"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Монтировка кабельной муфты </w:t>
            </w:r>
          </w:p>
          <w:p w14:paraId="22FF7890"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Монтировка проводов в соединительной коробке </w:t>
            </w:r>
          </w:p>
          <w:p w14:paraId="3DC0EABA" w14:textId="77777777" w:rsidR="00C23672" w:rsidRDefault="00C23672" w:rsidP="00E91433">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49E3">
              <w:rPr>
                <w:rFonts w:ascii="Times New Roman" w:hAnsi="Times New Roman" w:cs="Times New Roman"/>
                <w:sz w:val="24"/>
                <w:szCs w:val="24"/>
              </w:rPr>
              <w:t xml:space="preserve">Проверка правильности монтажа </w:t>
            </w:r>
          </w:p>
          <w:p w14:paraId="2CF9C72D" w14:textId="77777777" w:rsidR="00C23672" w:rsidRPr="006749E3"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w:t>
            </w:r>
            <w:r w:rsidRPr="006749E3">
              <w:rPr>
                <w:rFonts w:ascii="Times New Roman" w:hAnsi="Times New Roman" w:cs="Times New Roman"/>
                <w:sz w:val="24"/>
                <w:szCs w:val="24"/>
              </w:rPr>
              <w:t>Прокладка проводов или кабеля</w:t>
            </w:r>
          </w:p>
        </w:tc>
        <w:tc>
          <w:tcPr>
            <w:tcW w:w="4111" w:type="dxa"/>
          </w:tcPr>
          <w:p w14:paraId="055AC884"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специальной технологической оснасткой для выполнения пайки и лужения.</w:t>
            </w:r>
          </w:p>
          <w:p w14:paraId="06CB2827"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Выбирать способ сращивания проводов или кабеля в зависимости от материала токоведущих жил, назначения и нагруженности сращиваемых проводов или кабелей.</w:t>
            </w:r>
          </w:p>
          <w:p w14:paraId="3AD01C7C"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конструкторской и производственно-технологической документацией.</w:t>
            </w:r>
          </w:p>
          <w:p w14:paraId="5CE1A35A"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Пользоваться индивидуальными средствами защиты.</w:t>
            </w:r>
          </w:p>
        </w:tc>
        <w:tc>
          <w:tcPr>
            <w:tcW w:w="4252" w:type="dxa"/>
            <w:shd w:val="clear" w:color="auto" w:fill="auto"/>
          </w:tcPr>
          <w:p w14:paraId="57449986"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технической эксплуатации электроустановок в пределах выполняемых работ.</w:t>
            </w:r>
          </w:p>
          <w:p w14:paraId="7DC27DBF"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охраны труда на рабочем месте в пределах выполняемых работ.</w:t>
            </w:r>
          </w:p>
          <w:p w14:paraId="295F00F3"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Правила оказания первой медицинской помощи при травмах и несчастных случаях, специфичных для данной трудовой функции.</w:t>
            </w:r>
          </w:p>
          <w:p w14:paraId="3CB427CB"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Меры пожарной профилактики при выполнении работ.</w:t>
            </w:r>
          </w:p>
          <w:p w14:paraId="66677574"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Приемы основных видов слесарных, слесарно-сборочных и электромонтажных работ в пределах выполняемых работ.</w:t>
            </w:r>
          </w:p>
          <w:p w14:paraId="2A11D3C2"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Простейшие устройства и приспособления для выполнения данной трудовой функции.</w:t>
            </w:r>
          </w:p>
          <w:p w14:paraId="08F5938B"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Основные сведения по электротехнике, необходимые для выполнения работы.</w:t>
            </w:r>
          </w:p>
          <w:p w14:paraId="5029FBB5"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Методы практической обработки электротехнических материалов в пределах выполняемых работ.</w:t>
            </w:r>
          </w:p>
          <w:p w14:paraId="75AA4224"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Физические и химические основы процессов пайки и лужения в пределах выполняемых работ.</w:t>
            </w:r>
          </w:p>
          <w:p w14:paraId="1FB854CB"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 xml:space="preserve">Механические и электрохимические характеристики электротехнических </w:t>
            </w:r>
            <w:r w:rsidRPr="00F86BE8">
              <w:rPr>
                <w:rFonts w:ascii="Times New Roman" w:eastAsia="Calibri" w:hAnsi="Times New Roman" w:cs="Times New Roman"/>
                <w:sz w:val="24"/>
                <w:szCs w:val="24"/>
                <w:shd w:val="clear" w:color="auto" w:fill="FFFFFF"/>
                <w:lang w:eastAsia="ru-RU"/>
              </w:rPr>
              <w:lastRenderedPageBreak/>
              <w:t>материалов в пределах выполняемых работ.</w:t>
            </w:r>
          </w:p>
          <w:p w14:paraId="7D99B101"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Химические особенности используемых при пайке и лужении флюсов.</w:t>
            </w:r>
          </w:p>
          <w:p w14:paraId="0C287B96"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Назначение, свойства и области применения электроизоляционных материалов в пределах выполняемых работ.</w:t>
            </w:r>
          </w:p>
          <w:p w14:paraId="0819E5AA"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Способы сращивания проводов и жил кабеля в пределах выполняемых работ.</w:t>
            </w:r>
          </w:p>
          <w:p w14:paraId="648C58C3"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Приспособления, используемые для сращивания проводов и жил кабеля в пределах выполняемых работ.</w:t>
            </w:r>
          </w:p>
          <w:p w14:paraId="77361EE8"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Виды и области применения соединительных муфт в пределах выполняемых работ.</w:t>
            </w:r>
          </w:p>
          <w:p w14:paraId="724CA3F6"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shd w:val="clear" w:color="auto" w:fill="FFFFFF"/>
                <w:lang w:eastAsia="ru-RU"/>
              </w:rPr>
            </w:pPr>
            <w:r w:rsidRPr="00F86BE8">
              <w:rPr>
                <w:rFonts w:ascii="Times New Roman" w:eastAsia="Calibri" w:hAnsi="Times New Roman" w:cs="Times New Roman"/>
                <w:sz w:val="24"/>
                <w:szCs w:val="24"/>
                <w:shd w:val="clear" w:color="auto" w:fill="FFFFFF"/>
                <w:lang w:eastAsia="ru-RU"/>
              </w:rPr>
              <w:t>Различные методы прокладывания провода или кабеля в пределах выполняемых работ.</w:t>
            </w:r>
          </w:p>
          <w:p w14:paraId="013B13F9" w14:textId="77777777" w:rsidR="00C23672" w:rsidRPr="00F86BE8" w:rsidRDefault="00C23672" w:rsidP="00E91433">
            <w:pPr>
              <w:tabs>
                <w:tab w:val="left" w:pos="142"/>
              </w:tabs>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shd w:val="clear" w:color="auto" w:fill="FFFFFF"/>
                <w:lang w:eastAsia="ru-RU"/>
              </w:rPr>
              <w:t>Правила охраны труда при выполнении работ.</w:t>
            </w:r>
          </w:p>
        </w:tc>
      </w:tr>
    </w:tbl>
    <w:p w14:paraId="2C250E41" w14:textId="77777777" w:rsidR="00C23672" w:rsidRPr="00F86BE8" w:rsidRDefault="00C23672" w:rsidP="00C23672">
      <w:pPr>
        <w:spacing w:after="0" w:line="240" w:lineRule="auto"/>
        <w:rPr>
          <w:rFonts w:ascii="Times New Roman" w:eastAsia="Times New Roman" w:hAnsi="Times New Roman" w:cs="Times New Roman"/>
          <w:sz w:val="24"/>
          <w:szCs w:val="24"/>
          <w:shd w:val="clear" w:color="auto" w:fill="FFFFFF"/>
          <w:lang w:eastAsia="ar-SA"/>
        </w:rPr>
      </w:pPr>
    </w:p>
    <w:p w14:paraId="2296B0BE" w14:textId="4C2E445C"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0A072E7C"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508F0D22"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438FBC68" w14:textId="77777777" w:rsidR="00C23672" w:rsidRDefault="00C23672" w:rsidP="00F86BE8">
      <w:pPr>
        <w:spacing w:after="0" w:line="240" w:lineRule="auto"/>
        <w:jc w:val="center"/>
        <w:rPr>
          <w:rFonts w:ascii="Times New Roman" w:eastAsia="Calibri" w:hAnsi="Times New Roman" w:cs="Times New Roman"/>
          <w:b/>
          <w:color w:val="000000"/>
          <w:sz w:val="24"/>
          <w:szCs w:val="24"/>
        </w:rPr>
        <w:sectPr w:rsidR="00C23672" w:rsidSect="000C4E71">
          <w:pgSz w:w="16838" w:h="11906" w:orient="landscape"/>
          <w:pgMar w:top="851" w:right="567" w:bottom="851" w:left="1134" w:header="708" w:footer="708" w:gutter="0"/>
          <w:cols w:space="720"/>
          <w:docGrid w:linePitch="600" w:charSpace="32768"/>
        </w:sectPr>
      </w:pPr>
    </w:p>
    <w:p w14:paraId="1AF7B323" w14:textId="15D911E2"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2B9FFAC4"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3363FBC2"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1DBE110E"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2F965F79"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4DB78E40"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17D67440"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5AA40BD3"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113F2039"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1F2C775E"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078DDC5E"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1FA0F5D1" w14:textId="07EC1929" w:rsidR="00F86BE8" w:rsidRPr="00F86BE8" w:rsidRDefault="00F86BE8" w:rsidP="00F86BE8">
      <w:pPr>
        <w:spacing w:after="0" w:line="240" w:lineRule="auto"/>
        <w:jc w:val="center"/>
        <w:rPr>
          <w:rFonts w:ascii="Times New Roman" w:eastAsia="Calibri" w:hAnsi="Times New Roman" w:cs="Times New Roman"/>
          <w:b/>
          <w:color w:val="000000"/>
          <w:sz w:val="24"/>
          <w:szCs w:val="24"/>
        </w:rPr>
      </w:pPr>
      <w:r w:rsidRPr="00F86BE8">
        <w:rPr>
          <w:rFonts w:ascii="Times New Roman" w:eastAsia="Calibri" w:hAnsi="Times New Roman" w:cs="Times New Roman"/>
          <w:b/>
          <w:color w:val="000000"/>
          <w:sz w:val="24"/>
          <w:szCs w:val="24"/>
        </w:rPr>
        <w:t>КОМПЛЕКТ ОЦЕНОЧНЫХ СРЕДСТВ ТЕКУЩЕГО КОНТРОЛЯ</w:t>
      </w:r>
    </w:p>
    <w:p w14:paraId="7D032172" w14:textId="77777777" w:rsidR="00F86BE8" w:rsidRPr="00F86BE8" w:rsidRDefault="00F86BE8" w:rsidP="00F86BE8">
      <w:pPr>
        <w:widowControl w:val="0"/>
        <w:spacing w:after="0" w:line="240" w:lineRule="auto"/>
        <w:ind w:firstLine="400"/>
        <w:jc w:val="center"/>
        <w:textAlignment w:val="baseline"/>
        <w:rPr>
          <w:rFonts w:ascii="Times New Roman" w:eastAsia="Calibri" w:hAnsi="Times New Roman" w:cs="Times New Roman"/>
          <w:sz w:val="24"/>
          <w:szCs w:val="24"/>
        </w:rPr>
      </w:pPr>
    </w:p>
    <w:p w14:paraId="7C272066"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6BE8">
        <w:rPr>
          <w:rFonts w:ascii="Times New Roman" w:eastAsia="Times New Roman" w:hAnsi="Times New Roman" w:cs="Times New Roman"/>
          <w:bCs/>
          <w:sz w:val="24"/>
          <w:szCs w:val="24"/>
          <w:lang w:eastAsia="ru-RU"/>
        </w:rPr>
        <w:t>ПМ.04 Выполнение работ по профессии 40.048 Слесарь – электрик</w:t>
      </w:r>
    </w:p>
    <w:p w14:paraId="0412F15A"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65C1CCC1" w14:textId="77777777" w:rsidR="00F86BE8" w:rsidRPr="00F86BE8" w:rsidRDefault="00F86BE8" w:rsidP="00F86BE8">
      <w:pPr>
        <w:spacing w:after="0" w:line="240" w:lineRule="auto"/>
        <w:jc w:val="center"/>
        <w:rPr>
          <w:rFonts w:ascii="Times New Roman" w:eastAsia="Calibri" w:hAnsi="Times New Roman" w:cs="Times New Roman"/>
          <w:sz w:val="24"/>
          <w:szCs w:val="24"/>
        </w:rPr>
      </w:pPr>
      <w:bookmarkStart w:id="27" w:name="_Hlk69822998"/>
      <w:r w:rsidRPr="00F86BE8">
        <w:rPr>
          <w:rFonts w:ascii="Times New Roman" w:eastAsia="Calibri" w:hAnsi="Times New Roman" w:cs="Times New Roman"/>
          <w:sz w:val="24"/>
          <w:szCs w:val="24"/>
        </w:rPr>
        <w:t>13.01.10 Электромонтер по ремонту и обслуживанию электрооборудования (по отраслям)</w:t>
      </w:r>
    </w:p>
    <w:p w14:paraId="56D8F7C1"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5CA599AD"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Cs/>
          <w:kern w:val="3"/>
          <w:sz w:val="24"/>
          <w:szCs w:val="24"/>
          <w:lang w:eastAsia="ja-JP" w:bidi="fa-IR"/>
        </w:rPr>
      </w:pPr>
      <w:r w:rsidRPr="00F86BE8">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bookmarkEnd w:id="26"/>
    <w:bookmarkEnd w:id="27"/>
    <w:p w14:paraId="580577A2"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ar-SA"/>
        </w:rPr>
      </w:pPr>
    </w:p>
    <w:p w14:paraId="64CB705E" w14:textId="77777777" w:rsidR="00F86BE8" w:rsidRPr="00F86BE8" w:rsidRDefault="00F86BE8" w:rsidP="00F86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ar-SA"/>
        </w:rPr>
      </w:pPr>
    </w:p>
    <w:p w14:paraId="6BA2C347" w14:textId="77777777" w:rsidR="00F86BE8" w:rsidRPr="00F86BE8" w:rsidRDefault="00F86BE8" w:rsidP="00F86BE8">
      <w:pPr>
        <w:spacing w:after="0" w:line="240" w:lineRule="auto"/>
        <w:jc w:val="center"/>
        <w:rPr>
          <w:rFonts w:ascii="Times New Roman" w:eastAsia="Times New Roman" w:hAnsi="Times New Roman" w:cs="Times New Roman"/>
          <w:b/>
          <w:bCs/>
          <w:sz w:val="24"/>
          <w:szCs w:val="24"/>
          <w:lang w:eastAsia="ru-RU"/>
        </w:rPr>
      </w:pPr>
    </w:p>
    <w:p w14:paraId="5E2A61AB" w14:textId="45E2C6B2" w:rsidR="00F86BE8" w:rsidRPr="00F86BE8" w:rsidRDefault="00F86BE8" w:rsidP="00F86BE8">
      <w:pPr>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b/>
          <w:bCs/>
          <w:sz w:val="24"/>
          <w:szCs w:val="24"/>
          <w:lang w:eastAsia="ru-RU"/>
        </w:rPr>
        <w:br w:type="page"/>
      </w:r>
      <w:bookmarkStart w:id="28" w:name="_Hlk73522745"/>
      <w:r w:rsidR="000513A2">
        <w:rPr>
          <w:rFonts w:ascii="Times New Roman" w:eastAsia="Times New Roman" w:hAnsi="Times New Roman" w:cs="Times New Roman"/>
          <w:b/>
          <w:bCs/>
          <w:sz w:val="24"/>
          <w:szCs w:val="24"/>
          <w:lang w:eastAsia="ru-RU"/>
        </w:rPr>
        <w:lastRenderedPageBreak/>
        <w:t>1.</w:t>
      </w:r>
      <w:r w:rsidRPr="00F86BE8">
        <w:rPr>
          <w:rFonts w:ascii="Times New Roman" w:eastAsia="Andale Sans UI" w:hAnsi="Times New Roman" w:cs="Times New Roman"/>
          <w:b/>
          <w:kern w:val="3"/>
          <w:sz w:val="24"/>
          <w:szCs w:val="24"/>
          <w:lang w:eastAsia="ja-JP" w:bidi="fa-IR"/>
        </w:rPr>
        <w:t>ПАСПОРТ ОЦЕНОЧНЫХ СРЕДСТВ</w:t>
      </w:r>
      <w:bookmarkEnd w:id="28"/>
    </w:p>
    <w:p w14:paraId="1AF1C619" w14:textId="77777777" w:rsidR="00F86BE8" w:rsidRPr="00F86BE8" w:rsidRDefault="00F86BE8" w:rsidP="00F86BE8">
      <w:pPr>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b/>
          <w:bCs/>
          <w:sz w:val="24"/>
          <w:szCs w:val="24"/>
          <w:lang w:eastAsia="ru-RU"/>
        </w:rPr>
        <w:t>Матрица учебных заданий</w:t>
      </w:r>
    </w:p>
    <w:p w14:paraId="484972EA"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bookmarkStart w:id="29" w:name="_Hlk70420420"/>
      <w:r w:rsidRPr="00F86BE8">
        <w:rPr>
          <w:rFonts w:ascii="Times New Roman" w:eastAsia="Times New Roman" w:hAnsi="Times New Roman" w:cs="Times New Roman"/>
          <w:b/>
          <w:sz w:val="24"/>
          <w:szCs w:val="24"/>
          <w:lang w:eastAsia="ru-RU"/>
        </w:rPr>
        <w:t>ПМ.04 ВЫПОЛНЕНИЕ РАБОТ ПО ПРОФЕССИИ 40.048 «СЛЕСАРЬ – ЭЛЕКТРИК»</w:t>
      </w:r>
    </w:p>
    <w:bookmarkEnd w:id="29"/>
    <w:p w14:paraId="44CA5FF0" w14:textId="77777777" w:rsidR="00F86BE8" w:rsidRPr="00F86BE8" w:rsidRDefault="00F86BE8" w:rsidP="00F86BE8">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031"/>
        <w:gridCol w:w="3667"/>
      </w:tblGrid>
      <w:tr w:rsidR="00F86BE8" w:rsidRPr="00F86BE8" w14:paraId="7141B84B" w14:textId="77777777" w:rsidTr="00E91433">
        <w:tc>
          <w:tcPr>
            <w:tcW w:w="663" w:type="dxa"/>
            <w:shd w:val="clear" w:color="auto" w:fill="auto"/>
          </w:tcPr>
          <w:p w14:paraId="22CF475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b/>
                <w:bCs/>
                <w:sz w:val="24"/>
                <w:szCs w:val="24"/>
              </w:rPr>
            </w:pPr>
            <w:r w:rsidRPr="00F86BE8">
              <w:rPr>
                <w:rFonts w:ascii="Times New Roman" w:eastAsia="Times New Roman" w:hAnsi="Times New Roman" w:cs="Times New Roman"/>
                <w:b/>
                <w:bCs/>
                <w:sz w:val="24"/>
                <w:szCs w:val="24"/>
                <w:lang w:eastAsia="ru-RU"/>
              </w:rPr>
              <w:t>№</w:t>
            </w:r>
          </w:p>
          <w:p w14:paraId="04F19813" w14:textId="77777777" w:rsidR="00F86BE8" w:rsidRPr="00F86BE8" w:rsidRDefault="00F86BE8" w:rsidP="00F86BE8">
            <w:pPr>
              <w:spacing w:after="0" w:line="240" w:lineRule="auto"/>
              <w:jc w:val="center"/>
              <w:rPr>
                <w:rFonts w:ascii="Times New Roman" w:eastAsia="Times New Roman" w:hAnsi="Times New Roman" w:cs="Times New Roman"/>
                <w:b/>
                <w:bCs/>
                <w:sz w:val="24"/>
                <w:szCs w:val="24"/>
              </w:rPr>
            </w:pPr>
          </w:p>
        </w:tc>
        <w:tc>
          <w:tcPr>
            <w:tcW w:w="5257" w:type="dxa"/>
            <w:shd w:val="clear" w:color="auto" w:fill="auto"/>
          </w:tcPr>
          <w:p w14:paraId="4363C9D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b/>
                <w:bCs/>
                <w:sz w:val="24"/>
                <w:szCs w:val="24"/>
              </w:rPr>
            </w:pPr>
            <w:r w:rsidRPr="00F86BE8">
              <w:rPr>
                <w:rFonts w:ascii="Times New Roman" w:eastAsia="Times New Roman" w:hAnsi="Times New Roman" w:cs="Times New Roman"/>
                <w:b/>
                <w:bCs/>
                <w:sz w:val="24"/>
                <w:szCs w:val="24"/>
                <w:lang w:eastAsia="ru-RU"/>
              </w:rPr>
              <w:t>Наименование темы</w:t>
            </w:r>
          </w:p>
        </w:tc>
        <w:tc>
          <w:tcPr>
            <w:tcW w:w="3791" w:type="dxa"/>
            <w:shd w:val="clear" w:color="auto" w:fill="auto"/>
          </w:tcPr>
          <w:p w14:paraId="6643657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b/>
                <w:bCs/>
                <w:sz w:val="24"/>
                <w:szCs w:val="24"/>
                <w:lang w:eastAsia="ru-RU"/>
              </w:rPr>
              <w:t xml:space="preserve">Вид </w:t>
            </w:r>
          </w:p>
          <w:p w14:paraId="42988C0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b/>
                <w:bCs/>
                <w:sz w:val="24"/>
                <w:szCs w:val="24"/>
              </w:rPr>
            </w:pPr>
            <w:r w:rsidRPr="00F86BE8">
              <w:rPr>
                <w:rFonts w:ascii="Times New Roman" w:eastAsia="Times New Roman" w:hAnsi="Times New Roman" w:cs="Times New Roman"/>
                <w:b/>
                <w:bCs/>
                <w:sz w:val="24"/>
                <w:szCs w:val="24"/>
                <w:lang w:eastAsia="ru-RU"/>
              </w:rPr>
              <w:t>контрольного задания</w:t>
            </w:r>
          </w:p>
        </w:tc>
      </w:tr>
      <w:tr w:rsidR="00F86BE8" w:rsidRPr="00F86BE8" w14:paraId="4BB19337" w14:textId="77777777" w:rsidTr="00E91433">
        <w:tc>
          <w:tcPr>
            <w:tcW w:w="663" w:type="dxa"/>
            <w:shd w:val="clear" w:color="auto" w:fill="auto"/>
          </w:tcPr>
          <w:p w14:paraId="014812D4"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w:t>
            </w:r>
          </w:p>
        </w:tc>
        <w:tc>
          <w:tcPr>
            <w:tcW w:w="5257" w:type="dxa"/>
            <w:shd w:val="clear" w:color="auto" w:fill="auto"/>
          </w:tcPr>
          <w:p w14:paraId="450712FA" w14:textId="77777777" w:rsidR="00F86BE8" w:rsidRPr="00F86BE8" w:rsidRDefault="00F86BE8" w:rsidP="00F86BE8">
            <w:pPr>
              <w:shd w:val="clear" w:color="auto" w:fill="FFFFFF"/>
              <w:spacing w:after="0" w:line="240" w:lineRule="auto"/>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sz w:val="24"/>
                <w:szCs w:val="24"/>
                <w:shd w:val="clear" w:color="auto" w:fill="FFFFFF"/>
                <w:lang w:eastAsia="ru-RU"/>
              </w:rPr>
              <w:t>1. Первая медицинская помощь. Охрана труда</w:t>
            </w:r>
          </w:p>
        </w:tc>
        <w:tc>
          <w:tcPr>
            <w:tcW w:w="3791" w:type="dxa"/>
            <w:shd w:val="clear" w:color="auto" w:fill="auto"/>
          </w:tcPr>
          <w:p w14:paraId="774BD5C5" w14:textId="77777777" w:rsidR="00C30EC1" w:rsidRPr="00751E8D" w:rsidRDefault="00C30EC1" w:rsidP="00C30EC1">
            <w:pPr>
              <w:spacing w:after="0" w:line="240" w:lineRule="auto"/>
              <w:jc w:val="both"/>
              <w:rPr>
                <w:rFonts w:ascii="Times New Roman" w:eastAsia="Times New Roman" w:hAnsi="Times New Roman" w:cs="Times New Roman"/>
                <w:sz w:val="24"/>
                <w:szCs w:val="24"/>
                <w:lang w:eastAsia="ru-RU"/>
              </w:rPr>
            </w:pPr>
            <w:r w:rsidRPr="00751E8D">
              <w:rPr>
                <w:rFonts w:ascii="Times New Roman" w:eastAsia="Times New Roman" w:hAnsi="Times New Roman" w:cs="Times New Roman"/>
                <w:sz w:val="24"/>
                <w:szCs w:val="24"/>
                <w:lang w:eastAsia="ru-RU"/>
              </w:rPr>
              <w:t xml:space="preserve">Самостоятельная работа: работа с конспектом, поиск информации в сети </w:t>
            </w:r>
            <w:r w:rsidRPr="00751E8D">
              <w:rPr>
                <w:rFonts w:ascii="Times New Roman" w:eastAsia="Times New Roman" w:hAnsi="Times New Roman" w:cs="Times New Roman"/>
                <w:sz w:val="24"/>
                <w:szCs w:val="24"/>
                <w:lang w:val="en-US" w:eastAsia="ru-RU"/>
              </w:rPr>
              <w:t>Internet</w:t>
            </w:r>
          </w:p>
          <w:p w14:paraId="3354EBCA" w14:textId="77777777" w:rsidR="00C30EC1" w:rsidRPr="00751E8D" w:rsidRDefault="00C30EC1" w:rsidP="00C30EC1">
            <w:pPr>
              <w:spacing w:after="0" w:line="240" w:lineRule="auto"/>
              <w:rPr>
                <w:rFonts w:ascii="Times New Roman" w:eastAsia="Calibri" w:hAnsi="Times New Roman" w:cs="Times New Roman"/>
                <w:sz w:val="24"/>
                <w:szCs w:val="24"/>
              </w:rPr>
            </w:pPr>
          </w:p>
          <w:p w14:paraId="5BE67CB9" w14:textId="77777777" w:rsidR="00C30EC1" w:rsidRPr="00751E8D" w:rsidRDefault="00C30EC1" w:rsidP="00C30EC1">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751E8D">
              <w:rPr>
                <w:rFonts w:ascii="Times New Roman" w:eastAsia="Calibri" w:hAnsi="Times New Roman" w:cs="Times New Roman"/>
                <w:bCs/>
                <w:sz w:val="24"/>
                <w:szCs w:val="24"/>
              </w:rPr>
              <w:t>Практическое занятие: (в том числе в форме практической подготовки):</w:t>
            </w:r>
          </w:p>
          <w:p w14:paraId="3B6FD0FF"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b/>
                <w:bCs/>
                <w:sz w:val="24"/>
                <w:szCs w:val="24"/>
                <w:lang w:eastAsia="ru-RU"/>
              </w:rPr>
            </w:pPr>
            <w:r w:rsidRPr="00F86BE8">
              <w:rPr>
                <w:rFonts w:ascii="Times New Roman" w:eastAsia="Times New Roman" w:hAnsi="Times New Roman" w:cs="Times New Roman"/>
                <w:sz w:val="24"/>
                <w:szCs w:val="24"/>
                <w:lang w:eastAsia="ru-RU"/>
              </w:rPr>
              <w:t>Подготовка к опросу, выполнению упражнений.</w:t>
            </w:r>
          </w:p>
        </w:tc>
      </w:tr>
      <w:tr w:rsidR="00F86BE8" w:rsidRPr="00F86BE8" w14:paraId="60DEDB82" w14:textId="77777777" w:rsidTr="00E91433">
        <w:tc>
          <w:tcPr>
            <w:tcW w:w="663" w:type="dxa"/>
            <w:shd w:val="clear" w:color="auto" w:fill="auto"/>
          </w:tcPr>
          <w:p w14:paraId="766970E1"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w:t>
            </w:r>
          </w:p>
        </w:tc>
        <w:tc>
          <w:tcPr>
            <w:tcW w:w="5257" w:type="dxa"/>
            <w:shd w:val="clear" w:color="auto" w:fill="auto"/>
          </w:tcPr>
          <w:p w14:paraId="4ACF3A18" w14:textId="581AD958" w:rsidR="00F86BE8" w:rsidRPr="00F86BE8" w:rsidRDefault="00F86BE8" w:rsidP="00DE759F">
            <w:pPr>
              <w:spacing w:after="0" w:line="240" w:lineRule="auto"/>
              <w:rPr>
                <w:rFonts w:ascii="Times New Roman" w:eastAsia="Calibri" w:hAnsi="Times New Roman" w:cs="Times New Roman"/>
                <w:bCs/>
                <w:sz w:val="24"/>
                <w:szCs w:val="24"/>
                <w:lang w:eastAsia="ru-RU"/>
              </w:rPr>
            </w:pPr>
            <w:r w:rsidRPr="00F86BE8">
              <w:rPr>
                <w:rFonts w:ascii="Times New Roman" w:eastAsia="Calibri" w:hAnsi="Times New Roman" w:cs="Times New Roman"/>
                <w:sz w:val="24"/>
                <w:szCs w:val="24"/>
                <w:lang w:eastAsia="ru-RU"/>
              </w:rPr>
              <w:t>Тема 2</w:t>
            </w:r>
            <w:r w:rsidR="00DE759F">
              <w:rPr>
                <w:rFonts w:ascii="Times New Roman" w:eastAsia="Calibri" w:hAnsi="Times New Roman" w:cs="Times New Roman"/>
                <w:sz w:val="24"/>
                <w:szCs w:val="24"/>
                <w:lang w:eastAsia="ru-RU"/>
              </w:rPr>
              <w:t xml:space="preserve"> </w:t>
            </w:r>
            <w:r w:rsidRPr="00F86BE8">
              <w:rPr>
                <w:rFonts w:ascii="Times New Roman" w:eastAsia="Calibri" w:hAnsi="Times New Roman" w:cs="Times New Roman"/>
                <w:sz w:val="24"/>
                <w:szCs w:val="24"/>
                <w:lang w:eastAsia="ru-RU"/>
              </w:rPr>
              <w:t>Ремонт простых деталей и узлов электроаппаратов и электрических машин</w:t>
            </w:r>
          </w:p>
        </w:tc>
        <w:tc>
          <w:tcPr>
            <w:tcW w:w="3791" w:type="dxa"/>
            <w:shd w:val="clear" w:color="auto" w:fill="auto"/>
          </w:tcPr>
          <w:p w14:paraId="7B01547C" w14:textId="77777777" w:rsidR="00ED3F20" w:rsidRPr="00751E8D" w:rsidRDefault="00ED3F20" w:rsidP="00ED3F20">
            <w:pPr>
              <w:spacing w:after="0" w:line="240" w:lineRule="auto"/>
              <w:jc w:val="both"/>
              <w:rPr>
                <w:rFonts w:ascii="Times New Roman" w:eastAsia="Times New Roman" w:hAnsi="Times New Roman" w:cs="Times New Roman"/>
                <w:sz w:val="24"/>
                <w:szCs w:val="24"/>
                <w:lang w:eastAsia="ru-RU"/>
              </w:rPr>
            </w:pPr>
            <w:r w:rsidRPr="00751E8D">
              <w:rPr>
                <w:rFonts w:ascii="Times New Roman" w:eastAsia="Times New Roman" w:hAnsi="Times New Roman" w:cs="Times New Roman"/>
                <w:sz w:val="24"/>
                <w:szCs w:val="24"/>
                <w:lang w:eastAsia="ru-RU"/>
              </w:rPr>
              <w:t xml:space="preserve">Самостоятельная работа: работа с конспектом, поиск информации в сети </w:t>
            </w:r>
            <w:r w:rsidRPr="00751E8D">
              <w:rPr>
                <w:rFonts w:ascii="Times New Roman" w:eastAsia="Times New Roman" w:hAnsi="Times New Roman" w:cs="Times New Roman"/>
                <w:sz w:val="24"/>
                <w:szCs w:val="24"/>
                <w:lang w:val="en-US" w:eastAsia="ru-RU"/>
              </w:rPr>
              <w:t>Internet</w:t>
            </w:r>
          </w:p>
          <w:p w14:paraId="7D131008" w14:textId="77777777" w:rsidR="00ED3F20" w:rsidRPr="00751E8D" w:rsidRDefault="00ED3F20" w:rsidP="00ED3F20">
            <w:pPr>
              <w:spacing w:after="0" w:line="240" w:lineRule="auto"/>
              <w:rPr>
                <w:rFonts w:ascii="Times New Roman" w:eastAsia="Calibri" w:hAnsi="Times New Roman" w:cs="Times New Roman"/>
                <w:sz w:val="24"/>
                <w:szCs w:val="24"/>
              </w:rPr>
            </w:pPr>
          </w:p>
          <w:p w14:paraId="5F5AEDD4" w14:textId="77777777" w:rsidR="00ED3F20" w:rsidRPr="00751E8D" w:rsidRDefault="00ED3F20" w:rsidP="00ED3F20">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751E8D">
              <w:rPr>
                <w:rFonts w:ascii="Times New Roman" w:eastAsia="Calibri" w:hAnsi="Times New Roman" w:cs="Times New Roman"/>
                <w:bCs/>
                <w:sz w:val="24"/>
                <w:szCs w:val="24"/>
              </w:rPr>
              <w:t>Практическое занятие: (в том числе в форме практической подготовки):</w:t>
            </w:r>
          </w:p>
          <w:p w14:paraId="0AF47FFE"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sz w:val="24"/>
                <w:szCs w:val="24"/>
                <w:lang w:eastAsia="ru-RU"/>
              </w:rPr>
              <w:t>Подготовка к выполнению электромонтажных работ, о</w:t>
            </w:r>
            <w:r w:rsidRPr="00F86BE8">
              <w:rPr>
                <w:rFonts w:ascii="Times New Roman" w:eastAsia="Calibri" w:hAnsi="Times New Roman" w:cs="Times New Roman"/>
                <w:color w:val="000000"/>
                <w:sz w:val="24"/>
                <w:szCs w:val="24"/>
                <w:lang w:eastAsia="ru-RU"/>
              </w:rPr>
              <w:t>просу.</w:t>
            </w:r>
          </w:p>
        </w:tc>
      </w:tr>
      <w:tr w:rsidR="00F86BE8" w:rsidRPr="00F86BE8" w14:paraId="00AAF9D5" w14:textId="77777777" w:rsidTr="00E91433">
        <w:trPr>
          <w:trHeight w:val="475"/>
        </w:trPr>
        <w:tc>
          <w:tcPr>
            <w:tcW w:w="663" w:type="dxa"/>
            <w:shd w:val="clear" w:color="auto" w:fill="auto"/>
          </w:tcPr>
          <w:p w14:paraId="6097F8D2"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w:t>
            </w:r>
          </w:p>
        </w:tc>
        <w:tc>
          <w:tcPr>
            <w:tcW w:w="5257" w:type="dxa"/>
            <w:shd w:val="clear" w:color="auto" w:fill="auto"/>
          </w:tcPr>
          <w:p w14:paraId="2056BEF0" w14:textId="3763B345" w:rsidR="00F86BE8" w:rsidRPr="00F86BE8" w:rsidRDefault="00F86BE8" w:rsidP="00DE759F">
            <w:pPr>
              <w:spacing w:after="0" w:line="240" w:lineRule="auto"/>
              <w:rPr>
                <w:rFonts w:ascii="Times New Roman" w:eastAsia="Times New Roman" w:hAnsi="Times New Roman" w:cs="Times New Roman"/>
                <w:bCs/>
                <w:sz w:val="24"/>
                <w:szCs w:val="24"/>
                <w:lang w:eastAsia="ru-RU"/>
              </w:rPr>
            </w:pPr>
            <w:r w:rsidRPr="00F86BE8">
              <w:rPr>
                <w:rFonts w:ascii="Times New Roman" w:eastAsia="Calibri" w:hAnsi="Times New Roman" w:cs="Times New Roman"/>
                <w:sz w:val="24"/>
                <w:szCs w:val="24"/>
                <w:lang w:eastAsia="ru-RU"/>
              </w:rPr>
              <w:t>Тема 3</w:t>
            </w:r>
            <w:r w:rsidR="00DE759F">
              <w:rPr>
                <w:rFonts w:ascii="Times New Roman" w:eastAsia="Calibri" w:hAnsi="Times New Roman" w:cs="Times New Roman"/>
                <w:sz w:val="24"/>
                <w:szCs w:val="24"/>
                <w:lang w:eastAsia="ru-RU"/>
              </w:rPr>
              <w:t xml:space="preserve"> </w:t>
            </w:r>
            <w:r w:rsidRPr="00F86BE8">
              <w:rPr>
                <w:rFonts w:ascii="Times New Roman" w:eastAsia="Calibri" w:hAnsi="Times New Roman" w:cs="Times New Roman"/>
                <w:sz w:val="24"/>
                <w:szCs w:val="24"/>
                <w:lang w:eastAsia="ru-RU"/>
              </w:rPr>
              <w:t>Соединение деталей и узлов в соответствии с простыми электромонтажными схемами</w:t>
            </w:r>
          </w:p>
        </w:tc>
        <w:tc>
          <w:tcPr>
            <w:tcW w:w="3791" w:type="dxa"/>
            <w:shd w:val="clear" w:color="auto" w:fill="auto"/>
          </w:tcPr>
          <w:p w14:paraId="18D1B07E" w14:textId="77777777" w:rsidR="00ED3F20" w:rsidRPr="00751E8D" w:rsidRDefault="00ED3F20" w:rsidP="00ED3F20">
            <w:pPr>
              <w:spacing w:after="0" w:line="240" w:lineRule="auto"/>
              <w:jc w:val="both"/>
              <w:rPr>
                <w:rFonts w:ascii="Times New Roman" w:eastAsia="Times New Roman" w:hAnsi="Times New Roman" w:cs="Times New Roman"/>
                <w:sz w:val="24"/>
                <w:szCs w:val="24"/>
                <w:lang w:eastAsia="ru-RU"/>
              </w:rPr>
            </w:pPr>
            <w:r w:rsidRPr="00751E8D">
              <w:rPr>
                <w:rFonts w:ascii="Times New Roman" w:eastAsia="Times New Roman" w:hAnsi="Times New Roman" w:cs="Times New Roman"/>
                <w:sz w:val="24"/>
                <w:szCs w:val="24"/>
                <w:lang w:eastAsia="ru-RU"/>
              </w:rPr>
              <w:t xml:space="preserve">Самостоятельная работа: работа с конспектом, поиск информации в сети </w:t>
            </w:r>
            <w:r w:rsidRPr="00751E8D">
              <w:rPr>
                <w:rFonts w:ascii="Times New Roman" w:eastAsia="Times New Roman" w:hAnsi="Times New Roman" w:cs="Times New Roman"/>
                <w:sz w:val="24"/>
                <w:szCs w:val="24"/>
                <w:lang w:val="en-US" w:eastAsia="ru-RU"/>
              </w:rPr>
              <w:t>Internet</w:t>
            </w:r>
          </w:p>
          <w:p w14:paraId="3F6C8686" w14:textId="77777777" w:rsidR="00ED3F20" w:rsidRPr="00751E8D" w:rsidRDefault="00ED3F20" w:rsidP="00ED3F20">
            <w:pPr>
              <w:spacing w:after="0" w:line="240" w:lineRule="auto"/>
              <w:rPr>
                <w:rFonts w:ascii="Times New Roman" w:eastAsia="Calibri" w:hAnsi="Times New Roman" w:cs="Times New Roman"/>
                <w:sz w:val="24"/>
                <w:szCs w:val="24"/>
              </w:rPr>
            </w:pPr>
          </w:p>
          <w:p w14:paraId="417197B9" w14:textId="77777777" w:rsidR="00ED3F20" w:rsidRPr="00751E8D" w:rsidRDefault="00ED3F20" w:rsidP="00ED3F20">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751E8D">
              <w:rPr>
                <w:rFonts w:ascii="Times New Roman" w:eastAsia="Calibri" w:hAnsi="Times New Roman" w:cs="Times New Roman"/>
                <w:bCs/>
                <w:sz w:val="24"/>
                <w:szCs w:val="24"/>
              </w:rPr>
              <w:t>Практическое занятие: (в том числе в форме практической подготовки):</w:t>
            </w:r>
          </w:p>
          <w:p w14:paraId="3AE7C019"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Выполнение электромонтажных работ. </w:t>
            </w:r>
            <w:r w:rsidRPr="00F86BE8">
              <w:rPr>
                <w:rFonts w:ascii="Times New Roman" w:eastAsia="Calibri" w:hAnsi="Times New Roman" w:cs="Times New Roman"/>
                <w:color w:val="000000"/>
                <w:sz w:val="24"/>
                <w:szCs w:val="24"/>
                <w:lang w:eastAsia="ru-RU"/>
              </w:rPr>
              <w:t>Опрос.</w:t>
            </w:r>
          </w:p>
          <w:p w14:paraId="67C160C9"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sz w:val="24"/>
                <w:szCs w:val="24"/>
                <w:lang w:eastAsia="ru-RU"/>
              </w:rPr>
              <w:t>Проведение «Мастер-класс»</w:t>
            </w:r>
          </w:p>
        </w:tc>
      </w:tr>
      <w:tr w:rsidR="00F86BE8" w:rsidRPr="00F86BE8" w14:paraId="0C2890C9" w14:textId="77777777" w:rsidTr="00E91433">
        <w:tc>
          <w:tcPr>
            <w:tcW w:w="663" w:type="dxa"/>
            <w:shd w:val="clear" w:color="auto" w:fill="auto"/>
          </w:tcPr>
          <w:p w14:paraId="3A3F08B1"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w:t>
            </w:r>
          </w:p>
        </w:tc>
        <w:tc>
          <w:tcPr>
            <w:tcW w:w="5257" w:type="dxa"/>
            <w:shd w:val="clear" w:color="auto" w:fill="auto"/>
          </w:tcPr>
          <w:p w14:paraId="0B6D3C95" w14:textId="0944A755" w:rsidR="00F86BE8" w:rsidRPr="00F86BE8" w:rsidRDefault="00F86BE8" w:rsidP="00B00452">
            <w:pPr>
              <w:snapToGrid w:val="0"/>
              <w:spacing w:after="0" w:line="240" w:lineRule="auto"/>
              <w:rPr>
                <w:rFonts w:ascii="Times New Roman" w:eastAsia="Times New Roman" w:hAnsi="Times New Roman" w:cs="Times New Roman"/>
                <w:bCs/>
                <w:sz w:val="24"/>
                <w:szCs w:val="24"/>
                <w:lang w:eastAsia="ru-RU"/>
              </w:rPr>
            </w:pPr>
            <w:r w:rsidRPr="00F86BE8">
              <w:rPr>
                <w:rFonts w:ascii="Times New Roman" w:eastAsia="Calibri" w:hAnsi="Times New Roman" w:cs="Times New Roman"/>
                <w:bCs/>
                <w:sz w:val="24"/>
                <w:szCs w:val="24"/>
                <w:lang w:eastAsia="ru-RU"/>
              </w:rPr>
              <w:t>Тема 4</w:t>
            </w:r>
            <w:r w:rsidR="00B00452">
              <w:rPr>
                <w:rFonts w:ascii="Times New Roman" w:eastAsia="Calibri" w:hAnsi="Times New Roman" w:cs="Times New Roman"/>
                <w:bCs/>
                <w:sz w:val="24"/>
                <w:szCs w:val="24"/>
                <w:lang w:eastAsia="ru-RU"/>
              </w:rPr>
              <w:t xml:space="preserve"> </w:t>
            </w:r>
            <w:r w:rsidRPr="00F86BE8">
              <w:rPr>
                <w:rFonts w:ascii="Times New Roman" w:eastAsia="Calibri" w:hAnsi="Times New Roman" w:cs="Times New Roman"/>
                <w:bCs/>
                <w:sz w:val="24"/>
                <w:szCs w:val="24"/>
                <w:lang w:eastAsia="ru-RU"/>
              </w:rPr>
              <w:t>Лужение, пайка, изолирование электропроводов и кабелей</w:t>
            </w:r>
          </w:p>
        </w:tc>
        <w:tc>
          <w:tcPr>
            <w:tcW w:w="3791" w:type="dxa"/>
            <w:shd w:val="clear" w:color="auto" w:fill="auto"/>
          </w:tcPr>
          <w:p w14:paraId="06306146" w14:textId="77777777" w:rsidR="00ED3F20" w:rsidRPr="00751E8D" w:rsidRDefault="00ED3F20" w:rsidP="00ED3F20">
            <w:pPr>
              <w:spacing w:after="0" w:line="240" w:lineRule="auto"/>
              <w:jc w:val="both"/>
              <w:rPr>
                <w:rFonts w:ascii="Times New Roman" w:eastAsia="Times New Roman" w:hAnsi="Times New Roman" w:cs="Times New Roman"/>
                <w:sz w:val="24"/>
                <w:szCs w:val="24"/>
                <w:lang w:eastAsia="ru-RU"/>
              </w:rPr>
            </w:pPr>
            <w:r w:rsidRPr="00751E8D">
              <w:rPr>
                <w:rFonts w:ascii="Times New Roman" w:eastAsia="Times New Roman" w:hAnsi="Times New Roman" w:cs="Times New Roman"/>
                <w:sz w:val="24"/>
                <w:szCs w:val="24"/>
                <w:lang w:eastAsia="ru-RU"/>
              </w:rPr>
              <w:t xml:space="preserve">Самостоятельная работа: работа с конспектом, поиск информации в сети </w:t>
            </w:r>
            <w:r w:rsidRPr="00751E8D">
              <w:rPr>
                <w:rFonts w:ascii="Times New Roman" w:eastAsia="Times New Roman" w:hAnsi="Times New Roman" w:cs="Times New Roman"/>
                <w:sz w:val="24"/>
                <w:szCs w:val="24"/>
                <w:lang w:val="en-US" w:eastAsia="ru-RU"/>
              </w:rPr>
              <w:t>Internet</w:t>
            </w:r>
          </w:p>
          <w:p w14:paraId="0910606C" w14:textId="77777777" w:rsidR="00ED3F20" w:rsidRPr="00751E8D" w:rsidRDefault="00ED3F20" w:rsidP="00ED3F20">
            <w:pPr>
              <w:spacing w:after="0" w:line="240" w:lineRule="auto"/>
              <w:rPr>
                <w:rFonts w:ascii="Times New Roman" w:eastAsia="Calibri" w:hAnsi="Times New Roman" w:cs="Times New Roman"/>
                <w:sz w:val="24"/>
                <w:szCs w:val="24"/>
              </w:rPr>
            </w:pPr>
          </w:p>
          <w:p w14:paraId="544FC63B" w14:textId="77777777" w:rsidR="00ED3F20" w:rsidRPr="00751E8D" w:rsidRDefault="00ED3F20" w:rsidP="00ED3F20">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751E8D">
              <w:rPr>
                <w:rFonts w:ascii="Times New Roman" w:eastAsia="Calibri" w:hAnsi="Times New Roman" w:cs="Times New Roman"/>
                <w:bCs/>
                <w:sz w:val="24"/>
                <w:szCs w:val="24"/>
              </w:rPr>
              <w:t>Практическое занятие: (в том числе в форме практической подготовки):</w:t>
            </w:r>
          </w:p>
          <w:p w14:paraId="78B9D4E0"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Выполнение электромонтажных работ. </w:t>
            </w:r>
            <w:r w:rsidRPr="00F86BE8">
              <w:rPr>
                <w:rFonts w:ascii="Times New Roman" w:eastAsia="Calibri" w:hAnsi="Times New Roman" w:cs="Times New Roman"/>
                <w:color w:val="000000"/>
                <w:sz w:val="24"/>
                <w:szCs w:val="24"/>
                <w:lang w:eastAsia="ru-RU"/>
              </w:rPr>
              <w:t>Опрос.</w:t>
            </w:r>
          </w:p>
        </w:tc>
      </w:tr>
      <w:tr w:rsidR="00F86BE8" w:rsidRPr="00F86BE8" w14:paraId="186F3C61" w14:textId="77777777" w:rsidTr="00E91433">
        <w:tc>
          <w:tcPr>
            <w:tcW w:w="663" w:type="dxa"/>
            <w:shd w:val="clear" w:color="auto" w:fill="auto"/>
          </w:tcPr>
          <w:p w14:paraId="0B4728CB"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5257" w:type="dxa"/>
            <w:shd w:val="clear" w:color="auto" w:fill="auto"/>
          </w:tcPr>
          <w:p w14:paraId="1C022468" w14:textId="47A9150F" w:rsidR="00F86BE8" w:rsidRPr="00F86BE8" w:rsidRDefault="00F86BE8" w:rsidP="00B00452">
            <w:pPr>
              <w:spacing w:after="0" w:line="240" w:lineRule="auto"/>
              <w:rPr>
                <w:rFonts w:ascii="Times New Roman" w:eastAsia="Calibri" w:hAnsi="Times New Roman" w:cs="Times New Roman"/>
                <w:bCs/>
                <w:sz w:val="24"/>
                <w:szCs w:val="24"/>
                <w:lang w:eastAsia="ru-RU"/>
              </w:rPr>
            </w:pPr>
            <w:r w:rsidRPr="00F86BE8">
              <w:rPr>
                <w:rFonts w:ascii="Times New Roman" w:eastAsia="Calibri" w:hAnsi="Times New Roman" w:cs="Times New Roman"/>
                <w:bCs/>
                <w:sz w:val="24"/>
                <w:szCs w:val="24"/>
                <w:lang w:eastAsia="ru-RU"/>
              </w:rPr>
              <w:t>Тема 5</w:t>
            </w:r>
            <w:r w:rsidR="00B00452">
              <w:rPr>
                <w:rFonts w:ascii="Times New Roman" w:eastAsia="Calibri" w:hAnsi="Times New Roman" w:cs="Times New Roman"/>
                <w:bCs/>
                <w:sz w:val="24"/>
                <w:szCs w:val="24"/>
                <w:lang w:eastAsia="ru-RU"/>
              </w:rPr>
              <w:t xml:space="preserve"> </w:t>
            </w:r>
            <w:r w:rsidRPr="00F86BE8">
              <w:rPr>
                <w:rFonts w:ascii="Times New Roman" w:eastAsia="Times New Roman" w:hAnsi="Times New Roman" w:cs="Times New Roman"/>
                <w:bCs/>
                <w:sz w:val="24"/>
                <w:szCs w:val="24"/>
                <w:lang w:eastAsia="ru-RU"/>
              </w:rPr>
              <w:t>Прокладка и сращивание электропроводов и кабелей, установка соединительных муфт, коробок распределительных</w:t>
            </w:r>
          </w:p>
        </w:tc>
        <w:tc>
          <w:tcPr>
            <w:tcW w:w="3791" w:type="dxa"/>
            <w:shd w:val="clear" w:color="auto" w:fill="auto"/>
          </w:tcPr>
          <w:p w14:paraId="1E8400E9" w14:textId="77777777" w:rsidR="00ED3F20" w:rsidRPr="00751E8D" w:rsidRDefault="00ED3F20" w:rsidP="00ED3F20">
            <w:pPr>
              <w:spacing w:after="0" w:line="240" w:lineRule="auto"/>
              <w:jc w:val="both"/>
              <w:rPr>
                <w:rFonts w:ascii="Times New Roman" w:eastAsia="Times New Roman" w:hAnsi="Times New Roman" w:cs="Times New Roman"/>
                <w:sz w:val="24"/>
                <w:szCs w:val="24"/>
                <w:lang w:eastAsia="ru-RU"/>
              </w:rPr>
            </w:pPr>
            <w:r w:rsidRPr="00751E8D">
              <w:rPr>
                <w:rFonts w:ascii="Times New Roman" w:eastAsia="Times New Roman" w:hAnsi="Times New Roman" w:cs="Times New Roman"/>
                <w:sz w:val="24"/>
                <w:szCs w:val="24"/>
                <w:lang w:eastAsia="ru-RU"/>
              </w:rPr>
              <w:t xml:space="preserve">Самостоятельная работа: работа с конспектом, поиск информации в сети </w:t>
            </w:r>
            <w:r w:rsidRPr="00751E8D">
              <w:rPr>
                <w:rFonts w:ascii="Times New Roman" w:eastAsia="Times New Roman" w:hAnsi="Times New Roman" w:cs="Times New Roman"/>
                <w:sz w:val="24"/>
                <w:szCs w:val="24"/>
                <w:lang w:val="en-US" w:eastAsia="ru-RU"/>
              </w:rPr>
              <w:t>Internet</w:t>
            </w:r>
          </w:p>
          <w:p w14:paraId="4923AEFB" w14:textId="77777777" w:rsidR="00ED3F20" w:rsidRPr="00751E8D" w:rsidRDefault="00ED3F20" w:rsidP="00ED3F20">
            <w:pPr>
              <w:spacing w:after="0" w:line="240" w:lineRule="auto"/>
              <w:rPr>
                <w:rFonts w:ascii="Times New Roman" w:eastAsia="Calibri" w:hAnsi="Times New Roman" w:cs="Times New Roman"/>
                <w:sz w:val="24"/>
                <w:szCs w:val="24"/>
              </w:rPr>
            </w:pPr>
          </w:p>
          <w:p w14:paraId="78FC9FD5" w14:textId="77777777" w:rsidR="00ED3F20" w:rsidRPr="00751E8D" w:rsidRDefault="00ED3F20" w:rsidP="00ED3F20">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rPr>
            </w:pPr>
            <w:r w:rsidRPr="00751E8D">
              <w:rPr>
                <w:rFonts w:ascii="Times New Roman" w:eastAsia="Calibri" w:hAnsi="Times New Roman" w:cs="Times New Roman"/>
                <w:bCs/>
                <w:sz w:val="24"/>
                <w:szCs w:val="24"/>
              </w:rPr>
              <w:t>Практическое занятие: (в том числе в форме практической подготовки):</w:t>
            </w:r>
          </w:p>
          <w:p w14:paraId="193B711E"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lastRenderedPageBreak/>
              <w:t xml:space="preserve">Выполнение электромонтажных работ. </w:t>
            </w:r>
            <w:r w:rsidRPr="00F86BE8">
              <w:rPr>
                <w:rFonts w:ascii="Times New Roman" w:eastAsia="Calibri" w:hAnsi="Times New Roman" w:cs="Times New Roman"/>
                <w:color w:val="000000"/>
                <w:sz w:val="24"/>
                <w:szCs w:val="24"/>
                <w:lang w:eastAsia="ru-RU"/>
              </w:rPr>
              <w:t>Опрос.</w:t>
            </w:r>
          </w:p>
        </w:tc>
      </w:tr>
      <w:tr w:rsidR="00F86BE8" w:rsidRPr="00F86BE8" w14:paraId="6887E52E" w14:textId="77777777" w:rsidTr="00E91433">
        <w:tc>
          <w:tcPr>
            <w:tcW w:w="663" w:type="dxa"/>
            <w:shd w:val="clear" w:color="auto" w:fill="auto"/>
          </w:tcPr>
          <w:p w14:paraId="7E6C1CB7"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5257" w:type="dxa"/>
            <w:shd w:val="clear" w:color="auto" w:fill="auto"/>
          </w:tcPr>
          <w:p w14:paraId="1496A3A0" w14:textId="77777777" w:rsidR="00F86BE8" w:rsidRPr="00F86BE8" w:rsidRDefault="00F86BE8" w:rsidP="00F86BE8">
            <w:pPr>
              <w:spacing w:after="0" w:line="240" w:lineRule="auto"/>
              <w:rPr>
                <w:rFonts w:ascii="Times New Roman" w:eastAsia="Calibri" w:hAnsi="Times New Roman" w:cs="Times New Roman"/>
                <w:bCs/>
                <w:sz w:val="24"/>
                <w:szCs w:val="24"/>
                <w:lang w:eastAsia="ru-RU"/>
              </w:rPr>
            </w:pPr>
          </w:p>
        </w:tc>
        <w:tc>
          <w:tcPr>
            <w:tcW w:w="3791" w:type="dxa"/>
            <w:shd w:val="clear" w:color="auto" w:fill="auto"/>
          </w:tcPr>
          <w:p w14:paraId="720FF070"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Контрольные вопросы и практические задания по МДК.04.01.</w:t>
            </w:r>
          </w:p>
        </w:tc>
      </w:tr>
    </w:tbl>
    <w:p w14:paraId="40701683" w14:textId="77777777" w:rsidR="00F86BE8" w:rsidRPr="00F86BE8" w:rsidRDefault="00F86BE8" w:rsidP="00F86BE8">
      <w:pPr>
        <w:spacing w:after="0" w:line="240" w:lineRule="auto"/>
        <w:jc w:val="center"/>
        <w:rPr>
          <w:rFonts w:ascii="Times New Roman" w:eastAsia="Andale Sans UI" w:hAnsi="Times New Roman" w:cs="Times New Roman"/>
          <w:b/>
          <w:kern w:val="3"/>
          <w:sz w:val="24"/>
          <w:szCs w:val="24"/>
          <w:lang w:eastAsia="ja-JP" w:bidi="fa-IR"/>
        </w:rPr>
      </w:pPr>
    </w:p>
    <w:p w14:paraId="271C82A6"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r w:rsidRPr="00F86BE8">
        <w:rPr>
          <w:rFonts w:ascii="Times New Roman" w:eastAsia="Andale Sans UI" w:hAnsi="Times New Roman" w:cs="Times New Roman"/>
          <w:b/>
          <w:kern w:val="3"/>
          <w:sz w:val="24"/>
          <w:szCs w:val="24"/>
          <w:lang w:eastAsia="ja-JP" w:bidi="fa-IR"/>
        </w:rPr>
        <w:t>2. ОПИСАНИЕ ОЦЕНОЧНЫХ ПРОЦЕДУР ПО ПРОГРАММЕ</w:t>
      </w:r>
    </w:p>
    <w:p w14:paraId="0BCCD2BB" w14:textId="77777777" w:rsidR="00F86BE8" w:rsidRPr="00F86BE8" w:rsidRDefault="00F86BE8" w:rsidP="00F86BE8">
      <w:pPr>
        <w:spacing w:after="0" w:line="240" w:lineRule="auto"/>
        <w:jc w:val="center"/>
        <w:rPr>
          <w:rFonts w:ascii="Times New Roman" w:eastAsia="Times New Roman" w:hAnsi="Times New Roman" w:cs="Times New Roman"/>
          <w:b/>
          <w:sz w:val="24"/>
          <w:szCs w:val="24"/>
          <w:shd w:val="clear" w:color="auto" w:fill="FFFFFF"/>
          <w:lang w:eastAsia="ru-RU"/>
        </w:rPr>
      </w:pPr>
      <w:r w:rsidRPr="00F86BE8">
        <w:rPr>
          <w:rFonts w:ascii="Times New Roman" w:eastAsia="Times New Roman" w:hAnsi="Times New Roman" w:cs="Times New Roman"/>
          <w:b/>
          <w:sz w:val="24"/>
          <w:szCs w:val="24"/>
          <w:shd w:val="clear" w:color="auto" w:fill="FFFFFF"/>
          <w:lang w:eastAsia="ru-RU"/>
        </w:rPr>
        <w:t>Тема 1</w:t>
      </w:r>
    </w:p>
    <w:p w14:paraId="4BBCFACB" w14:textId="77777777" w:rsidR="00F86BE8" w:rsidRPr="00F86BE8" w:rsidRDefault="00F86BE8" w:rsidP="00F86BE8">
      <w:pPr>
        <w:spacing w:after="0" w:line="240" w:lineRule="auto"/>
        <w:jc w:val="center"/>
        <w:rPr>
          <w:rFonts w:ascii="Times New Roman" w:eastAsia="Times New Roman" w:hAnsi="Times New Roman" w:cs="Times New Roman"/>
          <w:b/>
          <w:sz w:val="24"/>
          <w:szCs w:val="24"/>
          <w:shd w:val="clear" w:color="auto" w:fill="FFFFFF"/>
          <w:lang w:eastAsia="ru-RU"/>
        </w:rPr>
      </w:pPr>
      <w:r w:rsidRPr="00F86BE8">
        <w:rPr>
          <w:rFonts w:ascii="Times New Roman" w:eastAsia="Times New Roman" w:hAnsi="Times New Roman" w:cs="Times New Roman"/>
          <w:b/>
          <w:sz w:val="24"/>
          <w:szCs w:val="24"/>
          <w:shd w:val="clear" w:color="auto" w:fill="FFFFFF"/>
          <w:lang w:eastAsia="ru-RU"/>
        </w:rPr>
        <w:t>Первая медицинская помощь. Охрана труда</w:t>
      </w:r>
    </w:p>
    <w:p w14:paraId="67762DE3" w14:textId="77777777" w:rsidR="00F86BE8" w:rsidRPr="00ED3F20" w:rsidRDefault="00F86BE8" w:rsidP="00F86BE8">
      <w:pPr>
        <w:spacing w:after="0" w:line="240" w:lineRule="auto"/>
        <w:jc w:val="center"/>
        <w:rPr>
          <w:rFonts w:ascii="Times New Roman" w:eastAsia="Times New Roman" w:hAnsi="Times New Roman" w:cs="Times New Roman"/>
          <w:b/>
          <w:bCs/>
          <w:i/>
          <w:sz w:val="24"/>
          <w:szCs w:val="24"/>
          <w:u w:val="single"/>
          <w:shd w:val="clear" w:color="auto" w:fill="FFFFFF"/>
          <w:lang w:eastAsia="ru-RU"/>
        </w:rPr>
      </w:pPr>
      <w:r w:rsidRPr="00ED3F20">
        <w:rPr>
          <w:rFonts w:ascii="Times New Roman" w:eastAsia="Times New Roman" w:hAnsi="Times New Roman" w:cs="Times New Roman"/>
          <w:b/>
          <w:bCs/>
          <w:i/>
          <w:sz w:val="24"/>
          <w:szCs w:val="24"/>
          <w:u w:val="single"/>
          <w:shd w:val="clear" w:color="auto" w:fill="FFFFFF"/>
          <w:lang w:eastAsia="ru-RU"/>
        </w:rPr>
        <w:t>Вопросы к опросу:</w:t>
      </w:r>
    </w:p>
    <w:p w14:paraId="3BCB4D55" w14:textId="77777777" w:rsidR="00F86BE8" w:rsidRPr="00F86BE8" w:rsidRDefault="00F86BE8" w:rsidP="00F86BE8">
      <w:pPr>
        <w:spacing w:after="0" w:line="240" w:lineRule="auto"/>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 xml:space="preserve">Правила оказания первой медицинской помощи при травмах и несчастных случаях. </w:t>
      </w:r>
    </w:p>
    <w:p w14:paraId="016296FD" w14:textId="77777777" w:rsidR="00F86BE8" w:rsidRPr="00F86BE8" w:rsidRDefault="00F86BE8" w:rsidP="00F86BE8">
      <w:pPr>
        <w:spacing w:after="0" w:line="240" w:lineRule="auto"/>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 xml:space="preserve">Сердечно-легочная реанимация. Правила охраны труда на рабочем месте. </w:t>
      </w:r>
    </w:p>
    <w:p w14:paraId="3E472AF9" w14:textId="77777777" w:rsidR="00F86BE8" w:rsidRPr="00F86BE8" w:rsidRDefault="00F86BE8" w:rsidP="00F86BE8">
      <w:pPr>
        <w:spacing w:after="0" w:line="240" w:lineRule="auto"/>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 xml:space="preserve">Средства индивидуальной защиты. </w:t>
      </w:r>
    </w:p>
    <w:p w14:paraId="4B485BBD" w14:textId="77777777" w:rsidR="00F86BE8" w:rsidRPr="00F86BE8" w:rsidRDefault="00F86BE8" w:rsidP="00F86BE8">
      <w:pPr>
        <w:spacing w:after="0" w:line="240" w:lineRule="auto"/>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Меры пожарной профилактики при выполнении работ.</w:t>
      </w:r>
    </w:p>
    <w:p w14:paraId="31F43954" w14:textId="77777777" w:rsidR="00F86BE8" w:rsidRPr="00ED3F20" w:rsidRDefault="00F86BE8" w:rsidP="00F86BE8">
      <w:pPr>
        <w:spacing w:after="0" w:line="240" w:lineRule="auto"/>
        <w:jc w:val="center"/>
        <w:rPr>
          <w:rFonts w:ascii="Times New Roman" w:eastAsia="Times New Roman" w:hAnsi="Times New Roman" w:cs="Times New Roman"/>
          <w:b/>
          <w:bCs/>
          <w:i/>
          <w:sz w:val="24"/>
          <w:szCs w:val="24"/>
          <w:u w:val="single"/>
          <w:shd w:val="clear" w:color="auto" w:fill="FFFFFF"/>
          <w:lang w:eastAsia="ru-RU"/>
        </w:rPr>
      </w:pPr>
      <w:r w:rsidRPr="00ED3F20">
        <w:rPr>
          <w:rFonts w:ascii="Times New Roman" w:eastAsia="Times New Roman" w:hAnsi="Times New Roman" w:cs="Times New Roman"/>
          <w:b/>
          <w:bCs/>
          <w:i/>
          <w:sz w:val="24"/>
          <w:szCs w:val="24"/>
          <w:u w:val="single"/>
          <w:shd w:val="clear" w:color="auto" w:fill="FFFFFF"/>
          <w:lang w:eastAsia="ru-RU"/>
        </w:rPr>
        <w:t>Упражнения:</w:t>
      </w:r>
    </w:p>
    <w:p w14:paraId="014812ED" w14:textId="77777777" w:rsidR="00F86BE8" w:rsidRPr="00F86BE8" w:rsidRDefault="00F86BE8" w:rsidP="00F86BE8">
      <w:pPr>
        <w:spacing w:after="0" w:line="240" w:lineRule="auto"/>
        <w:rPr>
          <w:rFonts w:ascii="Times New Roman" w:eastAsia="Times New Roman" w:hAnsi="Times New Roman" w:cs="Times New Roman"/>
          <w:sz w:val="24"/>
          <w:szCs w:val="24"/>
          <w:shd w:val="clear" w:color="auto" w:fill="FFFFFF"/>
          <w:lang w:eastAsia="ru-RU"/>
        </w:rPr>
      </w:pPr>
      <w:r w:rsidRPr="00F86BE8">
        <w:rPr>
          <w:rFonts w:ascii="Times New Roman" w:eastAsia="Times New Roman" w:hAnsi="Times New Roman" w:cs="Times New Roman"/>
          <w:sz w:val="24"/>
          <w:szCs w:val="24"/>
          <w:shd w:val="clear" w:color="auto" w:fill="FFFFFF"/>
          <w:lang w:eastAsia="ru-RU"/>
        </w:rPr>
        <w:t>Первая медицинская помощь при электротравмах, ушибах, переломах. Сердечно-легочная реанимация.</w:t>
      </w:r>
    </w:p>
    <w:p w14:paraId="450AC58B" w14:textId="77777777" w:rsidR="00F86BE8" w:rsidRPr="00F86BE8" w:rsidRDefault="00F86BE8" w:rsidP="00F86BE8">
      <w:pPr>
        <w:spacing w:after="0" w:line="240" w:lineRule="auto"/>
        <w:jc w:val="center"/>
        <w:rPr>
          <w:rFonts w:ascii="Times New Roman" w:eastAsia="Calibri" w:hAnsi="Times New Roman" w:cs="Times New Roman"/>
          <w:b/>
          <w:sz w:val="24"/>
          <w:szCs w:val="24"/>
          <w:lang w:eastAsia="ru-RU"/>
        </w:rPr>
      </w:pPr>
    </w:p>
    <w:p w14:paraId="49494F39" w14:textId="77777777" w:rsidR="00F86BE8" w:rsidRPr="00F86BE8" w:rsidRDefault="00F86BE8" w:rsidP="00F86BE8">
      <w:pPr>
        <w:spacing w:after="0" w:line="240" w:lineRule="auto"/>
        <w:jc w:val="center"/>
        <w:rPr>
          <w:rFonts w:ascii="Times New Roman" w:eastAsia="Calibri" w:hAnsi="Times New Roman" w:cs="Times New Roman"/>
          <w:b/>
          <w:sz w:val="24"/>
          <w:szCs w:val="24"/>
          <w:lang w:eastAsia="ru-RU"/>
        </w:rPr>
      </w:pPr>
      <w:r w:rsidRPr="00F86BE8">
        <w:rPr>
          <w:rFonts w:ascii="Times New Roman" w:eastAsia="Calibri" w:hAnsi="Times New Roman" w:cs="Times New Roman"/>
          <w:b/>
          <w:sz w:val="24"/>
          <w:szCs w:val="24"/>
          <w:lang w:eastAsia="ru-RU"/>
        </w:rPr>
        <w:t>Тема 2</w:t>
      </w:r>
    </w:p>
    <w:p w14:paraId="1C7107F7" w14:textId="77777777" w:rsidR="00F86BE8" w:rsidRPr="00F86BE8" w:rsidRDefault="00F86BE8" w:rsidP="00F86BE8">
      <w:pPr>
        <w:spacing w:after="0" w:line="240" w:lineRule="auto"/>
        <w:rPr>
          <w:rFonts w:ascii="Times New Roman" w:eastAsia="Calibri" w:hAnsi="Times New Roman" w:cs="Times New Roman"/>
          <w:b/>
          <w:sz w:val="24"/>
          <w:szCs w:val="24"/>
          <w:lang w:eastAsia="ru-RU"/>
        </w:rPr>
      </w:pPr>
      <w:r w:rsidRPr="00F86BE8">
        <w:rPr>
          <w:rFonts w:ascii="Times New Roman" w:eastAsia="Calibri" w:hAnsi="Times New Roman" w:cs="Times New Roman"/>
          <w:b/>
          <w:sz w:val="24"/>
          <w:szCs w:val="24"/>
          <w:lang w:eastAsia="ru-RU"/>
        </w:rPr>
        <w:t>Ремонт простых деталей и узлов электроаппаратов и электрических машин</w:t>
      </w:r>
    </w:p>
    <w:p w14:paraId="5D405C89" w14:textId="77777777" w:rsidR="00F86BE8" w:rsidRPr="00ED3F20" w:rsidRDefault="00F86BE8" w:rsidP="00F86BE8">
      <w:pPr>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t>Вопросы к опросу</w:t>
      </w:r>
    </w:p>
    <w:p w14:paraId="092AE72A"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 Подготовка места материалов, инструментов и приспособлений для выполнения работы,</w:t>
      </w:r>
    </w:p>
    <w:p w14:paraId="4DF2DF3E"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 Подготовка проводов к монтажу с использованием специальных приспособлений.</w:t>
      </w:r>
    </w:p>
    <w:p w14:paraId="796B3512"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 Способы зачистки от изоляции, при необходимости очистка токоведущих жил от окислов и загрязнений,</w:t>
      </w:r>
    </w:p>
    <w:p w14:paraId="20DFF4CB"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 Установка наконечников и клемм, монтаж изолирующих компонентов на соединительных проводах.</w:t>
      </w:r>
    </w:p>
    <w:p w14:paraId="4ABECFF6" w14:textId="6DB6F627" w:rsidR="00F86BE8" w:rsidRPr="00ED3F20" w:rsidRDefault="00ED3F20" w:rsidP="00F86BE8">
      <w:pPr>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t>Практические задания</w:t>
      </w:r>
    </w:p>
    <w:p w14:paraId="153CDD65"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 Разборка, очистка, протирка, продувка или промывка устройства, его просушка. </w:t>
      </w:r>
    </w:p>
    <w:p w14:paraId="5B063B0A"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 Сборка устройства. Монтаж снятого устройства на электроустановку. </w:t>
      </w:r>
    </w:p>
    <w:p w14:paraId="1913D630"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 Проверка работоспособности отремонтированного устройства на электроустановке</w:t>
      </w:r>
    </w:p>
    <w:p w14:paraId="290CA3F7"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p w14:paraId="64FAFADE" w14:textId="77777777" w:rsidR="00F86BE8" w:rsidRPr="00F86BE8" w:rsidRDefault="00F86BE8" w:rsidP="00F86BE8">
      <w:pPr>
        <w:spacing w:after="0" w:line="240" w:lineRule="auto"/>
        <w:jc w:val="center"/>
        <w:rPr>
          <w:rFonts w:ascii="Times New Roman" w:eastAsia="Calibri" w:hAnsi="Times New Roman" w:cs="Times New Roman"/>
          <w:b/>
          <w:sz w:val="24"/>
          <w:szCs w:val="24"/>
          <w:lang w:eastAsia="ru-RU"/>
        </w:rPr>
      </w:pPr>
      <w:r w:rsidRPr="00F86BE8">
        <w:rPr>
          <w:rFonts w:ascii="Times New Roman" w:eastAsia="Calibri" w:hAnsi="Times New Roman" w:cs="Times New Roman"/>
          <w:b/>
          <w:sz w:val="24"/>
          <w:szCs w:val="24"/>
          <w:lang w:eastAsia="ru-RU"/>
        </w:rPr>
        <w:t>Тема 3</w:t>
      </w:r>
    </w:p>
    <w:p w14:paraId="0B770313" w14:textId="77777777" w:rsidR="00F86BE8" w:rsidRPr="00F86BE8" w:rsidRDefault="00F86BE8" w:rsidP="00F86BE8">
      <w:pPr>
        <w:spacing w:after="0" w:line="240" w:lineRule="auto"/>
        <w:jc w:val="center"/>
        <w:rPr>
          <w:rFonts w:ascii="Times New Roman" w:eastAsia="Times New Roman" w:hAnsi="Times New Roman" w:cs="Times New Roman"/>
          <w:b/>
          <w:iCs/>
          <w:sz w:val="24"/>
          <w:szCs w:val="24"/>
          <w:lang w:eastAsia="ru-RU"/>
        </w:rPr>
      </w:pPr>
      <w:r w:rsidRPr="00F86BE8">
        <w:rPr>
          <w:rFonts w:ascii="Times New Roman" w:eastAsia="Calibri" w:hAnsi="Times New Roman" w:cs="Times New Roman"/>
          <w:b/>
          <w:sz w:val="24"/>
          <w:szCs w:val="24"/>
          <w:lang w:eastAsia="ru-RU"/>
        </w:rPr>
        <w:t>Соединение деталей и узлов в соответствии с простыми электромонтажными схемами</w:t>
      </w:r>
    </w:p>
    <w:p w14:paraId="583D3CE7" w14:textId="77777777" w:rsidR="00F86BE8" w:rsidRPr="00F86BE8" w:rsidRDefault="00F86BE8" w:rsidP="00F86BE8">
      <w:pPr>
        <w:spacing w:after="0" w:line="240" w:lineRule="auto"/>
        <w:jc w:val="center"/>
        <w:rPr>
          <w:rFonts w:ascii="Times New Roman" w:eastAsia="Times New Roman" w:hAnsi="Times New Roman" w:cs="Times New Roman"/>
          <w:i/>
          <w:sz w:val="24"/>
          <w:szCs w:val="24"/>
          <w:u w:val="single"/>
          <w:lang w:eastAsia="ru-RU"/>
        </w:rPr>
      </w:pPr>
    </w:p>
    <w:p w14:paraId="40564867" w14:textId="77777777" w:rsidR="00F86BE8" w:rsidRPr="00ED3F20" w:rsidRDefault="00F86BE8" w:rsidP="00F86BE8">
      <w:pPr>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t>Вопросы к опросу</w:t>
      </w:r>
    </w:p>
    <w:p w14:paraId="49247321"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1.Правила технической эксплуатации электроустановок.</w:t>
      </w:r>
    </w:p>
    <w:p w14:paraId="16619F6B"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 Основные виды слесарных, слесарно-сборочных и электромонтажных работ при выполнении трудовой функции.</w:t>
      </w:r>
    </w:p>
    <w:p w14:paraId="3A2D8AF6"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3. Простейшие инструменты и приспособления для выполнения трудовой функции. </w:t>
      </w:r>
    </w:p>
    <w:p w14:paraId="0038D6F6" w14:textId="5A77DA56" w:rsidR="00F86BE8" w:rsidRPr="00ED3F20" w:rsidRDefault="00ED3F20" w:rsidP="00F86BE8">
      <w:pPr>
        <w:widowControl w:val="0"/>
        <w:suppressLineNumbers/>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t>Практические задания</w:t>
      </w:r>
    </w:p>
    <w:p w14:paraId="1F9B5BCF" w14:textId="77777777" w:rsidR="00F86BE8" w:rsidRPr="00F86BE8" w:rsidRDefault="00F86BE8" w:rsidP="00F86BE8">
      <w:pPr>
        <w:spacing w:after="0" w:line="240" w:lineRule="auto"/>
        <w:jc w:val="both"/>
        <w:rPr>
          <w:rFonts w:ascii="Times New Roman" w:eastAsia="Calibri" w:hAnsi="Times New Roman" w:cs="Times New Roman"/>
          <w:color w:val="000000"/>
          <w:sz w:val="24"/>
          <w:szCs w:val="24"/>
          <w:lang w:eastAsia="ru-RU"/>
        </w:rPr>
      </w:pPr>
      <w:r w:rsidRPr="00F86BE8">
        <w:rPr>
          <w:rFonts w:ascii="Times New Roman" w:eastAsia="Calibri" w:hAnsi="Times New Roman" w:cs="Times New Roman"/>
          <w:color w:val="000000"/>
          <w:sz w:val="24"/>
          <w:szCs w:val="24"/>
          <w:lang w:eastAsia="ru-RU"/>
        </w:rPr>
        <w:t>1. Выполнение разделки и соединения проводов.</w:t>
      </w:r>
    </w:p>
    <w:p w14:paraId="261DCFC5" w14:textId="77777777" w:rsidR="00F86BE8" w:rsidRPr="00F86BE8" w:rsidRDefault="00F86BE8" w:rsidP="00F86BE8">
      <w:pPr>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bCs/>
          <w:color w:val="000000"/>
          <w:sz w:val="24"/>
          <w:szCs w:val="24"/>
          <w:lang w:eastAsia="ru-RU"/>
        </w:rPr>
        <w:t>2. Выполнение соединений жил проводов методом пайки.</w:t>
      </w:r>
    </w:p>
    <w:p w14:paraId="60B889F0" w14:textId="77777777" w:rsidR="00F86BE8" w:rsidRPr="00F86BE8" w:rsidRDefault="00F86BE8" w:rsidP="00F86BE8">
      <w:pPr>
        <w:spacing w:after="0" w:line="240" w:lineRule="auto"/>
        <w:jc w:val="both"/>
        <w:rPr>
          <w:rFonts w:ascii="Times New Roman" w:eastAsia="Calibri" w:hAnsi="Times New Roman" w:cs="Times New Roman"/>
          <w:color w:val="000000"/>
          <w:sz w:val="24"/>
          <w:szCs w:val="24"/>
          <w:lang w:eastAsia="ru-RU"/>
        </w:rPr>
      </w:pPr>
      <w:r w:rsidRPr="00F86BE8">
        <w:rPr>
          <w:rFonts w:ascii="Times New Roman" w:eastAsia="Calibri" w:hAnsi="Times New Roman" w:cs="Times New Roman"/>
          <w:color w:val="000000"/>
          <w:sz w:val="24"/>
          <w:szCs w:val="24"/>
          <w:lang w:eastAsia="ru-RU"/>
        </w:rPr>
        <w:t>3. Выполнение разъемных соединений электротехнических изделий.</w:t>
      </w:r>
    </w:p>
    <w:p w14:paraId="2290A012" w14:textId="77777777" w:rsidR="00F86BE8" w:rsidRPr="00F86BE8" w:rsidRDefault="00F86BE8" w:rsidP="00F86BE8">
      <w:pPr>
        <w:widowControl w:val="0"/>
        <w:suppressLineNumbers/>
        <w:spacing w:after="0" w:line="240" w:lineRule="auto"/>
        <w:jc w:val="center"/>
        <w:rPr>
          <w:rFonts w:ascii="Times New Roman" w:eastAsia="Times New Roman" w:hAnsi="Times New Roman" w:cs="Times New Roman"/>
          <w:b/>
          <w:i/>
          <w:sz w:val="24"/>
          <w:szCs w:val="24"/>
          <w:u w:val="single"/>
          <w:lang w:eastAsia="ru-RU"/>
        </w:rPr>
      </w:pPr>
    </w:p>
    <w:p w14:paraId="21598AE3" w14:textId="77777777" w:rsidR="00F86BE8" w:rsidRPr="00F86BE8" w:rsidRDefault="00F86BE8" w:rsidP="00F86BE8">
      <w:pPr>
        <w:spacing w:after="0" w:line="240" w:lineRule="auto"/>
        <w:jc w:val="center"/>
        <w:rPr>
          <w:rFonts w:ascii="Times New Roman" w:eastAsia="Calibri" w:hAnsi="Times New Roman" w:cs="Times New Roman"/>
          <w:b/>
          <w:sz w:val="24"/>
          <w:szCs w:val="24"/>
          <w:lang w:eastAsia="ru-RU"/>
        </w:rPr>
      </w:pPr>
      <w:r w:rsidRPr="00F86BE8">
        <w:rPr>
          <w:rFonts w:ascii="Times New Roman" w:eastAsia="Calibri" w:hAnsi="Times New Roman" w:cs="Times New Roman"/>
          <w:b/>
          <w:sz w:val="24"/>
          <w:szCs w:val="24"/>
          <w:lang w:eastAsia="ru-RU"/>
        </w:rPr>
        <w:t xml:space="preserve"> Мастер – класс</w:t>
      </w:r>
    </w:p>
    <w:p w14:paraId="0331F0B9" w14:textId="77777777" w:rsidR="00F86BE8" w:rsidRPr="00F86BE8" w:rsidRDefault="00F86BE8" w:rsidP="00F86BE8">
      <w:pPr>
        <w:spacing w:after="0" w:line="240" w:lineRule="auto"/>
        <w:jc w:val="both"/>
        <w:rPr>
          <w:rFonts w:ascii="Times New Roman" w:eastAsia="Calibri" w:hAnsi="Times New Roman" w:cs="Times New Roman"/>
          <w:sz w:val="24"/>
          <w:szCs w:val="24"/>
          <w:lang w:eastAsia="ru-RU"/>
        </w:rPr>
      </w:pPr>
      <w:r w:rsidRPr="00F86BE8">
        <w:rPr>
          <w:rFonts w:ascii="Times New Roman" w:eastAsia="Calibri" w:hAnsi="Times New Roman" w:cs="Times New Roman"/>
          <w:sz w:val="24"/>
          <w:szCs w:val="24"/>
          <w:lang w:eastAsia="ru-RU"/>
        </w:rPr>
        <w:t xml:space="preserve"> </w:t>
      </w:r>
      <w:r w:rsidRPr="00F86BE8">
        <w:rPr>
          <w:rFonts w:ascii="Times New Roman" w:eastAsia="Times New Roman" w:hAnsi="Times New Roman" w:cs="Times New Roman"/>
          <w:color w:val="000000"/>
          <w:sz w:val="24"/>
          <w:szCs w:val="24"/>
          <w:lang w:eastAsia="ru-RU"/>
        </w:rPr>
        <w:t>Технология монтажа электропроводок из защищенных кабелей и трубчатых проводов.</w:t>
      </w:r>
    </w:p>
    <w:p w14:paraId="2DEC9CE9" w14:textId="77777777" w:rsidR="00F86BE8" w:rsidRPr="00F86BE8" w:rsidRDefault="00F86BE8" w:rsidP="00F86BE8">
      <w:pPr>
        <w:snapToGrid w:val="0"/>
        <w:spacing w:after="0" w:line="240" w:lineRule="auto"/>
        <w:jc w:val="center"/>
        <w:rPr>
          <w:rFonts w:ascii="Times New Roman" w:eastAsia="Calibri" w:hAnsi="Times New Roman" w:cs="Times New Roman"/>
          <w:b/>
          <w:bCs/>
          <w:sz w:val="24"/>
          <w:szCs w:val="24"/>
          <w:lang w:eastAsia="ru-RU"/>
        </w:rPr>
      </w:pPr>
    </w:p>
    <w:p w14:paraId="694C56DC" w14:textId="77777777" w:rsidR="00F86BE8" w:rsidRPr="00F86BE8" w:rsidRDefault="00F86BE8" w:rsidP="00F86BE8">
      <w:pPr>
        <w:snapToGrid w:val="0"/>
        <w:spacing w:after="0" w:line="240" w:lineRule="auto"/>
        <w:jc w:val="center"/>
        <w:rPr>
          <w:rFonts w:ascii="Times New Roman" w:eastAsia="Calibri" w:hAnsi="Times New Roman" w:cs="Times New Roman"/>
          <w:b/>
          <w:bCs/>
          <w:sz w:val="24"/>
          <w:szCs w:val="24"/>
          <w:lang w:eastAsia="ru-RU"/>
        </w:rPr>
      </w:pPr>
      <w:r w:rsidRPr="00F86BE8">
        <w:rPr>
          <w:rFonts w:ascii="Times New Roman" w:eastAsia="Calibri" w:hAnsi="Times New Roman" w:cs="Times New Roman"/>
          <w:b/>
          <w:bCs/>
          <w:sz w:val="24"/>
          <w:szCs w:val="24"/>
          <w:lang w:eastAsia="ru-RU"/>
        </w:rPr>
        <w:t>Тема 4</w:t>
      </w:r>
    </w:p>
    <w:p w14:paraId="30AD19F4" w14:textId="77777777" w:rsidR="00F86BE8" w:rsidRPr="00F86BE8" w:rsidRDefault="00F86BE8" w:rsidP="00F86BE8">
      <w:pPr>
        <w:spacing w:after="0" w:line="240" w:lineRule="auto"/>
        <w:ind w:firstLine="709"/>
        <w:jc w:val="center"/>
        <w:rPr>
          <w:rFonts w:ascii="Times New Roman" w:eastAsia="Calibri" w:hAnsi="Times New Roman" w:cs="Times New Roman"/>
          <w:b/>
          <w:bCs/>
          <w:sz w:val="24"/>
          <w:szCs w:val="24"/>
          <w:lang w:eastAsia="ru-RU"/>
        </w:rPr>
      </w:pPr>
      <w:r w:rsidRPr="00F86BE8">
        <w:rPr>
          <w:rFonts w:ascii="Times New Roman" w:eastAsia="Calibri" w:hAnsi="Times New Roman" w:cs="Times New Roman"/>
          <w:b/>
          <w:bCs/>
          <w:sz w:val="24"/>
          <w:szCs w:val="24"/>
          <w:lang w:eastAsia="ru-RU"/>
        </w:rPr>
        <w:t>Лужение, пайка, изолирование электропроводов и кабелей</w:t>
      </w:r>
    </w:p>
    <w:p w14:paraId="793E251B" w14:textId="77777777" w:rsidR="00F86BE8" w:rsidRPr="00ED3F20" w:rsidRDefault="00F86BE8" w:rsidP="00F86BE8">
      <w:pPr>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lastRenderedPageBreak/>
        <w:t>Вопросы к опросу</w:t>
      </w:r>
    </w:p>
    <w:p w14:paraId="60227E0F" w14:textId="77777777" w:rsidR="00F86BE8" w:rsidRPr="00F86BE8" w:rsidRDefault="00F86BE8" w:rsidP="00F86BE8">
      <w:pPr>
        <w:widowControl w:val="0"/>
        <w:suppressLineNumbers/>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 Разделка сращиваемых концов провода или кабеля.</w:t>
      </w:r>
    </w:p>
    <w:p w14:paraId="264AEC07" w14:textId="77777777" w:rsidR="00F86BE8" w:rsidRPr="00F86BE8" w:rsidRDefault="00F86BE8" w:rsidP="00F86BE8">
      <w:pPr>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sz w:val="24"/>
          <w:szCs w:val="24"/>
          <w:lang w:eastAsia="ru-RU"/>
        </w:rPr>
        <w:t xml:space="preserve">2. </w:t>
      </w:r>
      <w:r w:rsidRPr="00F86BE8">
        <w:rPr>
          <w:rFonts w:ascii="Times New Roman" w:eastAsia="Times New Roman" w:hAnsi="Times New Roman" w:cs="Times New Roman"/>
          <w:color w:val="000000"/>
          <w:sz w:val="24"/>
          <w:szCs w:val="24"/>
          <w:lang w:eastAsia="ru-RU"/>
        </w:rPr>
        <w:t>Физические и химические основы процессов пайки и лужения.</w:t>
      </w:r>
    </w:p>
    <w:p w14:paraId="234D9592" w14:textId="77777777" w:rsidR="00F86BE8" w:rsidRPr="00F86BE8" w:rsidRDefault="00F86BE8" w:rsidP="00F86BE8">
      <w:pPr>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3. Механические и электрохимические характеристики электротехнических материалов.</w:t>
      </w:r>
    </w:p>
    <w:p w14:paraId="726FD163" w14:textId="77777777" w:rsidR="00F86BE8" w:rsidRPr="00F86BE8" w:rsidRDefault="00F86BE8" w:rsidP="00F86BE8">
      <w:pPr>
        <w:spacing w:after="0" w:line="240" w:lineRule="auto"/>
        <w:jc w:val="both"/>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4. Химические особенности используемых при пайке и лужении флюсов. </w:t>
      </w:r>
    </w:p>
    <w:p w14:paraId="46C0AA84" w14:textId="16E380C6" w:rsidR="00F86BE8" w:rsidRPr="00ED3F20" w:rsidRDefault="00ED3F20" w:rsidP="00F86BE8">
      <w:pPr>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t>Практические задания</w:t>
      </w:r>
    </w:p>
    <w:p w14:paraId="685A64FD" w14:textId="77777777" w:rsidR="00F86BE8" w:rsidRPr="00F86BE8" w:rsidRDefault="00F86BE8" w:rsidP="00F86BE8">
      <w:pPr>
        <w:spacing w:after="0" w:line="240" w:lineRule="auto"/>
        <w:jc w:val="both"/>
        <w:rPr>
          <w:rFonts w:ascii="Times New Roman" w:eastAsia="Calibri" w:hAnsi="Times New Roman" w:cs="Times New Roman"/>
          <w:color w:val="000000"/>
          <w:sz w:val="24"/>
          <w:szCs w:val="24"/>
          <w:lang w:eastAsia="ru-RU"/>
        </w:rPr>
      </w:pPr>
      <w:r w:rsidRPr="00F86BE8">
        <w:rPr>
          <w:rFonts w:ascii="Times New Roman" w:eastAsia="Calibri" w:hAnsi="Times New Roman" w:cs="Times New Roman"/>
          <w:color w:val="000000"/>
          <w:sz w:val="24"/>
          <w:szCs w:val="24"/>
          <w:lang w:eastAsia="ru-RU"/>
        </w:rPr>
        <w:t xml:space="preserve">1. Выполнение соединения проводов методом пайки, скрутки, сварки и быстроразъемных приспособлений. </w:t>
      </w:r>
    </w:p>
    <w:p w14:paraId="6EE13259" w14:textId="77777777" w:rsidR="00F86BE8" w:rsidRPr="00F86BE8" w:rsidRDefault="00F86BE8" w:rsidP="00F86BE8">
      <w:pPr>
        <w:spacing w:after="0" w:line="240" w:lineRule="auto"/>
        <w:jc w:val="both"/>
        <w:rPr>
          <w:rFonts w:ascii="Times New Roman" w:eastAsia="Calibri" w:hAnsi="Times New Roman" w:cs="Times New Roman"/>
          <w:b/>
          <w:bCs/>
          <w:sz w:val="24"/>
          <w:szCs w:val="24"/>
          <w:lang w:eastAsia="ru-RU"/>
        </w:rPr>
      </w:pPr>
      <w:r w:rsidRPr="00F86BE8">
        <w:rPr>
          <w:rFonts w:ascii="Times New Roman" w:eastAsia="Calibri" w:hAnsi="Times New Roman" w:cs="Times New Roman"/>
          <w:color w:val="000000"/>
          <w:sz w:val="24"/>
          <w:szCs w:val="24"/>
          <w:lang w:eastAsia="ru-RU"/>
        </w:rPr>
        <w:t xml:space="preserve">2. </w:t>
      </w:r>
      <w:r w:rsidRPr="00F86BE8">
        <w:rPr>
          <w:rFonts w:ascii="Times New Roman" w:eastAsia="Times New Roman" w:hAnsi="Times New Roman" w:cs="Times New Roman"/>
          <w:sz w:val="24"/>
          <w:szCs w:val="24"/>
          <w:lang w:eastAsia="ru-RU"/>
        </w:rPr>
        <w:t>Очистка места выполнения действия от остатков используемого флюса</w:t>
      </w:r>
    </w:p>
    <w:p w14:paraId="50556483" w14:textId="77777777" w:rsidR="00F86BE8" w:rsidRPr="00F86BE8" w:rsidRDefault="00F86BE8" w:rsidP="00F86BE8">
      <w:pPr>
        <w:spacing w:after="0" w:line="240" w:lineRule="auto"/>
        <w:jc w:val="center"/>
        <w:rPr>
          <w:rFonts w:ascii="Times New Roman" w:eastAsia="Calibri" w:hAnsi="Times New Roman" w:cs="Times New Roman"/>
          <w:b/>
          <w:bCs/>
          <w:sz w:val="24"/>
          <w:szCs w:val="24"/>
          <w:lang w:eastAsia="ru-RU"/>
        </w:rPr>
      </w:pPr>
    </w:p>
    <w:p w14:paraId="76FDC9E2" w14:textId="77777777" w:rsidR="00F86BE8" w:rsidRPr="00F86BE8" w:rsidRDefault="00F86BE8" w:rsidP="00F86BE8">
      <w:pPr>
        <w:spacing w:after="0" w:line="240" w:lineRule="auto"/>
        <w:jc w:val="center"/>
        <w:rPr>
          <w:rFonts w:ascii="Times New Roman" w:eastAsia="Times New Roman" w:hAnsi="Times New Roman" w:cs="Times New Roman"/>
          <w:b/>
          <w:bCs/>
          <w:sz w:val="24"/>
          <w:szCs w:val="24"/>
          <w:lang w:eastAsia="ru-RU"/>
        </w:rPr>
      </w:pPr>
      <w:r w:rsidRPr="00F86BE8">
        <w:rPr>
          <w:rFonts w:ascii="Times New Roman" w:eastAsia="Calibri" w:hAnsi="Times New Roman" w:cs="Times New Roman"/>
          <w:b/>
          <w:bCs/>
          <w:sz w:val="24"/>
          <w:szCs w:val="24"/>
          <w:lang w:eastAsia="ru-RU"/>
        </w:rPr>
        <w:t>Тема 5</w:t>
      </w:r>
    </w:p>
    <w:p w14:paraId="0136CA35" w14:textId="77777777" w:rsidR="00F86BE8" w:rsidRPr="00F86BE8" w:rsidRDefault="00F86BE8" w:rsidP="00F86BE8">
      <w:pPr>
        <w:spacing w:after="0" w:line="240" w:lineRule="auto"/>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bCs/>
          <w:sz w:val="24"/>
          <w:szCs w:val="24"/>
          <w:lang w:eastAsia="ru-RU"/>
        </w:rPr>
        <w:t>Прокладка и сращивание электропроводов и кабелей, установка соединительных муфт, коробок распределительных</w:t>
      </w:r>
    </w:p>
    <w:p w14:paraId="1ECB09BF" w14:textId="77777777" w:rsidR="00F86BE8" w:rsidRPr="00ED3F20" w:rsidRDefault="00F86BE8" w:rsidP="00F86BE8">
      <w:pPr>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t>Вопросы к опросу</w:t>
      </w:r>
    </w:p>
    <w:p w14:paraId="6E41B3B2" w14:textId="77777777" w:rsidR="00F86BE8" w:rsidRPr="00F86BE8" w:rsidRDefault="00F86BE8" w:rsidP="00F86BE8">
      <w:pPr>
        <w:spacing w:after="0" w:line="240" w:lineRule="auto"/>
        <w:jc w:val="both"/>
        <w:rPr>
          <w:rFonts w:ascii="Times New Roman" w:eastAsia="Times New Roman" w:hAnsi="Times New Roman" w:cs="Times New Roman"/>
          <w:iCs/>
          <w:sz w:val="24"/>
          <w:szCs w:val="24"/>
          <w:lang w:eastAsia="ru-RU"/>
        </w:rPr>
      </w:pPr>
      <w:r w:rsidRPr="00F86BE8">
        <w:rPr>
          <w:rFonts w:ascii="Times New Roman" w:eastAsia="Times New Roman" w:hAnsi="Times New Roman" w:cs="Times New Roman"/>
          <w:sz w:val="24"/>
          <w:szCs w:val="24"/>
          <w:lang w:eastAsia="ru-RU"/>
        </w:rPr>
        <w:t xml:space="preserve">1. </w:t>
      </w:r>
      <w:r w:rsidRPr="00F86BE8">
        <w:rPr>
          <w:rFonts w:ascii="Times New Roman" w:eastAsia="Times New Roman" w:hAnsi="Times New Roman" w:cs="Times New Roman"/>
          <w:iCs/>
          <w:sz w:val="24"/>
          <w:szCs w:val="24"/>
          <w:lang w:eastAsia="ru-RU"/>
        </w:rPr>
        <w:t>Способы сращивания проводов и жил кабеля.</w:t>
      </w:r>
    </w:p>
    <w:p w14:paraId="6997AAE9" w14:textId="3C5533EC" w:rsidR="00F86BE8" w:rsidRPr="00ED3F20" w:rsidRDefault="00ED3F20" w:rsidP="00F86BE8">
      <w:pPr>
        <w:spacing w:after="0" w:line="240" w:lineRule="auto"/>
        <w:jc w:val="center"/>
        <w:rPr>
          <w:rFonts w:ascii="Times New Roman" w:eastAsia="Times New Roman" w:hAnsi="Times New Roman" w:cs="Times New Roman"/>
          <w:b/>
          <w:bCs/>
          <w:i/>
          <w:sz w:val="24"/>
          <w:szCs w:val="24"/>
          <w:u w:val="single"/>
          <w:lang w:eastAsia="ru-RU"/>
        </w:rPr>
      </w:pPr>
      <w:r w:rsidRPr="00ED3F20">
        <w:rPr>
          <w:rFonts w:ascii="Times New Roman" w:eastAsia="Times New Roman" w:hAnsi="Times New Roman" w:cs="Times New Roman"/>
          <w:b/>
          <w:bCs/>
          <w:i/>
          <w:sz w:val="24"/>
          <w:szCs w:val="24"/>
          <w:u w:val="single"/>
          <w:lang w:eastAsia="ru-RU"/>
        </w:rPr>
        <w:t>Практические задания</w:t>
      </w:r>
    </w:p>
    <w:p w14:paraId="7A849CCF"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p w14:paraId="4C80AE2E" w14:textId="141975FC" w:rsidR="00F86BE8" w:rsidRPr="00F86BE8" w:rsidRDefault="00F86BE8" w:rsidP="00F86BE8">
      <w:pPr>
        <w:snapToGrid w:val="0"/>
        <w:spacing w:after="0" w:line="240" w:lineRule="auto"/>
        <w:jc w:val="both"/>
        <w:rPr>
          <w:rFonts w:ascii="Times New Roman" w:eastAsia="Calibri" w:hAnsi="Times New Roman" w:cs="Times New Roman"/>
          <w:color w:val="000000"/>
          <w:spacing w:val="-1"/>
          <w:sz w:val="24"/>
          <w:szCs w:val="24"/>
          <w:lang w:eastAsia="ru-RU"/>
        </w:rPr>
      </w:pPr>
      <w:r w:rsidRPr="00F86BE8">
        <w:rPr>
          <w:rFonts w:ascii="Times New Roman" w:eastAsia="Times New Roman" w:hAnsi="Times New Roman" w:cs="Times New Roman"/>
          <w:sz w:val="24"/>
          <w:szCs w:val="24"/>
          <w:lang w:eastAsia="ru-RU"/>
        </w:rPr>
        <w:t xml:space="preserve">1. </w:t>
      </w:r>
      <w:r w:rsidR="00ED3F20">
        <w:rPr>
          <w:rFonts w:ascii="Times New Roman" w:eastAsia="Times New Roman" w:hAnsi="Times New Roman" w:cs="Times New Roman"/>
          <w:sz w:val="24"/>
          <w:szCs w:val="24"/>
          <w:lang w:eastAsia="ru-RU"/>
        </w:rPr>
        <w:t xml:space="preserve">Выполнение </w:t>
      </w:r>
      <w:r w:rsidR="00ED3F20">
        <w:rPr>
          <w:rFonts w:ascii="Times New Roman" w:eastAsia="Calibri" w:hAnsi="Times New Roman" w:cs="Times New Roman"/>
          <w:color w:val="000000"/>
          <w:spacing w:val="-1"/>
          <w:sz w:val="24"/>
          <w:szCs w:val="24"/>
          <w:lang w:eastAsia="ru-RU"/>
        </w:rPr>
        <w:t>р</w:t>
      </w:r>
      <w:r w:rsidRPr="00F86BE8">
        <w:rPr>
          <w:rFonts w:ascii="Times New Roman" w:eastAsia="Calibri" w:hAnsi="Times New Roman" w:cs="Times New Roman"/>
          <w:color w:val="000000"/>
          <w:spacing w:val="-1"/>
          <w:sz w:val="24"/>
          <w:szCs w:val="24"/>
          <w:lang w:eastAsia="ru-RU"/>
        </w:rPr>
        <w:t>азделк</w:t>
      </w:r>
      <w:r w:rsidR="00ED3F20">
        <w:rPr>
          <w:rFonts w:ascii="Times New Roman" w:eastAsia="Calibri" w:hAnsi="Times New Roman" w:cs="Times New Roman"/>
          <w:color w:val="000000"/>
          <w:spacing w:val="-1"/>
          <w:sz w:val="24"/>
          <w:szCs w:val="24"/>
          <w:lang w:eastAsia="ru-RU"/>
        </w:rPr>
        <w:t>и</w:t>
      </w:r>
      <w:r w:rsidRPr="00F86BE8">
        <w:rPr>
          <w:rFonts w:ascii="Times New Roman" w:eastAsia="Calibri" w:hAnsi="Times New Roman" w:cs="Times New Roman"/>
          <w:color w:val="000000"/>
          <w:spacing w:val="-1"/>
          <w:sz w:val="24"/>
          <w:szCs w:val="24"/>
          <w:lang w:eastAsia="ru-RU"/>
        </w:rPr>
        <w:t xml:space="preserve"> силового кабеля.</w:t>
      </w:r>
    </w:p>
    <w:p w14:paraId="7FA6F3A6" w14:textId="77777777" w:rsidR="00F86BE8" w:rsidRPr="00F86BE8" w:rsidRDefault="00F86BE8" w:rsidP="00F86BE8">
      <w:pPr>
        <w:spacing w:after="0" w:line="240" w:lineRule="auto"/>
        <w:jc w:val="both"/>
        <w:rPr>
          <w:rFonts w:ascii="Times New Roman" w:eastAsia="Calibri" w:hAnsi="Times New Roman" w:cs="Times New Roman"/>
          <w:bCs/>
          <w:sz w:val="24"/>
          <w:szCs w:val="24"/>
          <w:lang w:eastAsia="ru-RU"/>
        </w:rPr>
      </w:pPr>
      <w:r w:rsidRPr="00F86BE8">
        <w:rPr>
          <w:rFonts w:ascii="Times New Roman" w:eastAsia="Calibri" w:hAnsi="Times New Roman" w:cs="Times New Roman"/>
          <w:sz w:val="24"/>
          <w:szCs w:val="24"/>
          <w:lang w:eastAsia="ru-RU"/>
        </w:rPr>
        <w:t>2. Определение мест повреждения в кабельных линиях.</w:t>
      </w:r>
      <w:r w:rsidRPr="00F86BE8">
        <w:rPr>
          <w:rFonts w:ascii="Times New Roman" w:eastAsia="Calibri" w:hAnsi="Times New Roman" w:cs="Times New Roman"/>
          <w:bCs/>
          <w:sz w:val="24"/>
          <w:szCs w:val="24"/>
          <w:lang w:eastAsia="ru-RU"/>
        </w:rPr>
        <w:t xml:space="preserve"> </w:t>
      </w:r>
    </w:p>
    <w:p w14:paraId="42DE1872"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p w14:paraId="5D5CB20B"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sz w:val="24"/>
          <w:szCs w:val="24"/>
          <w:lang w:eastAsia="ru-RU"/>
        </w:rPr>
        <w:t xml:space="preserve">Контрольные вопросы и практические задания по </w:t>
      </w:r>
    </w:p>
    <w:p w14:paraId="482727A9"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МДК.04.01. - Выполнение работ по профессии 40.048 Слесарь – электрик</w:t>
      </w:r>
    </w:p>
    <w:p w14:paraId="21296C2B"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Перечень теоретических вопросов:</w:t>
      </w:r>
    </w:p>
    <w:p w14:paraId="4D276511"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p>
    <w:p w14:paraId="7B5D26E5"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vertAlign w:val="subscript"/>
          <w:lang w:eastAsia="ru-RU"/>
        </w:rPr>
      </w:pPr>
      <w:r w:rsidRPr="00F86BE8">
        <w:rPr>
          <w:rFonts w:ascii="Times New Roman" w:eastAsia="Times New Roman" w:hAnsi="Times New Roman" w:cs="Times New Roman"/>
          <w:noProof/>
          <w:sz w:val="24"/>
          <w:szCs w:val="24"/>
          <w:lang w:eastAsia="ru-RU"/>
        </w:rPr>
        <w:t>1.Дайте определение линейных размеров (номинального, действительного, предельного), предельных отклонений, допуска.Проведите анализ размера 10</w:t>
      </w:r>
      <w:r w:rsidRPr="00F86BE8">
        <w:rPr>
          <w:rFonts w:ascii="Times New Roman" w:eastAsia="Times New Roman" w:hAnsi="Times New Roman" w:cs="Times New Roman"/>
          <w:noProof/>
          <w:sz w:val="24"/>
          <w:szCs w:val="24"/>
          <w:vertAlign w:val="subscript"/>
          <w:lang w:eastAsia="ru-RU"/>
        </w:rPr>
        <w:t xml:space="preserve">-0,1.  </w:t>
      </w:r>
    </w:p>
    <w:p w14:paraId="3FAA2AB5"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2.Назовите нормативную и рабочую документацию электромонтажника. Приведите краткое содержание документации.</w:t>
      </w:r>
    </w:p>
    <w:p w14:paraId="7E3543FB"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3. Назовите пиротехнические инструменты, используемые при выполнении электромонтажных работ. Поясните принцип действия строительно-монтажного пистолета, область его применения.</w:t>
      </w:r>
    </w:p>
    <w:p w14:paraId="5C7DF96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4.Перечислите пиротехнические инструменты, предназначенные для пробивных и крепежных электромонтажных работ. Поясните устройство и принцип действия пиротехнической оправки.</w:t>
      </w:r>
    </w:p>
    <w:p w14:paraId="67D5E31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5. Назовите электрифицированные инструменты, используемые в электромонтажном производстве. Из каких частей состоит электромагнитобур? Поясните принцип действия.</w:t>
      </w:r>
    </w:p>
    <w:p w14:paraId="1376FC06" w14:textId="77777777" w:rsidR="00F86BE8" w:rsidRPr="00F86BE8" w:rsidRDefault="00F86BE8" w:rsidP="00F86BE8">
      <w:pPr>
        <w:spacing w:after="0" w:line="240" w:lineRule="auto"/>
        <w:ind w:firstLine="709"/>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6. Перечислите инструменты, служащие для соединения и оконцевания жил проводов и кабелей. Назовите назначение клещей КСИ-1; КСИ-2. Поясните принцип действия клещей КСИ-1, КСИ-2.</w:t>
      </w:r>
    </w:p>
    <w:p w14:paraId="56AF2AE6" w14:textId="72BFE134" w:rsidR="00F86BE8" w:rsidRPr="00F86BE8" w:rsidRDefault="00F86BE8" w:rsidP="00F86BE8">
      <w:pPr>
        <w:spacing w:after="0" w:line="240" w:lineRule="auto"/>
        <w:ind w:firstLine="709"/>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 xml:space="preserve">7.Расскажите устройство штангенциркуля ЩЦ-1. </w:t>
      </w:r>
      <w:r w:rsidR="00B00452" w:rsidRPr="00F86BE8">
        <w:rPr>
          <w:rFonts w:ascii="Times New Roman" w:eastAsia="Times New Roman" w:hAnsi="Times New Roman" w:cs="Times New Roman"/>
          <w:spacing w:val="-1"/>
          <w:sz w:val="24"/>
          <w:szCs w:val="24"/>
          <w:lang w:eastAsia="ar-SA"/>
        </w:rPr>
        <w:t>Произведите чтение</w:t>
      </w:r>
      <w:r w:rsidRPr="00F86BE8">
        <w:rPr>
          <w:rFonts w:ascii="Times New Roman" w:eastAsia="Times New Roman" w:hAnsi="Times New Roman" w:cs="Times New Roman"/>
          <w:spacing w:val="-1"/>
          <w:sz w:val="24"/>
          <w:szCs w:val="24"/>
          <w:lang w:eastAsia="ar-SA"/>
        </w:rPr>
        <w:t xml:space="preserve"> показаний </w:t>
      </w:r>
      <w:r w:rsidR="00ED3F20" w:rsidRPr="00F86BE8">
        <w:rPr>
          <w:rFonts w:ascii="Times New Roman" w:eastAsia="Times New Roman" w:hAnsi="Times New Roman" w:cs="Times New Roman"/>
          <w:spacing w:val="-1"/>
          <w:sz w:val="24"/>
          <w:szCs w:val="24"/>
          <w:lang w:eastAsia="ar-SA"/>
        </w:rPr>
        <w:t>штангенциркуля</w:t>
      </w:r>
      <w:r w:rsidRPr="00F86BE8">
        <w:rPr>
          <w:rFonts w:ascii="Times New Roman" w:eastAsia="Times New Roman" w:hAnsi="Times New Roman" w:cs="Times New Roman"/>
          <w:spacing w:val="-1"/>
          <w:sz w:val="24"/>
          <w:szCs w:val="24"/>
          <w:lang w:eastAsia="ar-SA"/>
        </w:rPr>
        <w:t>.</w:t>
      </w:r>
    </w:p>
    <w:p w14:paraId="190DA6A7" w14:textId="77777777" w:rsidR="00F86BE8" w:rsidRPr="00F86BE8" w:rsidRDefault="00F86BE8" w:rsidP="00F86BE8">
      <w:pPr>
        <w:spacing w:after="0" w:line="240" w:lineRule="auto"/>
        <w:ind w:firstLine="709"/>
        <w:jc w:val="both"/>
        <w:rPr>
          <w:rFonts w:ascii="Times New Roman" w:eastAsia="Times New Roman" w:hAnsi="Times New Roman" w:cs="Times New Roman"/>
          <w:spacing w:val="-1"/>
          <w:sz w:val="24"/>
          <w:szCs w:val="24"/>
          <w:lang w:eastAsia="ru-RU"/>
        </w:rPr>
      </w:pPr>
      <w:r w:rsidRPr="00F86BE8">
        <w:rPr>
          <w:rFonts w:ascii="Times New Roman" w:eastAsia="Times New Roman" w:hAnsi="Times New Roman" w:cs="Times New Roman"/>
          <w:spacing w:val="-1"/>
          <w:sz w:val="24"/>
          <w:szCs w:val="24"/>
          <w:lang w:eastAsia="ru-RU"/>
        </w:rPr>
        <w:t>8. Назовите области применения электросверлильных машин при выполнении электромонтажных работ. Какого исполнения могут быть электросверлильные машины. Поясните устройство и принцип действия электросверлильной машины</w:t>
      </w:r>
    </w:p>
    <w:p w14:paraId="3BBF1A21" w14:textId="282316DD"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9. Перечислите основные правила </w:t>
      </w:r>
      <w:r w:rsidR="00B00452" w:rsidRPr="00F86BE8">
        <w:rPr>
          <w:rFonts w:ascii="Times New Roman" w:eastAsia="Times New Roman" w:hAnsi="Times New Roman" w:cs="Times New Roman"/>
          <w:sz w:val="24"/>
          <w:szCs w:val="24"/>
          <w:lang w:eastAsia="ru-RU"/>
        </w:rPr>
        <w:t>безопасности,</w:t>
      </w:r>
      <w:r w:rsidRPr="00F86BE8">
        <w:rPr>
          <w:rFonts w:ascii="Times New Roman" w:eastAsia="Times New Roman" w:hAnsi="Times New Roman" w:cs="Times New Roman"/>
          <w:sz w:val="24"/>
          <w:szCs w:val="24"/>
          <w:lang w:eastAsia="ru-RU"/>
        </w:rPr>
        <w:t xml:space="preserve"> которые надо соблюдать при выполнении слесарных работ.</w:t>
      </w:r>
    </w:p>
    <w:p w14:paraId="2D5A2614"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10. Дайте определение подготовительной слесарной операции-разметка. Назовите разновидности разметки. Перечислите инструмент, используемый при разметке и расскажите о его назначении.</w:t>
      </w:r>
    </w:p>
    <w:p w14:paraId="767388A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12. Назовите основные элементы силовых кабелей. Укажите конструкции кабелей, изображенных на рисунке.</w:t>
      </w:r>
    </w:p>
    <w:p w14:paraId="494F7CFD" w14:textId="77777777" w:rsidR="00F86BE8" w:rsidRPr="00F86BE8" w:rsidRDefault="00F86BE8" w:rsidP="00F86BE8">
      <w:pPr>
        <w:spacing w:after="0" w:line="240" w:lineRule="auto"/>
        <w:contextualSpacing/>
        <w:jc w:val="center"/>
        <w:rPr>
          <w:rFonts w:ascii="Times New Roman" w:eastAsia="Calibri" w:hAnsi="Times New Roman" w:cs="Times New Roman"/>
          <w:sz w:val="24"/>
          <w:szCs w:val="24"/>
        </w:rPr>
      </w:pPr>
      <w:r w:rsidRPr="00F86BE8">
        <w:rPr>
          <w:rFonts w:ascii="Times New Roman" w:eastAsia="Calibri" w:hAnsi="Times New Roman" w:cs="Times New Roman"/>
          <w:noProof/>
          <w:sz w:val="24"/>
          <w:szCs w:val="24"/>
          <w:lang w:eastAsia="ru-RU"/>
        </w:rPr>
        <w:lastRenderedPageBreak/>
        <w:drawing>
          <wp:inline distT="0" distB="0" distL="0" distR="0" wp14:anchorId="67D72E8A" wp14:editId="45214F21">
            <wp:extent cx="2364105" cy="131318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2"/>
                    <a:srcRect l="19762" t="16628" r="14490"/>
                    <a:stretch>
                      <a:fillRect/>
                    </a:stretch>
                  </pic:blipFill>
                  <pic:spPr bwMode="auto">
                    <a:xfrm>
                      <a:off x="0" y="0"/>
                      <a:ext cx="2364105" cy="1313180"/>
                    </a:xfrm>
                    <a:prstGeom prst="rect">
                      <a:avLst/>
                    </a:prstGeom>
                    <a:noFill/>
                    <a:ln w="9525">
                      <a:noFill/>
                      <a:miter lim="800000"/>
                      <a:headEnd/>
                      <a:tailEnd/>
                    </a:ln>
                  </pic:spPr>
                </pic:pic>
              </a:graphicData>
            </a:graphic>
          </wp:inline>
        </w:drawing>
      </w:r>
    </w:p>
    <w:p w14:paraId="097AC07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13. Назовите способ выполнения соединения однопроволочных алюминиевых жил, изображенный на рисунке.</w:t>
      </w:r>
    </w:p>
    <w:p w14:paraId="453664CE" w14:textId="77777777" w:rsidR="00F86BE8" w:rsidRPr="00F86BE8" w:rsidRDefault="00F86BE8" w:rsidP="00F86BE8">
      <w:pPr>
        <w:spacing w:after="0" w:line="240" w:lineRule="auto"/>
        <w:ind w:firstLine="709"/>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drawing>
          <wp:inline distT="0" distB="0" distL="0" distR="0" wp14:anchorId="29E58D84" wp14:editId="6672C356">
            <wp:extent cx="2110740" cy="1536700"/>
            <wp:effectExtent l="19050" t="0" r="381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3"/>
                    <a:srcRect/>
                    <a:stretch>
                      <a:fillRect/>
                    </a:stretch>
                  </pic:blipFill>
                  <pic:spPr bwMode="auto">
                    <a:xfrm>
                      <a:off x="0" y="0"/>
                      <a:ext cx="2110740" cy="1536700"/>
                    </a:xfrm>
                    <a:prstGeom prst="rect">
                      <a:avLst/>
                    </a:prstGeom>
                    <a:noFill/>
                    <a:ln w="9525">
                      <a:noFill/>
                      <a:miter lim="800000"/>
                      <a:headEnd/>
                      <a:tailEnd/>
                    </a:ln>
                  </pic:spPr>
                </pic:pic>
              </a:graphicData>
            </a:graphic>
          </wp:inline>
        </w:drawing>
      </w:r>
    </w:p>
    <w:p w14:paraId="52C608ED" w14:textId="77777777" w:rsidR="00F86BE8" w:rsidRPr="00F86BE8" w:rsidRDefault="00F86BE8" w:rsidP="00F86BE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Перечислите инструменты, приспособления, материалы, используемые при данном способе.</w:t>
      </w:r>
    </w:p>
    <w:p w14:paraId="125160FD" w14:textId="77777777" w:rsidR="00F86BE8" w:rsidRPr="00F86BE8" w:rsidRDefault="00F86BE8" w:rsidP="00F86BE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14. Назовите варианты электросварки контактным разогревом, изображенные на рисунке</w:t>
      </w:r>
    </w:p>
    <w:p w14:paraId="57028B2C"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bookmarkStart w:id="30" w:name="SO0000018"/>
      <w:r w:rsidRPr="00F86BE8">
        <w:rPr>
          <w:rFonts w:ascii="Times New Roman" w:eastAsia="Times New Roman" w:hAnsi="Times New Roman" w:cs="Times New Roman"/>
          <w:noProof/>
          <w:sz w:val="24"/>
          <w:szCs w:val="24"/>
          <w:lang w:eastAsia="ru-RU"/>
        </w:rPr>
        <w:drawing>
          <wp:inline distT="0" distB="0" distL="0" distR="0" wp14:anchorId="5BBCB7E5" wp14:editId="71E7BD7B">
            <wp:extent cx="2811145" cy="1420495"/>
            <wp:effectExtent l="19050" t="0" r="8255" b="0"/>
            <wp:docPr id="3" name="Рисунок 19"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18"/>
                    <pic:cNvPicPr>
                      <a:picLocks noChangeAspect="1" noChangeArrowheads="1"/>
                    </pic:cNvPicPr>
                  </pic:nvPicPr>
                  <pic:blipFill>
                    <a:blip r:embed="rId44"/>
                    <a:srcRect/>
                    <a:stretch>
                      <a:fillRect/>
                    </a:stretch>
                  </pic:blipFill>
                  <pic:spPr bwMode="auto">
                    <a:xfrm>
                      <a:off x="0" y="0"/>
                      <a:ext cx="2811145" cy="1420495"/>
                    </a:xfrm>
                    <a:prstGeom prst="rect">
                      <a:avLst/>
                    </a:prstGeom>
                    <a:noFill/>
                    <a:ln w="9525">
                      <a:noFill/>
                      <a:miter lim="800000"/>
                      <a:headEnd/>
                      <a:tailEnd/>
                    </a:ln>
                  </pic:spPr>
                </pic:pic>
              </a:graphicData>
            </a:graphic>
          </wp:inline>
        </w:drawing>
      </w:r>
      <w:bookmarkEnd w:id="30"/>
    </w:p>
    <w:p w14:paraId="17A1F8D8" w14:textId="77777777" w:rsidR="00F86BE8" w:rsidRPr="00F86BE8" w:rsidRDefault="00F86BE8" w:rsidP="00F86BE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укажите область применения данных методов;</w:t>
      </w:r>
    </w:p>
    <w:p w14:paraId="3BD4327D"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15. Дайте характеристику проекта производства электромонтажных работ. Приведите краткое содержание документации.</w:t>
      </w:r>
    </w:p>
    <w:p w14:paraId="56A1ABD7"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p>
    <w:p w14:paraId="134A4D6C"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Перечень практических заданий</w:t>
      </w:r>
    </w:p>
    <w:p w14:paraId="2488D472"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304AD35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 Поясните процесс выполнения подсоединения однопроволочной алюминиевой жилы сечением 2,5мм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к плоскому контактному выводу электрооборудования с помощью винтового зажима, при этом:</w:t>
      </w:r>
    </w:p>
    <w:p w14:paraId="419A4D61"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элементы винтового зажима;</w:t>
      </w:r>
    </w:p>
    <w:p w14:paraId="5797527C"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63444D7D"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noProof/>
          <w:sz w:val="24"/>
          <w:szCs w:val="24"/>
          <w:lang w:eastAsia="ru-RU"/>
        </w:rPr>
        <w:lastRenderedPageBreak/>
        <w:drawing>
          <wp:inline distT="0" distB="0" distL="0" distR="0" wp14:anchorId="625D0A19" wp14:editId="26594902">
            <wp:extent cx="4065905" cy="192595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5"/>
                    <a:srcRect/>
                    <a:stretch>
                      <a:fillRect/>
                    </a:stretch>
                  </pic:blipFill>
                  <pic:spPr bwMode="auto">
                    <a:xfrm>
                      <a:off x="0" y="0"/>
                      <a:ext cx="4065905" cy="1925955"/>
                    </a:xfrm>
                    <a:prstGeom prst="rect">
                      <a:avLst/>
                    </a:prstGeom>
                    <a:noFill/>
                    <a:ln w="9525">
                      <a:noFill/>
                      <a:miter lim="800000"/>
                      <a:headEnd/>
                      <a:tailEnd/>
                    </a:ln>
                  </pic:spPr>
                </pic:pic>
              </a:graphicData>
            </a:graphic>
          </wp:inline>
        </w:drawing>
      </w:r>
    </w:p>
    <w:p w14:paraId="4E5DAA9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7A658E09"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б) выберите вариант оконцевания  жилы;</w:t>
      </w:r>
    </w:p>
    <w:p w14:paraId="2506D7CC"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по таблице выберите винт, размеры шайбы-звездочки, пружинящей шайбы.</w:t>
      </w:r>
    </w:p>
    <w:p w14:paraId="12916F93"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33"/>
        <w:gridCol w:w="1275"/>
        <w:gridCol w:w="1417"/>
        <w:gridCol w:w="1418"/>
        <w:gridCol w:w="1417"/>
        <w:gridCol w:w="1418"/>
        <w:gridCol w:w="1418"/>
      </w:tblGrid>
      <w:tr w:rsidR="00F86BE8" w:rsidRPr="00F86BE8" w14:paraId="7BEFC5FC" w14:textId="77777777" w:rsidTr="00E91433">
        <w:trPr>
          <w:trHeight w:hRule="exact" w:val="631"/>
        </w:trPr>
        <w:tc>
          <w:tcPr>
            <w:tcW w:w="1033" w:type="dxa"/>
            <w:vMerge w:val="restart"/>
            <w:shd w:val="clear" w:color="auto" w:fill="FFFFFF"/>
          </w:tcPr>
          <w:p w14:paraId="7072124C" w14:textId="77777777" w:rsidR="00F86BE8" w:rsidRPr="00F86BE8" w:rsidRDefault="00F86BE8" w:rsidP="00F86BE8">
            <w:pPr>
              <w:shd w:val="clear" w:color="auto" w:fill="FFFFFF"/>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Эскиз</w:t>
            </w:r>
          </w:p>
        </w:tc>
        <w:tc>
          <w:tcPr>
            <w:tcW w:w="1275" w:type="dxa"/>
            <w:vMerge w:val="restart"/>
            <w:shd w:val="clear" w:color="auto" w:fill="FFFFFF"/>
          </w:tcPr>
          <w:p w14:paraId="6334DAC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5"/>
                <w:sz w:val="24"/>
                <w:szCs w:val="24"/>
                <w:lang w:eastAsia="ru-RU"/>
              </w:rPr>
              <w:t>Сечение жилы,</w:t>
            </w:r>
          </w:p>
          <w:p w14:paraId="7DB9F72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мм</w:t>
            </w:r>
            <w:r w:rsidRPr="00F86BE8">
              <w:rPr>
                <w:rFonts w:ascii="Times New Roman" w:eastAsia="Times New Roman" w:hAnsi="Times New Roman" w:cs="Times New Roman"/>
                <w:sz w:val="24"/>
                <w:szCs w:val="24"/>
                <w:vertAlign w:val="superscript"/>
                <w:lang w:eastAsia="ru-RU"/>
              </w:rPr>
              <w:t>2</w:t>
            </w:r>
          </w:p>
        </w:tc>
        <w:tc>
          <w:tcPr>
            <w:tcW w:w="2835" w:type="dxa"/>
            <w:gridSpan w:val="2"/>
            <w:shd w:val="clear" w:color="auto" w:fill="FFFFFF"/>
          </w:tcPr>
          <w:p w14:paraId="624BA4D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Винт</w:t>
            </w:r>
          </w:p>
        </w:tc>
        <w:tc>
          <w:tcPr>
            <w:tcW w:w="4253" w:type="dxa"/>
            <w:gridSpan w:val="3"/>
            <w:shd w:val="clear" w:color="auto" w:fill="FFFFFF"/>
          </w:tcPr>
          <w:p w14:paraId="0AFF370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Размеры</w:t>
            </w:r>
          </w:p>
        </w:tc>
      </w:tr>
      <w:tr w:rsidR="00F86BE8" w:rsidRPr="00F86BE8" w14:paraId="7CC18C54" w14:textId="77777777" w:rsidTr="00E91433">
        <w:trPr>
          <w:trHeight w:hRule="exact" w:val="374"/>
        </w:trPr>
        <w:tc>
          <w:tcPr>
            <w:tcW w:w="1033" w:type="dxa"/>
            <w:vMerge/>
            <w:shd w:val="clear" w:color="auto" w:fill="FFFFFF"/>
          </w:tcPr>
          <w:p w14:paraId="388B53B3" w14:textId="77777777" w:rsidR="00F86BE8" w:rsidRPr="00F86BE8" w:rsidRDefault="00F86BE8" w:rsidP="00F86BE8">
            <w:pPr>
              <w:shd w:val="clear" w:color="auto" w:fill="FFFFFF"/>
              <w:spacing w:after="0" w:line="240" w:lineRule="auto"/>
              <w:rPr>
                <w:rFonts w:ascii="Times New Roman" w:eastAsia="Times New Roman" w:hAnsi="Times New Roman" w:cs="Times New Roman"/>
                <w:sz w:val="24"/>
                <w:szCs w:val="24"/>
                <w:lang w:eastAsia="ru-RU"/>
              </w:rPr>
            </w:pPr>
          </w:p>
        </w:tc>
        <w:tc>
          <w:tcPr>
            <w:tcW w:w="1275" w:type="dxa"/>
            <w:vMerge/>
            <w:shd w:val="clear" w:color="auto" w:fill="FFFFFF"/>
          </w:tcPr>
          <w:p w14:paraId="5416DD4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tcPr>
          <w:p w14:paraId="0C34ED0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FFFFFF"/>
          </w:tcPr>
          <w:p w14:paraId="6575EA6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val="en-US" w:eastAsia="ru-RU"/>
              </w:rPr>
              <w:t>D</w:t>
            </w:r>
          </w:p>
        </w:tc>
        <w:tc>
          <w:tcPr>
            <w:tcW w:w="1417" w:type="dxa"/>
            <w:shd w:val="clear" w:color="auto" w:fill="FFFFFF"/>
          </w:tcPr>
          <w:p w14:paraId="77AE487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i/>
                <w:iCs/>
                <w:sz w:val="24"/>
                <w:szCs w:val="24"/>
                <w:lang w:val="en-US" w:eastAsia="ru-RU"/>
              </w:rPr>
              <w:t>a</w:t>
            </w:r>
          </w:p>
        </w:tc>
        <w:tc>
          <w:tcPr>
            <w:tcW w:w="1418" w:type="dxa"/>
            <w:shd w:val="clear" w:color="auto" w:fill="FFFFFF"/>
          </w:tcPr>
          <w:p w14:paraId="741F996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val="en-US" w:eastAsia="ru-RU"/>
              </w:rPr>
            </w:pPr>
            <w:r w:rsidRPr="00F86BE8">
              <w:rPr>
                <w:rFonts w:ascii="Times New Roman" w:eastAsia="Times New Roman" w:hAnsi="Times New Roman" w:cs="Times New Roman"/>
                <w:i/>
                <w:iCs/>
                <w:sz w:val="24"/>
                <w:szCs w:val="24"/>
                <w:lang w:val="en-US" w:eastAsia="ru-RU"/>
              </w:rPr>
              <w:t>b</w:t>
            </w:r>
          </w:p>
        </w:tc>
        <w:tc>
          <w:tcPr>
            <w:tcW w:w="1418" w:type="dxa"/>
            <w:shd w:val="clear" w:color="auto" w:fill="FFFFFF"/>
          </w:tcPr>
          <w:p w14:paraId="7B4E0FD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val="en-US" w:eastAsia="ru-RU"/>
              </w:rPr>
            </w:pPr>
            <w:r w:rsidRPr="00F86BE8">
              <w:rPr>
                <w:rFonts w:ascii="Times New Roman" w:eastAsia="Times New Roman" w:hAnsi="Times New Roman" w:cs="Times New Roman"/>
                <w:sz w:val="24"/>
                <w:szCs w:val="24"/>
                <w:lang w:val="en-US" w:eastAsia="ru-RU"/>
              </w:rPr>
              <w:t>c</w:t>
            </w:r>
          </w:p>
        </w:tc>
      </w:tr>
      <w:tr w:rsidR="00F86BE8" w:rsidRPr="00F86BE8" w14:paraId="0CC89881" w14:textId="77777777" w:rsidTr="00E91433">
        <w:trPr>
          <w:trHeight w:hRule="exact" w:val="268"/>
        </w:trPr>
        <w:tc>
          <w:tcPr>
            <w:tcW w:w="1033" w:type="dxa"/>
            <w:shd w:val="clear" w:color="auto" w:fill="FFFFFF"/>
          </w:tcPr>
          <w:p w14:paraId="283176C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tcPr>
          <w:p w14:paraId="0CA6079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tcPr>
          <w:p w14:paraId="587EAD4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М4</w:t>
            </w:r>
          </w:p>
        </w:tc>
        <w:tc>
          <w:tcPr>
            <w:tcW w:w="1418" w:type="dxa"/>
            <w:shd w:val="clear" w:color="auto" w:fill="FFFFFF"/>
          </w:tcPr>
          <w:p w14:paraId="0ECB8E0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8,5</w:t>
            </w:r>
          </w:p>
        </w:tc>
        <w:tc>
          <w:tcPr>
            <w:tcW w:w="1417" w:type="dxa"/>
            <w:shd w:val="clear" w:color="auto" w:fill="FFFFFF"/>
          </w:tcPr>
          <w:p w14:paraId="3214BD0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4,2</w:t>
            </w:r>
          </w:p>
        </w:tc>
        <w:tc>
          <w:tcPr>
            <w:tcW w:w="1418" w:type="dxa"/>
            <w:shd w:val="clear" w:color="auto" w:fill="FFFFFF"/>
          </w:tcPr>
          <w:p w14:paraId="60A53DA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FFFFFF"/>
          </w:tcPr>
          <w:p w14:paraId="3E3B877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10F9B431" w14:textId="77777777" w:rsidTr="00E91433">
        <w:trPr>
          <w:trHeight w:hRule="exact" w:val="619"/>
        </w:trPr>
        <w:tc>
          <w:tcPr>
            <w:tcW w:w="1033" w:type="dxa"/>
            <w:shd w:val="clear" w:color="auto" w:fill="FFFFFF"/>
            <w:vAlign w:val="center"/>
          </w:tcPr>
          <w:p w14:paraId="068F502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vAlign w:val="center"/>
          </w:tcPr>
          <w:p w14:paraId="43029FF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2,5</w:t>
            </w:r>
          </w:p>
        </w:tc>
        <w:tc>
          <w:tcPr>
            <w:tcW w:w="1417" w:type="dxa"/>
            <w:shd w:val="clear" w:color="auto" w:fill="FFFFFF"/>
            <w:vAlign w:val="center"/>
          </w:tcPr>
          <w:p w14:paraId="56C0931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М5 Мб</w:t>
            </w:r>
          </w:p>
        </w:tc>
        <w:tc>
          <w:tcPr>
            <w:tcW w:w="1418" w:type="dxa"/>
            <w:shd w:val="clear" w:color="auto" w:fill="FFFFFF"/>
            <w:vAlign w:val="center"/>
          </w:tcPr>
          <w:p w14:paraId="34D89016" w14:textId="77777777" w:rsidR="00F86BE8" w:rsidRPr="00F86BE8" w:rsidRDefault="00F86BE8" w:rsidP="00F86BE8">
            <w:pPr>
              <w:shd w:val="clear" w:color="auto" w:fill="FFFFFF"/>
              <w:spacing w:after="0" w:line="240" w:lineRule="auto"/>
              <w:ind w:firstLine="62"/>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pacing w:val="12"/>
                <w:sz w:val="24"/>
                <w:szCs w:val="24"/>
                <w:lang w:eastAsia="ru-RU"/>
              </w:rPr>
              <w:t xml:space="preserve">9,5 </w:t>
            </w:r>
            <w:r w:rsidRPr="00F86BE8">
              <w:rPr>
                <w:rFonts w:ascii="Times New Roman" w:eastAsia="Times New Roman" w:hAnsi="Times New Roman" w:cs="Times New Roman"/>
                <w:b/>
                <w:bCs/>
                <w:sz w:val="24"/>
                <w:szCs w:val="24"/>
                <w:lang w:eastAsia="ru-RU"/>
              </w:rPr>
              <w:t>10,5</w:t>
            </w:r>
          </w:p>
        </w:tc>
        <w:tc>
          <w:tcPr>
            <w:tcW w:w="1417" w:type="dxa"/>
            <w:shd w:val="clear" w:color="auto" w:fill="FFFFFF"/>
            <w:vAlign w:val="center"/>
          </w:tcPr>
          <w:p w14:paraId="731C5995" w14:textId="77777777" w:rsidR="00F86BE8" w:rsidRPr="00F86BE8" w:rsidRDefault="00F86BE8" w:rsidP="00F86BE8">
            <w:pPr>
              <w:shd w:val="clear" w:color="auto" w:fill="FFFFFF"/>
              <w:spacing w:after="0" w:line="240" w:lineRule="auto"/>
              <w:ind w:firstLine="5"/>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5,2 6,3</w:t>
            </w:r>
          </w:p>
        </w:tc>
        <w:tc>
          <w:tcPr>
            <w:tcW w:w="1418" w:type="dxa"/>
            <w:shd w:val="clear" w:color="auto" w:fill="FFFFFF"/>
            <w:vAlign w:val="center"/>
          </w:tcPr>
          <w:p w14:paraId="21A58EC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1,3</w:t>
            </w:r>
          </w:p>
        </w:tc>
        <w:tc>
          <w:tcPr>
            <w:tcW w:w="1418" w:type="dxa"/>
            <w:shd w:val="clear" w:color="auto" w:fill="FFFFFF"/>
            <w:vAlign w:val="center"/>
          </w:tcPr>
          <w:p w14:paraId="6764616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0,5</w:t>
            </w:r>
          </w:p>
        </w:tc>
      </w:tr>
      <w:tr w:rsidR="00F86BE8" w:rsidRPr="00F86BE8" w14:paraId="25A42601" w14:textId="77777777" w:rsidTr="00E91433">
        <w:trPr>
          <w:trHeight w:hRule="exact" w:val="350"/>
        </w:trPr>
        <w:tc>
          <w:tcPr>
            <w:tcW w:w="1033" w:type="dxa"/>
            <w:shd w:val="clear" w:color="auto" w:fill="FFFFFF"/>
          </w:tcPr>
          <w:p w14:paraId="5682745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tcPr>
          <w:p w14:paraId="65B73FA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tcPr>
          <w:p w14:paraId="4212772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М4</w:t>
            </w:r>
          </w:p>
        </w:tc>
        <w:tc>
          <w:tcPr>
            <w:tcW w:w="1418" w:type="dxa"/>
            <w:shd w:val="clear" w:color="auto" w:fill="FFFFFF"/>
          </w:tcPr>
          <w:p w14:paraId="59732DC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8,5</w:t>
            </w:r>
          </w:p>
        </w:tc>
        <w:tc>
          <w:tcPr>
            <w:tcW w:w="1417" w:type="dxa"/>
            <w:shd w:val="clear" w:color="auto" w:fill="FFFFFF"/>
          </w:tcPr>
          <w:p w14:paraId="32AFEDC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4,2</w:t>
            </w:r>
          </w:p>
        </w:tc>
        <w:tc>
          <w:tcPr>
            <w:tcW w:w="1418" w:type="dxa"/>
            <w:shd w:val="clear" w:color="auto" w:fill="FFFFFF"/>
          </w:tcPr>
          <w:p w14:paraId="2240E36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FFFFFF"/>
          </w:tcPr>
          <w:p w14:paraId="2E5FA0A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5936B3A5" w14:textId="77777777" w:rsidTr="00E91433">
        <w:trPr>
          <w:trHeight w:hRule="exact" w:val="427"/>
        </w:trPr>
        <w:tc>
          <w:tcPr>
            <w:tcW w:w="1033" w:type="dxa"/>
            <w:shd w:val="clear" w:color="auto" w:fill="FFFFFF"/>
          </w:tcPr>
          <w:p w14:paraId="2552B25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tcPr>
          <w:p w14:paraId="709022A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4</w:t>
            </w:r>
          </w:p>
        </w:tc>
        <w:tc>
          <w:tcPr>
            <w:tcW w:w="1417" w:type="dxa"/>
            <w:shd w:val="clear" w:color="auto" w:fill="FFFFFF"/>
          </w:tcPr>
          <w:p w14:paraId="648EF86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М5</w:t>
            </w:r>
          </w:p>
        </w:tc>
        <w:tc>
          <w:tcPr>
            <w:tcW w:w="1418" w:type="dxa"/>
            <w:shd w:val="clear" w:color="auto" w:fill="FFFFFF"/>
          </w:tcPr>
          <w:p w14:paraId="5BDB574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9,5</w:t>
            </w:r>
          </w:p>
        </w:tc>
        <w:tc>
          <w:tcPr>
            <w:tcW w:w="1417" w:type="dxa"/>
            <w:shd w:val="clear" w:color="auto" w:fill="FFFFFF"/>
          </w:tcPr>
          <w:p w14:paraId="08AF7DC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w:t>
            </w:r>
          </w:p>
        </w:tc>
        <w:tc>
          <w:tcPr>
            <w:tcW w:w="1418" w:type="dxa"/>
            <w:shd w:val="clear" w:color="auto" w:fill="FFFFFF"/>
          </w:tcPr>
          <w:p w14:paraId="4F783BD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1,3</w:t>
            </w:r>
          </w:p>
        </w:tc>
        <w:tc>
          <w:tcPr>
            <w:tcW w:w="1418" w:type="dxa"/>
            <w:shd w:val="clear" w:color="auto" w:fill="FFFFFF"/>
          </w:tcPr>
          <w:p w14:paraId="529C821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0,5</w:t>
            </w:r>
          </w:p>
        </w:tc>
      </w:tr>
      <w:tr w:rsidR="00F86BE8" w:rsidRPr="00F86BE8" w14:paraId="2CE2D5D8" w14:textId="77777777" w:rsidTr="00E91433">
        <w:trPr>
          <w:trHeight w:hRule="exact" w:val="419"/>
        </w:trPr>
        <w:tc>
          <w:tcPr>
            <w:tcW w:w="1033" w:type="dxa"/>
            <w:shd w:val="clear" w:color="auto" w:fill="FFFFFF"/>
          </w:tcPr>
          <w:p w14:paraId="2296A93E"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tcPr>
          <w:p w14:paraId="08E7835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tcPr>
          <w:p w14:paraId="34A790C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val="en-US" w:eastAsia="ru-RU"/>
              </w:rPr>
              <w:t>M6</w:t>
            </w:r>
          </w:p>
        </w:tc>
        <w:tc>
          <w:tcPr>
            <w:tcW w:w="1418" w:type="dxa"/>
            <w:shd w:val="clear" w:color="auto" w:fill="FFFFFF"/>
          </w:tcPr>
          <w:p w14:paraId="1B6AF8A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10,5</w:t>
            </w:r>
          </w:p>
        </w:tc>
        <w:tc>
          <w:tcPr>
            <w:tcW w:w="1417" w:type="dxa"/>
            <w:shd w:val="clear" w:color="auto" w:fill="FFFFFF"/>
          </w:tcPr>
          <w:p w14:paraId="71D1823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6,3</w:t>
            </w:r>
          </w:p>
        </w:tc>
        <w:tc>
          <w:tcPr>
            <w:tcW w:w="1418" w:type="dxa"/>
            <w:shd w:val="clear" w:color="auto" w:fill="FFFFFF"/>
          </w:tcPr>
          <w:p w14:paraId="0D7C911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FFFFFF"/>
          </w:tcPr>
          <w:p w14:paraId="7ED783A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6E7D1A7E" w14:textId="77777777" w:rsidTr="00E91433">
        <w:trPr>
          <w:trHeight w:hRule="exact" w:val="442"/>
        </w:trPr>
        <w:tc>
          <w:tcPr>
            <w:tcW w:w="1033" w:type="dxa"/>
            <w:shd w:val="clear" w:color="auto" w:fill="FFFFFF"/>
          </w:tcPr>
          <w:p w14:paraId="1532853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tcPr>
          <w:p w14:paraId="4E2DE00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tcPr>
          <w:p w14:paraId="50F8643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М4</w:t>
            </w:r>
          </w:p>
        </w:tc>
        <w:tc>
          <w:tcPr>
            <w:tcW w:w="1418" w:type="dxa"/>
            <w:shd w:val="clear" w:color="auto" w:fill="FFFFFF"/>
          </w:tcPr>
          <w:p w14:paraId="6428FBC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9,5</w:t>
            </w:r>
          </w:p>
        </w:tc>
        <w:tc>
          <w:tcPr>
            <w:tcW w:w="1417" w:type="dxa"/>
            <w:shd w:val="clear" w:color="auto" w:fill="FFFFFF"/>
          </w:tcPr>
          <w:p w14:paraId="1350CA4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4,2</w:t>
            </w:r>
          </w:p>
        </w:tc>
        <w:tc>
          <w:tcPr>
            <w:tcW w:w="1418" w:type="dxa"/>
            <w:shd w:val="clear" w:color="auto" w:fill="FFFFFF"/>
          </w:tcPr>
          <w:p w14:paraId="1D6DDC3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FFFFFF"/>
          </w:tcPr>
          <w:p w14:paraId="1AA6079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08FB924B" w14:textId="77777777" w:rsidTr="00E91433">
        <w:trPr>
          <w:trHeight w:hRule="exact" w:val="388"/>
        </w:trPr>
        <w:tc>
          <w:tcPr>
            <w:tcW w:w="1033" w:type="dxa"/>
            <w:shd w:val="clear" w:color="auto" w:fill="FFFFFF"/>
          </w:tcPr>
          <w:p w14:paraId="506E454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tcPr>
          <w:p w14:paraId="316508E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6</w:t>
            </w:r>
          </w:p>
        </w:tc>
        <w:tc>
          <w:tcPr>
            <w:tcW w:w="1417" w:type="dxa"/>
            <w:shd w:val="clear" w:color="auto" w:fill="FFFFFF"/>
          </w:tcPr>
          <w:p w14:paraId="0C13DB7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М5</w:t>
            </w:r>
          </w:p>
        </w:tc>
        <w:tc>
          <w:tcPr>
            <w:tcW w:w="1418" w:type="dxa"/>
            <w:shd w:val="clear" w:color="auto" w:fill="FFFFFF"/>
          </w:tcPr>
          <w:p w14:paraId="70D731A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11</w:t>
            </w:r>
          </w:p>
        </w:tc>
        <w:tc>
          <w:tcPr>
            <w:tcW w:w="1417" w:type="dxa"/>
            <w:shd w:val="clear" w:color="auto" w:fill="FFFFFF"/>
          </w:tcPr>
          <w:p w14:paraId="0A97DFA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w:t>
            </w:r>
          </w:p>
        </w:tc>
        <w:tc>
          <w:tcPr>
            <w:tcW w:w="1418" w:type="dxa"/>
            <w:shd w:val="clear" w:color="auto" w:fill="FFFFFF"/>
          </w:tcPr>
          <w:p w14:paraId="7F6CE92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1,8</w:t>
            </w:r>
          </w:p>
        </w:tc>
        <w:tc>
          <w:tcPr>
            <w:tcW w:w="1418" w:type="dxa"/>
            <w:shd w:val="clear" w:color="auto" w:fill="FFFFFF"/>
          </w:tcPr>
          <w:p w14:paraId="1039804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0,8</w:t>
            </w:r>
          </w:p>
        </w:tc>
      </w:tr>
      <w:tr w:rsidR="00F86BE8" w:rsidRPr="00F86BE8" w14:paraId="752BE632" w14:textId="77777777" w:rsidTr="00E91433">
        <w:trPr>
          <w:trHeight w:hRule="exact" w:val="297"/>
        </w:trPr>
        <w:tc>
          <w:tcPr>
            <w:tcW w:w="1033" w:type="dxa"/>
            <w:shd w:val="clear" w:color="auto" w:fill="FFFFFF"/>
          </w:tcPr>
          <w:p w14:paraId="362800F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tcPr>
          <w:p w14:paraId="37B8F22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tcPr>
          <w:p w14:paraId="4D2E520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М6</w:t>
            </w:r>
          </w:p>
        </w:tc>
        <w:tc>
          <w:tcPr>
            <w:tcW w:w="1418" w:type="dxa"/>
            <w:shd w:val="clear" w:color="auto" w:fill="FFFFFF"/>
          </w:tcPr>
          <w:p w14:paraId="050EAA0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12</w:t>
            </w:r>
          </w:p>
        </w:tc>
        <w:tc>
          <w:tcPr>
            <w:tcW w:w="1417" w:type="dxa"/>
            <w:shd w:val="clear" w:color="auto" w:fill="FFFFFF"/>
          </w:tcPr>
          <w:p w14:paraId="1E9E425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6,8</w:t>
            </w:r>
          </w:p>
        </w:tc>
        <w:tc>
          <w:tcPr>
            <w:tcW w:w="1418" w:type="dxa"/>
            <w:shd w:val="clear" w:color="auto" w:fill="FFFFFF"/>
          </w:tcPr>
          <w:p w14:paraId="38649F8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FFFFFF"/>
          </w:tcPr>
          <w:p w14:paraId="0748212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5F66018C" w14:textId="77777777" w:rsidTr="00E91433">
        <w:trPr>
          <w:trHeight w:hRule="exact" w:val="415"/>
        </w:trPr>
        <w:tc>
          <w:tcPr>
            <w:tcW w:w="1033" w:type="dxa"/>
            <w:shd w:val="clear" w:color="auto" w:fill="FFFFFF"/>
            <w:vAlign w:val="center"/>
          </w:tcPr>
          <w:p w14:paraId="302B0BF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FFFFFF"/>
            <w:vAlign w:val="center"/>
          </w:tcPr>
          <w:p w14:paraId="7E77E49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10</w:t>
            </w:r>
          </w:p>
        </w:tc>
        <w:tc>
          <w:tcPr>
            <w:tcW w:w="1417" w:type="dxa"/>
            <w:shd w:val="clear" w:color="auto" w:fill="FFFFFF"/>
            <w:vAlign w:val="center"/>
          </w:tcPr>
          <w:p w14:paraId="588A56F7" w14:textId="77777777" w:rsidR="00F86BE8" w:rsidRPr="00F86BE8" w:rsidRDefault="00F86BE8" w:rsidP="00F86BE8">
            <w:pPr>
              <w:shd w:val="clear" w:color="auto" w:fill="FFFFFF"/>
              <w:spacing w:after="0" w:line="240" w:lineRule="auto"/>
              <w:ind w:firstLine="10"/>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Мб М8</w:t>
            </w:r>
          </w:p>
        </w:tc>
        <w:tc>
          <w:tcPr>
            <w:tcW w:w="1418" w:type="dxa"/>
            <w:shd w:val="clear" w:color="auto" w:fill="FFFFFF"/>
            <w:vAlign w:val="center"/>
          </w:tcPr>
          <w:p w14:paraId="4E372C5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14 16</w:t>
            </w:r>
          </w:p>
        </w:tc>
        <w:tc>
          <w:tcPr>
            <w:tcW w:w="1417" w:type="dxa"/>
            <w:shd w:val="clear" w:color="auto" w:fill="FFFFFF"/>
            <w:vAlign w:val="center"/>
          </w:tcPr>
          <w:p w14:paraId="35AD64B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6,3-8,3</w:t>
            </w:r>
          </w:p>
        </w:tc>
        <w:tc>
          <w:tcPr>
            <w:tcW w:w="1418" w:type="dxa"/>
            <w:shd w:val="clear" w:color="auto" w:fill="FFFFFF"/>
            <w:vAlign w:val="center"/>
          </w:tcPr>
          <w:p w14:paraId="57FEA40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2,5</w:t>
            </w:r>
          </w:p>
        </w:tc>
        <w:tc>
          <w:tcPr>
            <w:tcW w:w="1418" w:type="dxa"/>
            <w:shd w:val="clear" w:color="auto" w:fill="FFFFFF"/>
            <w:vAlign w:val="center"/>
          </w:tcPr>
          <w:p w14:paraId="5EE702D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0,8</w:t>
            </w:r>
          </w:p>
        </w:tc>
      </w:tr>
    </w:tbl>
    <w:p w14:paraId="67563E3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729D7C19"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pacing w:val="-2"/>
          <w:sz w:val="24"/>
          <w:szCs w:val="24"/>
          <w:lang w:eastAsia="ar-SA"/>
        </w:rPr>
        <w:t xml:space="preserve">2. Необходимо </w:t>
      </w:r>
      <w:r w:rsidRPr="00F86BE8">
        <w:rPr>
          <w:rFonts w:ascii="Times New Roman" w:eastAsia="Times New Roman" w:hAnsi="Times New Roman" w:cs="Times New Roman"/>
          <w:spacing w:val="-1"/>
          <w:sz w:val="24"/>
          <w:szCs w:val="24"/>
          <w:lang w:eastAsia="ar-SA"/>
        </w:rPr>
        <w:t xml:space="preserve">обеспечить прямолинейность </w:t>
      </w:r>
      <w:r w:rsidRPr="00F86BE8">
        <w:rPr>
          <w:rFonts w:ascii="Times New Roman" w:eastAsia="Times New Roman" w:hAnsi="Times New Roman" w:cs="Times New Roman"/>
          <w:sz w:val="24"/>
          <w:szCs w:val="24"/>
          <w:lang w:eastAsia="ar-SA"/>
        </w:rPr>
        <w:t xml:space="preserve">и </w:t>
      </w:r>
      <w:r w:rsidRPr="00F86BE8">
        <w:rPr>
          <w:rFonts w:ascii="Times New Roman" w:eastAsia="Times New Roman" w:hAnsi="Times New Roman" w:cs="Times New Roman"/>
          <w:spacing w:val="-1"/>
          <w:sz w:val="24"/>
          <w:szCs w:val="24"/>
          <w:lang w:eastAsia="ar-SA"/>
        </w:rPr>
        <w:t xml:space="preserve">величину линейного размера металлических </w:t>
      </w:r>
      <w:r w:rsidRPr="00F86BE8">
        <w:rPr>
          <w:rFonts w:ascii="Times New Roman" w:eastAsia="Times New Roman" w:hAnsi="Times New Roman" w:cs="Times New Roman"/>
          <w:spacing w:val="-2"/>
          <w:sz w:val="24"/>
          <w:szCs w:val="24"/>
          <w:lang w:eastAsia="ar-SA"/>
        </w:rPr>
        <w:t>пластин</w:t>
      </w:r>
      <w:r w:rsidRPr="00F86BE8">
        <w:rPr>
          <w:rFonts w:ascii="Times New Roman" w:eastAsia="Times New Roman" w:hAnsi="Times New Roman" w:cs="Times New Roman"/>
          <w:sz w:val="24"/>
          <w:szCs w:val="24"/>
          <w:lang w:eastAsia="ar-SA"/>
        </w:rPr>
        <w:t xml:space="preserve"> с</w:t>
      </w:r>
      <w:r w:rsidRPr="00F86BE8">
        <w:rPr>
          <w:rFonts w:ascii="Times New Roman" w:eastAsia="Times New Roman" w:hAnsi="Times New Roman" w:cs="Times New Roman"/>
          <w:spacing w:val="-1"/>
          <w:sz w:val="24"/>
          <w:szCs w:val="24"/>
          <w:lang w:eastAsia="ar-SA"/>
        </w:rPr>
        <w:t xml:space="preserve"> точностью</w:t>
      </w:r>
      <w:r w:rsidRPr="00F86BE8">
        <w:rPr>
          <w:rFonts w:ascii="Times New Roman" w:eastAsia="Times New Roman" w:hAnsi="Times New Roman" w:cs="Times New Roman"/>
          <w:sz w:val="24"/>
          <w:szCs w:val="24"/>
          <w:lang w:eastAsia="ar-SA"/>
        </w:rPr>
        <w:t>до0,5 мм.</w:t>
      </w:r>
    </w:p>
    <w:p w14:paraId="1EAECD29" w14:textId="21596711"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1"/>
          <w:sz w:val="24"/>
          <w:szCs w:val="24"/>
          <w:lang w:eastAsia="ru-RU"/>
        </w:rPr>
        <w:t xml:space="preserve">Составьте перечень измерительных </w:t>
      </w:r>
      <w:r w:rsidR="00B00452" w:rsidRPr="00F86BE8">
        <w:rPr>
          <w:rFonts w:ascii="Times New Roman" w:eastAsia="Times New Roman" w:hAnsi="Times New Roman" w:cs="Times New Roman"/>
          <w:spacing w:val="-1"/>
          <w:sz w:val="24"/>
          <w:szCs w:val="24"/>
          <w:lang w:eastAsia="ru-RU"/>
        </w:rPr>
        <w:t>инструментов, которые</w:t>
      </w:r>
      <w:r w:rsidRPr="00F86BE8">
        <w:rPr>
          <w:rFonts w:ascii="Times New Roman" w:eastAsia="Times New Roman" w:hAnsi="Times New Roman" w:cs="Times New Roman"/>
          <w:spacing w:val="-1"/>
          <w:sz w:val="24"/>
          <w:szCs w:val="24"/>
          <w:lang w:eastAsia="ru-RU"/>
        </w:rPr>
        <w:t xml:space="preserve"> позволяют произвести контроль данных параметров.</w:t>
      </w:r>
    </w:p>
    <w:p w14:paraId="33015DF6" w14:textId="40AA87C6"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3.Поясните процесс выполнения соединения алюминиевых жил сечением 6 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 xml:space="preserve"> двойной скруткой с последующей пропайкой, при </w:t>
      </w:r>
      <w:r w:rsidR="00B00452" w:rsidRPr="00F86BE8">
        <w:rPr>
          <w:rFonts w:ascii="Times New Roman" w:eastAsia="Times New Roman" w:hAnsi="Times New Roman" w:cs="Times New Roman"/>
          <w:sz w:val="24"/>
          <w:szCs w:val="24"/>
          <w:lang w:eastAsia="ru-RU"/>
        </w:rPr>
        <w:t>этом:</w:t>
      </w:r>
    </w:p>
    <w:p w14:paraId="567E6575"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перечислите используемые материалы;</w:t>
      </w:r>
    </w:p>
    <w:p w14:paraId="4A07111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б) расшифруйте марку припоя П250А;</w:t>
      </w:r>
    </w:p>
    <w:p w14:paraId="0C27AC8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по таблице определите длину снимаемой изоляции.</w:t>
      </w:r>
    </w:p>
    <w:p w14:paraId="69124C3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tbl>
      <w:tblPr>
        <w:tblW w:w="5000" w:type="pct"/>
        <w:tblCellMar>
          <w:left w:w="28" w:type="dxa"/>
          <w:right w:w="28" w:type="dxa"/>
        </w:tblCellMar>
        <w:tblLook w:val="04A0" w:firstRow="1" w:lastRow="0" w:firstColumn="1" w:lastColumn="0" w:noHBand="0" w:noVBand="1"/>
      </w:tblPr>
      <w:tblGrid>
        <w:gridCol w:w="914"/>
        <w:gridCol w:w="1969"/>
        <w:gridCol w:w="1839"/>
        <w:gridCol w:w="936"/>
        <w:gridCol w:w="1852"/>
        <w:gridCol w:w="1835"/>
      </w:tblGrid>
      <w:tr w:rsidR="00F86BE8" w:rsidRPr="00F86BE8" w14:paraId="01EFF1B2" w14:textId="77777777" w:rsidTr="00E91433">
        <w:trPr>
          <w:cantSplit/>
          <w:trHeight w:val="23"/>
          <w:tblHeader/>
        </w:trPr>
        <w:tc>
          <w:tcPr>
            <w:tcW w:w="453" w:type="pct"/>
            <w:vMerge w:val="restart"/>
            <w:tcBorders>
              <w:top w:val="single" w:sz="4" w:space="0" w:color="auto"/>
              <w:left w:val="single" w:sz="4" w:space="0" w:color="auto"/>
              <w:bottom w:val="single" w:sz="6" w:space="0" w:color="auto"/>
              <w:right w:val="single" w:sz="4" w:space="0" w:color="auto"/>
            </w:tcBorders>
            <w:vAlign w:val="center"/>
          </w:tcPr>
          <w:p w14:paraId="7E03F63C"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Сечение жилы, мм</w:t>
            </w:r>
            <w:r w:rsidRPr="00F86BE8">
              <w:rPr>
                <w:rFonts w:ascii="Times New Roman" w:eastAsia="Times New Roman" w:hAnsi="Times New Roman" w:cs="Times New Roman"/>
                <w:sz w:val="24"/>
                <w:szCs w:val="24"/>
                <w:vertAlign w:val="superscript"/>
                <w:lang w:eastAsia="ru-RU"/>
              </w:rPr>
              <w:t>2</w:t>
            </w:r>
          </w:p>
        </w:tc>
        <w:tc>
          <w:tcPr>
            <w:tcW w:w="2052" w:type="pct"/>
            <w:gridSpan w:val="2"/>
            <w:tcBorders>
              <w:top w:val="single" w:sz="4" w:space="0" w:color="auto"/>
              <w:left w:val="single" w:sz="4" w:space="0" w:color="auto"/>
              <w:bottom w:val="single" w:sz="6" w:space="0" w:color="auto"/>
              <w:right w:val="single" w:sz="4" w:space="0" w:color="auto"/>
            </w:tcBorders>
            <w:vAlign w:val="center"/>
          </w:tcPr>
          <w:p w14:paraId="790A4478"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Длина снимаемой изоляции</w:t>
            </w:r>
            <w:r w:rsidRPr="00F86BE8">
              <w:rPr>
                <w:rFonts w:ascii="Times New Roman" w:eastAsia="Times New Roman" w:hAnsi="Times New Roman" w:cs="Times New Roman"/>
                <w:sz w:val="24"/>
                <w:szCs w:val="24"/>
                <w:vertAlign w:val="superscript"/>
                <w:lang w:eastAsia="ru-RU"/>
              </w:rPr>
              <w:t>*</w:t>
            </w:r>
            <w:r w:rsidRPr="00F86BE8">
              <w:rPr>
                <w:rFonts w:ascii="Times New Roman" w:eastAsia="Times New Roman" w:hAnsi="Times New Roman" w:cs="Times New Roman"/>
                <w:sz w:val="24"/>
                <w:szCs w:val="24"/>
                <w:lang w:eastAsia="ru-RU"/>
              </w:rPr>
              <w:t>, мм</w:t>
            </w:r>
          </w:p>
        </w:tc>
        <w:tc>
          <w:tcPr>
            <w:tcW w:w="508" w:type="pct"/>
            <w:vMerge w:val="restart"/>
            <w:tcBorders>
              <w:top w:val="single" w:sz="4" w:space="0" w:color="auto"/>
              <w:left w:val="single" w:sz="4" w:space="0" w:color="auto"/>
              <w:bottom w:val="single" w:sz="6" w:space="0" w:color="auto"/>
              <w:right w:val="single" w:sz="4" w:space="0" w:color="auto"/>
            </w:tcBorders>
            <w:vAlign w:val="center"/>
          </w:tcPr>
          <w:p w14:paraId="19F1A65C"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Сечение жилы, мм</w:t>
            </w:r>
            <w:r w:rsidRPr="00F86BE8">
              <w:rPr>
                <w:rFonts w:ascii="Times New Roman" w:eastAsia="Times New Roman" w:hAnsi="Times New Roman" w:cs="Times New Roman"/>
                <w:sz w:val="24"/>
                <w:szCs w:val="24"/>
                <w:vertAlign w:val="superscript"/>
                <w:lang w:eastAsia="ru-RU"/>
              </w:rPr>
              <w:t>2</w:t>
            </w:r>
          </w:p>
        </w:tc>
        <w:tc>
          <w:tcPr>
            <w:tcW w:w="1987" w:type="pct"/>
            <w:gridSpan w:val="2"/>
            <w:tcBorders>
              <w:top w:val="single" w:sz="4" w:space="0" w:color="auto"/>
              <w:left w:val="single" w:sz="4" w:space="0" w:color="auto"/>
              <w:bottom w:val="single" w:sz="6" w:space="0" w:color="auto"/>
              <w:right w:val="single" w:sz="4" w:space="0" w:color="auto"/>
            </w:tcBorders>
            <w:vAlign w:val="center"/>
          </w:tcPr>
          <w:p w14:paraId="6687C726"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Длина снимаемой изоляции</w:t>
            </w:r>
            <w:r w:rsidRPr="00F86BE8">
              <w:rPr>
                <w:rFonts w:ascii="Times New Roman" w:eastAsia="Times New Roman" w:hAnsi="Times New Roman" w:cs="Times New Roman"/>
                <w:sz w:val="24"/>
                <w:szCs w:val="24"/>
                <w:vertAlign w:val="superscript"/>
                <w:lang w:eastAsia="ru-RU"/>
              </w:rPr>
              <w:t>*</w:t>
            </w:r>
            <w:r w:rsidRPr="00F86BE8">
              <w:rPr>
                <w:rFonts w:ascii="Times New Roman" w:eastAsia="Times New Roman" w:hAnsi="Times New Roman" w:cs="Times New Roman"/>
                <w:sz w:val="24"/>
                <w:szCs w:val="24"/>
                <w:lang w:eastAsia="ru-RU"/>
              </w:rPr>
              <w:t>, мм</w:t>
            </w:r>
          </w:p>
        </w:tc>
      </w:tr>
      <w:tr w:rsidR="00F86BE8" w:rsidRPr="00F86BE8" w14:paraId="17F7AAD6" w14:textId="77777777" w:rsidTr="00E91433">
        <w:trPr>
          <w:cantSplit/>
          <w:trHeight w:val="23"/>
          <w:tblHeader/>
        </w:trPr>
        <w:tc>
          <w:tcPr>
            <w:tcW w:w="0" w:type="auto"/>
            <w:vMerge/>
            <w:tcBorders>
              <w:top w:val="single" w:sz="4" w:space="0" w:color="auto"/>
              <w:left w:val="single" w:sz="4" w:space="0" w:color="auto"/>
              <w:bottom w:val="single" w:sz="6" w:space="0" w:color="auto"/>
              <w:right w:val="single" w:sz="4" w:space="0" w:color="auto"/>
            </w:tcBorders>
            <w:vAlign w:val="center"/>
          </w:tcPr>
          <w:p w14:paraId="6D17FAED"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061" w:type="pct"/>
            <w:tcBorders>
              <w:top w:val="single" w:sz="6" w:space="0" w:color="auto"/>
              <w:left w:val="single" w:sz="4" w:space="0" w:color="auto"/>
              <w:bottom w:val="single" w:sz="6" w:space="0" w:color="auto"/>
              <w:right w:val="single" w:sz="4" w:space="0" w:color="auto"/>
            </w:tcBorders>
            <w:vAlign w:val="center"/>
          </w:tcPr>
          <w:p w14:paraId="4C0237F5"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алюминиевых жил</w:t>
            </w:r>
          </w:p>
        </w:tc>
        <w:tc>
          <w:tcPr>
            <w:tcW w:w="991" w:type="pct"/>
            <w:tcBorders>
              <w:top w:val="single" w:sz="6" w:space="0" w:color="auto"/>
              <w:left w:val="single" w:sz="4" w:space="0" w:color="auto"/>
              <w:bottom w:val="single" w:sz="6" w:space="0" w:color="auto"/>
              <w:right w:val="single" w:sz="4" w:space="0" w:color="auto"/>
            </w:tcBorders>
            <w:vAlign w:val="center"/>
          </w:tcPr>
          <w:p w14:paraId="0C29851A"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медных жил</w:t>
            </w:r>
          </w:p>
        </w:tc>
        <w:tc>
          <w:tcPr>
            <w:tcW w:w="0" w:type="auto"/>
            <w:vMerge/>
            <w:tcBorders>
              <w:top w:val="single" w:sz="4" w:space="0" w:color="auto"/>
              <w:left w:val="single" w:sz="4" w:space="0" w:color="auto"/>
              <w:bottom w:val="single" w:sz="6" w:space="0" w:color="auto"/>
              <w:right w:val="single" w:sz="4" w:space="0" w:color="auto"/>
            </w:tcBorders>
            <w:vAlign w:val="center"/>
          </w:tcPr>
          <w:p w14:paraId="2FE3FAC8"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998" w:type="pct"/>
            <w:tcBorders>
              <w:top w:val="single" w:sz="6" w:space="0" w:color="auto"/>
              <w:left w:val="single" w:sz="4" w:space="0" w:color="auto"/>
              <w:bottom w:val="single" w:sz="6" w:space="0" w:color="auto"/>
              <w:right w:val="single" w:sz="4" w:space="0" w:color="auto"/>
            </w:tcBorders>
            <w:vAlign w:val="center"/>
          </w:tcPr>
          <w:p w14:paraId="5818974F"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алюминиевых жил</w:t>
            </w:r>
          </w:p>
        </w:tc>
        <w:tc>
          <w:tcPr>
            <w:tcW w:w="989" w:type="pct"/>
            <w:tcBorders>
              <w:top w:val="single" w:sz="6" w:space="0" w:color="auto"/>
              <w:left w:val="single" w:sz="4" w:space="0" w:color="auto"/>
              <w:bottom w:val="single" w:sz="6" w:space="0" w:color="auto"/>
              <w:right w:val="single" w:sz="4" w:space="0" w:color="auto"/>
            </w:tcBorders>
            <w:vAlign w:val="center"/>
          </w:tcPr>
          <w:p w14:paraId="42718492"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медных жил</w:t>
            </w:r>
          </w:p>
        </w:tc>
      </w:tr>
      <w:tr w:rsidR="00F86BE8" w:rsidRPr="00F86BE8" w14:paraId="646A7B03" w14:textId="77777777" w:rsidTr="00E91433">
        <w:trPr>
          <w:cantSplit/>
          <w:trHeight w:val="23"/>
        </w:trPr>
        <w:tc>
          <w:tcPr>
            <w:tcW w:w="453" w:type="pct"/>
            <w:tcBorders>
              <w:top w:val="single" w:sz="6" w:space="0" w:color="auto"/>
              <w:left w:val="single" w:sz="4" w:space="0" w:color="auto"/>
              <w:bottom w:val="nil"/>
              <w:right w:val="single" w:sz="4" w:space="0" w:color="auto"/>
            </w:tcBorders>
          </w:tcPr>
          <w:p w14:paraId="1361866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До 1</w:t>
            </w:r>
          </w:p>
        </w:tc>
        <w:tc>
          <w:tcPr>
            <w:tcW w:w="1061" w:type="pct"/>
            <w:tcBorders>
              <w:top w:val="single" w:sz="6" w:space="0" w:color="auto"/>
              <w:left w:val="single" w:sz="4" w:space="0" w:color="auto"/>
              <w:bottom w:val="nil"/>
              <w:right w:val="single" w:sz="4" w:space="0" w:color="auto"/>
            </w:tcBorders>
          </w:tcPr>
          <w:p w14:paraId="1F6DA27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w:t>
            </w:r>
          </w:p>
        </w:tc>
        <w:tc>
          <w:tcPr>
            <w:tcW w:w="991" w:type="pct"/>
            <w:tcBorders>
              <w:top w:val="single" w:sz="6" w:space="0" w:color="auto"/>
              <w:left w:val="single" w:sz="4" w:space="0" w:color="auto"/>
              <w:bottom w:val="nil"/>
              <w:right w:val="single" w:sz="4" w:space="0" w:color="auto"/>
            </w:tcBorders>
          </w:tcPr>
          <w:p w14:paraId="4BFD830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20</w:t>
            </w:r>
          </w:p>
        </w:tc>
        <w:tc>
          <w:tcPr>
            <w:tcW w:w="508" w:type="pct"/>
            <w:tcBorders>
              <w:top w:val="single" w:sz="6" w:space="0" w:color="auto"/>
              <w:left w:val="single" w:sz="4" w:space="0" w:color="auto"/>
              <w:bottom w:val="nil"/>
              <w:right w:val="single" w:sz="4" w:space="0" w:color="auto"/>
            </w:tcBorders>
          </w:tcPr>
          <w:p w14:paraId="57992D7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w:t>
            </w:r>
          </w:p>
        </w:tc>
        <w:tc>
          <w:tcPr>
            <w:tcW w:w="998" w:type="pct"/>
            <w:tcBorders>
              <w:top w:val="single" w:sz="6" w:space="0" w:color="auto"/>
              <w:left w:val="single" w:sz="4" w:space="0" w:color="auto"/>
              <w:bottom w:val="nil"/>
              <w:right w:val="single" w:sz="4" w:space="0" w:color="auto"/>
            </w:tcBorders>
          </w:tcPr>
          <w:p w14:paraId="2A71FA5C"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60</w:t>
            </w:r>
          </w:p>
        </w:tc>
        <w:tc>
          <w:tcPr>
            <w:tcW w:w="989" w:type="pct"/>
            <w:tcBorders>
              <w:top w:val="single" w:sz="6" w:space="0" w:color="auto"/>
              <w:left w:val="single" w:sz="4" w:space="0" w:color="auto"/>
              <w:bottom w:val="nil"/>
              <w:right w:val="single" w:sz="4" w:space="0" w:color="auto"/>
            </w:tcBorders>
          </w:tcPr>
          <w:p w14:paraId="719E63E0"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45</w:t>
            </w:r>
          </w:p>
        </w:tc>
      </w:tr>
      <w:tr w:rsidR="00F86BE8" w:rsidRPr="00F86BE8" w14:paraId="58E74AC6" w14:textId="77777777" w:rsidTr="00E91433">
        <w:trPr>
          <w:cantSplit/>
          <w:trHeight w:val="23"/>
        </w:trPr>
        <w:tc>
          <w:tcPr>
            <w:tcW w:w="453" w:type="pct"/>
            <w:tcBorders>
              <w:top w:val="nil"/>
              <w:left w:val="single" w:sz="4" w:space="0" w:color="auto"/>
              <w:bottom w:val="nil"/>
              <w:right w:val="single" w:sz="4" w:space="0" w:color="auto"/>
            </w:tcBorders>
          </w:tcPr>
          <w:p w14:paraId="63FE1EFE"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1,5</w:t>
            </w:r>
          </w:p>
        </w:tc>
        <w:tc>
          <w:tcPr>
            <w:tcW w:w="1061" w:type="pct"/>
            <w:tcBorders>
              <w:top w:val="nil"/>
              <w:left w:val="single" w:sz="4" w:space="0" w:color="auto"/>
              <w:bottom w:val="nil"/>
              <w:right w:val="single" w:sz="4" w:space="0" w:color="auto"/>
            </w:tcBorders>
          </w:tcPr>
          <w:p w14:paraId="26F7EE9C"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w:t>
            </w:r>
          </w:p>
        </w:tc>
        <w:tc>
          <w:tcPr>
            <w:tcW w:w="991" w:type="pct"/>
            <w:tcBorders>
              <w:top w:val="nil"/>
              <w:left w:val="single" w:sz="4" w:space="0" w:color="auto"/>
              <w:bottom w:val="nil"/>
              <w:right w:val="single" w:sz="4" w:space="0" w:color="auto"/>
            </w:tcBorders>
          </w:tcPr>
          <w:p w14:paraId="1089A593"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tc>
        <w:tc>
          <w:tcPr>
            <w:tcW w:w="508" w:type="pct"/>
            <w:tcBorders>
              <w:top w:val="nil"/>
              <w:left w:val="single" w:sz="4" w:space="0" w:color="auto"/>
              <w:bottom w:val="nil"/>
              <w:right w:val="single" w:sz="4" w:space="0" w:color="auto"/>
            </w:tcBorders>
          </w:tcPr>
          <w:p w14:paraId="0BA1B62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w:t>
            </w:r>
          </w:p>
        </w:tc>
        <w:tc>
          <w:tcPr>
            <w:tcW w:w="998" w:type="pct"/>
            <w:tcBorders>
              <w:top w:val="nil"/>
              <w:left w:val="single" w:sz="4" w:space="0" w:color="auto"/>
              <w:bottom w:val="nil"/>
              <w:right w:val="single" w:sz="4" w:space="0" w:color="auto"/>
            </w:tcBorders>
          </w:tcPr>
          <w:p w14:paraId="55D576B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80</w:t>
            </w:r>
          </w:p>
        </w:tc>
        <w:tc>
          <w:tcPr>
            <w:tcW w:w="989" w:type="pct"/>
            <w:tcBorders>
              <w:top w:val="nil"/>
              <w:left w:val="single" w:sz="4" w:space="0" w:color="auto"/>
              <w:bottom w:val="nil"/>
              <w:right w:val="single" w:sz="4" w:space="0" w:color="auto"/>
            </w:tcBorders>
          </w:tcPr>
          <w:p w14:paraId="7937488D"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50</w:t>
            </w:r>
          </w:p>
        </w:tc>
      </w:tr>
      <w:tr w:rsidR="00F86BE8" w:rsidRPr="00F86BE8" w14:paraId="7240BF1D" w14:textId="77777777" w:rsidTr="00E91433">
        <w:trPr>
          <w:cantSplit/>
          <w:trHeight w:val="23"/>
        </w:trPr>
        <w:tc>
          <w:tcPr>
            <w:tcW w:w="453" w:type="pct"/>
            <w:tcBorders>
              <w:top w:val="nil"/>
              <w:left w:val="single" w:sz="4" w:space="0" w:color="auto"/>
              <w:bottom w:val="single" w:sz="4" w:space="0" w:color="auto"/>
              <w:right w:val="single" w:sz="4" w:space="0" w:color="auto"/>
            </w:tcBorders>
          </w:tcPr>
          <w:p w14:paraId="3C2C6A0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tc>
        <w:tc>
          <w:tcPr>
            <w:tcW w:w="1061" w:type="pct"/>
            <w:tcBorders>
              <w:top w:val="nil"/>
              <w:left w:val="single" w:sz="4" w:space="0" w:color="auto"/>
              <w:bottom w:val="single" w:sz="4" w:space="0" w:color="auto"/>
              <w:right w:val="single" w:sz="4" w:space="0" w:color="auto"/>
            </w:tcBorders>
          </w:tcPr>
          <w:p w14:paraId="0EEBFE5D"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60</w:t>
            </w:r>
          </w:p>
        </w:tc>
        <w:tc>
          <w:tcPr>
            <w:tcW w:w="991" w:type="pct"/>
            <w:tcBorders>
              <w:top w:val="nil"/>
              <w:left w:val="single" w:sz="4" w:space="0" w:color="auto"/>
              <w:bottom w:val="single" w:sz="4" w:space="0" w:color="auto"/>
              <w:right w:val="single" w:sz="4" w:space="0" w:color="auto"/>
            </w:tcBorders>
          </w:tcPr>
          <w:p w14:paraId="0E89E04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tc>
        <w:tc>
          <w:tcPr>
            <w:tcW w:w="508" w:type="pct"/>
            <w:tcBorders>
              <w:top w:val="nil"/>
              <w:left w:val="single" w:sz="4" w:space="0" w:color="auto"/>
              <w:bottom w:val="single" w:sz="4" w:space="0" w:color="auto"/>
              <w:right w:val="single" w:sz="4" w:space="0" w:color="auto"/>
            </w:tcBorders>
          </w:tcPr>
          <w:p w14:paraId="5A6D9088"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10</w:t>
            </w:r>
          </w:p>
        </w:tc>
        <w:tc>
          <w:tcPr>
            <w:tcW w:w="998" w:type="pct"/>
            <w:tcBorders>
              <w:top w:val="nil"/>
              <w:left w:val="single" w:sz="4" w:space="0" w:color="auto"/>
              <w:bottom w:val="single" w:sz="4" w:space="0" w:color="auto"/>
              <w:right w:val="single" w:sz="4" w:space="0" w:color="auto"/>
            </w:tcBorders>
          </w:tcPr>
          <w:p w14:paraId="384E869A"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90</w:t>
            </w:r>
          </w:p>
        </w:tc>
        <w:tc>
          <w:tcPr>
            <w:tcW w:w="989" w:type="pct"/>
            <w:tcBorders>
              <w:top w:val="nil"/>
              <w:left w:val="single" w:sz="4" w:space="0" w:color="auto"/>
              <w:bottom w:val="single" w:sz="4" w:space="0" w:color="auto"/>
              <w:right w:val="single" w:sz="4" w:space="0" w:color="auto"/>
            </w:tcBorders>
          </w:tcPr>
          <w:p w14:paraId="378E899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60</w:t>
            </w:r>
          </w:p>
        </w:tc>
      </w:tr>
    </w:tbl>
    <w:p w14:paraId="38F0BF43" w14:textId="77777777" w:rsidR="00F86BE8" w:rsidRPr="00F86BE8" w:rsidRDefault="00F86BE8" w:rsidP="00F86BE8">
      <w:pPr>
        <w:tabs>
          <w:tab w:val="left" w:pos="254"/>
        </w:tabs>
        <w:spacing w:after="0" w:line="240" w:lineRule="auto"/>
        <w:ind w:firstLine="709"/>
        <w:jc w:val="both"/>
        <w:rPr>
          <w:rFonts w:ascii="Times New Roman" w:eastAsia="Times New Roman" w:hAnsi="Times New Roman" w:cs="Times New Roman"/>
          <w:spacing w:val="-1"/>
          <w:sz w:val="24"/>
          <w:szCs w:val="24"/>
          <w:lang w:eastAsia="ar-SA"/>
        </w:rPr>
      </w:pPr>
    </w:p>
    <w:p w14:paraId="06E62D68" w14:textId="2DD86804"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lastRenderedPageBreak/>
        <w:t xml:space="preserve">4. Поясните процесс выполнения подсоединения многопроволочной </w:t>
      </w:r>
      <w:r w:rsidR="00B00452" w:rsidRPr="00F86BE8">
        <w:rPr>
          <w:rFonts w:ascii="Times New Roman" w:eastAsia="Times New Roman" w:hAnsi="Times New Roman" w:cs="Times New Roman"/>
          <w:sz w:val="24"/>
          <w:szCs w:val="24"/>
          <w:lang w:eastAsia="ru-RU"/>
        </w:rPr>
        <w:t>медной жилы</w:t>
      </w:r>
      <w:r w:rsidRPr="00F86BE8">
        <w:rPr>
          <w:rFonts w:ascii="Times New Roman" w:eastAsia="Times New Roman" w:hAnsi="Times New Roman" w:cs="Times New Roman"/>
          <w:sz w:val="24"/>
          <w:szCs w:val="24"/>
          <w:lang w:eastAsia="ru-RU"/>
        </w:rPr>
        <w:t xml:space="preserve"> сечением 4 мм</w:t>
      </w:r>
      <w:r w:rsidRPr="00F86BE8">
        <w:rPr>
          <w:rFonts w:ascii="Times New Roman" w:eastAsia="Times New Roman" w:hAnsi="Times New Roman" w:cs="Times New Roman"/>
          <w:sz w:val="24"/>
          <w:szCs w:val="24"/>
          <w:vertAlign w:val="superscript"/>
          <w:lang w:eastAsia="ru-RU"/>
        </w:rPr>
        <w:t xml:space="preserve">2 </w:t>
      </w:r>
      <w:r w:rsidRPr="00F86BE8">
        <w:rPr>
          <w:rFonts w:ascii="Times New Roman" w:eastAsia="Times New Roman" w:hAnsi="Times New Roman" w:cs="Times New Roman"/>
          <w:sz w:val="24"/>
          <w:szCs w:val="24"/>
          <w:lang w:eastAsia="ru-RU"/>
        </w:rPr>
        <w:t xml:space="preserve">к плоскому контактному выводу электрооборудования с помощью винтового зажима, при этом: </w:t>
      </w:r>
    </w:p>
    <w:p w14:paraId="4768ADDF"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элементы винтового зажима;</w:t>
      </w:r>
    </w:p>
    <w:p w14:paraId="15E31B9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noProof/>
          <w:sz w:val="24"/>
          <w:szCs w:val="24"/>
          <w:lang w:eastAsia="ru-RU"/>
        </w:rPr>
        <w:drawing>
          <wp:inline distT="0" distB="0" distL="0" distR="0" wp14:anchorId="4A52A918" wp14:editId="602DCF9D">
            <wp:extent cx="3463290" cy="1177290"/>
            <wp:effectExtent l="19050" t="0" r="381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a:srcRect/>
                    <a:stretch>
                      <a:fillRect/>
                    </a:stretch>
                  </pic:blipFill>
                  <pic:spPr bwMode="auto">
                    <a:xfrm>
                      <a:off x="0" y="0"/>
                      <a:ext cx="3463290" cy="1177290"/>
                    </a:xfrm>
                    <a:prstGeom prst="rect">
                      <a:avLst/>
                    </a:prstGeom>
                    <a:noFill/>
                    <a:ln w="9525">
                      <a:noFill/>
                      <a:miter lim="800000"/>
                      <a:headEnd/>
                      <a:tailEnd/>
                    </a:ln>
                  </pic:spPr>
                </pic:pic>
              </a:graphicData>
            </a:graphic>
          </wp:inline>
        </w:drawing>
      </w:r>
    </w:p>
    <w:p w14:paraId="44A6C9B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4D968651" w14:textId="47A2163B"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б. выберите вариант </w:t>
      </w:r>
      <w:r w:rsidR="00B00452" w:rsidRPr="00F86BE8">
        <w:rPr>
          <w:rFonts w:ascii="Times New Roman" w:eastAsia="Times New Roman" w:hAnsi="Times New Roman" w:cs="Times New Roman"/>
          <w:sz w:val="24"/>
          <w:szCs w:val="24"/>
          <w:lang w:eastAsia="ru-RU"/>
        </w:rPr>
        <w:t>оконцевания жилы</w:t>
      </w:r>
      <w:r w:rsidRPr="00F86BE8">
        <w:rPr>
          <w:rFonts w:ascii="Times New Roman" w:eastAsia="Times New Roman" w:hAnsi="Times New Roman" w:cs="Times New Roman"/>
          <w:sz w:val="24"/>
          <w:szCs w:val="24"/>
          <w:lang w:eastAsia="ru-RU"/>
        </w:rPr>
        <w:t>;</w:t>
      </w:r>
    </w:p>
    <w:p w14:paraId="22ABBAC7"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в.по таблице выберите винт, размеры шайбы-звездочки, пружинящей шайбы.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417"/>
        <w:gridCol w:w="1701"/>
        <w:gridCol w:w="1134"/>
        <w:gridCol w:w="1559"/>
        <w:gridCol w:w="1276"/>
        <w:gridCol w:w="1276"/>
      </w:tblGrid>
      <w:tr w:rsidR="00F86BE8" w:rsidRPr="00F86BE8" w14:paraId="39D961DC" w14:textId="77777777" w:rsidTr="00E91433">
        <w:trPr>
          <w:trHeight w:hRule="exact" w:val="633"/>
        </w:trPr>
        <w:tc>
          <w:tcPr>
            <w:tcW w:w="993" w:type="dxa"/>
            <w:shd w:val="clear" w:color="auto" w:fill="FFFFFF"/>
            <w:vAlign w:val="center"/>
          </w:tcPr>
          <w:p w14:paraId="3129269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12BAD8A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pacing w:val="-5"/>
                <w:sz w:val="24"/>
                <w:szCs w:val="24"/>
                <w:lang w:eastAsia="ru-RU"/>
              </w:rPr>
            </w:pPr>
            <w:r w:rsidRPr="00F86BE8">
              <w:rPr>
                <w:rFonts w:ascii="Times New Roman" w:eastAsia="Times New Roman" w:hAnsi="Times New Roman" w:cs="Times New Roman"/>
                <w:spacing w:val="-5"/>
                <w:sz w:val="24"/>
                <w:szCs w:val="24"/>
                <w:lang w:eastAsia="ru-RU"/>
              </w:rPr>
              <w:t xml:space="preserve">Сечение </w:t>
            </w:r>
          </w:p>
          <w:p w14:paraId="25158DE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5"/>
                <w:sz w:val="24"/>
                <w:szCs w:val="24"/>
                <w:lang w:eastAsia="ru-RU"/>
              </w:rPr>
              <w:t xml:space="preserve">жилы, </w:t>
            </w:r>
            <w:r w:rsidRPr="00F86BE8">
              <w:rPr>
                <w:rFonts w:ascii="Times New Roman" w:eastAsia="Times New Roman" w:hAnsi="Times New Roman" w:cs="Times New Roman"/>
                <w:sz w:val="24"/>
                <w:szCs w:val="24"/>
                <w:lang w:eastAsia="ru-RU"/>
              </w:rPr>
              <w:t>мм</w:t>
            </w:r>
            <w:r w:rsidRPr="00F86BE8">
              <w:rPr>
                <w:rFonts w:ascii="Times New Roman" w:eastAsia="Times New Roman" w:hAnsi="Times New Roman" w:cs="Times New Roman"/>
                <w:sz w:val="24"/>
                <w:szCs w:val="24"/>
                <w:vertAlign w:val="superscript"/>
                <w:lang w:eastAsia="ru-RU"/>
              </w:rPr>
              <w:t>2</w:t>
            </w:r>
          </w:p>
        </w:tc>
        <w:tc>
          <w:tcPr>
            <w:tcW w:w="2835" w:type="dxa"/>
            <w:gridSpan w:val="2"/>
            <w:shd w:val="clear" w:color="auto" w:fill="FFFFFF"/>
            <w:vAlign w:val="center"/>
          </w:tcPr>
          <w:p w14:paraId="46F1A29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Винт</w:t>
            </w:r>
          </w:p>
        </w:tc>
        <w:tc>
          <w:tcPr>
            <w:tcW w:w="4111" w:type="dxa"/>
            <w:gridSpan w:val="3"/>
            <w:shd w:val="clear" w:color="auto" w:fill="FFFFFF"/>
            <w:vAlign w:val="center"/>
          </w:tcPr>
          <w:p w14:paraId="3EF78C9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Размеры</w:t>
            </w:r>
          </w:p>
        </w:tc>
      </w:tr>
      <w:tr w:rsidR="00F86BE8" w:rsidRPr="00F86BE8" w14:paraId="10D43A53" w14:textId="77777777" w:rsidTr="00E91433">
        <w:trPr>
          <w:trHeight w:hRule="exact" w:val="408"/>
        </w:trPr>
        <w:tc>
          <w:tcPr>
            <w:tcW w:w="993" w:type="dxa"/>
            <w:shd w:val="clear" w:color="auto" w:fill="FFFFFF"/>
            <w:vAlign w:val="center"/>
          </w:tcPr>
          <w:p w14:paraId="638C091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Эскиз</w:t>
            </w:r>
          </w:p>
        </w:tc>
        <w:tc>
          <w:tcPr>
            <w:tcW w:w="1417" w:type="dxa"/>
            <w:shd w:val="clear" w:color="auto" w:fill="FFFFFF"/>
            <w:vAlign w:val="center"/>
          </w:tcPr>
          <w:p w14:paraId="0E44AA5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FFFFFF"/>
            <w:vAlign w:val="center"/>
          </w:tcPr>
          <w:p w14:paraId="7B47AB4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vAlign w:val="center"/>
          </w:tcPr>
          <w:p w14:paraId="07830E0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val="en-US" w:eastAsia="ru-RU"/>
              </w:rPr>
              <w:t>D</w:t>
            </w:r>
          </w:p>
        </w:tc>
        <w:tc>
          <w:tcPr>
            <w:tcW w:w="1559" w:type="dxa"/>
            <w:shd w:val="clear" w:color="auto" w:fill="FFFFFF"/>
            <w:vAlign w:val="center"/>
          </w:tcPr>
          <w:p w14:paraId="49BCE0D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i/>
                <w:iCs/>
                <w:sz w:val="24"/>
                <w:szCs w:val="24"/>
                <w:lang w:val="en-US" w:eastAsia="ru-RU"/>
              </w:rPr>
              <w:t>a</w:t>
            </w:r>
          </w:p>
        </w:tc>
        <w:tc>
          <w:tcPr>
            <w:tcW w:w="1276" w:type="dxa"/>
            <w:shd w:val="clear" w:color="auto" w:fill="FFFFFF"/>
            <w:vAlign w:val="center"/>
          </w:tcPr>
          <w:p w14:paraId="6E0AF6A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val="en-US" w:eastAsia="ru-RU"/>
              </w:rPr>
            </w:pPr>
            <w:r w:rsidRPr="00F86BE8">
              <w:rPr>
                <w:rFonts w:ascii="Times New Roman" w:eastAsia="Times New Roman" w:hAnsi="Times New Roman" w:cs="Times New Roman"/>
                <w:i/>
                <w:iCs/>
                <w:sz w:val="24"/>
                <w:szCs w:val="24"/>
                <w:lang w:val="en-US" w:eastAsia="ru-RU"/>
              </w:rPr>
              <w:t>b</w:t>
            </w:r>
          </w:p>
        </w:tc>
        <w:tc>
          <w:tcPr>
            <w:tcW w:w="1276" w:type="dxa"/>
            <w:shd w:val="clear" w:color="auto" w:fill="FFFFFF"/>
            <w:vAlign w:val="center"/>
          </w:tcPr>
          <w:p w14:paraId="35A4DD8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val="en-US" w:eastAsia="ru-RU"/>
              </w:rPr>
            </w:pPr>
            <w:r w:rsidRPr="00F86BE8">
              <w:rPr>
                <w:rFonts w:ascii="Times New Roman" w:eastAsia="Times New Roman" w:hAnsi="Times New Roman" w:cs="Times New Roman"/>
                <w:sz w:val="24"/>
                <w:szCs w:val="24"/>
                <w:lang w:val="en-US" w:eastAsia="ru-RU"/>
              </w:rPr>
              <w:t>c</w:t>
            </w:r>
          </w:p>
        </w:tc>
      </w:tr>
      <w:tr w:rsidR="00F86BE8" w:rsidRPr="00F86BE8" w14:paraId="575A60C5" w14:textId="77777777" w:rsidTr="00E91433">
        <w:trPr>
          <w:trHeight w:hRule="exact" w:val="449"/>
        </w:trPr>
        <w:tc>
          <w:tcPr>
            <w:tcW w:w="993" w:type="dxa"/>
            <w:shd w:val="clear" w:color="auto" w:fill="FFFFFF"/>
            <w:vAlign w:val="center"/>
          </w:tcPr>
          <w:p w14:paraId="38CE3C4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5AEC07A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FFFFFF"/>
            <w:vAlign w:val="center"/>
          </w:tcPr>
          <w:p w14:paraId="2BEE558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М4</w:t>
            </w:r>
          </w:p>
        </w:tc>
        <w:tc>
          <w:tcPr>
            <w:tcW w:w="1134" w:type="dxa"/>
            <w:shd w:val="clear" w:color="auto" w:fill="FFFFFF"/>
            <w:vAlign w:val="center"/>
          </w:tcPr>
          <w:p w14:paraId="7154F1C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8,5</w:t>
            </w:r>
          </w:p>
        </w:tc>
        <w:tc>
          <w:tcPr>
            <w:tcW w:w="1559" w:type="dxa"/>
            <w:shd w:val="clear" w:color="auto" w:fill="FFFFFF"/>
            <w:vAlign w:val="center"/>
          </w:tcPr>
          <w:p w14:paraId="62CCBDF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4,2</w:t>
            </w:r>
          </w:p>
        </w:tc>
        <w:tc>
          <w:tcPr>
            <w:tcW w:w="1276" w:type="dxa"/>
            <w:shd w:val="clear" w:color="auto" w:fill="FFFFFF"/>
            <w:vAlign w:val="center"/>
          </w:tcPr>
          <w:p w14:paraId="63A119B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FFFFFF"/>
            <w:vAlign w:val="center"/>
          </w:tcPr>
          <w:p w14:paraId="3664E2B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1F223AFD" w14:textId="77777777" w:rsidTr="00E91433">
        <w:trPr>
          <w:trHeight w:hRule="exact" w:val="429"/>
        </w:trPr>
        <w:tc>
          <w:tcPr>
            <w:tcW w:w="993" w:type="dxa"/>
            <w:shd w:val="clear" w:color="auto" w:fill="FFFFFF"/>
            <w:vAlign w:val="center"/>
          </w:tcPr>
          <w:p w14:paraId="413F3AA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31BB329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2,5</w:t>
            </w:r>
          </w:p>
        </w:tc>
        <w:tc>
          <w:tcPr>
            <w:tcW w:w="1701" w:type="dxa"/>
            <w:shd w:val="clear" w:color="auto" w:fill="FFFFFF"/>
            <w:vAlign w:val="center"/>
          </w:tcPr>
          <w:p w14:paraId="75910E6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М5 Мб</w:t>
            </w:r>
          </w:p>
        </w:tc>
        <w:tc>
          <w:tcPr>
            <w:tcW w:w="1134" w:type="dxa"/>
            <w:shd w:val="clear" w:color="auto" w:fill="FFFFFF"/>
            <w:vAlign w:val="center"/>
          </w:tcPr>
          <w:p w14:paraId="58E2FBD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pacing w:val="12"/>
                <w:sz w:val="24"/>
                <w:szCs w:val="24"/>
                <w:lang w:eastAsia="ru-RU"/>
              </w:rPr>
              <w:t xml:space="preserve">9,5 </w:t>
            </w:r>
            <w:r w:rsidRPr="00F86BE8">
              <w:rPr>
                <w:rFonts w:ascii="Times New Roman" w:eastAsia="Times New Roman" w:hAnsi="Times New Roman" w:cs="Times New Roman"/>
                <w:b/>
                <w:bCs/>
                <w:sz w:val="24"/>
                <w:szCs w:val="24"/>
                <w:lang w:eastAsia="ru-RU"/>
              </w:rPr>
              <w:t>10,5</w:t>
            </w:r>
          </w:p>
        </w:tc>
        <w:tc>
          <w:tcPr>
            <w:tcW w:w="1559" w:type="dxa"/>
            <w:shd w:val="clear" w:color="auto" w:fill="FFFFFF"/>
            <w:vAlign w:val="center"/>
          </w:tcPr>
          <w:p w14:paraId="16E4EA6F" w14:textId="77777777" w:rsidR="00F86BE8" w:rsidRPr="00F86BE8" w:rsidRDefault="00F86BE8" w:rsidP="00F86BE8">
            <w:pPr>
              <w:shd w:val="clear" w:color="auto" w:fill="FFFFFF"/>
              <w:spacing w:after="0" w:line="240" w:lineRule="auto"/>
              <w:ind w:firstLine="5"/>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5,2 6,3</w:t>
            </w:r>
          </w:p>
        </w:tc>
        <w:tc>
          <w:tcPr>
            <w:tcW w:w="1276" w:type="dxa"/>
            <w:shd w:val="clear" w:color="auto" w:fill="FFFFFF"/>
            <w:vAlign w:val="center"/>
          </w:tcPr>
          <w:p w14:paraId="6702710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1,3</w:t>
            </w:r>
          </w:p>
        </w:tc>
        <w:tc>
          <w:tcPr>
            <w:tcW w:w="1276" w:type="dxa"/>
            <w:shd w:val="clear" w:color="auto" w:fill="FFFFFF"/>
            <w:vAlign w:val="center"/>
          </w:tcPr>
          <w:p w14:paraId="63B7D98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0,5</w:t>
            </w:r>
          </w:p>
        </w:tc>
      </w:tr>
      <w:tr w:rsidR="00F86BE8" w:rsidRPr="00F86BE8" w14:paraId="272E3790" w14:textId="77777777" w:rsidTr="00E91433">
        <w:trPr>
          <w:trHeight w:hRule="exact" w:val="361"/>
        </w:trPr>
        <w:tc>
          <w:tcPr>
            <w:tcW w:w="993" w:type="dxa"/>
            <w:shd w:val="clear" w:color="auto" w:fill="FFFFFF"/>
            <w:vAlign w:val="center"/>
          </w:tcPr>
          <w:p w14:paraId="7F3DAEE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7C6CFB6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FFFFFF"/>
            <w:vAlign w:val="center"/>
          </w:tcPr>
          <w:p w14:paraId="7BF5DD4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М4</w:t>
            </w:r>
          </w:p>
        </w:tc>
        <w:tc>
          <w:tcPr>
            <w:tcW w:w="1134" w:type="dxa"/>
            <w:shd w:val="clear" w:color="auto" w:fill="FFFFFF"/>
            <w:vAlign w:val="center"/>
          </w:tcPr>
          <w:p w14:paraId="22361F6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8,5</w:t>
            </w:r>
          </w:p>
        </w:tc>
        <w:tc>
          <w:tcPr>
            <w:tcW w:w="1559" w:type="dxa"/>
            <w:shd w:val="clear" w:color="auto" w:fill="FFFFFF"/>
            <w:vAlign w:val="center"/>
          </w:tcPr>
          <w:p w14:paraId="115F274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4,2</w:t>
            </w:r>
          </w:p>
        </w:tc>
        <w:tc>
          <w:tcPr>
            <w:tcW w:w="1276" w:type="dxa"/>
            <w:shd w:val="clear" w:color="auto" w:fill="FFFFFF"/>
            <w:vAlign w:val="center"/>
          </w:tcPr>
          <w:p w14:paraId="0A71BFF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FFFFFF"/>
            <w:vAlign w:val="center"/>
          </w:tcPr>
          <w:p w14:paraId="48DED21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7AC56686" w14:textId="77777777" w:rsidTr="00E91433">
        <w:trPr>
          <w:trHeight w:hRule="exact" w:val="423"/>
        </w:trPr>
        <w:tc>
          <w:tcPr>
            <w:tcW w:w="993" w:type="dxa"/>
            <w:shd w:val="clear" w:color="auto" w:fill="FFFFFF"/>
            <w:vAlign w:val="center"/>
          </w:tcPr>
          <w:p w14:paraId="3316512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7A34F83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4</w:t>
            </w:r>
          </w:p>
        </w:tc>
        <w:tc>
          <w:tcPr>
            <w:tcW w:w="1701" w:type="dxa"/>
            <w:shd w:val="clear" w:color="auto" w:fill="FFFFFF"/>
            <w:vAlign w:val="center"/>
          </w:tcPr>
          <w:p w14:paraId="5D238A7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М5</w:t>
            </w:r>
          </w:p>
        </w:tc>
        <w:tc>
          <w:tcPr>
            <w:tcW w:w="1134" w:type="dxa"/>
            <w:shd w:val="clear" w:color="auto" w:fill="FFFFFF"/>
            <w:vAlign w:val="center"/>
          </w:tcPr>
          <w:p w14:paraId="3784808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9,5</w:t>
            </w:r>
          </w:p>
        </w:tc>
        <w:tc>
          <w:tcPr>
            <w:tcW w:w="1559" w:type="dxa"/>
            <w:shd w:val="clear" w:color="auto" w:fill="FFFFFF"/>
            <w:vAlign w:val="center"/>
          </w:tcPr>
          <w:p w14:paraId="7144825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w:t>
            </w:r>
          </w:p>
        </w:tc>
        <w:tc>
          <w:tcPr>
            <w:tcW w:w="1276" w:type="dxa"/>
            <w:shd w:val="clear" w:color="auto" w:fill="FFFFFF"/>
            <w:vAlign w:val="center"/>
          </w:tcPr>
          <w:p w14:paraId="6C48B9F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1,3</w:t>
            </w:r>
          </w:p>
        </w:tc>
        <w:tc>
          <w:tcPr>
            <w:tcW w:w="1276" w:type="dxa"/>
            <w:shd w:val="clear" w:color="auto" w:fill="FFFFFF"/>
            <w:vAlign w:val="center"/>
          </w:tcPr>
          <w:p w14:paraId="3D121BE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0,5</w:t>
            </w:r>
          </w:p>
        </w:tc>
      </w:tr>
      <w:tr w:rsidR="00F86BE8" w:rsidRPr="00F86BE8" w14:paraId="6070BF57" w14:textId="77777777" w:rsidTr="00E91433">
        <w:trPr>
          <w:trHeight w:hRule="exact" w:val="307"/>
        </w:trPr>
        <w:tc>
          <w:tcPr>
            <w:tcW w:w="993" w:type="dxa"/>
            <w:shd w:val="clear" w:color="auto" w:fill="FFFFFF"/>
            <w:vAlign w:val="center"/>
          </w:tcPr>
          <w:p w14:paraId="01FB1B52"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1953B6F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FFFFFF"/>
            <w:vAlign w:val="center"/>
          </w:tcPr>
          <w:p w14:paraId="3B9FC31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val="en-US" w:eastAsia="ru-RU"/>
              </w:rPr>
              <w:t>M6</w:t>
            </w:r>
          </w:p>
        </w:tc>
        <w:tc>
          <w:tcPr>
            <w:tcW w:w="1134" w:type="dxa"/>
            <w:shd w:val="clear" w:color="auto" w:fill="FFFFFF"/>
            <w:vAlign w:val="center"/>
          </w:tcPr>
          <w:p w14:paraId="7B0CC05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10,5</w:t>
            </w:r>
          </w:p>
        </w:tc>
        <w:tc>
          <w:tcPr>
            <w:tcW w:w="1559" w:type="dxa"/>
            <w:shd w:val="clear" w:color="auto" w:fill="FFFFFF"/>
            <w:vAlign w:val="center"/>
          </w:tcPr>
          <w:p w14:paraId="333AD7A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6,3</w:t>
            </w:r>
          </w:p>
        </w:tc>
        <w:tc>
          <w:tcPr>
            <w:tcW w:w="1276" w:type="dxa"/>
            <w:shd w:val="clear" w:color="auto" w:fill="FFFFFF"/>
            <w:vAlign w:val="center"/>
          </w:tcPr>
          <w:p w14:paraId="736F7DE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FFFFFF"/>
            <w:vAlign w:val="center"/>
          </w:tcPr>
          <w:p w14:paraId="173ED4A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429FA88D" w14:textId="77777777" w:rsidTr="00E91433">
        <w:trPr>
          <w:trHeight w:hRule="exact" w:val="300"/>
        </w:trPr>
        <w:tc>
          <w:tcPr>
            <w:tcW w:w="993" w:type="dxa"/>
            <w:shd w:val="clear" w:color="auto" w:fill="FFFFFF"/>
            <w:vAlign w:val="center"/>
          </w:tcPr>
          <w:p w14:paraId="6069610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45BCC72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FFFFFF"/>
            <w:vAlign w:val="center"/>
          </w:tcPr>
          <w:p w14:paraId="7631DD9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М4</w:t>
            </w:r>
          </w:p>
        </w:tc>
        <w:tc>
          <w:tcPr>
            <w:tcW w:w="1134" w:type="dxa"/>
            <w:shd w:val="clear" w:color="auto" w:fill="FFFFFF"/>
            <w:vAlign w:val="center"/>
          </w:tcPr>
          <w:p w14:paraId="720DE3C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9,5</w:t>
            </w:r>
          </w:p>
        </w:tc>
        <w:tc>
          <w:tcPr>
            <w:tcW w:w="1559" w:type="dxa"/>
            <w:shd w:val="clear" w:color="auto" w:fill="FFFFFF"/>
            <w:vAlign w:val="center"/>
          </w:tcPr>
          <w:p w14:paraId="19E957D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4,2</w:t>
            </w:r>
          </w:p>
        </w:tc>
        <w:tc>
          <w:tcPr>
            <w:tcW w:w="1276" w:type="dxa"/>
            <w:shd w:val="clear" w:color="auto" w:fill="FFFFFF"/>
            <w:vAlign w:val="center"/>
          </w:tcPr>
          <w:p w14:paraId="27DB8C4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FFFFFF"/>
            <w:vAlign w:val="center"/>
          </w:tcPr>
          <w:p w14:paraId="2CA149F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45F4E6C7" w14:textId="77777777" w:rsidTr="00E91433">
        <w:trPr>
          <w:trHeight w:hRule="exact" w:val="288"/>
        </w:trPr>
        <w:tc>
          <w:tcPr>
            <w:tcW w:w="993" w:type="dxa"/>
            <w:shd w:val="clear" w:color="auto" w:fill="FFFFFF"/>
            <w:vAlign w:val="center"/>
          </w:tcPr>
          <w:p w14:paraId="021213E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0A93116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6</w:t>
            </w:r>
          </w:p>
        </w:tc>
        <w:tc>
          <w:tcPr>
            <w:tcW w:w="1701" w:type="dxa"/>
            <w:shd w:val="clear" w:color="auto" w:fill="FFFFFF"/>
            <w:vAlign w:val="center"/>
          </w:tcPr>
          <w:p w14:paraId="470ED5D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М5</w:t>
            </w:r>
          </w:p>
        </w:tc>
        <w:tc>
          <w:tcPr>
            <w:tcW w:w="1134" w:type="dxa"/>
            <w:shd w:val="clear" w:color="auto" w:fill="FFFFFF"/>
            <w:vAlign w:val="center"/>
          </w:tcPr>
          <w:p w14:paraId="1F2E5F8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11</w:t>
            </w:r>
          </w:p>
        </w:tc>
        <w:tc>
          <w:tcPr>
            <w:tcW w:w="1559" w:type="dxa"/>
            <w:shd w:val="clear" w:color="auto" w:fill="FFFFFF"/>
            <w:vAlign w:val="center"/>
          </w:tcPr>
          <w:p w14:paraId="5113A51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w:t>
            </w:r>
          </w:p>
        </w:tc>
        <w:tc>
          <w:tcPr>
            <w:tcW w:w="1276" w:type="dxa"/>
            <w:shd w:val="clear" w:color="auto" w:fill="FFFFFF"/>
            <w:vAlign w:val="center"/>
          </w:tcPr>
          <w:p w14:paraId="79B0740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1,8</w:t>
            </w:r>
          </w:p>
        </w:tc>
        <w:tc>
          <w:tcPr>
            <w:tcW w:w="1276" w:type="dxa"/>
            <w:shd w:val="clear" w:color="auto" w:fill="FFFFFF"/>
            <w:vAlign w:val="center"/>
          </w:tcPr>
          <w:p w14:paraId="015F741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0,8</w:t>
            </w:r>
          </w:p>
        </w:tc>
      </w:tr>
      <w:tr w:rsidR="00F86BE8" w:rsidRPr="00F86BE8" w14:paraId="19531249" w14:textId="77777777" w:rsidTr="00E91433">
        <w:trPr>
          <w:trHeight w:hRule="exact" w:val="267"/>
        </w:trPr>
        <w:tc>
          <w:tcPr>
            <w:tcW w:w="993" w:type="dxa"/>
            <w:shd w:val="clear" w:color="auto" w:fill="FFFFFF"/>
            <w:vAlign w:val="center"/>
          </w:tcPr>
          <w:p w14:paraId="5F462D0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2239FE1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FFFFFF"/>
            <w:vAlign w:val="center"/>
          </w:tcPr>
          <w:p w14:paraId="25D6B4E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М6</w:t>
            </w:r>
          </w:p>
        </w:tc>
        <w:tc>
          <w:tcPr>
            <w:tcW w:w="1134" w:type="dxa"/>
            <w:shd w:val="clear" w:color="auto" w:fill="FFFFFF"/>
            <w:vAlign w:val="center"/>
          </w:tcPr>
          <w:p w14:paraId="38E7640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12</w:t>
            </w:r>
          </w:p>
        </w:tc>
        <w:tc>
          <w:tcPr>
            <w:tcW w:w="1559" w:type="dxa"/>
            <w:shd w:val="clear" w:color="auto" w:fill="FFFFFF"/>
            <w:vAlign w:val="center"/>
          </w:tcPr>
          <w:p w14:paraId="1FF627E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6,8</w:t>
            </w:r>
          </w:p>
        </w:tc>
        <w:tc>
          <w:tcPr>
            <w:tcW w:w="1276" w:type="dxa"/>
            <w:shd w:val="clear" w:color="auto" w:fill="FFFFFF"/>
            <w:vAlign w:val="center"/>
          </w:tcPr>
          <w:p w14:paraId="4165B95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FFFFFF"/>
            <w:vAlign w:val="center"/>
          </w:tcPr>
          <w:p w14:paraId="7682F73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2780331A" w14:textId="77777777" w:rsidTr="00E91433">
        <w:trPr>
          <w:trHeight w:hRule="exact" w:val="498"/>
        </w:trPr>
        <w:tc>
          <w:tcPr>
            <w:tcW w:w="993" w:type="dxa"/>
            <w:shd w:val="clear" w:color="auto" w:fill="FFFFFF"/>
            <w:vAlign w:val="center"/>
          </w:tcPr>
          <w:p w14:paraId="22F1469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417" w:type="dxa"/>
            <w:shd w:val="clear" w:color="auto" w:fill="FFFFFF"/>
            <w:vAlign w:val="center"/>
          </w:tcPr>
          <w:p w14:paraId="1D2D36E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10</w:t>
            </w:r>
          </w:p>
        </w:tc>
        <w:tc>
          <w:tcPr>
            <w:tcW w:w="1701" w:type="dxa"/>
            <w:shd w:val="clear" w:color="auto" w:fill="FFFFFF"/>
            <w:vAlign w:val="center"/>
          </w:tcPr>
          <w:p w14:paraId="6A9F993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Мб М8</w:t>
            </w:r>
          </w:p>
        </w:tc>
        <w:tc>
          <w:tcPr>
            <w:tcW w:w="1134" w:type="dxa"/>
            <w:shd w:val="clear" w:color="auto" w:fill="FFFFFF"/>
            <w:vAlign w:val="center"/>
          </w:tcPr>
          <w:p w14:paraId="07C61C1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14 16</w:t>
            </w:r>
          </w:p>
        </w:tc>
        <w:tc>
          <w:tcPr>
            <w:tcW w:w="1559" w:type="dxa"/>
            <w:shd w:val="clear" w:color="auto" w:fill="FFFFFF"/>
            <w:vAlign w:val="center"/>
          </w:tcPr>
          <w:p w14:paraId="563065E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6,3- 8,3</w:t>
            </w:r>
          </w:p>
        </w:tc>
        <w:tc>
          <w:tcPr>
            <w:tcW w:w="1276" w:type="dxa"/>
            <w:shd w:val="clear" w:color="auto" w:fill="FFFFFF"/>
            <w:vAlign w:val="center"/>
          </w:tcPr>
          <w:p w14:paraId="19C2876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2,5</w:t>
            </w:r>
          </w:p>
        </w:tc>
        <w:tc>
          <w:tcPr>
            <w:tcW w:w="1276" w:type="dxa"/>
            <w:shd w:val="clear" w:color="auto" w:fill="FFFFFF"/>
            <w:vAlign w:val="center"/>
          </w:tcPr>
          <w:p w14:paraId="56D0E8C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0,8</w:t>
            </w:r>
          </w:p>
        </w:tc>
      </w:tr>
    </w:tbl>
    <w:p w14:paraId="7C35477B" w14:textId="77777777" w:rsidR="00F86BE8" w:rsidRPr="00F86BE8" w:rsidRDefault="00F86BE8" w:rsidP="00F86BE8">
      <w:pPr>
        <w:tabs>
          <w:tab w:val="left" w:pos="432"/>
        </w:tabs>
        <w:spacing w:after="0" w:line="240" w:lineRule="auto"/>
        <w:ind w:firstLine="709"/>
        <w:jc w:val="both"/>
        <w:rPr>
          <w:rFonts w:ascii="Times New Roman" w:eastAsia="Times New Roman" w:hAnsi="Times New Roman" w:cs="Times New Roman"/>
          <w:spacing w:val="-1"/>
          <w:sz w:val="24"/>
          <w:szCs w:val="24"/>
          <w:lang w:eastAsia="ar-SA"/>
        </w:rPr>
      </w:pPr>
    </w:p>
    <w:p w14:paraId="23042E20" w14:textId="7DCE15F1"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1"/>
          <w:sz w:val="24"/>
          <w:szCs w:val="24"/>
          <w:lang w:eastAsia="ru-RU"/>
        </w:rPr>
        <w:t>5.</w:t>
      </w:r>
      <w:r w:rsidRPr="00F86BE8">
        <w:rPr>
          <w:rFonts w:ascii="Times New Roman" w:eastAsia="Times New Roman" w:hAnsi="Times New Roman" w:cs="Times New Roman"/>
          <w:sz w:val="24"/>
          <w:szCs w:val="24"/>
          <w:lang w:eastAsia="ru-RU"/>
        </w:rPr>
        <w:t xml:space="preserve"> Поясните процесс выполнения соединения </w:t>
      </w:r>
      <w:r w:rsidR="00B00452" w:rsidRPr="00F86BE8">
        <w:rPr>
          <w:rFonts w:ascii="Times New Roman" w:eastAsia="Times New Roman" w:hAnsi="Times New Roman" w:cs="Times New Roman"/>
          <w:sz w:val="24"/>
          <w:szCs w:val="24"/>
          <w:lang w:eastAsia="ru-RU"/>
        </w:rPr>
        <w:t>медных жил</w:t>
      </w:r>
      <w:r w:rsidRPr="00F86BE8">
        <w:rPr>
          <w:rFonts w:ascii="Times New Roman" w:eastAsia="Times New Roman" w:hAnsi="Times New Roman" w:cs="Times New Roman"/>
          <w:sz w:val="24"/>
          <w:szCs w:val="24"/>
          <w:lang w:eastAsia="ru-RU"/>
        </w:rPr>
        <w:t xml:space="preserve"> сечением 2,5 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 xml:space="preserve"> двойной скруткой с последующей пропайкой, при этом:</w:t>
      </w:r>
    </w:p>
    <w:p w14:paraId="726A3F97"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перечислите используемые материалы;</w:t>
      </w:r>
    </w:p>
    <w:p w14:paraId="7116660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б. расшифруйте марку припоя ПОССу30-05;</w:t>
      </w:r>
    </w:p>
    <w:p w14:paraId="0354592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По таблице определите длину снимаемой изоляции.</w:t>
      </w:r>
    </w:p>
    <w:p w14:paraId="55EC314F"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bl>
      <w:tblPr>
        <w:tblW w:w="5000" w:type="pct"/>
        <w:jc w:val="center"/>
        <w:tblCellMar>
          <w:left w:w="28" w:type="dxa"/>
          <w:right w:w="28" w:type="dxa"/>
        </w:tblCellMar>
        <w:tblLook w:val="04A0" w:firstRow="1" w:lastRow="0" w:firstColumn="1" w:lastColumn="0" w:noHBand="0" w:noVBand="1"/>
      </w:tblPr>
      <w:tblGrid>
        <w:gridCol w:w="914"/>
        <w:gridCol w:w="1969"/>
        <w:gridCol w:w="1839"/>
        <w:gridCol w:w="936"/>
        <w:gridCol w:w="1852"/>
        <w:gridCol w:w="1835"/>
      </w:tblGrid>
      <w:tr w:rsidR="00F86BE8" w:rsidRPr="00F86BE8" w14:paraId="218FB6F0" w14:textId="77777777" w:rsidTr="00E91433">
        <w:trPr>
          <w:cantSplit/>
          <w:trHeight w:val="23"/>
          <w:tblHeader/>
          <w:jc w:val="center"/>
        </w:trPr>
        <w:tc>
          <w:tcPr>
            <w:tcW w:w="453" w:type="pct"/>
            <w:vMerge w:val="restart"/>
            <w:tcBorders>
              <w:top w:val="single" w:sz="4" w:space="0" w:color="auto"/>
              <w:left w:val="single" w:sz="4" w:space="0" w:color="auto"/>
              <w:bottom w:val="single" w:sz="6" w:space="0" w:color="auto"/>
              <w:right w:val="single" w:sz="4" w:space="0" w:color="auto"/>
            </w:tcBorders>
            <w:vAlign w:val="center"/>
          </w:tcPr>
          <w:p w14:paraId="612C9A3D"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Сечение жилы, мм</w:t>
            </w:r>
            <w:r w:rsidRPr="00F86BE8">
              <w:rPr>
                <w:rFonts w:ascii="Times New Roman" w:eastAsia="Times New Roman" w:hAnsi="Times New Roman" w:cs="Times New Roman"/>
                <w:sz w:val="24"/>
                <w:szCs w:val="24"/>
                <w:vertAlign w:val="superscript"/>
                <w:lang w:eastAsia="ru-RU"/>
              </w:rPr>
              <w:t>2</w:t>
            </w:r>
          </w:p>
        </w:tc>
        <w:tc>
          <w:tcPr>
            <w:tcW w:w="2052" w:type="pct"/>
            <w:gridSpan w:val="2"/>
            <w:tcBorders>
              <w:top w:val="single" w:sz="4" w:space="0" w:color="auto"/>
              <w:left w:val="single" w:sz="4" w:space="0" w:color="auto"/>
              <w:bottom w:val="single" w:sz="6" w:space="0" w:color="auto"/>
              <w:right w:val="single" w:sz="4" w:space="0" w:color="auto"/>
            </w:tcBorders>
            <w:vAlign w:val="center"/>
          </w:tcPr>
          <w:p w14:paraId="0725EE48"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Длина снимаемой изоляции</w:t>
            </w:r>
            <w:r w:rsidRPr="00F86BE8">
              <w:rPr>
                <w:rFonts w:ascii="Times New Roman" w:eastAsia="Times New Roman" w:hAnsi="Times New Roman" w:cs="Times New Roman"/>
                <w:sz w:val="24"/>
                <w:szCs w:val="24"/>
                <w:vertAlign w:val="superscript"/>
                <w:lang w:eastAsia="ru-RU"/>
              </w:rPr>
              <w:t>*</w:t>
            </w:r>
            <w:r w:rsidRPr="00F86BE8">
              <w:rPr>
                <w:rFonts w:ascii="Times New Roman" w:eastAsia="Times New Roman" w:hAnsi="Times New Roman" w:cs="Times New Roman"/>
                <w:sz w:val="24"/>
                <w:szCs w:val="24"/>
                <w:lang w:eastAsia="ru-RU"/>
              </w:rPr>
              <w:t>, мм</w:t>
            </w:r>
          </w:p>
        </w:tc>
        <w:tc>
          <w:tcPr>
            <w:tcW w:w="508" w:type="pct"/>
            <w:vMerge w:val="restart"/>
            <w:tcBorders>
              <w:top w:val="single" w:sz="4" w:space="0" w:color="auto"/>
              <w:left w:val="single" w:sz="4" w:space="0" w:color="auto"/>
              <w:bottom w:val="single" w:sz="6" w:space="0" w:color="auto"/>
              <w:right w:val="single" w:sz="4" w:space="0" w:color="auto"/>
            </w:tcBorders>
            <w:vAlign w:val="center"/>
          </w:tcPr>
          <w:p w14:paraId="5532E4A5"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Сечение жилы, мм</w:t>
            </w:r>
            <w:r w:rsidRPr="00F86BE8">
              <w:rPr>
                <w:rFonts w:ascii="Times New Roman" w:eastAsia="Times New Roman" w:hAnsi="Times New Roman" w:cs="Times New Roman"/>
                <w:sz w:val="24"/>
                <w:szCs w:val="24"/>
                <w:vertAlign w:val="superscript"/>
                <w:lang w:eastAsia="ru-RU"/>
              </w:rPr>
              <w:t>2</w:t>
            </w:r>
          </w:p>
        </w:tc>
        <w:tc>
          <w:tcPr>
            <w:tcW w:w="1987" w:type="pct"/>
            <w:gridSpan w:val="2"/>
            <w:tcBorders>
              <w:top w:val="single" w:sz="4" w:space="0" w:color="auto"/>
              <w:left w:val="single" w:sz="4" w:space="0" w:color="auto"/>
              <w:bottom w:val="single" w:sz="6" w:space="0" w:color="auto"/>
              <w:right w:val="single" w:sz="4" w:space="0" w:color="auto"/>
            </w:tcBorders>
            <w:vAlign w:val="center"/>
          </w:tcPr>
          <w:p w14:paraId="1C7A796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Длина снимаемой изоляции</w:t>
            </w:r>
            <w:r w:rsidRPr="00F86BE8">
              <w:rPr>
                <w:rFonts w:ascii="Times New Roman" w:eastAsia="Times New Roman" w:hAnsi="Times New Roman" w:cs="Times New Roman"/>
                <w:sz w:val="24"/>
                <w:szCs w:val="24"/>
                <w:vertAlign w:val="superscript"/>
                <w:lang w:eastAsia="ru-RU"/>
              </w:rPr>
              <w:t>*</w:t>
            </w:r>
            <w:r w:rsidRPr="00F86BE8">
              <w:rPr>
                <w:rFonts w:ascii="Times New Roman" w:eastAsia="Times New Roman" w:hAnsi="Times New Roman" w:cs="Times New Roman"/>
                <w:sz w:val="24"/>
                <w:szCs w:val="24"/>
                <w:lang w:eastAsia="ru-RU"/>
              </w:rPr>
              <w:t>, мм</w:t>
            </w:r>
          </w:p>
        </w:tc>
      </w:tr>
      <w:tr w:rsidR="00F86BE8" w:rsidRPr="00F86BE8" w14:paraId="4EFE5C1A" w14:textId="77777777" w:rsidTr="00E91433">
        <w:trPr>
          <w:cantSplit/>
          <w:trHeight w:val="23"/>
          <w:tblHeader/>
          <w:jc w:val="center"/>
        </w:trPr>
        <w:tc>
          <w:tcPr>
            <w:tcW w:w="0" w:type="auto"/>
            <w:vMerge/>
            <w:tcBorders>
              <w:top w:val="single" w:sz="4" w:space="0" w:color="auto"/>
              <w:left w:val="single" w:sz="4" w:space="0" w:color="auto"/>
              <w:bottom w:val="single" w:sz="6" w:space="0" w:color="auto"/>
              <w:right w:val="single" w:sz="4" w:space="0" w:color="auto"/>
            </w:tcBorders>
            <w:vAlign w:val="center"/>
          </w:tcPr>
          <w:p w14:paraId="2169E537"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061" w:type="pct"/>
            <w:tcBorders>
              <w:top w:val="single" w:sz="6" w:space="0" w:color="auto"/>
              <w:left w:val="single" w:sz="4" w:space="0" w:color="auto"/>
              <w:bottom w:val="single" w:sz="6" w:space="0" w:color="auto"/>
              <w:right w:val="single" w:sz="4" w:space="0" w:color="auto"/>
            </w:tcBorders>
            <w:vAlign w:val="center"/>
          </w:tcPr>
          <w:p w14:paraId="768B2227"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алюминиевых жил</w:t>
            </w:r>
          </w:p>
        </w:tc>
        <w:tc>
          <w:tcPr>
            <w:tcW w:w="991" w:type="pct"/>
            <w:tcBorders>
              <w:top w:val="single" w:sz="6" w:space="0" w:color="auto"/>
              <w:left w:val="single" w:sz="4" w:space="0" w:color="auto"/>
              <w:bottom w:val="single" w:sz="6" w:space="0" w:color="auto"/>
              <w:right w:val="single" w:sz="4" w:space="0" w:color="auto"/>
            </w:tcBorders>
            <w:vAlign w:val="center"/>
          </w:tcPr>
          <w:p w14:paraId="52AA34B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медных жил</w:t>
            </w:r>
          </w:p>
        </w:tc>
        <w:tc>
          <w:tcPr>
            <w:tcW w:w="0" w:type="auto"/>
            <w:vMerge/>
            <w:tcBorders>
              <w:top w:val="single" w:sz="4" w:space="0" w:color="auto"/>
              <w:left w:val="single" w:sz="4" w:space="0" w:color="auto"/>
              <w:bottom w:val="single" w:sz="6" w:space="0" w:color="auto"/>
              <w:right w:val="single" w:sz="4" w:space="0" w:color="auto"/>
            </w:tcBorders>
            <w:vAlign w:val="center"/>
          </w:tcPr>
          <w:p w14:paraId="66B45453"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998" w:type="pct"/>
            <w:tcBorders>
              <w:top w:val="single" w:sz="6" w:space="0" w:color="auto"/>
              <w:left w:val="single" w:sz="4" w:space="0" w:color="auto"/>
              <w:bottom w:val="single" w:sz="6" w:space="0" w:color="auto"/>
              <w:right w:val="single" w:sz="4" w:space="0" w:color="auto"/>
            </w:tcBorders>
            <w:vAlign w:val="center"/>
          </w:tcPr>
          <w:p w14:paraId="2F13CED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алюминиевых жил</w:t>
            </w:r>
          </w:p>
        </w:tc>
        <w:tc>
          <w:tcPr>
            <w:tcW w:w="989" w:type="pct"/>
            <w:tcBorders>
              <w:top w:val="single" w:sz="6" w:space="0" w:color="auto"/>
              <w:left w:val="single" w:sz="4" w:space="0" w:color="auto"/>
              <w:bottom w:val="single" w:sz="6" w:space="0" w:color="auto"/>
              <w:right w:val="single" w:sz="4" w:space="0" w:color="auto"/>
            </w:tcBorders>
            <w:vAlign w:val="center"/>
          </w:tcPr>
          <w:p w14:paraId="25F1F98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 пайке скрутки медных жил</w:t>
            </w:r>
          </w:p>
        </w:tc>
      </w:tr>
      <w:tr w:rsidR="00F86BE8" w:rsidRPr="00F86BE8" w14:paraId="5DF482ED" w14:textId="77777777" w:rsidTr="00E91433">
        <w:trPr>
          <w:cantSplit/>
          <w:trHeight w:val="23"/>
          <w:jc w:val="center"/>
        </w:trPr>
        <w:tc>
          <w:tcPr>
            <w:tcW w:w="453" w:type="pct"/>
            <w:tcBorders>
              <w:top w:val="single" w:sz="6" w:space="0" w:color="auto"/>
              <w:left w:val="single" w:sz="4" w:space="0" w:color="auto"/>
              <w:bottom w:val="nil"/>
              <w:right w:val="single" w:sz="4" w:space="0" w:color="auto"/>
            </w:tcBorders>
          </w:tcPr>
          <w:p w14:paraId="0F2023C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До 1</w:t>
            </w:r>
          </w:p>
        </w:tc>
        <w:tc>
          <w:tcPr>
            <w:tcW w:w="1061" w:type="pct"/>
            <w:tcBorders>
              <w:top w:val="single" w:sz="6" w:space="0" w:color="auto"/>
              <w:left w:val="single" w:sz="4" w:space="0" w:color="auto"/>
              <w:bottom w:val="nil"/>
              <w:right w:val="single" w:sz="4" w:space="0" w:color="auto"/>
            </w:tcBorders>
          </w:tcPr>
          <w:p w14:paraId="5F09EE1F"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w:t>
            </w:r>
          </w:p>
        </w:tc>
        <w:tc>
          <w:tcPr>
            <w:tcW w:w="991" w:type="pct"/>
            <w:tcBorders>
              <w:top w:val="single" w:sz="6" w:space="0" w:color="auto"/>
              <w:left w:val="single" w:sz="4" w:space="0" w:color="auto"/>
              <w:bottom w:val="nil"/>
              <w:right w:val="single" w:sz="4" w:space="0" w:color="auto"/>
            </w:tcBorders>
          </w:tcPr>
          <w:p w14:paraId="1B011120"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20</w:t>
            </w:r>
          </w:p>
        </w:tc>
        <w:tc>
          <w:tcPr>
            <w:tcW w:w="508" w:type="pct"/>
            <w:tcBorders>
              <w:top w:val="single" w:sz="6" w:space="0" w:color="auto"/>
              <w:left w:val="single" w:sz="4" w:space="0" w:color="auto"/>
              <w:bottom w:val="nil"/>
              <w:right w:val="single" w:sz="4" w:space="0" w:color="auto"/>
            </w:tcBorders>
          </w:tcPr>
          <w:p w14:paraId="12FAC7C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w:t>
            </w:r>
          </w:p>
        </w:tc>
        <w:tc>
          <w:tcPr>
            <w:tcW w:w="998" w:type="pct"/>
            <w:tcBorders>
              <w:top w:val="single" w:sz="6" w:space="0" w:color="auto"/>
              <w:left w:val="single" w:sz="4" w:space="0" w:color="auto"/>
              <w:bottom w:val="nil"/>
              <w:right w:val="single" w:sz="4" w:space="0" w:color="auto"/>
            </w:tcBorders>
          </w:tcPr>
          <w:p w14:paraId="39CDE36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60</w:t>
            </w:r>
          </w:p>
        </w:tc>
        <w:tc>
          <w:tcPr>
            <w:tcW w:w="989" w:type="pct"/>
            <w:tcBorders>
              <w:top w:val="single" w:sz="6" w:space="0" w:color="auto"/>
              <w:left w:val="single" w:sz="4" w:space="0" w:color="auto"/>
              <w:bottom w:val="nil"/>
              <w:right w:val="single" w:sz="4" w:space="0" w:color="auto"/>
            </w:tcBorders>
          </w:tcPr>
          <w:p w14:paraId="2A9980F2"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45</w:t>
            </w:r>
          </w:p>
        </w:tc>
      </w:tr>
      <w:tr w:rsidR="00F86BE8" w:rsidRPr="00F86BE8" w14:paraId="63DC7B3F" w14:textId="77777777" w:rsidTr="00E91433">
        <w:trPr>
          <w:cantSplit/>
          <w:trHeight w:val="23"/>
          <w:jc w:val="center"/>
        </w:trPr>
        <w:tc>
          <w:tcPr>
            <w:tcW w:w="453" w:type="pct"/>
            <w:tcBorders>
              <w:top w:val="nil"/>
              <w:left w:val="single" w:sz="4" w:space="0" w:color="auto"/>
              <w:bottom w:val="nil"/>
              <w:right w:val="single" w:sz="4" w:space="0" w:color="auto"/>
            </w:tcBorders>
          </w:tcPr>
          <w:p w14:paraId="084FB51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1,5</w:t>
            </w:r>
          </w:p>
        </w:tc>
        <w:tc>
          <w:tcPr>
            <w:tcW w:w="1061" w:type="pct"/>
            <w:tcBorders>
              <w:top w:val="nil"/>
              <w:left w:val="single" w:sz="4" w:space="0" w:color="auto"/>
              <w:bottom w:val="nil"/>
              <w:right w:val="single" w:sz="4" w:space="0" w:color="auto"/>
            </w:tcBorders>
          </w:tcPr>
          <w:p w14:paraId="74E2D18C"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w:t>
            </w:r>
          </w:p>
        </w:tc>
        <w:tc>
          <w:tcPr>
            <w:tcW w:w="991" w:type="pct"/>
            <w:tcBorders>
              <w:top w:val="nil"/>
              <w:left w:val="single" w:sz="4" w:space="0" w:color="auto"/>
              <w:bottom w:val="nil"/>
              <w:right w:val="single" w:sz="4" w:space="0" w:color="auto"/>
            </w:tcBorders>
          </w:tcPr>
          <w:p w14:paraId="3C8DEFC8"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tc>
        <w:tc>
          <w:tcPr>
            <w:tcW w:w="508" w:type="pct"/>
            <w:tcBorders>
              <w:top w:val="nil"/>
              <w:left w:val="single" w:sz="4" w:space="0" w:color="auto"/>
              <w:bottom w:val="nil"/>
              <w:right w:val="single" w:sz="4" w:space="0" w:color="auto"/>
            </w:tcBorders>
          </w:tcPr>
          <w:p w14:paraId="2C34925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w:t>
            </w:r>
          </w:p>
        </w:tc>
        <w:tc>
          <w:tcPr>
            <w:tcW w:w="998" w:type="pct"/>
            <w:tcBorders>
              <w:top w:val="nil"/>
              <w:left w:val="single" w:sz="4" w:space="0" w:color="auto"/>
              <w:bottom w:val="nil"/>
              <w:right w:val="single" w:sz="4" w:space="0" w:color="auto"/>
            </w:tcBorders>
          </w:tcPr>
          <w:p w14:paraId="77DDEBEA"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80</w:t>
            </w:r>
          </w:p>
        </w:tc>
        <w:tc>
          <w:tcPr>
            <w:tcW w:w="989" w:type="pct"/>
            <w:tcBorders>
              <w:top w:val="nil"/>
              <w:left w:val="single" w:sz="4" w:space="0" w:color="auto"/>
              <w:bottom w:val="nil"/>
              <w:right w:val="single" w:sz="4" w:space="0" w:color="auto"/>
            </w:tcBorders>
          </w:tcPr>
          <w:p w14:paraId="17B05C95"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50</w:t>
            </w:r>
          </w:p>
        </w:tc>
      </w:tr>
      <w:tr w:rsidR="00F86BE8" w:rsidRPr="00F86BE8" w14:paraId="1B71645B" w14:textId="77777777" w:rsidTr="00E91433">
        <w:trPr>
          <w:cantSplit/>
          <w:trHeight w:val="23"/>
          <w:jc w:val="center"/>
        </w:trPr>
        <w:tc>
          <w:tcPr>
            <w:tcW w:w="453" w:type="pct"/>
            <w:tcBorders>
              <w:top w:val="nil"/>
              <w:left w:val="single" w:sz="4" w:space="0" w:color="auto"/>
              <w:bottom w:val="single" w:sz="4" w:space="0" w:color="auto"/>
              <w:right w:val="single" w:sz="4" w:space="0" w:color="auto"/>
            </w:tcBorders>
          </w:tcPr>
          <w:p w14:paraId="1C7105C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tc>
        <w:tc>
          <w:tcPr>
            <w:tcW w:w="1061" w:type="pct"/>
            <w:tcBorders>
              <w:top w:val="nil"/>
              <w:left w:val="single" w:sz="4" w:space="0" w:color="auto"/>
              <w:bottom w:val="single" w:sz="4" w:space="0" w:color="auto"/>
              <w:right w:val="single" w:sz="4" w:space="0" w:color="auto"/>
            </w:tcBorders>
          </w:tcPr>
          <w:p w14:paraId="36F7F16C"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60</w:t>
            </w:r>
          </w:p>
        </w:tc>
        <w:tc>
          <w:tcPr>
            <w:tcW w:w="991" w:type="pct"/>
            <w:tcBorders>
              <w:top w:val="nil"/>
              <w:left w:val="single" w:sz="4" w:space="0" w:color="auto"/>
              <w:bottom w:val="single" w:sz="4" w:space="0" w:color="auto"/>
              <w:right w:val="single" w:sz="4" w:space="0" w:color="auto"/>
            </w:tcBorders>
          </w:tcPr>
          <w:p w14:paraId="60F58A4F"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tc>
        <w:tc>
          <w:tcPr>
            <w:tcW w:w="508" w:type="pct"/>
            <w:tcBorders>
              <w:top w:val="nil"/>
              <w:left w:val="single" w:sz="4" w:space="0" w:color="auto"/>
              <w:bottom w:val="single" w:sz="4" w:space="0" w:color="auto"/>
              <w:right w:val="single" w:sz="4" w:space="0" w:color="auto"/>
            </w:tcBorders>
          </w:tcPr>
          <w:p w14:paraId="46C7DCE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10</w:t>
            </w:r>
          </w:p>
        </w:tc>
        <w:tc>
          <w:tcPr>
            <w:tcW w:w="998" w:type="pct"/>
            <w:tcBorders>
              <w:top w:val="nil"/>
              <w:left w:val="single" w:sz="4" w:space="0" w:color="auto"/>
              <w:bottom w:val="single" w:sz="4" w:space="0" w:color="auto"/>
              <w:right w:val="single" w:sz="4" w:space="0" w:color="auto"/>
            </w:tcBorders>
          </w:tcPr>
          <w:p w14:paraId="7C7177F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90</w:t>
            </w:r>
          </w:p>
        </w:tc>
        <w:tc>
          <w:tcPr>
            <w:tcW w:w="989" w:type="pct"/>
            <w:tcBorders>
              <w:top w:val="nil"/>
              <w:left w:val="single" w:sz="4" w:space="0" w:color="auto"/>
              <w:bottom w:val="single" w:sz="4" w:space="0" w:color="auto"/>
              <w:right w:val="single" w:sz="4" w:space="0" w:color="auto"/>
            </w:tcBorders>
          </w:tcPr>
          <w:p w14:paraId="2813D22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60</w:t>
            </w:r>
          </w:p>
        </w:tc>
      </w:tr>
    </w:tbl>
    <w:p w14:paraId="6823B027" w14:textId="77777777" w:rsidR="00F86BE8" w:rsidRPr="00F86BE8" w:rsidRDefault="00F86BE8" w:rsidP="00F86BE8">
      <w:pPr>
        <w:spacing w:after="0" w:line="240" w:lineRule="auto"/>
        <w:ind w:firstLine="709"/>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 xml:space="preserve">6. Определите </w:t>
      </w:r>
      <w:r w:rsidRPr="00F86BE8">
        <w:rPr>
          <w:rFonts w:ascii="Times New Roman" w:eastAsia="Times New Roman" w:hAnsi="Times New Roman" w:cs="Times New Roman"/>
          <w:sz w:val="24"/>
          <w:szCs w:val="24"/>
          <w:lang w:eastAsia="ar-SA"/>
        </w:rPr>
        <w:t xml:space="preserve">и </w:t>
      </w:r>
      <w:r w:rsidRPr="00F86BE8">
        <w:rPr>
          <w:rFonts w:ascii="Times New Roman" w:eastAsia="Times New Roman" w:hAnsi="Times New Roman" w:cs="Times New Roman"/>
          <w:spacing w:val="-1"/>
          <w:sz w:val="24"/>
          <w:szCs w:val="24"/>
          <w:lang w:eastAsia="ar-SA"/>
        </w:rPr>
        <w:t xml:space="preserve">изобразите на рисунке установочную </w:t>
      </w:r>
      <w:r w:rsidRPr="00F86BE8">
        <w:rPr>
          <w:rFonts w:ascii="Times New Roman" w:eastAsia="Times New Roman" w:hAnsi="Times New Roman" w:cs="Times New Roman"/>
          <w:sz w:val="24"/>
          <w:szCs w:val="24"/>
          <w:lang w:eastAsia="ar-SA"/>
        </w:rPr>
        <w:t xml:space="preserve">и </w:t>
      </w:r>
      <w:r w:rsidRPr="00F86BE8">
        <w:rPr>
          <w:rFonts w:ascii="Times New Roman" w:eastAsia="Times New Roman" w:hAnsi="Times New Roman" w:cs="Times New Roman"/>
          <w:spacing w:val="-1"/>
          <w:sz w:val="24"/>
          <w:szCs w:val="24"/>
          <w:lang w:eastAsia="ar-SA"/>
        </w:rPr>
        <w:t xml:space="preserve">разметочную </w:t>
      </w:r>
      <w:r w:rsidRPr="00F86BE8">
        <w:rPr>
          <w:rFonts w:ascii="Times New Roman" w:eastAsia="Times New Roman" w:hAnsi="Times New Roman" w:cs="Times New Roman"/>
          <w:sz w:val="24"/>
          <w:szCs w:val="24"/>
          <w:lang w:eastAsia="ar-SA"/>
        </w:rPr>
        <w:t xml:space="preserve">базы </w:t>
      </w:r>
      <w:r w:rsidRPr="00F86BE8">
        <w:rPr>
          <w:rFonts w:ascii="Times New Roman" w:eastAsia="Times New Roman" w:hAnsi="Times New Roman" w:cs="Times New Roman"/>
          <w:spacing w:val="-1"/>
          <w:sz w:val="24"/>
          <w:szCs w:val="24"/>
          <w:lang w:eastAsia="ar-SA"/>
        </w:rPr>
        <w:t xml:space="preserve">детали, (см.рис.). Произведите подбор приспособлений </w:t>
      </w:r>
      <w:r w:rsidRPr="00F86BE8">
        <w:rPr>
          <w:rFonts w:ascii="Times New Roman" w:eastAsia="Times New Roman" w:hAnsi="Times New Roman" w:cs="Times New Roman"/>
          <w:sz w:val="24"/>
          <w:szCs w:val="24"/>
          <w:lang w:eastAsia="ar-SA"/>
        </w:rPr>
        <w:t xml:space="preserve">и </w:t>
      </w:r>
      <w:r w:rsidRPr="00F86BE8">
        <w:rPr>
          <w:rFonts w:ascii="Times New Roman" w:eastAsia="Times New Roman" w:hAnsi="Times New Roman" w:cs="Times New Roman"/>
          <w:spacing w:val="-1"/>
          <w:sz w:val="24"/>
          <w:szCs w:val="24"/>
          <w:lang w:eastAsia="ar-SA"/>
        </w:rPr>
        <w:t xml:space="preserve">инструментов </w:t>
      </w:r>
      <w:r w:rsidRPr="00F86BE8">
        <w:rPr>
          <w:rFonts w:ascii="Times New Roman" w:eastAsia="Times New Roman" w:hAnsi="Times New Roman" w:cs="Times New Roman"/>
          <w:sz w:val="24"/>
          <w:szCs w:val="24"/>
          <w:lang w:eastAsia="ar-SA"/>
        </w:rPr>
        <w:t xml:space="preserve">для </w:t>
      </w:r>
      <w:r w:rsidRPr="00F86BE8">
        <w:rPr>
          <w:rFonts w:ascii="Times New Roman" w:eastAsia="Times New Roman" w:hAnsi="Times New Roman" w:cs="Times New Roman"/>
          <w:spacing w:val="-1"/>
          <w:sz w:val="24"/>
          <w:szCs w:val="24"/>
          <w:lang w:eastAsia="ar-SA"/>
        </w:rPr>
        <w:t>разметки</w:t>
      </w:r>
    </w:p>
    <w:p w14:paraId="3C29B1BE"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noProof/>
          <w:sz w:val="24"/>
          <w:szCs w:val="24"/>
          <w:lang w:eastAsia="ru-RU"/>
        </w:rPr>
        <w:lastRenderedPageBreak/>
        <w:drawing>
          <wp:inline distT="0" distB="0" distL="0" distR="0" wp14:anchorId="5882A854" wp14:editId="278086BE">
            <wp:extent cx="2033270" cy="2432050"/>
            <wp:effectExtent l="19050" t="0" r="508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6"/>
                    <a:srcRect/>
                    <a:stretch>
                      <a:fillRect/>
                    </a:stretch>
                  </pic:blipFill>
                  <pic:spPr bwMode="auto">
                    <a:xfrm>
                      <a:off x="0" y="0"/>
                      <a:ext cx="2033270" cy="2432050"/>
                    </a:xfrm>
                    <a:prstGeom prst="rect">
                      <a:avLst/>
                    </a:prstGeom>
                    <a:noFill/>
                    <a:ln w="9525">
                      <a:noFill/>
                      <a:miter lim="800000"/>
                      <a:headEnd/>
                      <a:tailEnd/>
                    </a:ln>
                  </pic:spPr>
                </pic:pic>
              </a:graphicData>
            </a:graphic>
          </wp:inline>
        </w:drawing>
      </w:r>
    </w:p>
    <w:p w14:paraId="26949D3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 Расскажите технологическую последовательность соединения проводов сети с выводами осветительной арматуры с помощью люстрового зажима.</w:t>
      </w:r>
    </w:p>
    <w:p w14:paraId="2E61177C"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элементы люстрового зажима</w:t>
      </w:r>
    </w:p>
    <w:p w14:paraId="5DCEC03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5FB10BD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noProof/>
          <w:sz w:val="24"/>
          <w:szCs w:val="24"/>
          <w:lang w:eastAsia="ru-RU"/>
        </w:rPr>
        <w:drawing>
          <wp:inline distT="0" distB="0" distL="0" distR="0" wp14:anchorId="08BDF3E7" wp14:editId="7A42A654">
            <wp:extent cx="2733675" cy="1488440"/>
            <wp:effectExtent l="19050" t="0" r="9525"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7"/>
                    <a:srcRect/>
                    <a:stretch>
                      <a:fillRect/>
                    </a:stretch>
                  </pic:blipFill>
                  <pic:spPr bwMode="auto">
                    <a:xfrm>
                      <a:off x="0" y="0"/>
                      <a:ext cx="2733675" cy="1488440"/>
                    </a:xfrm>
                    <a:prstGeom prst="rect">
                      <a:avLst/>
                    </a:prstGeom>
                    <a:noFill/>
                    <a:ln w="9525">
                      <a:noFill/>
                      <a:miter lim="800000"/>
                      <a:headEnd/>
                      <a:tailEnd/>
                    </a:ln>
                  </pic:spPr>
                </pic:pic>
              </a:graphicData>
            </a:graphic>
          </wp:inline>
        </w:drawing>
      </w:r>
    </w:p>
    <w:p w14:paraId="261F4B3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19951AE1"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б) расшифруйте марку провода ППВ-4*3</w:t>
      </w:r>
    </w:p>
    <w:p w14:paraId="0834EF6D" w14:textId="675D6B62" w:rsidR="00F86BE8" w:rsidRPr="00F86BE8" w:rsidRDefault="00F86BE8" w:rsidP="00F86BE8">
      <w:pPr>
        <w:tabs>
          <w:tab w:val="left" w:pos="254"/>
        </w:tabs>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pacing w:val="-1"/>
          <w:sz w:val="24"/>
          <w:szCs w:val="24"/>
          <w:lang w:eastAsia="ar-SA"/>
        </w:rPr>
        <w:t>8. Необходимо</w:t>
      </w:r>
      <w:r w:rsidR="009A5B0B">
        <w:rPr>
          <w:rFonts w:ascii="Times New Roman" w:eastAsia="Times New Roman" w:hAnsi="Times New Roman" w:cs="Times New Roman"/>
          <w:spacing w:val="-1"/>
          <w:sz w:val="24"/>
          <w:szCs w:val="24"/>
          <w:lang w:eastAsia="ar-SA"/>
        </w:rPr>
        <w:t xml:space="preserve"> </w:t>
      </w:r>
      <w:r w:rsidRPr="00F86BE8">
        <w:rPr>
          <w:rFonts w:ascii="Times New Roman" w:eastAsia="Times New Roman" w:hAnsi="Times New Roman" w:cs="Times New Roman"/>
          <w:spacing w:val="-1"/>
          <w:sz w:val="24"/>
          <w:szCs w:val="24"/>
          <w:lang w:eastAsia="ar-SA"/>
        </w:rPr>
        <w:t>произвести</w:t>
      </w:r>
      <w:r w:rsidR="009A5B0B">
        <w:rPr>
          <w:rFonts w:ascii="Times New Roman" w:eastAsia="Times New Roman" w:hAnsi="Times New Roman" w:cs="Times New Roman"/>
          <w:spacing w:val="-1"/>
          <w:sz w:val="24"/>
          <w:szCs w:val="24"/>
          <w:lang w:eastAsia="ar-SA"/>
        </w:rPr>
        <w:t xml:space="preserve"> </w:t>
      </w:r>
      <w:r w:rsidRPr="00F86BE8">
        <w:rPr>
          <w:rFonts w:ascii="Times New Roman" w:eastAsia="Times New Roman" w:hAnsi="Times New Roman" w:cs="Times New Roman"/>
          <w:spacing w:val="-1"/>
          <w:sz w:val="24"/>
          <w:szCs w:val="24"/>
          <w:lang w:eastAsia="ar-SA"/>
        </w:rPr>
        <w:t>правку</w:t>
      </w:r>
      <w:r w:rsidR="009A5B0B">
        <w:rPr>
          <w:rFonts w:ascii="Times New Roman" w:eastAsia="Times New Roman" w:hAnsi="Times New Roman" w:cs="Times New Roman"/>
          <w:spacing w:val="-1"/>
          <w:sz w:val="24"/>
          <w:szCs w:val="24"/>
          <w:lang w:eastAsia="ar-SA"/>
        </w:rPr>
        <w:t xml:space="preserve"> </w:t>
      </w:r>
      <w:r w:rsidRPr="00F86BE8">
        <w:rPr>
          <w:rFonts w:ascii="Times New Roman" w:eastAsia="Times New Roman" w:hAnsi="Times New Roman" w:cs="Times New Roman"/>
          <w:spacing w:val="-1"/>
          <w:sz w:val="24"/>
          <w:szCs w:val="24"/>
          <w:lang w:eastAsia="ar-SA"/>
        </w:rPr>
        <w:t>металлического</w:t>
      </w:r>
      <w:r w:rsidR="009A5B0B">
        <w:rPr>
          <w:rFonts w:ascii="Times New Roman" w:eastAsia="Times New Roman" w:hAnsi="Times New Roman" w:cs="Times New Roman"/>
          <w:spacing w:val="-1"/>
          <w:sz w:val="24"/>
          <w:szCs w:val="24"/>
          <w:lang w:eastAsia="ar-SA"/>
        </w:rPr>
        <w:t xml:space="preserve"> </w:t>
      </w:r>
      <w:r w:rsidRPr="00F86BE8">
        <w:rPr>
          <w:rFonts w:ascii="Times New Roman" w:eastAsia="Times New Roman" w:hAnsi="Times New Roman" w:cs="Times New Roman"/>
          <w:spacing w:val="-1"/>
          <w:sz w:val="24"/>
          <w:szCs w:val="24"/>
          <w:lang w:eastAsia="ar-SA"/>
        </w:rPr>
        <w:t>листа, имеющего форму прямоугольника размером 200х300</w:t>
      </w:r>
      <w:r w:rsidRPr="00F86BE8">
        <w:rPr>
          <w:rFonts w:ascii="Times New Roman" w:eastAsia="Times New Roman" w:hAnsi="Times New Roman" w:cs="Times New Roman"/>
          <w:sz w:val="24"/>
          <w:szCs w:val="24"/>
          <w:lang w:eastAsia="ar-SA"/>
        </w:rPr>
        <w:t xml:space="preserve"> мм.</w:t>
      </w:r>
    </w:p>
    <w:p w14:paraId="71D1D939" w14:textId="77777777" w:rsidR="00F86BE8" w:rsidRPr="00F86BE8" w:rsidRDefault="00F86BE8" w:rsidP="00F86BE8">
      <w:pPr>
        <w:tabs>
          <w:tab w:val="left" w:pos="748"/>
        </w:tabs>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а) с</w:t>
      </w:r>
      <w:r w:rsidRPr="00F86BE8">
        <w:rPr>
          <w:rFonts w:ascii="Times New Roman" w:eastAsia="Times New Roman" w:hAnsi="Times New Roman" w:cs="Times New Roman"/>
          <w:spacing w:val="-1"/>
          <w:sz w:val="24"/>
          <w:szCs w:val="24"/>
          <w:lang w:eastAsia="ar-SA"/>
        </w:rPr>
        <w:t xml:space="preserve">оставьте перечень </w:t>
      </w:r>
      <w:r w:rsidRPr="00F86BE8">
        <w:rPr>
          <w:rFonts w:ascii="Times New Roman" w:eastAsia="Times New Roman" w:hAnsi="Times New Roman" w:cs="Times New Roman"/>
          <w:sz w:val="24"/>
          <w:szCs w:val="24"/>
          <w:lang w:eastAsia="ar-SA"/>
        </w:rPr>
        <w:t xml:space="preserve">и </w:t>
      </w:r>
      <w:r w:rsidRPr="00F86BE8">
        <w:rPr>
          <w:rFonts w:ascii="Times New Roman" w:eastAsia="Times New Roman" w:hAnsi="Times New Roman" w:cs="Times New Roman"/>
          <w:spacing w:val="-1"/>
          <w:sz w:val="24"/>
          <w:szCs w:val="24"/>
          <w:lang w:eastAsia="ar-SA"/>
        </w:rPr>
        <w:t>последовательность слесарных операций, которые необходимо выполнить;</w:t>
      </w:r>
    </w:p>
    <w:p w14:paraId="1A875B7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б)</w:t>
      </w:r>
      <w:r w:rsidRPr="00F86BE8">
        <w:rPr>
          <w:rFonts w:ascii="Times New Roman" w:eastAsia="Times New Roman" w:hAnsi="Times New Roman" w:cs="Times New Roman"/>
          <w:spacing w:val="-1"/>
          <w:sz w:val="24"/>
          <w:szCs w:val="24"/>
          <w:lang w:eastAsia="ar-SA"/>
        </w:rPr>
        <w:t xml:space="preserve"> подберите слесарный инструмент </w:t>
      </w:r>
      <w:r w:rsidRPr="00F86BE8">
        <w:rPr>
          <w:rFonts w:ascii="Times New Roman" w:eastAsia="Times New Roman" w:hAnsi="Times New Roman" w:cs="Times New Roman"/>
          <w:sz w:val="24"/>
          <w:szCs w:val="24"/>
          <w:lang w:eastAsia="ar-SA"/>
        </w:rPr>
        <w:t xml:space="preserve">и </w:t>
      </w:r>
      <w:r w:rsidRPr="00F86BE8">
        <w:rPr>
          <w:rFonts w:ascii="Times New Roman" w:eastAsia="Times New Roman" w:hAnsi="Times New Roman" w:cs="Times New Roman"/>
          <w:spacing w:val="-1"/>
          <w:sz w:val="24"/>
          <w:szCs w:val="24"/>
          <w:lang w:eastAsia="ar-SA"/>
        </w:rPr>
        <w:t>приспособления.</w:t>
      </w:r>
    </w:p>
    <w:p w14:paraId="55CDA6F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1"/>
          <w:sz w:val="24"/>
          <w:szCs w:val="24"/>
          <w:lang w:eastAsia="ru-RU"/>
        </w:rPr>
        <w:t xml:space="preserve">9. </w:t>
      </w:r>
      <w:r w:rsidRPr="00F86BE8">
        <w:rPr>
          <w:rFonts w:ascii="Times New Roman" w:eastAsia="Times New Roman" w:hAnsi="Times New Roman" w:cs="Times New Roman"/>
          <w:sz w:val="24"/>
          <w:szCs w:val="24"/>
          <w:lang w:eastAsia="ru-RU"/>
        </w:rPr>
        <w:t>Поясните процесс оконцевания алюминиевых жил сечением 25 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 xml:space="preserve">, при этом: </w:t>
      </w:r>
    </w:p>
    <w:p w14:paraId="4D8A7844"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используемые инструменты и материалы;</w:t>
      </w:r>
    </w:p>
    <w:p w14:paraId="5434A730"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б) выберите по таблице наконечник, пуансон и матрицу:</w:t>
      </w:r>
    </w:p>
    <w:p w14:paraId="02FEB827"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2268"/>
        <w:gridCol w:w="1205"/>
        <w:gridCol w:w="1772"/>
        <w:gridCol w:w="1559"/>
        <w:gridCol w:w="1276"/>
        <w:gridCol w:w="1418"/>
      </w:tblGrid>
      <w:tr w:rsidR="00F86BE8" w:rsidRPr="00F86BE8" w14:paraId="56DFAD75" w14:textId="77777777" w:rsidTr="00E91433">
        <w:trPr>
          <w:trHeight w:hRule="exact" w:val="447"/>
        </w:trPr>
        <w:tc>
          <w:tcPr>
            <w:tcW w:w="2268" w:type="dxa"/>
            <w:vMerge w:val="restart"/>
            <w:tcBorders>
              <w:top w:val="single" w:sz="6" w:space="0" w:color="auto"/>
              <w:left w:val="single" w:sz="6" w:space="0" w:color="auto"/>
              <w:right w:val="single" w:sz="6" w:space="0" w:color="auto"/>
            </w:tcBorders>
            <w:shd w:val="clear" w:color="auto" w:fill="FFFFFF"/>
          </w:tcPr>
          <w:p w14:paraId="00EB703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Сечение, 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 xml:space="preserve">, </w:t>
            </w:r>
          </w:p>
          <w:p w14:paraId="633D6CE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и тип </w:t>
            </w:r>
          </w:p>
          <w:p w14:paraId="46872F0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алюминиевых</w:t>
            </w:r>
          </w:p>
          <w:p w14:paraId="4B24F6B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жил</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14:paraId="6419A105"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Наконечники</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Pr>
          <w:p w14:paraId="46433527"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Пуансоны</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cPr>
          <w:p w14:paraId="1B5AE812"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Матрицы</w:t>
            </w:r>
          </w:p>
        </w:tc>
        <w:tc>
          <w:tcPr>
            <w:tcW w:w="1418" w:type="dxa"/>
            <w:vMerge w:val="restart"/>
            <w:tcBorders>
              <w:top w:val="single" w:sz="6" w:space="0" w:color="auto"/>
              <w:left w:val="single" w:sz="6" w:space="0" w:color="auto"/>
              <w:right w:val="single" w:sz="6" w:space="0" w:color="auto"/>
            </w:tcBorders>
            <w:shd w:val="clear" w:color="auto" w:fill="FFFFFF"/>
          </w:tcPr>
          <w:p w14:paraId="0985B849"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p>
          <w:p w14:paraId="69FB6F6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Остаточная</w:t>
            </w:r>
          </w:p>
          <w:p w14:paraId="6DEDCD0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толщина</w:t>
            </w:r>
          </w:p>
        </w:tc>
      </w:tr>
      <w:tr w:rsidR="00F86BE8" w:rsidRPr="00F86BE8" w14:paraId="4C94D879" w14:textId="77777777" w:rsidTr="00E91433">
        <w:trPr>
          <w:trHeight w:hRule="exact" w:val="740"/>
        </w:trPr>
        <w:tc>
          <w:tcPr>
            <w:tcW w:w="2268" w:type="dxa"/>
            <w:vMerge/>
            <w:tcBorders>
              <w:left w:val="single" w:sz="6" w:space="0" w:color="auto"/>
              <w:bottom w:val="single" w:sz="6" w:space="0" w:color="auto"/>
              <w:right w:val="single" w:sz="6" w:space="0" w:color="auto"/>
            </w:tcBorders>
            <w:shd w:val="clear" w:color="auto" w:fill="FFFFFF"/>
          </w:tcPr>
          <w:p w14:paraId="5E0E3D9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c>
          <w:tcPr>
            <w:tcW w:w="1205" w:type="dxa"/>
            <w:tcBorders>
              <w:top w:val="single" w:sz="6" w:space="0" w:color="auto"/>
              <w:left w:val="single" w:sz="6" w:space="0" w:color="auto"/>
              <w:bottom w:val="single" w:sz="6" w:space="0" w:color="auto"/>
              <w:right w:val="single" w:sz="6" w:space="0" w:color="auto"/>
            </w:tcBorders>
            <w:shd w:val="clear" w:color="auto" w:fill="FFFFFF"/>
          </w:tcPr>
          <w:p w14:paraId="635DACC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алюминиевые</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1BB985B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медно-алюминиевые</w:t>
            </w:r>
          </w:p>
        </w:tc>
        <w:tc>
          <w:tcPr>
            <w:tcW w:w="1559" w:type="dxa"/>
            <w:vMerge/>
            <w:tcBorders>
              <w:top w:val="single" w:sz="6" w:space="0" w:color="auto"/>
              <w:left w:val="single" w:sz="6" w:space="0" w:color="auto"/>
              <w:bottom w:val="single" w:sz="6" w:space="0" w:color="auto"/>
              <w:right w:val="single" w:sz="6" w:space="0" w:color="auto"/>
            </w:tcBorders>
            <w:vAlign w:val="center"/>
          </w:tcPr>
          <w:p w14:paraId="374A8A67"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41AC669D"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418" w:type="dxa"/>
            <w:vMerge/>
            <w:tcBorders>
              <w:left w:val="single" w:sz="6" w:space="0" w:color="auto"/>
              <w:bottom w:val="single" w:sz="6" w:space="0" w:color="auto"/>
              <w:right w:val="single" w:sz="6" w:space="0" w:color="auto"/>
            </w:tcBorders>
            <w:shd w:val="clear" w:color="auto" w:fill="FFFFFF"/>
          </w:tcPr>
          <w:p w14:paraId="0DE95CA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2F185E81" w14:textId="77777777" w:rsidTr="00E91433">
        <w:trPr>
          <w:trHeight w:hRule="exact" w:val="379"/>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541775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16Н</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14:paraId="3B8B44B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ТА-5,0</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68D784E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ТАМ-5,4</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Pr>
          <w:p w14:paraId="2F12981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А5,4; 7; 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762769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76C417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4,5</w:t>
            </w:r>
          </w:p>
        </w:tc>
      </w:tr>
      <w:tr w:rsidR="00F86BE8" w:rsidRPr="00F86BE8" w14:paraId="30C16DBA" w14:textId="77777777" w:rsidTr="00E91433">
        <w:trPr>
          <w:trHeight w:hRule="exact" w:val="384"/>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54EE406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25Н; 25СО</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14:paraId="5329521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ТА-7</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733FD9D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ТАМ-7</w:t>
            </w:r>
          </w:p>
        </w:tc>
        <w:tc>
          <w:tcPr>
            <w:tcW w:w="1559" w:type="dxa"/>
            <w:vMerge/>
            <w:tcBorders>
              <w:top w:val="single" w:sz="6" w:space="0" w:color="auto"/>
              <w:left w:val="single" w:sz="6" w:space="0" w:color="auto"/>
              <w:bottom w:val="single" w:sz="6" w:space="0" w:color="auto"/>
              <w:right w:val="single" w:sz="6" w:space="0" w:color="auto"/>
            </w:tcBorders>
            <w:vAlign w:val="center"/>
          </w:tcPr>
          <w:p w14:paraId="73949C2A"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737E4B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64E9BF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w:t>
            </w:r>
          </w:p>
        </w:tc>
      </w:tr>
      <w:tr w:rsidR="00F86BE8" w:rsidRPr="00F86BE8" w14:paraId="26F5C071" w14:textId="77777777" w:rsidTr="00E91433">
        <w:trPr>
          <w:trHeight w:hRule="exact" w:val="384"/>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79B581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35Н; 35СО</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14:paraId="6D8FCDF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ТА-8</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40DE360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ТАМ-8</w:t>
            </w:r>
          </w:p>
        </w:tc>
        <w:tc>
          <w:tcPr>
            <w:tcW w:w="1559" w:type="dxa"/>
            <w:vMerge/>
            <w:tcBorders>
              <w:top w:val="single" w:sz="6" w:space="0" w:color="auto"/>
              <w:left w:val="single" w:sz="6" w:space="0" w:color="auto"/>
              <w:bottom w:val="single" w:sz="6" w:space="0" w:color="auto"/>
              <w:right w:val="single" w:sz="6" w:space="0" w:color="auto"/>
            </w:tcBorders>
            <w:vAlign w:val="center"/>
          </w:tcPr>
          <w:p w14:paraId="27CAAF23"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5ADA55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1ACA2F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w:t>
            </w:r>
          </w:p>
        </w:tc>
      </w:tr>
      <w:tr w:rsidR="00F86BE8" w:rsidRPr="00F86BE8" w14:paraId="15AAF156" w14:textId="77777777" w:rsidTr="00E91433">
        <w:trPr>
          <w:trHeight w:hRule="exact" w:val="557"/>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3CE4848B" w14:textId="77777777" w:rsidR="00F86BE8" w:rsidRPr="00F86BE8" w:rsidRDefault="00F86BE8" w:rsidP="00F86BE8">
            <w:pPr>
              <w:shd w:val="clear" w:color="auto" w:fill="FFFFFF"/>
              <w:spacing w:after="0" w:line="240" w:lineRule="auto"/>
              <w:ind w:firstLine="11"/>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5ОН; 50СО; 70СО</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14:paraId="25BDAC0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ТА-9</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787C5E3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ТАМ-9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37DC4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80B019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948B74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8</w:t>
            </w:r>
          </w:p>
        </w:tc>
      </w:tr>
      <w:tr w:rsidR="00F86BE8" w:rsidRPr="00F86BE8" w14:paraId="2099ECE9" w14:textId="77777777" w:rsidTr="00E91433">
        <w:trPr>
          <w:trHeight w:val="384"/>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59F936F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70Н; 95СО</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14:paraId="48BEDA4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ТА-11</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5CC8BE3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ТАМ-11</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Pr>
          <w:p w14:paraId="1C37324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АН; 12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C91B5C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АН</w:t>
            </w:r>
          </w:p>
        </w:tc>
        <w:tc>
          <w:tcPr>
            <w:tcW w:w="1418" w:type="dxa"/>
            <w:vMerge w:val="restart"/>
            <w:tcBorders>
              <w:top w:val="single" w:sz="6" w:space="0" w:color="auto"/>
              <w:left w:val="single" w:sz="6" w:space="0" w:color="auto"/>
              <w:bottom w:val="single" w:sz="6" w:space="0" w:color="auto"/>
              <w:right w:val="single" w:sz="6" w:space="0" w:color="auto"/>
            </w:tcBorders>
            <w:shd w:val="clear" w:color="auto" w:fill="FFFFFF"/>
          </w:tcPr>
          <w:p w14:paraId="4CF6514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9</w:t>
            </w:r>
          </w:p>
        </w:tc>
      </w:tr>
      <w:tr w:rsidR="00F86BE8" w:rsidRPr="00F86BE8" w14:paraId="29F4CCA2" w14:textId="77777777" w:rsidTr="00E91433">
        <w:trPr>
          <w:trHeight w:hRule="exact" w:val="379"/>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4C227CB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70С</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14:paraId="62182D2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ТА-12</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548A4BB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ТАМ-12</w:t>
            </w:r>
          </w:p>
        </w:tc>
        <w:tc>
          <w:tcPr>
            <w:tcW w:w="1559" w:type="dxa"/>
            <w:vMerge/>
            <w:tcBorders>
              <w:top w:val="single" w:sz="6" w:space="0" w:color="auto"/>
              <w:left w:val="single" w:sz="6" w:space="0" w:color="auto"/>
              <w:bottom w:val="single" w:sz="6" w:space="0" w:color="auto"/>
              <w:right w:val="single" w:sz="6" w:space="0" w:color="auto"/>
            </w:tcBorders>
            <w:vAlign w:val="center"/>
          </w:tcPr>
          <w:p w14:paraId="5886F3E2"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C47077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А12</w:t>
            </w:r>
          </w:p>
        </w:tc>
        <w:tc>
          <w:tcPr>
            <w:tcW w:w="1418" w:type="dxa"/>
            <w:vMerge/>
            <w:tcBorders>
              <w:top w:val="single" w:sz="6" w:space="0" w:color="auto"/>
              <w:left w:val="single" w:sz="6" w:space="0" w:color="auto"/>
              <w:bottom w:val="single" w:sz="6" w:space="0" w:color="auto"/>
              <w:right w:val="single" w:sz="6" w:space="0" w:color="auto"/>
            </w:tcBorders>
            <w:vAlign w:val="center"/>
          </w:tcPr>
          <w:p w14:paraId="5BF6E67A"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r>
    </w:tbl>
    <w:p w14:paraId="2F5B356D"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расскажите последовательность технологического процесса.</w:t>
      </w:r>
    </w:p>
    <w:p w14:paraId="591D5084" w14:textId="77777777" w:rsidR="00F86BE8" w:rsidRPr="00F86BE8" w:rsidRDefault="00F86BE8" w:rsidP="00F86BE8">
      <w:pPr>
        <w:tabs>
          <w:tab w:val="left" w:pos="417"/>
        </w:tabs>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pacing w:val="-1"/>
          <w:sz w:val="24"/>
          <w:szCs w:val="24"/>
          <w:lang w:eastAsia="ar-SA"/>
        </w:rPr>
        <w:lastRenderedPageBreak/>
        <w:t>10. Составьте последовательность технологических операций обработки кожуха, изображенного</w:t>
      </w:r>
      <w:r w:rsidRPr="00F86BE8">
        <w:rPr>
          <w:rFonts w:ascii="Times New Roman" w:eastAsia="Times New Roman" w:hAnsi="Times New Roman" w:cs="Times New Roman"/>
          <w:sz w:val="24"/>
          <w:szCs w:val="24"/>
          <w:lang w:eastAsia="ar-SA"/>
        </w:rPr>
        <w:t xml:space="preserve"> на </w:t>
      </w:r>
      <w:r w:rsidRPr="00F86BE8">
        <w:rPr>
          <w:rFonts w:ascii="Times New Roman" w:eastAsia="Times New Roman" w:hAnsi="Times New Roman" w:cs="Times New Roman"/>
          <w:spacing w:val="-1"/>
          <w:sz w:val="24"/>
          <w:szCs w:val="24"/>
          <w:lang w:eastAsia="ar-SA"/>
        </w:rPr>
        <w:t xml:space="preserve">рисунке. Подберите слесарный инструмент </w:t>
      </w:r>
      <w:r w:rsidRPr="00F86BE8">
        <w:rPr>
          <w:rFonts w:ascii="Times New Roman" w:eastAsia="Times New Roman" w:hAnsi="Times New Roman" w:cs="Times New Roman"/>
          <w:sz w:val="24"/>
          <w:szCs w:val="24"/>
          <w:lang w:eastAsia="ar-SA"/>
        </w:rPr>
        <w:t xml:space="preserve">и </w:t>
      </w:r>
      <w:r w:rsidRPr="00F86BE8">
        <w:rPr>
          <w:rFonts w:ascii="Times New Roman" w:eastAsia="Times New Roman" w:hAnsi="Times New Roman" w:cs="Times New Roman"/>
          <w:spacing w:val="-1"/>
          <w:sz w:val="24"/>
          <w:szCs w:val="24"/>
          <w:lang w:eastAsia="ar-SA"/>
        </w:rPr>
        <w:t>приспособле</w:t>
      </w:r>
      <w:r w:rsidRPr="00F86BE8">
        <w:rPr>
          <w:rFonts w:ascii="Times New Roman" w:eastAsia="Times New Roman" w:hAnsi="Times New Roman" w:cs="Times New Roman"/>
          <w:sz w:val="24"/>
          <w:szCs w:val="24"/>
          <w:lang w:eastAsia="ar-SA"/>
        </w:rPr>
        <w:t>ния.</w:t>
      </w:r>
    </w:p>
    <w:p w14:paraId="54A6C174" w14:textId="77777777" w:rsidR="00F86BE8" w:rsidRPr="00F86BE8" w:rsidRDefault="00F86BE8" w:rsidP="00F86BE8">
      <w:pPr>
        <w:tabs>
          <w:tab w:val="left" w:pos="417"/>
        </w:tabs>
        <w:spacing w:after="0" w:line="240" w:lineRule="auto"/>
        <w:ind w:firstLine="709"/>
        <w:jc w:val="both"/>
        <w:rPr>
          <w:rFonts w:ascii="Times New Roman" w:eastAsia="Times New Roman" w:hAnsi="Times New Roman" w:cs="Times New Roman"/>
          <w:sz w:val="24"/>
          <w:szCs w:val="24"/>
          <w:lang w:eastAsia="ar-SA"/>
        </w:rPr>
      </w:pPr>
    </w:p>
    <w:p w14:paraId="1C584F6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noProof/>
          <w:sz w:val="24"/>
          <w:szCs w:val="24"/>
          <w:lang w:eastAsia="ru-RU"/>
        </w:rPr>
        <w:drawing>
          <wp:inline distT="0" distB="0" distL="0" distR="0" wp14:anchorId="69F3D44E" wp14:editId="4A24B4D6">
            <wp:extent cx="1536700" cy="1614805"/>
            <wp:effectExtent l="19050" t="0" r="6350" b="0"/>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8"/>
                    <a:srcRect/>
                    <a:stretch>
                      <a:fillRect/>
                    </a:stretch>
                  </pic:blipFill>
                  <pic:spPr bwMode="auto">
                    <a:xfrm>
                      <a:off x="0" y="0"/>
                      <a:ext cx="1536700" cy="1614805"/>
                    </a:xfrm>
                    <a:prstGeom prst="rect">
                      <a:avLst/>
                    </a:prstGeom>
                    <a:noFill/>
                    <a:ln w="9525">
                      <a:noFill/>
                      <a:miter lim="800000"/>
                      <a:headEnd/>
                      <a:tailEnd/>
                    </a:ln>
                  </pic:spPr>
                </pic:pic>
              </a:graphicData>
            </a:graphic>
          </wp:inline>
        </w:drawing>
      </w:r>
    </w:p>
    <w:p w14:paraId="02EA776A"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77F3C6F1" w14:textId="6C58E4CD" w:rsidR="00F86BE8" w:rsidRPr="00F86BE8" w:rsidRDefault="00F86BE8" w:rsidP="00F86BE8">
      <w:pPr>
        <w:spacing w:after="0" w:line="240" w:lineRule="auto"/>
        <w:ind w:firstLine="142"/>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11.Поясните процесс соединения 3-х алюминиевых жил </w:t>
      </w:r>
      <w:r w:rsidR="00B00452" w:rsidRPr="00F86BE8">
        <w:rPr>
          <w:rFonts w:ascii="Times New Roman" w:eastAsia="Times New Roman" w:hAnsi="Times New Roman" w:cs="Times New Roman"/>
          <w:sz w:val="24"/>
          <w:szCs w:val="24"/>
          <w:lang w:eastAsia="ru-RU"/>
        </w:rPr>
        <w:t>сечением 10</w:t>
      </w:r>
      <w:r w:rsidRPr="00F86BE8">
        <w:rPr>
          <w:rFonts w:ascii="Times New Roman" w:eastAsia="Times New Roman" w:hAnsi="Times New Roman" w:cs="Times New Roman"/>
          <w:sz w:val="24"/>
          <w:szCs w:val="24"/>
          <w:lang w:eastAsia="ru-RU"/>
        </w:rPr>
        <w:t xml:space="preserve"> мм</w:t>
      </w:r>
      <w:r w:rsidR="00B00452" w:rsidRPr="00F86BE8">
        <w:rPr>
          <w:rFonts w:ascii="Times New Roman" w:eastAsia="Times New Roman" w:hAnsi="Times New Roman" w:cs="Times New Roman"/>
          <w:sz w:val="24"/>
          <w:szCs w:val="24"/>
          <w:vertAlign w:val="superscript"/>
          <w:lang w:eastAsia="ru-RU"/>
        </w:rPr>
        <w:t>2</w:t>
      </w:r>
      <w:r w:rsidR="00B00452" w:rsidRPr="00F86BE8">
        <w:rPr>
          <w:rFonts w:ascii="Times New Roman" w:eastAsia="Times New Roman" w:hAnsi="Times New Roman" w:cs="Times New Roman"/>
          <w:sz w:val="24"/>
          <w:szCs w:val="24"/>
          <w:lang w:eastAsia="ru-RU"/>
        </w:rPr>
        <w:t xml:space="preserve"> опрессовкой</w:t>
      </w:r>
      <w:r w:rsidRPr="00F86BE8">
        <w:rPr>
          <w:rFonts w:ascii="Times New Roman" w:eastAsia="Times New Roman" w:hAnsi="Times New Roman" w:cs="Times New Roman"/>
          <w:sz w:val="24"/>
          <w:szCs w:val="24"/>
          <w:lang w:eastAsia="ru-RU"/>
        </w:rPr>
        <w:t>:</w:t>
      </w:r>
    </w:p>
    <w:p w14:paraId="5E23F68D"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используемый инструмент и его элементы;</w:t>
      </w:r>
    </w:p>
    <w:p w14:paraId="24B65877"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noProof/>
          <w:sz w:val="24"/>
          <w:szCs w:val="24"/>
          <w:lang w:eastAsia="ru-RU"/>
        </w:rPr>
        <w:drawing>
          <wp:anchor distT="0" distB="0" distL="0" distR="0" simplePos="0" relativeHeight="251659264" behindDoc="1" locked="0" layoutInCell="1" allowOverlap="1" wp14:anchorId="7D3A6349" wp14:editId="43FFD6CA">
            <wp:simplePos x="0" y="0"/>
            <wp:positionH relativeFrom="margin">
              <wp:posOffset>1762125</wp:posOffset>
            </wp:positionH>
            <wp:positionV relativeFrom="paragraph">
              <wp:posOffset>184785</wp:posOffset>
            </wp:positionV>
            <wp:extent cx="2419350" cy="1781175"/>
            <wp:effectExtent l="19050" t="0" r="0" b="0"/>
            <wp:wrapTopAndBottom/>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9"/>
                    <a:srcRect/>
                    <a:stretch>
                      <a:fillRect/>
                    </a:stretch>
                  </pic:blipFill>
                  <pic:spPr bwMode="auto">
                    <a:xfrm>
                      <a:off x="0" y="0"/>
                      <a:ext cx="2419350" cy="1781175"/>
                    </a:xfrm>
                    <a:prstGeom prst="rect">
                      <a:avLst/>
                    </a:prstGeom>
                    <a:noFill/>
                    <a:ln w="9525">
                      <a:noFill/>
                      <a:miter lim="800000"/>
                      <a:headEnd/>
                      <a:tailEnd/>
                    </a:ln>
                  </pic:spPr>
                </pic:pic>
              </a:graphicData>
            </a:graphic>
          </wp:anchor>
        </w:drawing>
      </w:r>
    </w:p>
    <w:p w14:paraId="026C8D86"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p w14:paraId="197DFB50" w14:textId="77777777" w:rsidR="00F86BE8" w:rsidRPr="00F86BE8" w:rsidRDefault="00F86BE8" w:rsidP="00F86BE8">
      <w:pPr>
        <w:spacing w:after="0" w:line="240" w:lineRule="auto"/>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б) по таблице выберите гильзу, матрицу и пуансон:</w:t>
      </w:r>
    </w:p>
    <w:p w14:paraId="111EF74C" w14:textId="77777777" w:rsidR="00F86BE8" w:rsidRPr="00F86BE8" w:rsidRDefault="00F86BE8" w:rsidP="00F86BE8">
      <w:pPr>
        <w:spacing w:after="0" w:line="240" w:lineRule="auto"/>
        <w:jc w:val="both"/>
        <w:rPr>
          <w:rFonts w:ascii="Times New Roman" w:eastAsia="Times New Roman" w:hAnsi="Times New Roman" w:cs="Times New Roman"/>
          <w:noProof/>
          <w:sz w:val="24"/>
          <w:szCs w:val="24"/>
          <w:lang w:eastAsia="ru-RU"/>
        </w:rPr>
      </w:pPr>
    </w:p>
    <w:tbl>
      <w:tblPr>
        <w:tblW w:w="10065" w:type="dxa"/>
        <w:tblInd w:w="-102" w:type="dxa"/>
        <w:tblLayout w:type="fixed"/>
        <w:tblCellMar>
          <w:left w:w="40" w:type="dxa"/>
          <w:right w:w="40" w:type="dxa"/>
        </w:tblCellMar>
        <w:tblLook w:val="04A0" w:firstRow="1" w:lastRow="0" w:firstColumn="1" w:lastColumn="0" w:noHBand="0" w:noVBand="1"/>
      </w:tblPr>
      <w:tblGrid>
        <w:gridCol w:w="1276"/>
        <w:gridCol w:w="1418"/>
        <w:gridCol w:w="1039"/>
        <w:gridCol w:w="1040"/>
        <w:gridCol w:w="1039"/>
        <w:gridCol w:w="1040"/>
        <w:gridCol w:w="1039"/>
        <w:gridCol w:w="1040"/>
        <w:gridCol w:w="1134"/>
      </w:tblGrid>
      <w:tr w:rsidR="00F86BE8" w:rsidRPr="00F86BE8" w14:paraId="2346FA6D" w14:textId="77777777" w:rsidTr="00E91433">
        <w:trPr>
          <w:trHeight w:hRule="exact" w:val="348"/>
        </w:trPr>
        <w:tc>
          <w:tcPr>
            <w:tcW w:w="1276" w:type="dxa"/>
            <w:vMerge w:val="restart"/>
            <w:tcBorders>
              <w:top w:val="single" w:sz="6" w:space="0" w:color="auto"/>
              <w:left w:val="single" w:sz="6" w:space="0" w:color="auto"/>
              <w:right w:val="single" w:sz="6" w:space="0" w:color="auto"/>
            </w:tcBorders>
            <w:shd w:val="clear" w:color="auto" w:fill="FFFFFF"/>
            <w:textDirection w:val="btLr"/>
          </w:tcPr>
          <w:p w14:paraId="6C01D0CF"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Суммарное</w:t>
            </w:r>
          </w:p>
          <w:p w14:paraId="1CB489DD"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сечение</w:t>
            </w:r>
          </w:p>
          <w:p w14:paraId="5519B614"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жил, мм</w:t>
            </w:r>
            <w:r w:rsidRPr="00F86BE8">
              <w:rPr>
                <w:rFonts w:ascii="Times New Roman" w:eastAsia="Times New Roman" w:hAnsi="Times New Roman" w:cs="Times New Roman"/>
                <w:sz w:val="24"/>
                <w:szCs w:val="24"/>
                <w:vertAlign w:val="superscript"/>
                <w:lang w:eastAsia="ru-RU"/>
              </w:rPr>
              <w:t>2</w:t>
            </w:r>
          </w:p>
        </w:tc>
        <w:tc>
          <w:tcPr>
            <w:tcW w:w="1418" w:type="dxa"/>
            <w:vMerge w:val="restart"/>
            <w:tcBorders>
              <w:top w:val="single" w:sz="6" w:space="0" w:color="auto"/>
              <w:left w:val="single" w:sz="6" w:space="0" w:color="auto"/>
              <w:bottom w:val="single" w:sz="6" w:space="0" w:color="auto"/>
              <w:right w:val="single" w:sz="6" w:space="0" w:color="auto"/>
            </w:tcBorders>
            <w:shd w:val="clear" w:color="auto" w:fill="FFFFFF"/>
          </w:tcPr>
          <w:p w14:paraId="566B1274"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Тип гильзы</w:t>
            </w:r>
          </w:p>
        </w:tc>
        <w:tc>
          <w:tcPr>
            <w:tcW w:w="6237" w:type="dxa"/>
            <w:gridSpan w:val="6"/>
            <w:tcBorders>
              <w:top w:val="single" w:sz="6" w:space="0" w:color="auto"/>
              <w:left w:val="single" w:sz="6" w:space="0" w:color="auto"/>
              <w:bottom w:val="single" w:sz="6" w:space="0" w:color="auto"/>
              <w:right w:val="single" w:sz="6" w:space="0" w:color="auto"/>
            </w:tcBorders>
            <w:shd w:val="clear" w:color="auto" w:fill="FFFFFF"/>
          </w:tcPr>
          <w:p w14:paraId="64AFC946"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Маркировка инструмента в зависимости от применяемого механизма</w:t>
            </w:r>
          </w:p>
        </w:tc>
        <w:tc>
          <w:tcPr>
            <w:tcW w:w="1134" w:type="dxa"/>
            <w:vMerge w:val="restart"/>
            <w:tcBorders>
              <w:top w:val="single" w:sz="6" w:space="0" w:color="auto"/>
              <w:left w:val="single" w:sz="6" w:space="0" w:color="auto"/>
              <w:right w:val="single" w:sz="6" w:space="0" w:color="auto"/>
            </w:tcBorders>
            <w:shd w:val="clear" w:color="auto" w:fill="FFFFFF"/>
            <w:textDirection w:val="btLr"/>
            <w:vAlign w:val="center"/>
          </w:tcPr>
          <w:p w14:paraId="46C97A2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Остаточая </w:t>
            </w:r>
          </w:p>
          <w:p w14:paraId="3A60812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толщина</w:t>
            </w:r>
          </w:p>
        </w:tc>
      </w:tr>
      <w:tr w:rsidR="00F86BE8" w:rsidRPr="00F86BE8" w14:paraId="45C89AAA" w14:textId="77777777" w:rsidTr="00E91433">
        <w:trPr>
          <w:trHeight w:hRule="exact" w:val="498"/>
        </w:trPr>
        <w:tc>
          <w:tcPr>
            <w:tcW w:w="1276" w:type="dxa"/>
            <w:vMerge/>
            <w:tcBorders>
              <w:left w:val="single" w:sz="6" w:space="0" w:color="auto"/>
              <w:right w:val="single" w:sz="6" w:space="0" w:color="auto"/>
            </w:tcBorders>
            <w:shd w:val="clear" w:color="auto" w:fill="FFFFFF"/>
          </w:tcPr>
          <w:p w14:paraId="7501F1D9"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66A81242"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2079" w:type="dxa"/>
            <w:gridSpan w:val="2"/>
            <w:tcBorders>
              <w:top w:val="single" w:sz="6" w:space="0" w:color="auto"/>
              <w:left w:val="single" w:sz="6" w:space="0" w:color="auto"/>
              <w:bottom w:val="single" w:sz="6" w:space="0" w:color="auto"/>
              <w:right w:val="single" w:sz="6" w:space="0" w:color="auto"/>
            </w:tcBorders>
            <w:shd w:val="clear" w:color="auto" w:fill="FFFFFF"/>
          </w:tcPr>
          <w:p w14:paraId="58D154B4"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ГКМ</w:t>
            </w:r>
          </w:p>
        </w:tc>
        <w:tc>
          <w:tcPr>
            <w:tcW w:w="2079" w:type="dxa"/>
            <w:gridSpan w:val="2"/>
            <w:tcBorders>
              <w:top w:val="single" w:sz="6" w:space="0" w:color="auto"/>
              <w:left w:val="single" w:sz="6" w:space="0" w:color="auto"/>
              <w:bottom w:val="single" w:sz="6" w:space="0" w:color="auto"/>
              <w:right w:val="single" w:sz="6" w:space="0" w:color="auto"/>
            </w:tcBorders>
            <w:shd w:val="clear" w:color="auto" w:fill="FFFFFF"/>
          </w:tcPr>
          <w:p w14:paraId="71AB585A"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ПК-</w:t>
            </w:r>
            <w:r w:rsidRPr="00F86BE8">
              <w:rPr>
                <w:rFonts w:ascii="Times New Roman" w:eastAsia="Times New Roman" w:hAnsi="Times New Roman" w:cs="Times New Roman"/>
                <w:sz w:val="24"/>
                <w:szCs w:val="24"/>
                <w:lang w:val="en-US" w:eastAsia="ru-RU"/>
              </w:rPr>
              <w:t>III</w:t>
            </w:r>
          </w:p>
        </w:tc>
        <w:tc>
          <w:tcPr>
            <w:tcW w:w="2079" w:type="dxa"/>
            <w:gridSpan w:val="2"/>
            <w:tcBorders>
              <w:top w:val="single" w:sz="6" w:space="0" w:color="auto"/>
              <w:left w:val="single" w:sz="6" w:space="0" w:color="auto"/>
              <w:bottom w:val="single" w:sz="6" w:space="0" w:color="auto"/>
              <w:right w:val="single" w:sz="6" w:space="0" w:color="auto"/>
            </w:tcBorders>
            <w:shd w:val="clear" w:color="auto" w:fill="FFFFFF"/>
          </w:tcPr>
          <w:p w14:paraId="5569622A"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ПК-2М</w:t>
            </w:r>
          </w:p>
        </w:tc>
        <w:tc>
          <w:tcPr>
            <w:tcW w:w="1134" w:type="dxa"/>
            <w:vMerge/>
            <w:tcBorders>
              <w:left w:val="single" w:sz="6" w:space="0" w:color="auto"/>
              <w:right w:val="single" w:sz="6" w:space="0" w:color="auto"/>
            </w:tcBorders>
            <w:shd w:val="clear" w:color="auto" w:fill="FFFFFF"/>
          </w:tcPr>
          <w:p w14:paraId="46E7CDA2"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p>
        </w:tc>
      </w:tr>
      <w:tr w:rsidR="00F86BE8" w:rsidRPr="00F86BE8" w14:paraId="26987C8B" w14:textId="77777777" w:rsidTr="00E91433">
        <w:trPr>
          <w:trHeight w:hRule="exact" w:val="845"/>
        </w:trPr>
        <w:tc>
          <w:tcPr>
            <w:tcW w:w="1276" w:type="dxa"/>
            <w:vMerge/>
            <w:tcBorders>
              <w:left w:val="single" w:sz="6" w:space="0" w:color="auto"/>
              <w:bottom w:val="single" w:sz="6" w:space="0" w:color="auto"/>
              <w:right w:val="single" w:sz="6" w:space="0" w:color="auto"/>
            </w:tcBorders>
            <w:shd w:val="clear" w:color="auto" w:fill="FFFFFF"/>
          </w:tcPr>
          <w:p w14:paraId="3BE24B4B"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736F466C"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0EED96B2"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матрица</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4BBAEF13"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пуансон</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5D727F85"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матрица</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0C93066F"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пуансон</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7F6A8020"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матрица</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33C2477C"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пуансон</w:t>
            </w:r>
          </w:p>
        </w:tc>
        <w:tc>
          <w:tcPr>
            <w:tcW w:w="1134" w:type="dxa"/>
            <w:vMerge/>
            <w:tcBorders>
              <w:left w:val="single" w:sz="6" w:space="0" w:color="auto"/>
              <w:bottom w:val="single" w:sz="6" w:space="0" w:color="auto"/>
              <w:right w:val="single" w:sz="6" w:space="0" w:color="auto"/>
            </w:tcBorders>
            <w:shd w:val="clear" w:color="auto" w:fill="FFFFFF"/>
          </w:tcPr>
          <w:p w14:paraId="3F3D1D43"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p>
        </w:tc>
      </w:tr>
      <w:tr w:rsidR="00F86BE8" w:rsidRPr="00F86BE8" w14:paraId="7A3902F6" w14:textId="77777777" w:rsidTr="00E91433">
        <w:trPr>
          <w:trHeight w:hRule="exact" w:val="557"/>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2EE94DF" w14:textId="77777777" w:rsidR="00F86BE8" w:rsidRPr="00F86BE8" w:rsidRDefault="00F86BE8" w:rsidP="00F86BE8">
            <w:pPr>
              <w:shd w:val="clear" w:color="auto" w:fill="FFFFFF"/>
              <w:spacing w:after="0" w:line="240" w:lineRule="auto"/>
              <w:ind w:firstLine="72"/>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7,5- 15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5D20793" w14:textId="77777777" w:rsidR="00F86BE8" w:rsidRPr="00F86BE8" w:rsidRDefault="00F86BE8" w:rsidP="00F86BE8">
            <w:pPr>
              <w:shd w:val="clear" w:color="auto" w:fill="FFFFFF"/>
              <w:spacing w:after="0" w:line="240" w:lineRule="auto"/>
              <w:ind w:firstLine="5"/>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ГАО-4-1 ГАО-4-2</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75798710"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А4</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523F69E5"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Л4</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65CE6469"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39EEF167"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1EAFCD6B"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А4</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596842E8"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FDBB19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tc>
      </w:tr>
      <w:tr w:rsidR="00F86BE8" w:rsidRPr="00F86BE8" w14:paraId="31548B0B" w14:textId="77777777" w:rsidTr="00E91433">
        <w:trPr>
          <w:trHeight w:hRule="exact" w:val="557"/>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8338309" w14:textId="77777777" w:rsidR="00F86BE8" w:rsidRPr="00F86BE8" w:rsidRDefault="00F86BE8" w:rsidP="00F86BE8">
            <w:pPr>
              <w:shd w:val="clear" w:color="auto" w:fill="FFFFFF"/>
              <w:spacing w:after="0" w:line="240" w:lineRule="auto"/>
              <w:ind w:firstLine="2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13-26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B36F138"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ГАО-5-1 ГАО-5-2</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35D0E269"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298AB3BB"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491DE1C1"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1A6A7445"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00FB35AA"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40466FE2"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3F029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4,5</w:t>
            </w:r>
          </w:p>
        </w:tc>
      </w:tr>
      <w:tr w:rsidR="00F86BE8" w:rsidRPr="00F86BE8" w14:paraId="6FA9D7DB" w14:textId="77777777" w:rsidTr="00E91433">
        <w:trPr>
          <w:trHeight w:hRule="exact" w:val="547"/>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366F373"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20,5- 41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F963D12"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ГАО-6-1 ГАО-6-2</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71B1C184"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Л5,4; 6</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4B59C709"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А5,4; 6; 7</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4E357544"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1"/>
                <w:sz w:val="24"/>
                <w:szCs w:val="24"/>
                <w:lang w:eastAsia="ru-RU"/>
              </w:rPr>
              <w:t xml:space="preserve">1А5,4; </w:t>
            </w:r>
            <w:r w:rsidRPr="00F86BE8">
              <w:rPr>
                <w:rFonts w:ascii="Times New Roman" w:eastAsia="Times New Roman" w:hAnsi="Times New Roman" w:cs="Times New Roman"/>
                <w:sz w:val="24"/>
                <w:szCs w:val="24"/>
                <w:lang w:eastAsia="ru-RU"/>
              </w:rPr>
              <w:t>А6</w:t>
            </w:r>
          </w:p>
        </w:tc>
        <w:tc>
          <w:tcPr>
            <w:tcW w:w="1040" w:type="dxa"/>
            <w:vMerge w:val="restart"/>
            <w:tcBorders>
              <w:top w:val="single" w:sz="6" w:space="0" w:color="auto"/>
              <w:left w:val="single" w:sz="6" w:space="0" w:color="auto"/>
              <w:bottom w:val="single" w:sz="6" w:space="0" w:color="auto"/>
              <w:right w:val="single" w:sz="6" w:space="0" w:color="auto"/>
            </w:tcBorders>
            <w:shd w:val="clear" w:color="auto" w:fill="FFFFFF"/>
          </w:tcPr>
          <w:p w14:paraId="73E0991A"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1А5.4; 6; 7; 8</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0A5E6DC3"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63A59A4B"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1D21E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4,5</w:t>
            </w:r>
          </w:p>
        </w:tc>
      </w:tr>
      <w:tr w:rsidR="00F86BE8" w:rsidRPr="00F86BE8" w14:paraId="518F498C" w14:textId="77777777" w:rsidTr="00E91433">
        <w:trPr>
          <w:trHeight w:hRule="exact" w:val="56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1CAD6F4"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32,5-65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DA54C25" w14:textId="77777777" w:rsidR="00F86BE8" w:rsidRPr="00F86BE8" w:rsidRDefault="00F86BE8" w:rsidP="00F86BE8">
            <w:pPr>
              <w:shd w:val="clear" w:color="auto" w:fill="FFFFFF"/>
              <w:spacing w:after="0" w:line="240" w:lineRule="auto"/>
              <w:ind w:firstLine="10"/>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ГАО-8-1 ГАО-8-2</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09670ACD"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51160867"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554D3E85"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1А8</w:t>
            </w:r>
          </w:p>
        </w:tc>
        <w:tc>
          <w:tcPr>
            <w:tcW w:w="1040" w:type="dxa"/>
            <w:vMerge/>
            <w:tcBorders>
              <w:top w:val="single" w:sz="6" w:space="0" w:color="auto"/>
              <w:left w:val="single" w:sz="6" w:space="0" w:color="auto"/>
              <w:bottom w:val="single" w:sz="6" w:space="0" w:color="auto"/>
              <w:right w:val="single" w:sz="6" w:space="0" w:color="auto"/>
            </w:tcBorders>
            <w:vAlign w:val="center"/>
          </w:tcPr>
          <w:p w14:paraId="0F644BC3"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039" w:type="dxa"/>
            <w:tcBorders>
              <w:top w:val="single" w:sz="6" w:space="0" w:color="auto"/>
              <w:left w:val="single" w:sz="6" w:space="0" w:color="auto"/>
              <w:bottom w:val="single" w:sz="6" w:space="0" w:color="auto"/>
              <w:right w:val="single" w:sz="6" w:space="0" w:color="auto"/>
            </w:tcBorders>
            <w:shd w:val="clear" w:color="auto" w:fill="FFFFFF"/>
          </w:tcPr>
          <w:p w14:paraId="15BB2A58"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485435C7"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9FFBE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6,3</w:t>
            </w:r>
          </w:p>
        </w:tc>
      </w:tr>
    </w:tbl>
    <w:p w14:paraId="01055309"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расскажите последовательность технологического процесса.</w:t>
      </w:r>
    </w:p>
    <w:p w14:paraId="444F2536" w14:textId="77777777" w:rsidR="00F86BE8" w:rsidRPr="00F86BE8" w:rsidRDefault="00F86BE8" w:rsidP="00F86BE8">
      <w:pPr>
        <w:spacing w:after="0" w:line="240" w:lineRule="auto"/>
        <w:ind w:firstLine="709"/>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 xml:space="preserve">12. Составьте последовательность действий разметки окружности диаметром 45 </w:t>
      </w:r>
      <w:r w:rsidRPr="00F86BE8">
        <w:rPr>
          <w:rFonts w:ascii="Times New Roman" w:eastAsia="Times New Roman" w:hAnsi="Times New Roman" w:cs="Times New Roman"/>
          <w:sz w:val="24"/>
          <w:szCs w:val="24"/>
          <w:lang w:eastAsia="ar-SA"/>
        </w:rPr>
        <w:t xml:space="preserve">мм на 6 </w:t>
      </w:r>
      <w:r w:rsidRPr="00F86BE8">
        <w:rPr>
          <w:rFonts w:ascii="Times New Roman" w:eastAsia="Times New Roman" w:hAnsi="Times New Roman" w:cs="Times New Roman"/>
          <w:spacing w:val="-1"/>
          <w:sz w:val="24"/>
          <w:szCs w:val="24"/>
          <w:lang w:eastAsia="ar-SA"/>
        </w:rPr>
        <w:t xml:space="preserve">равных </w:t>
      </w:r>
      <w:r w:rsidRPr="00F86BE8">
        <w:rPr>
          <w:rFonts w:ascii="Times New Roman" w:eastAsia="Times New Roman" w:hAnsi="Times New Roman" w:cs="Times New Roman"/>
          <w:spacing w:val="-2"/>
          <w:sz w:val="24"/>
          <w:szCs w:val="24"/>
          <w:lang w:eastAsia="ar-SA"/>
        </w:rPr>
        <w:t xml:space="preserve">частей </w:t>
      </w:r>
      <w:r w:rsidRPr="00F86BE8">
        <w:rPr>
          <w:rFonts w:ascii="Times New Roman" w:eastAsia="Times New Roman" w:hAnsi="Times New Roman" w:cs="Times New Roman"/>
          <w:sz w:val="24"/>
          <w:szCs w:val="24"/>
          <w:lang w:eastAsia="ar-SA"/>
        </w:rPr>
        <w:t xml:space="preserve">на </w:t>
      </w:r>
      <w:r w:rsidRPr="00F86BE8">
        <w:rPr>
          <w:rFonts w:ascii="Times New Roman" w:eastAsia="Times New Roman" w:hAnsi="Times New Roman" w:cs="Times New Roman"/>
          <w:spacing w:val="-1"/>
          <w:sz w:val="24"/>
          <w:szCs w:val="24"/>
          <w:lang w:eastAsia="ar-SA"/>
        </w:rPr>
        <w:t>металлической плоской заготовке. Подберите разметочный инструмент</w:t>
      </w:r>
    </w:p>
    <w:p w14:paraId="2B535127" w14:textId="434FB36D"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13. Поясните процесс оконцевания </w:t>
      </w:r>
      <w:r w:rsidR="00B00452" w:rsidRPr="00F86BE8">
        <w:rPr>
          <w:rFonts w:ascii="Times New Roman" w:eastAsia="Times New Roman" w:hAnsi="Times New Roman" w:cs="Times New Roman"/>
          <w:sz w:val="24"/>
          <w:szCs w:val="24"/>
          <w:lang w:eastAsia="ru-RU"/>
        </w:rPr>
        <w:t>медных жил</w:t>
      </w:r>
      <w:r w:rsidRPr="00F86BE8">
        <w:rPr>
          <w:rFonts w:ascii="Times New Roman" w:eastAsia="Times New Roman" w:hAnsi="Times New Roman" w:cs="Times New Roman"/>
          <w:sz w:val="24"/>
          <w:szCs w:val="24"/>
          <w:lang w:eastAsia="ru-RU"/>
        </w:rPr>
        <w:t xml:space="preserve"> сечением 25 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 xml:space="preserve">, при этом: </w:t>
      </w:r>
    </w:p>
    <w:p w14:paraId="365CFD84"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используемые инструменты и материалы;</w:t>
      </w:r>
    </w:p>
    <w:p w14:paraId="28767B35"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б) выберите по таблице наконечник, пуансон и матрицу;</w:t>
      </w:r>
    </w:p>
    <w:p w14:paraId="64617A51"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79"/>
        <w:gridCol w:w="1559"/>
        <w:gridCol w:w="1560"/>
        <w:gridCol w:w="1559"/>
        <w:gridCol w:w="1841"/>
      </w:tblGrid>
      <w:tr w:rsidR="00F86BE8" w:rsidRPr="00F86BE8" w14:paraId="731DB016" w14:textId="77777777" w:rsidTr="00E91433">
        <w:trPr>
          <w:trHeight w:hRule="exact" w:val="528"/>
          <w:jc w:val="center"/>
        </w:trPr>
        <w:tc>
          <w:tcPr>
            <w:tcW w:w="2979" w:type="dxa"/>
            <w:vMerge w:val="restart"/>
            <w:shd w:val="clear" w:color="auto" w:fill="FFFFFF"/>
          </w:tcPr>
          <w:p w14:paraId="0A9E5C02" w14:textId="063E65F1" w:rsidR="00F86BE8" w:rsidRPr="00F86BE8" w:rsidRDefault="00B00452" w:rsidP="00F86BE8">
            <w:pPr>
              <w:shd w:val="clear" w:color="auto" w:fill="FFFFFF"/>
              <w:spacing w:after="0" w:line="240" w:lineRule="auto"/>
              <w:jc w:val="center"/>
              <w:rPr>
                <w:rFonts w:ascii="Times New Roman" w:eastAsia="Times New Roman" w:hAnsi="Times New Roman" w:cs="Times New Roman"/>
                <w:spacing w:val="-3"/>
                <w:sz w:val="24"/>
                <w:szCs w:val="24"/>
                <w:lang w:eastAsia="ru-RU"/>
              </w:rPr>
            </w:pPr>
            <w:r w:rsidRPr="00F86BE8">
              <w:rPr>
                <w:rFonts w:ascii="Times New Roman" w:eastAsia="Times New Roman" w:hAnsi="Times New Roman" w:cs="Times New Roman"/>
                <w:spacing w:val="-3"/>
                <w:sz w:val="24"/>
                <w:szCs w:val="24"/>
                <w:lang w:eastAsia="ru-RU"/>
              </w:rPr>
              <w:lastRenderedPageBreak/>
              <w:t>Сечение жилы</w:t>
            </w:r>
            <w:r w:rsidR="00F86BE8" w:rsidRPr="00F86BE8">
              <w:rPr>
                <w:rFonts w:ascii="Times New Roman" w:eastAsia="Times New Roman" w:hAnsi="Times New Roman" w:cs="Times New Roman"/>
                <w:spacing w:val="-3"/>
                <w:sz w:val="24"/>
                <w:szCs w:val="24"/>
                <w:lang w:eastAsia="ru-RU"/>
              </w:rPr>
              <w:t>, мм</w:t>
            </w:r>
            <w:r w:rsidR="00F86BE8" w:rsidRPr="00F86BE8">
              <w:rPr>
                <w:rFonts w:ascii="Times New Roman" w:eastAsia="Times New Roman" w:hAnsi="Times New Roman" w:cs="Times New Roman"/>
                <w:spacing w:val="-3"/>
                <w:sz w:val="24"/>
                <w:szCs w:val="24"/>
                <w:vertAlign w:val="superscript"/>
                <w:lang w:eastAsia="ru-RU"/>
              </w:rPr>
              <w:t>2</w:t>
            </w:r>
            <w:r w:rsidR="00F86BE8" w:rsidRPr="00F86BE8">
              <w:rPr>
                <w:rFonts w:ascii="Times New Roman" w:eastAsia="Times New Roman" w:hAnsi="Times New Roman" w:cs="Times New Roman"/>
                <w:spacing w:val="-3"/>
                <w:sz w:val="24"/>
                <w:szCs w:val="24"/>
                <w:lang w:eastAsia="ru-RU"/>
              </w:rPr>
              <w:t xml:space="preserve"> и</w:t>
            </w:r>
          </w:p>
          <w:p w14:paraId="783C5F6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3"/>
                <w:sz w:val="24"/>
                <w:szCs w:val="24"/>
                <w:lang w:eastAsia="ru-RU"/>
              </w:rPr>
              <w:t>тип жилы</w:t>
            </w:r>
          </w:p>
        </w:tc>
        <w:tc>
          <w:tcPr>
            <w:tcW w:w="1559" w:type="dxa"/>
            <w:vMerge w:val="restart"/>
            <w:shd w:val="clear" w:color="auto" w:fill="FFFFFF"/>
          </w:tcPr>
          <w:p w14:paraId="3F244EA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5"/>
                <w:sz w:val="24"/>
                <w:szCs w:val="24"/>
                <w:lang w:eastAsia="ru-RU"/>
              </w:rPr>
              <w:t>Тип наконеч</w:t>
            </w:r>
            <w:r w:rsidRPr="00F86BE8">
              <w:rPr>
                <w:rFonts w:ascii="Times New Roman" w:eastAsia="Times New Roman" w:hAnsi="Times New Roman" w:cs="Times New Roman"/>
                <w:sz w:val="24"/>
                <w:szCs w:val="24"/>
                <w:lang w:eastAsia="ru-RU"/>
              </w:rPr>
              <w:t>ника</w:t>
            </w:r>
          </w:p>
        </w:tc>
        <w:tc>
          <w:tcPr>
            <w:tcW w:w="3119" w:type="dxa"/>
            <w:gridSpan w:val="2"/>
            <w:shd w:val="clear" w:color="auto" w:fill="FFFFFF"/>
          </w:tcPr>
          <w:p w14:paraId="6EEB2A7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4"/>
                <w:sz w:val="24"/>
                <w:szCs w:val="24"/>
                <w:lang w:eastAsia="ru-RU"/>
              </w:rPr>
              <w:t>Маркировка инструмента</w:t>
            </w:r>
          </w:p>
        </w:tc>
        <w:tc>
          <w:tcPr>
            <w:tcW w:w="1841" w:type="dxa"/>
            <w:vMerge w:val="restart"/>
            <w:shd w:val="clear" w:color="auto" w:fill="FFFFFF"/>
          </w:tcPr>
          <w:p w14:paraId="4EC945D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pacing w:val="-3"/>
                <w:sz w:val="24"/>
                <w:szCs w:val="24"/>
                <w:lang w:eastAsia="ru-RU"/>
              </w:rPr>
              <w:t>Остаточная тол</w:t>
            </w:r>
            <w:r w:rsidRPr="00F86BE8">
              <w:rPr>
                <w:rFonts w:ascii="Times New Roman" w:eastAsia="Times New Roman" w:hAnsi="Times New Roman" w:cs="Times New Roman"/>
                <w:spacing w:val="-3"/>
                <w:sz w:val="24"/>
                <w:szCs w:val="24"/>
                <w:lang w:eastAsia="ru-RU"/>
              </w:rPr>
              <w:softHyphen/>
            </w:r>
            <w:r w:rsidRPr="00F86BE8">
              <w:rPr>
                <w:rFonts w:ascii="Times New Roman" w:eastAsia="Times New Roman" w:hAnsi="Times New Roman" w:cs="Times New Roman"/>
                <w:spacing w:val="-1"/>
                <w:sz w:val="24"/>
                <w:szCs w:val="24"/>
                <w:lang w:eastAsia="ru-RU"/>
              </w:rPr>
              <w:t xml:space="preserve">щина в месте </w:t>
            </w:r>
            <w:r w:rsidRPr="00F86BE8">
              <w:rPr>
                <w:rFonts w:ascii="Times New Roman" w:eastAsia="Times New Roman" w:hAnsi="Times New Roman" w:cs="Times New Roman"/>
                <w:spacing w:val="-3"/>
                <w:sz w:val="24"/>
                <w:szCs w:val="24"/>
                <w:lang w:eastAsia="ru-RU"/>
              </w:rPr>
              <w:t>опрессовки, мм</w:t>
            </w:r>
          </w:p>
          <w:p w14:paraId="1A881F1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 мм)</w:t>
            </w:r>
          </w:p>
        </w:tc>
      </w:tr>
      <w:tr w:rsidR="00F86BE8" w:rsidRPr="00F86BE8" w14:paraId="423EFF74" w14:textId="77777777" w:rsidTr="00E91433">
        <w:trPr>
          <w:trHeight w:hRule="exact" w:val="317"/>
          <w:jc w:val="center"/>
        </w:trPr>
        <w:tc>
          <w:tcPr>
            <w:tcW w:w="2979" w:type="dxa"/>
            <w:vMerge/>
            <w:shd w:val="clear" w:color="auto" w:fill="FFFFFF"/>
          </w:tcPr>
          <w:p w14:paraId="54F92A10"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5CF7B3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FFFFFF"/>
          </w:tcPr>
          <w:p w14:paraId="33B6807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пуансона</w:t>
            </w:r>
          </w:p>
        </w:tc>
        <w:tc>
          <w:tcPr>
            <w:tcW w:w="1559" w:type="dxa"/>
            <w:shd w:val="clear" w:color="auto" w:fill="FFFFFF"/>
          </w:tcPr>
          <w:p w14:paraId="7B6B116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матрицы</w:t>
            </w:r>
          </w:p>
        </w:tc>
        <w:tc>
          <w:tcPr>
            <w:tcW w:w="1841" w:type="dxa"/>
            <w:vMerge/>
            <w:shd w:val="clear" w:color="auto" w:fill="FFFFFF"/>
          </w:tcPr>
          <w:p w14:paraId="55874A6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4DE576FC" w14:textId="77777777" w:rsidTr="00E91433">
        <w:trPr>
          <w:trHeight w:hRule="exact" w:val="384"/>
          <w:jc w:val="center"/>
        </w:trPr>
        <w:tc>
          <w:tcPr>
            <w:tcW w:w="2979" w:type="dxa"/>
            <w:shd w:val="clear" w:color="auto" w:fill="FFFFFF"/>
          </w:tcPr>
          <w:p w14:paraId="05DAE66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4Н; 4Г; 40Г; 6Н</w:t>
            </w:r>
          </w:p>
        </w:tc>
        <w:tc>
          <w:tcPr>
            <w:tcW w:w="1559" w:type="dxa"/>
            <w:shd w:val="clear" w:color="auto" w:fill="FFFFFF"/>
          </w:tcPr>
          <w:p w14:paraId="39C5A80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Т-3</w:t>
            </w:r>
          </w:p>
        </w:tc>
        <w:tc>
          <w:tcPr>
            <w:tcW w:w="1560" w:type="dxa"/>
            <w:vMerge w:val="restart"/>
            <w:shd w:val="clear" w:color="auto" w:fill="FFFFFF"/>
          </w:tcPr>
          <w:p w14:paraId="6ECCE21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МЗ; 4</w:t>
            </w:r>
          </w:p>
        </w:tc>
        <w:tc>
          <w:tcPr>
            <w:tcW w:w="1559" w:type="dxa"/>
            <w:shd w:val="clear" w:color="auto" w:fill="FFFFFF"/>
          </w:tcPr>
          <w:p w14:paraId="450BB29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МЗ</w:t>
            </w:r>
          </w:p>
        </w:tc>
        <w:tc>
          <w:tcPr>
            <w:tcW w:w="1841" w:type="dxa"/>
            <w:shd w:val="clear" w:color="auto" w:fill="FFFFFF"/>
          </w:tcPr>
          <w:p w14:paraId="6CCEA03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2,5</w:t>
            </w:r>
          </w:p>
        </w:tc>
      </w:tr>
      <w:tr w:rsidR="00F86BE8" w:rsidRPr="00F86BE8" w14:paraId="41641B2F" w14:textId="77777777" w:rsidTr="00E91433">
        <w:trPr>
          <w:trHeight w:hRule="exact" w:val="384"/>
          <w:jc w:val="center"/>
        </w:trPr>
        <w:tc>
          <w:tcPr>
            <w:tcW w:w="2979" w:type="dxa"/>
            <w:shd w:val="clear" w:color="auto" w:fill="FFFFFF"/>
          </w:tcPr>
          <w:p w14:paraId="7712781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6Г; 60Г; ЮН</w:t>
            </w:r>
          </w:p>
        </w:tc>
        <w:tc>
          <w:tcPr>
            <w:tcW w:w="1559" w:type="dxa"/>
            <w:shd w:val="clear" w:color="auto" w:fill="FFFFFF"/>
          </w:tcPr>
          <w:p w14:paraId="1A95DC5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Т-4</w:t>
            </w:r>
          </w:p>
        </w:tc>
        <w:tc>
          <w:tcPr>
            <w:tcW w:w="1560" w:type="dxa"/>
            <w:vMerge/>
            <w:vAlign w:val="center"/>
          </w:tcPr>
          <w:p w14:paraId="02325192"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FFFFFF"/>
          </w:tcPr>
          <w:p w14:paraId="5F6FF35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М4</w:t>
            </w:r>
          </w:p>
        </w:tc>
        <w:tc>
          <w:tcPr>
            <w:tcW w:w="1841" w:type="dxa"/>
            <w:shd w:val="clear" w:color="auto" w:fill="FFFFFF"/>
          </w:tcPr>
          <w:p w14:paraId="64D7AF1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3</w:t>
            </w:r>
          </w:p>
        </w:tc>
      </w:tr>
      <w:tr w:rsidR="00F86BE8" w:rsidRPr="00F86BE8" w14:paraId="14F3E012" w14:textId="77777777" w:rsidTr="00E91433">
        <w:trPr>
          <w:trHeight w:hRule="exact" w:val="389"/>
          <w:jc w:val="center"/>
        </w:trPr>
        <w:tc>
          <w:tcPr>
            <w:tcW w:w="2979" w:type="dxa"/>
            <w:shd w:val="clear" w:color="auto" w:fill="FFFFFF"/>
          </w:tcPr>
          <w:p w14:paraId="3873A52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ЮГ; 10СГ; ЮПС</w:t>
            </w:r>
          </w:p>
        </w:tc>
        <w:tc>
          <w:tcPr>
            <w:tcW w:w="1559" w:type="dxa"/>
            <w:shd w:val="clear" w:color="auto" w:fill="FFFFFF"/>
          </w:tcPr>
          <w:p w14:paraId="4793A32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Т-5</w:t>
            </w:r>
          </w:p>
        </w:tc>
        <w:tc>
          <w:tcPr>
            <w:tcW w:w="1560" w:type="dxa"/>
            <w:shd w:val="clear" w:color="auto" w:fill="FFFFFF"/>
          </w:tcPr>
          <w:p w14:paraId="05E7152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М5</w:t>
            </w:r>
          </w:p>
        </w:tc>
        <w:tc>
          <w:tcPr>
            <w:tcW w:w="1559" w:type="dxa"/>
            <w:shd w:val="clear" w:color="auto" w:fill="FFFFFF"/>
          </w:tcPr>
          <w:p w14:paraId="0D22D73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Мб</w:t>
            </w:r>
          </w:p>
        </w:tc>
        <w:tc>
          <w:tcPr>
            <w:tcW w:w="1841" w:type="dxa"/>
            <w:shd w:val="clear" w:color="auto" w:fill="FFFFFF"/>
          </w:tcPr>
          <w:p w14:paraId="0CA79B0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5</w:t>
            </w:r>
          </w:p>
        </w:tc>
      </w:tr>
      <w:tr w:rsidR="00F86BE8" w:rsidRPr="00F86BE8" w14:paraId="64CF0EDF" w14:textId="77777777" w:rsidTr="00E91433">
        <w:trPr>
          <w:trHeight w:hRule="exact" w:val="264"/>
          <w:jc w:val="center"/>
        </w:trPr>
        <w:tc>
          <w:tcPr>
            <w:tcW w:w="2979" w:type="dxa"/>
            <w:shd w:val="clear" w:color="auto" w:fill="FFFFFF"/>
          </w:tcPr>
          <w:p w14:paraId="6AE7DBA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16Н; 16Г; 160Г; ЮПС</w:t>
            </w:r>
          </w:p>
        </w:tc>
        <w:tc>
          <w:tcPr>
            <w:tcW w:w="1559" w:type="dxa"/>
            <w:shd w:val="clear" w:color="auto" w:fill="FFFFFF"/>
          </w:tcPr>
          <w:p w14:paraId="5BE313C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Т-6</w:t>
            </w:r>
          </w:p>
        </w:tc>
        <w:tc>
          <w:tcPr>
            <w:tcW w:w="1560" w:type="dxa"/>
            <w:vMerge w:val="restart"/>
            <w:shd w:val="clear" w:color="auto" w:fill="FFFFFF"/>
          </w:tcPr>
          <w:p w14:paraId="3179847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М6; </w:t>
            </w:r>
            <w:r w:rsidRPr="00F86BE8">
              <w:rPr>
                <w:rFonts w:ascii="Times New Roman" w:eastAsia="Times New Roman" w:hAnsi="Times New Roman" w:cs="Times New Roman"/>
                <w:bCs/>
                <w:sz w:val="24"/>
                <w:szCs w:val="24"/>
                <w:lang w:eastAsia="ru-RU"/>
              </w:rPr>
              <w:t xml:space="preserve">7; </w:t>
            </w:r>
            <w:r w:rsidRPr="00F86BE8">
              <w:rPr>
                <w:rFonts w:ascii="Times New Roman" w:eastAsia="Times New Roman" w:hAnsi="Times New Roman" w:cs="Times New Roman"/>
                <w:sz w:val="24"/>
                <w:szCs w:val="24"/>
                <w:lang w:eastAsia="ru-RU"/>
              </w:rPr>
              <w:t xml:space="preserve">8; 9; </w:t>
            </w:r>
            <w:r w:rsidRPr="00F86BE8">
              <w:rPr>
                <w:rFonts w:ascii="Times New Roman" w:eastAsia="Times New Roman" w:hAnsi="Times New Roman" w:cs="Times New Roman"/>
                <w:bCs/>
                <w:sz w:val="24"/>
                <w:szCs w:val="24"/>
                <w:lang w:eastAsia="ru-RU"/>
              </w:rPr>
              <w:t>10</w:t>
            </w:r>
          </w:p>
        </w:tc>
        <w:tc>
          <w:tcPr>
            <w:tcW w:w="1559" w:type="dxa"/>
            <w:vMerge w:val="restart"/>
            <w:shd w:val="clear" w:color="auto" w:fill="FFFFFF"/>
          </w:tcPr>
          <w:p w14:paraId="1DDCA42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М6; </w:t>
            </w:r>
            <w:r w:rsidRPr="00F86BE8">
              <w:rPr>
                <w:rFonts w:ascii="Times New Roman" w:eastAsia="Times New Roman" w:hAnsi="Times New Roman" w:cs="Times New Roman"/>
                <w:bCs/>
                <w:sz w:val="24"/>
                <w:szCs w:val="24"/>
                <w:lang w:eastAsia="ru-RU"/>
              </w:rPr>
              <w:t xml:space="preserve">7; </w:t>
            </w:r>
            <w:r w:rsidRPr="00F86BE8">
              <w:rPr>
                <w:rFonts w:ascii="Times New Roman" w:eastAsia="Times New Roman" w:hAnsi="Times New Roman" w:cs="Times New Roman"/>
                <w:sz w:val="24"/>
                <w:szCs w:val="24"/>
                <w:lang w:eastAsia="ru-RU"/>
              </w:rPr>
              <w:t>8</w:t>
            </w:r>
          </w:p>
        </w:tc>
        <w:tc>
          <w:tcPr>
            <w:tcW w:w="1841" w:type="dxa"/>
            <w:vMerge w:val="restart"/>
            <w:shd w:val="clear" w:color="auto" w:fill="FFFFFF"/>
            <w:vAlign w:val="center"/>
          </w:tcPr>
          <w:p w14:paraId="34921F7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4,5</w:t>
            </w:r>
          </w:p>
        </w:tc>
      </w:tr>
      <w:tr w:rsidR="00F86BE8" w:rsidRPr="00F86BE8" w14:paraId="71A9F77F" w14:textId="77777777" w:rsidTr="00E91433">
        <w:trPr>
          <w:trHeight w:hRule="exact" w:val="394"/>
          <w:jc w:val="center"/>
        </w:trPr>
        <w:tc>
          <w:tcPr>
            <w:tcW w:w="2979" w:type="dxa"/>
            <w:shd w:val="clear" w:color="auto" w:fill="FFFFFF"/>
          </w:tcPr>
          <w:p w14:paraId="767A62A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25Н; 25С</w:t>
            </w:r>
          </w:p>
        </w:tc>
        <w:tc>
          <w:tcPr>
            <w:tcW w:w="1559" w:type="dxa"/>
            <w:shd w:val="clear" w:color="auto" w:fill="FFFFFF"/>
          </w:tcPr>
          <w:p w14:paraId="5027216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Т-7</w:t>
            </w:r>
          </w:p>
        </w:tc>
        <w:tc>
          <w:tcPr>
            <w:tcW w:w="1560" w:type="dxa"/>
            <w:vMerge/>
            <w:vAlign w:val="center"/>
          </w:tcPr>
          <w:p w14:paraId="0839D8D2"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559" w:type="dxa"/>
            <w:vMerge/>
            <w:vAlign w:val="center"/>
          </w:tcPr>
          <w:p w14:paraId="2E3FA6B0"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841" w:type="dxa"/>
            <w:vMerge/>
            <w:shd w:val="clear" w:color="auto" w:fill="FFFFFF"/>
          </w:tcPr>
          <w:p w14:paraId="5AEA82D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1E29FC2D" w14:textId="77777777" w:rsidTr="00E91433">
        <w:trPr>
          <w:trHeight w:hRule="exact" w:val="406"/>
          <w:jc w:val="center"/>
        </w:trPr>
        <w:tc>
          <w:tcPr>
            <w:tcW w:w="2979" w:type="dxa"/>
            <w:shd w:val="clear" w:color="auto" w:fill="FFFFFF"/>
          </w:tcPr>
          <w:p w14:paraId="2088C657" w14:textId="77777777" w:rsidR="00F86BE8" w:rsidRPr="00F86BE8" w:rsidRDefault="00F86BE8" w:rsidP="00F86BE8">
            <w:pPr>
              <w:shd w:val="clear" w:color="auto" w:fill="FFFFFF"/>
              <w:spacing w:after="0" w:line="240" w:lineRule="auto"/>
              <w:ind w:firstLine="1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pacing w:val="-3"/>
                <w:sz w:val="24"/>
                <w:szCs w:val="24"/>
                <w:lang w:eastAsia="ru-RU"/>
              </w:rPr>
              <w:t>251; 250Г; 25ПС;</w:t>
            </w:r>
            <w:r w:rsidRPr="00F86BE8">
              <w:rPr>
                <w:rFonts w:ascii="Times New Roman" w:eastAsia="Times New Roman" w:hAnsi="Times New Roman" w:cs="Times New Roman"/>
                <w:spacing w:val="-3"/>
                <w:sz w:val="24"/>
                <w:szCs w:val="24"/>
                <w:lang w:eastAsia="ru-RU"/>
              </w:rPr>
              <w:t xml:space="preserve">35Н; </w:t>
            </w:r>
            <w:r w:rsidRPr="00F86BE8">
              <w:rPr>
                <w:rFonts w:ascii="Times New Roman" w:eastAsia="Times New Roman" w:hAnsi="Times New Roman" w:cs="Times New Roman"/>
                <w:bCs/>
                <w:sz w:val="24"/>
                <w:szCs w:val="24"/>
                <w:lang w:eastAsia="ru-RU"/>
              </w:rPr>
              <w:t>35С</w:t>
            </w:r>
          </w:p>
        </w:tc>
        <w:tc>
          <w:tcPr>
            <w:tcW w:w="1559" w:type="dxa"/>
            <w:shd w:val="clear" w:color="auto" w:fill="FFFFFF"/>
          </w:tcPr>
          <w:p w14:paraId="3A2DAD2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Cs/>
                <w:sz w:val="24"/>
                <w:szCs w:val="24"/>
                <w:lang w:eastAsia="ru-RU"/>
              </w:rPr>
              <w:t>Т-8</w:t>
            </w:r>
          </w:p>
        </w:tc>
        <w:tc>
          <w:tcPr>
            <w:tcW w:w="1560" w:type="dxa"/>
            <w:vMerge/>
            <w:vAlign w:val="center"/>
          </w:tcPr>
          <w:p w14:paraId="055992AF"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559" w:type="dxa"/>
            <w:vMerge/>
            <w:vAlign w:val="center"/>
          </w:tcPr>
          <w:p w14:paraId="585CF64D"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841" w:type="dxa"/>
            <w:vMerge/>
            <w:shd w:val="clear" w:color="auto" w:fill="FFFFFF"/>
          </w:tcPr>
          <w:p w14:paraId="0161C0B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bl>
    <w:p w14:paraId="4BBC14D4"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расскажите последовательность технологического процесса.</w:t>
      </w:r>
    </w:p>
    <w:p w14:paraId="0977DD20" w14:textId="77777777" w:rsidR="00F86BE8" w:rsidRPr="00F86BE8" w:rsidRDefault="00F86BE8" w:rsidP="00F86BE8">
      <w:pPr>
        <w:spacing w:after="0" w:line="240" w:lineRule="auto"/>
        <w:ind w:firstLine="709"/>
        <w:jc w:val="both"/>
        <w:rPr>
          <w:rFonts w:ascii="Times New Roman" w:eastAsia="Times New Roman" w:hAnsi="Times New Roman" w:cs="Times New Roman"/>
          <w:spacing w:val="-1"/>
          <w:sz w:val="24"/>
          <w:szCs w:val="24"/>
          <w:lang w:eastAsia="ru-RU"/>
        </w:rPr>
      </w:pPr>
      <w:r w:rsidRPr="00F86BE8">
        <w:rPr>
          <w:rFonts w:ascii="Times New Roman" w:eastAsia="Times New Roman" w:hAnsi="Times New Roman" w:cs="Times New Roman"/>
          <w:spacing w:val="-1"/>
          <w:sz w:val="24"/>
          <w:szCs w:val="24"/>
          <w:lang w:eastAsia="ru-RU"/>
        </w:rPr>
        <w:t xml:space="preserve">14. Составьте технологическую </w:t>
      </w:r>
      <w:r w:rsidRPr="00F86BE8">
        <w:rPr>
          <w:rFonts w:ascii="Times New Roman" w:eastAsia="Times New Roman" w:hAnsi="Times New Roman" w:cs="Times New Roman"/>
          <w:sz w:val="24"/>
          <w:szCs w:val="24"/>
          <w:lang w:eastAsia="ru-RU"/>
        </w:rPr>
        <w:t xml:space="preserve">карту </w:t>
      </w:r>
      <w:r w:rsidRPr="00F86BE8">
        <w:rPr>
          <w:rFonts w:ascii="Times New Roman" w:eastAsia="Times New Roman" w:hAnsi="Times New Roman" w:cs="Times New Roman"/>
          <w:spacing w:val="-1"/>
          <w:sz w:val="24"/>
          <w:szCs w:val="24"/>
          <w:lang w:eastAsia="ru-RU"/>
        </w:rPr>
        <w:t>изготовления детали, изображенной</w:t>
      </w:r>
      <w:r w:rsidRPr="00F86BE8">
        <w:rPr>
          <w:rFonts w:ascii="Times New Roman" w:eastAsia="Times New Roman" w:hAnsi="Times New Roman" w:cs="Times New Roman"/>
          <w:sz w:val="24"/>
          <w:szCs w:val="24"/>
          <w:lang w:eastAsia="ru-RU"/>
        </w:rPr>
        <w:t xml:space="preserve"> на </w:t>
      </w:r>
      <w:r w:rsidRPr="00F86BE8">
        <w:rPr>
          <w:rFonts w:ascii="Times New Roman" w:eastAsia="Times New Roman" w:hAnsi="Times New Roman" w:cs="Times New Roman"/>
          <w:spacing w:val="-1"/>
          <w:sz w:val="24"/>
          <w:szCs w:val="24"/>
          <w:lang w:eastAsia="ru-RU"/>
        </w:rPr>
        <w:t xml:space="preserve">рисунке. Предложите методы </w:t>
      </w:r>
      <w:r w:rsidRPr="00F86BE8">
        <w:rPr>
          <w:rFonts w:ascii="Times New Roman" w:eastAsia="Times New Roman" w:hAnsi="Times New Roman" w:cs="Times New Roman"/>
          <w:sz w:val="24"/>
          <w:szCs w:val="24"/>
          <w:lang w:eastAsia="ru-RU"/>
        </w:rPr>
        <w:t xml:space="preserve">и </w:t>
      </w:r>
      <w:r w:rsidRPr="00F86BE8">
        <w:rPr>
          <w:rFonts w:ascii="Times New Roman" w:eastAsia="Times New Roman" w:hAnsi="Times New Roman" w:cs="Times New Roman"/>
          <w:spacing w:val="-1"/>
          <w:sz w:val="24"/>
          <w:szCs w:val="24"/>
          <w:lang w:eastAsia="ru-RU"/>
        </w:rPr>
        <w:t>технические средства контроля качества разметки данной детали.</w:t>
      </w:r>
    </w:p>
    <w:p w14:paraId="566AD729"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noProof/>
          <w:sz w:val="24"/>
          <w:szCs w:val="24"/>
          <w:lang w:eastAsia="ru-RU"/>
        </w:rPr>
        <w:drawing>
          <wp:inline distT="0" distB="0" distL="0" distR="0" wp14:anchorId="48DFD32E" wp14:editId="4DB576B5">
            <wp:extent cx="2908300" cy="1848485"/>
            <wp:effectExtent l="19050" t="0" r="635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0"/>
                    <a:srcRect/>
                    <a:stretch>
                      <a:fillRect/>
                    </a:stretch>
                  </pic:blipFill>
                  <pic:spPr bwMode="auto">
                    <a:xfrm>
                      <a:off x="0" y="0"/>
                      <a:ext cx="2908300" cy="1848485"/>
                    </a:xfrm>
                    <a:prstGeom prst="rect">
                      <a:avLst/>
                    </a:prstGeom>
                    <a:noFill/>
                    <a:ln w="9525">
                      <a:noFill/>
                      <a:miter lim="800000"/>
                      <a:headEnd/>
                      <a:tailEnd/>
                    </a:ln>
                  </pic:spPr>
                </pic:pic>
              </a:graphicData>
            </a:graphic>
          </wp:inline>
        </w:drawing>
      </w:r>
    </w:p>
    <w:p w14:paraId="5BCD251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15. Поясните процесс соединения 2-х медных жил сечением 6 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 xml:space="preserve"> опрессовкой.</w:t>
      </w:r>
    </w:p>
    <w:p w14:paraId="6815FF4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используемые инструменты и материалы;</w:t>
      </w:r>
    </w:p>
    <w:p w14:paraId="2EF06CD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б) выберите по таблице наконечник, пуансон и матрицу;</w:t>
      </w: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261"/>
        <w:gridCol w:w="1701"/>
        <w:gridCol w:w="1559"/>
        <w:gridCol w:w="1134"/>
        <w:gridCol w:w="2126"/>
      </w:tblGrid>
      <w:tr w:rsidR="00F86BE8" w:rsidRPr="00F86BE8" w14:paraId="5720EDBC" w14:textId="77777777" w:rsidTr="00E91433">
        <w:trPr>
          <w:trHeight w:hRule="exact" w:val="642"/>
        </w:trPr>
        <w:tc>
          <w:tcPr>
            <w:tcW w:w="3261" w:type="dxa"/>
            <w:shd w:val="clear" w:color="auto" w:fill="FFFFFF"/>
          </w:tcPr>
          <w:p w14:paraId="588D3B1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Сечение, мм</w:t>
            </w:r>
            <w:r w:rsidRPr="00F86BE8">
              <w:rPr>
                <w:rFonts w:ascii="Times New Roman" w:eastAsia="Times New Roman" w:hAnsi="Times New Roman" w:cs="Times New Roman"/>
                <w:sz w:val="24"/>
                <w:szCs w:val="24"/>
                <w:vertAlign w:val="superscript"/>
                <w:lang w:eastAsia="ru-RU"/>
              </w:rPr>
              <w:t>2</w:t>
            </w:r>
            <w:r w:rsidRPr="00F86BE8">
              <w:rPr>
                <w:rFonts w:ascii="Times New Roman" w:eastAsia="Times New Roman" w:hAnsi="Times New Roman" w:cs="Times New Roman"/>
                <w:sz w:val="24"/>
                <w:szCs w:val="24"/>
                <w:lang w:eastAsia="ru-RU"/>
              </w:rPr>
              <w:t>, и тип жилы</w:t>
            </w:r>
          </w:p>
        </w:tc>
        <w:tc>
          <w:tcPr>
            <w:tcW w:w="1701" w:type="dxa"/>
            <w:shd w:val="clear" w:color="auto" w:fill="FFFFFF"/>
          </w:tcPr>
          <w:p w14:paraId="3D20D54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Тип гильзы</w:t>
            </w:r>
          </w:p>
        </w:tc>
        <w:tc>
          <w:tcPr>
            <w:tcW w:w="1559" w:type="dxa"/>
            <w:shd w:val="clear" w:color="auto" w:fill="FFFFFF"/>
          </w:tcPr>
          <w:p w14:paraId="2FA291D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пуансона</w:t>
            </w:r>
          </w:p>
        </w:tc>
        <w:tc>
          <w:tcPr>
            <w:tcW w:w="1134" w:type="dxa"/>
            <w:shd w:val="clear" w:color="auto" w:fill="FFFFFF"/>
          </w:tcPr>
          <w:p w14:paraId="0AC1631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матрицы</w:t>
            </w:r>
          </w:p>
        </w:tc>
        <w:tc>
          <w:tcPr>
            <w:tcW w:w="2126" w:type="dxa"/>
            <w:shd w:val="clear" w:color="auto" w:fill="FFFFFF"/>
          </w:tcPr>
          <w:p w14:paraId="3802FA2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толщина в месте</w:t>
            </w:r>
          </w:p>
          <w:p w14:paraId="654304E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опрессовки, мм (±2 мм)</w:t>
            </w:r>
          </w:p>
        </w:tc>
      </w:tr>
      <w:tr w:rsidR="00F86BE8" w:rsidRPr="00F86BE8" w14:paraId="095D01FE" w14:textId="77777777" w:rsidTr="00E91433">
        <w:trPr>
          <w:trHeight w:hRule="exact" w:val="285"/>
        </w:trPr>
        <w:tc>
          <w:tcPr>
            <w:tcW w:w="3261" w:type="dxa"/>
            <w:shd w:val="clear" w:color="auto" w:fill="FFFFFF"/>
          </w:tcPr>
          <w:p w14:paraId="254D25E2"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4Н; 4Г; 40Г; 6Н</w:t>
            </w:r>
          </w:p>
        </w:tc>
        <w:tc>
          <w:tcPr>
            <w:tcW w:w="1701" w:type="dxa"/>
            <w:shd w:val="clear" w:color="auto" w:fill="FFFFFF"/>
          </w:tcPr>
          <w:p w14:paraId="1BB307C0"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ГМ-3</w:t>
            </w:r>
          </w:p>
        </w:tc>
        <w:tc>
          <w:tcPr>
            <w:tcW w:w="1559" w:type="dxa"/>
            <w:vMerge w:val="restart"/>
            <w:shd w:val="clear" w:color="auto" w:fill="FFFFFF"/>
          </w:tcPr>
          <w:p w14:paraId="3E3D1084"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МЗ; 4</w:t>
            </w:r>
          </w:p>
        </w:tc>
        <w:tc>
          <w:tcPr>
            <w:tcW w:w="1134" w:type="dxa"/>
            <w:shd w:val="clear" w:color="auto" w:fill="FFFFFF"/>
          </w:tcPr>
          <w:p w14:paraId="47AF618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МЗ</w:t>
            </w:r>
          </w:p>
        </w:tc>
        <w:tc>
          <w:tcPr>
            <w:tcW w:w="2126" w:type="dxa"/>
            <w:shd w:val="clear" w:color="auto" w:fill="FFFFFF"/>
          </w:tcPr>
          <w:p w14:paraId="2E3D867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tc>
      </w:tr>
      <w:tr w:rsidR="00F86BE8" w:rsidRPr="00F86BE8" w14:paraId="0938D2F8" w14:textId="77777777" w:rsidTr="00E91433">
        <w:trPr>
          <w:trHeight w:hRule="exact" w:val="275"/>
        </w:trPr>
        <w:tc>
          <w:tcPr>
            <w:tcW w:w="3261" w:type="dxa"/>
            <w:shd w:val="clear" w:color="auto" w:fill="FFFFFF"/>
          </w:tcPr>
          <w:p w14:paraId="50221090"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6Г; 60Г; ЮН</w:t>
            </w:r>
          </w:p>
        </w:tc>
        <w:tc>
          <w:tcPr>
            <w:tcW w:w="1701" w:type="dxa"/>
            <w:shd w:val="clear" w:color="auto" w:fill="FFFFFF"/>
          </w:tcPr>
          <w:p w14:paraId="45E2535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ГМ-4</w:t>
            </w:r>
          </w:p>
        </w:tc>
        <w:tc>
          <w:tcPr>
            <w:tcW w:w="1559" w:type="dxa"/>
            <w:vMerge/>
            <w:vAlign w:val="center"/>
          </w:tcPr>
          <w:p w14:paraId="16A4AB3E"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FFFFFF"/>
          </w:tcPr>
          <w:p w14:paraId="464A338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М4</w:t>
            </w:r>
          </w:p>
        </w:tc>
        <w:tc>
          <w:tcPr>
            <w:tcW w:w="2126" w:type="dxa"/>
            <w:shd w:val="clear" w:color="auto" w:fill="FFFFFF"/>
          </w:tcPr>
          <w:p w14:paraId="27A893B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w:t>
            </w:r>
          </w:p>
        </w:tc>
      </w:tr>
      <w:tr w:rsidR="00F86BE8" w:rsidRPr="00F86BE8" w14:paraId="65593292" w14:textId="77777777" w:rsidTr="00E91433">
        <w:trPr>
          <w:trHeight w:hRule="exact" w:val="279"/>
        </w:trPr>
        <w:tc>
          <w:tcPr>
            <w:tcW w:w="3261" w:type="dxa"/>
            <w:shd w:val="clear" w:color="auto" w:fill="FFFFFF"/>
          </w:tcPr>
          <w:p w14:paraId="640219A2"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ЮГ; ШСГ; 10ПС</w:t>
            </w:r>
          </w:p>
        </w:tc>
        <w:tc>
          <w:tcPr>
            <w:tcW w:w="1701" w:type="dxa"/>
            <w:shd w:val="clear" w:color="auto" w:fill="FFFFFF"/>
          </w:tcPr>
          <w:p w14:paraId="3F9E35C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ГМ-5</w:t>
            </w:r>
          </w:p>
        </w:tc>
        <w:tc>
          <w:tcPr>
            <w:tcW w:w="1559" w:type="dxa"/>
            <w:shd w:val="clear" w:color="auto" w:fill="FFFFFF"/>
          </w:tcPr>
          <w:p w14:paraId="338178D8"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М5</w:t>
            </w:r>
          </w:p>
        </w:tc>
        <w:tc>
          <w:tcPr>
            <w:tcW w:w="1134" w:type="dxa"/>
            <w:shd w:val="clear" w:color="auto" w:fill="FFFFFF"/>
          </w:tcPr>
          <w:p w14:paraId="0905CBB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М5</w:t>
            </w:r>
          </w:p>
        </w:tc>
        <w:tc>
          <w:tcPr>
            <w:tcW w:w="2126" w:type="dxa"/>
            <w:shd w:val="clear" w:color="auto" w:fill="FFFFFF"/>
          </w:tcPr>
          <w:p w14:paraId="3E65E04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w:t>
            </w:r>
          </w:p>
        </w:tc>
      </w:tr>
      <w:tr w:rsidR="00F86BE8" w:rsidRPr="00F86BE8" w14:paraId="30C9AC71" w14:textId="77777777" w:rsidTr="00E91433">
        <w:trPr>
          <w:trHeight w:hRule="exact" w:val="283"/>
        </w:trPr>
        <w:tc>
          <w:tcPr>
            <w:tcW w:w="3261" w:type="dxa"/>
            <w:shd w:val="clear" w:color="auto" w:fill="FFFFFF"/>
          </w:tcPr>
          <w:p w14:paraId="29F5E8C7"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16Н;  16Г; 160Г;  16ПС</w:t>
            </w:r>
          </w:p>
        </w:tc>
        <w:tc>
          <w:tcPr>
            <w:tcW w:w="1701" w:type="dxa"/>
            <w:shd w:val="clear" w:color="auto" w:fill="FFFFFF"/>
          </w:tcPr>
          <w:p w14:paraId="59EFD6A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ГМ-6</w:t>
            </w:r>
          </w:p>
        </w:tc>
        <w:tc>
          <w:tcPr>
            <w:tcW w:w="1559" w:type="dxa"/>
            <w:vMerge w:val="restart"/>
            <w:shd w:val="clear" w:color="auto" w:fill="FFFFFF"/>
          </w:tcPr>
          <w:p w14:paraId="610BE0D9"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М6; 7; 8; 9; 10</w:t>
            </w:r>
          </w:p>
        </w:tc>
        <w:tc>
          <w:tcPr>
            <w:tcW w:w="1134" w:type="dxa"/>
            <w:vMerge w:val="restart"/>
            <w:shd w:val="clear" w:color="auto" w:fill="FFFFFF"/>
          </w:tcPr>
          <w:p w14:paraId="1FBDC68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М6; </w:t>
            </w:r>
            <w:r w:rsidRPr="00F86BE8">
              <w:rPr>
                <w:rFonts w:ascii="Times New Roman" w:eastAsia="Times New Roman" w:hAnsi="Times New Roman" w:cs="Times New Roman"/>
                <w:b/>
                <w:bCs/>
                <w:sz w:val="24"/>
                <w:szCs w:val="24"/>
                <w:lang w:eastAsia="ru-RU"/>
              </w:rPr>
              <w:t xml:space="preserve">7; </w:t>
            </w:r>
            <w:r w:rsidRPr="00F86BE8">
              <w:rPr>
                <w:rFonts w:ascii="Times New Roman" w:eastAsia="Times New Roman" w:hAnsi="Times New Roman" w:cs="Times New Roman"/>
                <w:sz w:val="24"/>
                <w:szCs w:val="24"/>
                <w:lang w:eastAsia="ru-RU"/>
              </w:rPr>
              <w:t>8</w:t>
            </w:r>
          </w:p>
        </w:tc>
        <w:tc>
          <w:tcPr>
            <w:tcW w:w="2126" w:type="dxa"/>
            <w:vMerge w:val="restart"/>
            <w:shd w:val="clear" w:color="auto" w:fill="FFFFFF"/>
          </w:tcPr>
          <w:p w14:paraId="4E76709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4,5</w:t>
            </w:r>
          </w:p>
        </w:tc>
      </w:tr>
      <w:tr w:rsidR="00F86BE8" w:rsidRPr="00F86BE8" w14:paraId="19270F5F" w14:textId="77777777" w:rsidTr="00E91433">
        <w:trPr>
          <w:trHeight w:hRule="exact" w:val="273"/>
        </w:trPr>
        <w:tc>
          <w:tcPr>
            <w:tcW w:w="3261" w:type="dxa"/>
            <w:shd w:val="clear" w:color="auto" w:fill="FFFFFF"/>
          </w:tcPr>
          <w:p w14:paraId="43E93A40"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25Н; 25С</w:t>
            </w:r>
          </w:p>
        </w:tc>
        <w:tc>
          <w:tcPr>
            <w:tcW w:w="1701" w:type="dxa"/>
            <w:shd w:val="clear" w:color="auto" w:fill="FFFFFF"/>
          </w:tcPr>
          <w:p w14:paraId="656C82D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ГМ-7</w:t>
            </w:r>
          </w:p>
        </w:tc>
        <w:tc>
          <w:tcPr>
            <w:tcW w:w="1559" w:type="dxa"/>
            <w:vMerge/>
            <w:vAlign w:val="center"/>
          </w:tcPr>
          <w:p w14:paraId="0EE53B6B"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134" w:type="dxa"/>
            <w:vMerge/>
            <w:vAlign w:val="center"/>
          </w:tcPr>
          <w:p w14:paraId="0B25374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FFFFFF"/>
          </w:tcPr>
          <w:p w14:paraId="2DC5D27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47A1E4B7" w14:textId="77777777" w:rsidTr="00E91433">
        <w:trPr>
          <w:trHeight w:hRule="exact" w:val="289"/>
        </w:trPr>
        <w:tc>
          <w:tcPr>
            <w:tcW w:w="3261" w:type="dxa"/>
            <w:shd w:val="clear" w:color="auto" w:fill="FFFFFF"/>
            <w:vAlign w:val="center"/>
          </w:tcPr>
          <w:p w14:paraId="0A856C9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25Г;  250Г;  25ПС;   35Н; 35С</w:t>
            </w:r>
          </w:p>
        </w:tc>
        <w:tc>
          <w:tcPr>
            <w:tcW w:w="1701" w:type="dxa"/>
            <w:shd w:val="clear" w:color="auto" w:fill="FFFFFF"/>
          </w:tcPr>
          <w:p w14:paraId="3BA3450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ГМ-8</w:t>
            </w:r>
          </w:p>
        </w:tc>
        <w:tc>
          <w:tcPr>
            <w:tcW w:w="1559" w:type="dxa"/>
            <w:vMerge/>
            <w:vAlign w:val="center"/>
          </w:tcPr>
          <w:p w14:paraId="019C0087"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134" w:type="dxa"/>
            <w:vMerge/>
            <w:vAlign w:val="center"/>
          </w:tcPr>
          <w:p w14:paraId="58CCEC7F"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2126" w:type="dxa"/>
            <w:vMerge/>
            <w:shd w:val="clear" w:color="auto" w:fill="FFFFFF"/>
          </w:tcPr>
          <w:p w14:paraId="4899997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35049929" w14:textId="77777777" w:rsidTr="00E91433">
        <w:trPr>
          <w:trHeight w:hRule="exact" w:val="381"/>
        </w:trPr>
        <w:tc>
          <w:tcPr>
            <w:tcW w:w="3261" w:type="dxa"/>
            <w:shd w:val="clear" w:color="auto" w:fill="FFFFFF"/>
          </w:tcPr>
          <w:p w14:paraId="28D022F0"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35Г; 35ПС; 50Н</w:t>
            </w:r>
          </w:p>
        </w:tc>
        <w:tc>
          <w:tcPr>
            <w:tcW w:w="1701" w:type="dxa"/>
            <w:shd w:val="clear" w:color="auto" w:fill="FFFFFF"/>
          </w:tcPr>
          <w:p w14:paraId="53D91E9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ГМ-9</w:t>
            </w:r>
          </w:p>
        </w:tc>
        <w:tc>
          <w:tcPr>
            <w:tcW w:w="1559" w:type="dxa"/>
            <w:shd w:val="clear" w:color="auto" w:fill="FFFFFF"/>
          </w:tcPr>
          <w:p w14:paraId="4B7752AF"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М6; 7; 8; 9; 10</w:t>
            </w:r>
          </w:p>
        </w:tc>
        <w:tc>
          <w:tcPr>
            <w:tcW w:w="1134" w:type="dxa"/>
            <w:shd w:val="clear" w:color="auto" w:fill="FFFFFF"/>
          </w:tcPr>
          <w:p w14:paraId="3BABD68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М9</w:t>
            </w:r>
          </w:p>
        </w:tc>
        <w:tc>
          <w:tcPr>
            <w:tcW w:w="2126" w:type="dxa"/>
            <w:shd w:val="clear" w:color="auto" w:fill="FFFFFF"/>
          </w:tcPr>
          <w:p w14:paraId="4A51891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6,1</w:t>
            </w:r>
          </w:p>
        </w:tc>
      </w:tr>
      <w:tr w:rsidR="00F86BE8" w:rsidRPr="00F86BE8" w14:paraId="62F6B278" w14:textId="77777777" w:rsidTr="00E91433">
        <w:trPr>
          <w:trHeight w:hRule="exact" w:val="329"/>
        </w:trPr>
        <w:tc>
          <w:tcPr>
            <w:tcW w:w="3261" w:type="dxa"/>
            <w:shd w:val="clear" w:color="auto" w:fill="FFFFFF"/>
          </w:tcPr>
          <w:p w14:paraId="0C748C05"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50Г; 50С</w:t>
            </w:r>
          </w:p>
        </w:tc>
        <w:tc>
          <w:tcPr>
            <w:tcW w:w="1701" w:type="dxa"/>
            <w:shd w:val="clear" w:color="auto" w:fill="FFFFFF"/>
          </w:tcPr>
          <w:p w14:paraId="6E2C524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ГМ-10</w:t>
            </w:r>
          </w:p>
        </w:tc>
        <w:tc>
          <w:tcPr>
            <w:tcW w:w="1559" w:type="dxa"/>
            <w:shd w:val="clear" w:color="auto" w:fill="FFFFFF"/>
          </w:tcPr>
          <w:p w14:paraId="355DBCBF"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Мб; 7; 8; 9; 10</w:t>
            </w:r>
          </w:p>
        </w:tc>
        <w:tc>
          <w:tcPr>
            <w:tcW w:w="1134" w:type="dxa"/>
            <w:shd w:val="clear" w:color="auto" w:fill="FFFFFF"/>
          </w:tcPr>
          <w:p w14:paraId="681EB98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М10</w:t>
            </w:r>
          </w:p>
        </w:tc>
        <w:tc>
          <w:tcPr>
            <w:tcW w:w="2126" w:type="dxa"/>
            <w:shd w:val="clear" w:color="auto" w:fill="FFFFFF"/>
          </w:tcPr>
          <w:p w14:paraId="7DC0A7E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7</w:t>
            </w:r>
          </w:p>
        </w:tc>
      </w:tr>
      <w:tr w:rsidR="00F86BE8" w:rsidRPr="00F86BE8" w14:paraId="66C7B816" w14:textId="77777777" w:rsidTr="00E91433">
        <w:trPr>
          <w:trHeight w:hRule="exact" w:val="323"/>
        </w:trPr>
        <w:tc>
          <w:tcPr>
            <w:tcW w:w="3261" w:type="dxa"/>
            <w:shd w:val="clear" w:color="auto" w:fill="FFFFFF"/>
          </w:tcPr>
          <w:p w14:paraId="2D29862E"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50ПС; 70Н</w:t>
            </w:r>
          </w:p>
        </w:tc>
        <w:tc>
          <w:tcPr>
            <w:tcW w:w="1701" w:type="dxa"/>
            <w:shd w:val="clear" w:color="auto" w:fill="FFFFFF"/>
          </w:tcPr>
          <w:p w14:paraId="2D0D4B5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ГМ-11</w:t>
            </w:r>
          </w:p>
        </w:tc>
        <w:tc>
          <w:tcPr>
            <w:tcW w:w="1559" w:type="dxa"/>
            <w:vMerge w:val="restart"/>
            <w:shd w:val="clear" w:color="auto" w:fill="FFFFFF"/>
          </w:tcPr>
          <w:p w14:paraId="7210C82F"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МИ; 12; 13</w:t>
            </w:r>
          </w:p>
        </w:tc>
        <w:tc>
          <w:tcPr>
            <w:tcW w:w="1134" w:type="dxa"/>
            <w:vMerge w:val="restart"/>
            <w:shd w:val="clear" w:color="auto" w:fill="FFFFFF"/>
          </w:tcPr>
          <w:p w14:paraId="08DCA30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М14</w:t>
            </w:r>
          </w:p>
        </w:tc>
        <w:tc>
          <w:tcPr>
            <w:tcW w:w="2126" w:type="dxa"/>
            <w:vMerge w:val="restart"/>
            <w:shd w:val="clear" w:color="auto" w:fill="FFFFFF"/>
          </w:tcPr>
          <w:p w14:paraId="1366B8A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8,2</w:t>
            </w:r>
          </w:p>
        </w:tc>
      </w:tr>
      <w:tr w:rsidR="00F86BE8" w:rsidRPr="00F86BE8" w14:paraId="142AFBCC" w14:textId="77777777" w:rsidTr="00E91433">
        <w:trPr>
          <w:trHeight w:hRule="exact" w:val="345"/>
        </w:trPr>
        <w:tc>
          <w:tcPr>
            <w:tcW w:w="3261" w:type="dxa"/>
            <w:shd w:val="clear" w:color="auto" w:fill="FFFFFF"/>
          </w:tcPr>
          <w:p w14:paraId="16EE0BC5"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70С</w:t>
            </w:r>
          </w:p>
        </w:tc>
        <w:tc>
          <w:tcPr>
            <w:tcW w:w="1701" w:type="dxa"/>
            <w:shd w:val="clear" w:color="auto" w:fill="FFFFFF"/>
          </w:tcPr>
          <w:p w14:paraId="45464DF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ГМ-12</w:t>
            </w:r>
          </w:p>
        </w:tc>
        <w:tc>
          <w:tcPr>
            <w:tcW w:w="1559" w:type="dxa"/>
            <w:vMerge/>
            <w:vAlign w:val="center"/>
          </w:tcPr>
          <w:p w14:paraId="352B09C7"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134" w:type="dxa"/>
            <w:vMerge/>
            <w:vAlign w:val="center"/>
          </w:tcPr>
          <w:p w14:paraId="4F22DE79"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2126" w:type="dxa"/>
            <w:vMerge/>
            <w:shd w:val="clear" w:color="auto" w:fill="FFFFFF"/>
          </w:tcPr>
          <w:p w14:paraId="07BDB73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r w:rsidR="00F86BE8" w:rsidRPr="00F86BE8" w14:paraId="6EEF9738" w14:textId="77777777" w:rsidTr="00E91433">
        <w:trPr>
          <w:trHeight w:hRule="exact" w:val="299"/>
        </w:trPr>
        <w:tc>
          <w:tcPr>
            <w:tcW w:w="3261" w:type="dxa"/>
            <w:shd w:val="clear" w:color="auto" w:fill="FFFFFF"/>
          </w:tcPr>
          <w:p w14:paraId="500A7EC6" w14:textId="77777777" w:rsidR="00F86BE8" w:rsidRPr="00F86BE8" w:rsidRDefault="00F86BE8" w:rsidP="00F86BE8">
            <w:pPr>
              <w:shd w:val="clear" w:color="auto" w:fill="FFFFFF"/>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70Г; 70ПС; 95Н</w:t>
            </w:r>
          </w:p>
        </w:tc>
        <w:tc>
          <w:tcPr>
            <w:tcW w:w="1701" w:type="dxa"/>
            <w:shd w:val="clear" w:color="auto" w:fill="FFFFFF"/>
          </w:tcPr>
          <w:p w14:paraId="3DAE5E9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ГМ-13</w:t>
            </w:r>
          </w:p>
        </w:tc>
        <w:tc>
          <w:tcPr>
            <w:tcW w:w="1559" w:type="dxa"/>
            <w:vMerge/>
            <w:vAlign w:val="center"/>
          </w:tcPr>
          <w:p w14:paraId="656F15C7"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1134" w:type="dxa"/>
            <w:vMerge/>
            <w:vAlign w:val="center"/>
          </w:tcPr>
          <w:p w14:paraId="71A34E1A"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p>
        </w:tc>
        <w:tc>
          <w:tcPr>
            <w:tcW w:w="2126" w:type="dxa"/>
            <w:vMerge/>
            <w:shd w:val="clear" w:color="auto" w:fill="FFFFFF"/>
          </w:tcPr>
          <w:p w14:paraId="20F8415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p>
        </w:tc>
      </w:tr>
    </w:tbl>
    <w:p w14:paraId="78893FC5"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расскажите последовательность технологического процесса.</w:t>
      </w:r>
    </w:p>
    <w:p w14:paraId="44604F4B" w14:textId="0EE7E680" w:rsidR="00F86BE8" w:rsidRPr="00F86BE8" w:rsidRDefault="00F86BE8" w:rsidP="00F86BE8">
      <w:pPr>
        <w:widowControl w:val="0"/>
        <w:suppressLineNumbers/>
        <w:spacing w:after="0" w:line="240" w:lineRule="auto"/>
        <w:jc w:val="both"/>
        <w:rPr>
          <w:rFonts w:ascii="Times New Roman" w:eastAsia="Times New Roman" w:hAnsi="Times New Roman" w:cs="Times New Roman"/>
          <w:spacing w:val="-1"/>
          <w:sz w:val="24"/>
          <w:szCs w:val="24"/>
          <w:lang w:eastAsia="ru-RU"/>
        </w:rPr>
      </w:pPr>
      <w:r w:rsidRPr="00F86BE8">
        <w:rPr>
          <w:rFonts w:ascii="Times New Roman" w:eastAsia="Times New Roman" w:hAnsi="Times New Roman" w:cs="Times New Roman"/>
          <w:spacing w:val="-1"/>
          <w:sz w:val="24"/>
          <w:szCs w:val="24"/>
          <w:lang w:eastAsia="ru-RU"/>
        </w:rPr>
        <w:t xml:space="preserve">16. </w:t>
      </w:r>
      <w:r w:rsidR="00B00452" w:rsidRPr="00F86BE8">
        <w:rPr>
          <w:rFonts w:ascii="Times New Roman" w:eastAsia="Times New Roman" w:hAnsi="Times New Roman" w:cs="Times New Roman"/>
          <w:spacing w:val="-1"/>
          <w:sz w:val="24"/>
          <w:szCs w:val="24"/>
          <w:lang w:eastAsia="ru-RU"/>
        </w:rPr>
        <w:t>Необходимо нарезать</w:t>
      </w:r>
      <w:r w:rsidRPr="00F86BE8">
        <w:rPr>
          <w:rFonts w:ascii="Times New Roman" w:eastAsia="Times New Roman" w:hAnsi="Times New Roman" w:cs="Times New Roman"/>
          <w:spacing w:val="-1"/>
          <w:sz w:val="24"/>
          <w:szCs w:val="24"/>
          <w:lang w:eastAsia="ru-RU"/>
        </w:rPr>
        <w:t xml:space="preserve"> </w:t>
      </w:r>
      <w:r w:rsidRPr="00F86BE8">
        <w:rPr>
          <w:rFonts w:ascii="Times New Roman" w:eastAsia="Times New Roman" w:hAnsi="Times New Roman" w:cs="Times New Roman"/>
          <w:sz w:val="24"/>
          <w:szCs w:val="24"/>
          <w:lang w:eastAsia="ru-RU"/>
        </w:rPr>
        <w:t xml:space="preserve">резьбу с </w:t>
      </w:r>
      <w:r w:rsidRPr="00F86BE8">
        <w:rPr>
          <w:rFonts w:ascii="Times New Roman" w:eastAsia="Times New Roman" w:hAnsi="Times New Roman" w:cs="Times New Roman"/>
          <w:spacing w:val="-1"/>
          <w:sz w:val="24"/>
          <w:szCs w:val="24"/>
          <w:lang w:eastAsia="ru-RU"/>
        </w:rPr>
        <w:t xml:space="preserve">шагом 1,25 </w:t>
      </w:r>
      <w:r w:rsidRPr="00F86BE8">
        <w:rPr>
          <w:rFonts w:ascii="Times New Roman" w:eastAsia="Times New Roman" w:hAnsi="Times New Roman" w:cs="Times New Roman"/>
          <w:sz w:val="24"/>
          <w:szCs w:val="24"/>
          <w:lang w:eastAsia="ru-RU"/>
        </w:rPr>
        <w:t xml:space="preserve">мм и </w:t>
      </w:r>
      <w:r w:rsidRPr="00F86BE8">
        <w:rPr>
          <w:rFonts w:ascii="Times New Roman" w:eastAsia="Times New Roman" w:hAnsi="Times New Roman" w:cs="Times New Roman"/>
          <w:spacing w:val="-1"/>
          <w:sz w:val="24"/>
          <w:szCs w:val="24"/>
          <w:lang w:eastAsia="ru-RU"/>
        </w:rPr>
        <w:t xml:space="preserve">длиной нарезанной части 35 </w:t>
      </w:r>
      <w:r w:rsidRPr="00F86BE8">
        <w:rPr>
          <w:rFonts w:ascii="Times New Roman" w:eastAsia="Times New Roman" w:hAnsi="Times New Roman" w:cs="Times New Roman"/>
          <w:sz w:val="24"/>
          <w:szCs w:val="24"/>
          <w:lang w:eastAsia="ru-RU"/>
        </w:rPr>
        <w:t xml:space="preserve">мм </w:t>
      </w:r>
      <w:r w:rsidRPr="00F86BE8">
        <w:rPr>
          <w:rFonts w:ascii="Times New Roman" w:eastAsia="Times New Roman" w:hAnsi="Times New Roman" w:cs="Times New Roman"/>
          <w:spacing w:val="-1"/>
          <w:sz w:val="24"/>
          <w:szCs w:val="24"/>
          <w:lang w:eastAsia="ru-RU"/>
        </w:rPr>
        <w:t xml:space="preserve">на прутке диаметром 10 </w:t>
      </w:r>
      <w:r w:rsidRPr="00F86BE8">
        <w:rPr>
          <w:rFonts w:ascii="Times New Roman" w:eastAsia="Times New Roman" w:hAnsi="Times New Roman" w:cs="Times New Roman"/>
          <w:sz w:val="24"/>
          <w:szCs w:val="24"/>
          <w:lang w:eastAsia="ru-RU"/>
        </w:rPr>
        <w:t xml:space="preserve">мм. </w:t>
      </w:r>
      <w:r w:rsidRPr="00F86BE8">
        <w:rPr>
          <w:rFonts w:ascii="Times New Roman" w:eastAsia="Times New Roman" w:hAnsi="Times New Roman" w:cs="Times New Roman"/>
          <w:spacing w:val="-1"/>
          <w:sz w:val="24"/>
          <w:szCs w:val="24"/>
          <w:lang w:eastAsia="ru-RU"/>
        </w:rPr>
        <w:t xml:space="preserve">Составьте перечень </w:t>
      </w:r>
      <w:r w:rsidRPr="00F86BE8">
        <w:rPr>
          <w:rFonts w:ascii="Times New Roman" w:eastAsia="Times New Roman" w:hAnsi="Times New Roman" w:cs="Times New Roman"/>
          <w:sz w:val="24"/>
          <w:szCs w:val="24"/>
          <w:lang w:eastAsia="ru-RU"/>
        </w:rPr>
        <w:t xml:space="preserve">и </w:t>
      </w:r>
      <w:r w:rsidRPr="00F86BE8">
        <w:rPr>
          <w:rFonts w:ascii="Times New Roman" w:eastAsia="Times New Roman" w:hAnsi="Times New Roman" w:cs="Times New Roman"/>
          <w:spacing w:val="-1"/>
          <w:sz w:val="24"/>
          <w:szCs w:val="24"/>
          <w:lang w:eastAsia="ru-RU"/>
        </w:rPr>
        <w:t xml:space="preserve">последовательность слесарных операций, которые необходимо выполнить. Подберите слесарный </w:t>
      </w:r>
      <w:r w:rsidRPr="00F86BE8">
        <w:rPr>
          <w:rFonts w:ascii="Times New Roman" w:eastAsia="Times New Roman" w:hAnsi="Times New Roman" w:cs="Times New Roman"/>
          <w:sz w:val="24"/>
          <w:szCs w:val="24"/>
          <w:lang w:eastAsia="ru-RU"/>
        </w:rPr>
        <w:t xml:space="preserve">и </w:t>
      </w:r>
      <w:r w:rsidRPr="00F86BE8">
        <w:rPr>
          <w:rFonts w:ascii="Times New Roman" w:eastAsia="Times New Roman" w:hAnsi="Times New Roman" w:cs="Times New Roman"/>
          <w:spacing w:val="-1"/>
          <w:sz w:val="24"/>
          <w:szCs w:val="24"/>
          <w:lang w:eastAsia="ru-RU"/>
        </w:rPr>
        <w:t>измерительный инструмент.</w:t>
      </w:r>
    </w:p>
    <w:p w14:paraId="3DCECB49" w14:textId="77777777" w:rsidR="00F86BE8" w:rsidRPr="00F86BE8" w:rsidRDefault="00F86BE8" w:rsidP="00F86BE8">
      <w:pPr>
        <w:widowControl w:val="0"/>
        <w:suppressLineNumbers/>
        <w:tabs>
          <w:tab w:val="left" w:pos="516"/>
        </w:tab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17. Перечислите элементы сварочного полуавтоматического аппарата ВК3-1. Расскажите принцип его действия, назначение.</w:t>
      </w:r>
    </w:p>
    <w:p w14:paraId="41597D98" w14:textId="77777777" w:rsidR="00F86BE8" w:rsidRPr="00F86BE8" w:rsidRDefault="00F86BE8" w:rsidP="00F86BE8">
      <w:pPr>
        <w:tabs>
          <w:tab w:val="left" w:pos="516"/>
        </w:tabs>
        <w:spacing w:after="0" w:line="240" w:lineRule="auto"/>
        <w:ind w:firstLine="709"/>
        <w:jc w:val="both"/>
        <w:rPr>
          <w:rFonts w:ascii="Times New Roman" w:eastAsia="Times New Roman" w:hAnsi="Times New Roman" w:cs="Times New Roman"/>
          <w:sz w:val="24"/>
          <w:szCs w:val="24"/>
          <w:lang w:eastAsia="ar-SA"/>
        </w:rPr>
      </w:pPr>
    </w:p>
    <w:p w14:paraId="21341466" w14:textId="77777777" w:rsidR="00F86BE8" w:rsidRPr="00F86BE8" w:rsidRDefault="00F86BE8" w:rsidP="00F86BE8">
      <w:pPr>
        <w:tabs>
          <w:tab w:val="left" w:pos="516"/>
        </w:tabs>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lastRenderedPageBreak/>
        <w:drawing>
          <wp:inline distT="0" distB="0" distL="0" distR="0" wp14:anchorId="4597E647" wp14:editId="6F6A1A8A">
            <wp:extent cx="1867535" cy="1955165"/>
            <wp:effectExtent l="19050" t="0" r="0" b="0"/>
            <wp:docPr id="1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1"/>
                    <a:srcRect/>
                    <a:stretch>
                      <a:fillRect/>
                    </a:stretch>
                  </pic:blipFill>
                  <pic:spPr bwMode="auto">
                    <a:xfrm>
                      <a:off x="0" y="0"/>
                      <a:ext cx="1867535" cy="1955165"/>
                    </a:xfrm>
                    <a:prstGeom prst="rect">
                      <a:avLst/>
                    </a:prstGeom>
                    <a:noFill/>
                    <a:ln w="9525">
                      <a:noFill/>
                      <a:miter lim="800000"/>
                      <a:headEnd/>
                      <a:tailEnd/>
                    </a:ln>
                  </pic:spPr>
                </pic:pic>
              </a:graphicData>
            </a:graphic>
          </wp:inline>
        </w:drawing>
      </w:r>
    </w:p>
    <w:p w14:paraId="65FF6146" w14:textId="77777777" w:rsidR="00F86BE8" w:rsidRPr="00F86BE8" w:rsidRDefault="00F86BE8" w:rsidP="00F86BE8">
      <w:pPr>
        <w:tabs>
          <w:tab w:val="left" w:pos="516"/>
        </w:tabs>
        <w:spacing w:after="0" w:line="240" w:lineRule="auto"/>
        <w:jc w:val="center"/>
        <w:rPr>
          <w:rFonts w:ascii="Times New Roman" w:eastAsia="Times New Roman" w:hAnsi="Times New Roman" w:cs="Times New Roman"/>
          <w:noProof/>
          <w:sz w:val="24"/>
          <w:szCs w:val="24"/>
          <w:lang w:eastAsia="ru-RU"/>
        </w:rPr>
      </w:pPr>
    </w:p>
    <w:p w14:paraId="11439A91" w14:textId="359E2984" w:rsidR="00F86BE8" w:rsidRPr="00F86BE8" w:rsidRDefault="00F86BE8" w:rsidP="00F86BE8">
      <w:pPr>
        <w:tabs>
          <w:tab w:val="left" w:pos="516"/>
        </w:tabs>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18. Перечислите операции, выполняемые при соединении жил проводов опрессовкой, </w:t>
      </w:r>
      <w:r w:rsidR="00B00452" w:rsidRPr="00F86BE8">
        <w:rPr>
          <w:rFonts w:ascii="Times New Roman" w:eastAsia="Times New Roman" w:hAnsi="Times New Roman" w:cs="Times New Roman"/>
          <w:sz w:val="24"/>
          <w:szCs w:val="24"/>
          <w:lang w:eastAsia="ar-SA"/>
        </w:rPr>
        <w:t>используя рисунок</w:t>
      </w:r>
      <w:r w:rsidRPr="00F86BE8">
        <w:rPr>
          <w:rFonts w:ascii="Times New Roman" w:eastAsia="Times New Roman" w:hAnsi="Times New Roman" w:cs="Times New Roman"/>
          <w:sz w:val="24"/>
          <w:szCs w:val="24"/>
          <w:lang w:eastAsia="ar-SA"/>
        </w:rPr>
        <w:t>.</w:t>
      </w:r>
    </w:p>
    <w:p w14:paraId="698D61DF"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bookmarkStart w:id="31" w:name="SO0000001"/>
      <w:r w:rsidRPr="00F86BE8">
        <w:rPr>
          <w:rFonts w:ascii="Times New Roman" w:eastAsia="Times New Roman" w:hAnsi="Times New Roman" w:cs="Times New Roman"/>
          <w:noProof/>
          <w:sz w:val="24"/>
          <w:szCs w:val="24"/>
          <w:lang w:eastAsia="ru-RU"/>
        </w:rPr>
        <w:drawing>
          <wp:inline distT="0" distB="0" distL="0" distR="0" wp14:anchorId="54891DC9" wp14:editId="2B489963">
            <wp:extent cx="5369560" cy="3783965"/>
            <wp:effectExtent l="19050" t="0" r="2540" b="0"/>
            <wp:docPr id="11" name="Рисунок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1"/>
                    <pic:cNvPicPr>
                      <a:picLocks noChangeAspect="1" noChangeArrowheads="1"/>
                    </pic:cNvPicPr>
                  </pic:nvPicPr>
                  <pic:blipFill>
                    <a:blip r:embed="rId52"/>
                    <a:srcRect/>
                    <a:stretch>
                      <a:fillRect/>
                    </a:stretch>
                  </pic:blipFill>
                  <pic:spPr bwMode="auto">
                    <a:xfrm>
                      <a:off x="0" y="0"/>
                      <a:ext cx="5369560" cy="3783965"/>
                    </a:xfrm>
                    <a:prstGeom prst="rect">
                      <a:avLst/>
                    </a:prstGeom>
                    <a:noFill/>
                    <a:ln w="9525">
                      <a:noFill/>
                      <a:miter lim="800000"/>
                      <a:headEnd/>
                      <a:tailEnd/>
                    </a:ln>
                  </pic:spPr>
                </pic:pic>
              </a:graphicData>
            </a:graphic>
          </wp:inline>
        </w:drawing>
      </w:r>
      <w:bookmarkEnd w:id="31"/>
    </w:p>
    <w:p w14:paraId="6FF0A6DD" w14:textId="42B5278A"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19. Укажите, какой окрашивающий состав следует использовать для нанесения на размечаемую </w:t>
      </w:r>
      <w:r w:rsidR="00B00452" w:rsidRPr="00F86BE8">
        <w:rPr>
          <w:rFonts w:ascii="Times New Roman" w:eastAsia="Times New Roman" w:hAnsi="Times New Roman" w:cs="Times New Roman"/>
          <w:sz w:val="24"/>
          <w:szCs w:val="24"/>
          <w:lang w:eastAsia="ru-RU"/>
        </w:rPr>
        <w:t>поверхность в</w:t>
      </w:r>
      <w:r w:rsidRPr="00F86BE8">
        <w:rPr>
          <w:rFonts w:ascii="Times New Roman" w:eastAsia="Times New Roman" w:hAnsi="Times New Roman" w:cs="Times New Roman"/>
          <w:sz w:val="24"/>
          <w:szCs w:val="24"/>
          <w:lang w:eastAsia="ru-RU"/>
        </w:rPr>
        <w:t xml:space="preserve"> следующих случаях:</w:t>
      </w:r>
    </w:p>
    <w:p w14:paraId="7E3E59FA"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заготовка получена ковкой, штамповкой или прокатом, а ее поверхность не обработана</w:t>
      </w:r>
    </w:p>
    <w:p w14:paraId="390EC907" w14:textId="7C52447F"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б) заготовка выполнена из черного металла, а </w:t>
      </w:r>
      <w:r w:rsidR="00B00452" w:rsidRPr="00F86BE8">
        <w:rPr>
          <w:rFonts w:ascii="Times New Roman" w:eastAsia="Times New Roman" w:hAnsi="Times New Roman" w:cs="Times New Roman"/>
          <w:sz w:val="24"/>
          <w:szCs w:val="24"/>
          <w:lang w:eastAsia="ru-RU"/>
        </w:rPr>
        <w:t>поверхность,</w:t>
      </w:r>
      <w:r w:rsidRPr="00F86BE8">
        <w:rPr>
          <w:rFonts w:ascii="Times New Roman" w:eastAsia="Times New Roman" w:hAnsi="Times New Roman" w:cs="Times New Roman"/>
          <w:sz w:val="24"/>
          <w:szCs w:val="24"/>
          <w:lang w:eastAsia="ru-RU"/>
        </w:rPr>
        <w:t xml:space="preserve"> подлежащая разметке обработана</w:t>
      </w:r>
    </w:p>
    <w:p w14:paraId="0742D91A"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 заготовка выполнена из цветного металла и имеет обработанную поверхность, подлежащую разметке.</w:t>
      </w:r>
    </w:p>
    <w:p w14:paraId="2A8F7FD5"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5E27C97F" w14:textId="45F124D3"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20. </w:t>
      </w:r>
      <w:r w:rsidR="00B00452" w:rsidRPr="00F86BE8">
        <w:rPr>
          <w:rFonts w:ascii="Times New Roman" w:eastAsia="Times New Roman" w:hAnsi="Times New Roman" w:cs="Times New Roman"/>
          <w:sz w:val="24"/>
          <w:szCs w:val="24"/>
          <w:lang w:eastAsia="ru-RU"/>
        </w:rPr>
        <w:t>Используя рисунок</w:t>
      </w:r>
      <w:r w:rsidRPr="00F86BE8">
        <w:rPr>
          <w:rFonts w:ascii="Times New Roman" w:eastAsia="Times New Roman" w:hAnsi="Times New Roman" w:cs="Times New Roman"/>
          <w:sz w:val="24"/>
          <w:szCs w:val="24"/>
          <w:lang w:eastAsia="ru-RU"/>
        </w:rPr>
        <w:t>, перечислите инструменты, приспособления и материалы, используемые при соединении жил проводов и кабелей опрессовкой. Расскажите технологию выполнения соединения опрессовкой.</w:t>
      </w:r>
    </w:p>
    <w:p w14:paraId="3769F30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bookmarkStart w:id="32" w:name="SO0000002"/>
      <w:r w:rsidRPr="00F86BE8">
        <w:rPr>
          <w:rFonts w:ascii="Times New Roman" w:eastAsia="Times New Roman" w:hAnsi="Times New Roman" w:cs="Times New Roman"/>
          <w:noProof/>
          <w:sz w:val="24"/>
          <w:szCs w:val="24"/>
          <w:lang w:eastAsia="ru-RU"/>
        </w:rPr>
        <w:lastRenderedPageBreak/>
        <w:drawing>
          <wp:inline distT="0" distB="0" distL="0" distR="0" wp14:anchorId="1B313DFD" wp14:editId="4B23D047">
            <wp:extent cx="4007485" cy="3648075"/>
            <wp:effectExtent l="19050" t="0" r="0" b="0"/>
            <wp:docPr id="12" name="Рисунок 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02"/>
                    <pic:cNvPicPr>
                      <a:picLocks noChangeAspect="1" noChangeArrowheads="1"/>
                    </pic:cNvPicPr>
                  </pic:nvPicPr>
                  <pic:blipFill>
                    <a:blip r:embed="rId53" cstate="print"/>
                    <a:srcRect/>
                    <a:stretch>
                      <a:fillRect/>
                    </a:stretch>
                  </pic:blipFill>
                  <pic:spPr bwMode="auto">
                    <a:xfrm>
                      <a:off x="0" y="0"/>
                      <a:ext cx="4007485" cy="3648075"/>
                    </a:xfrm>
                    <a:prstGeom prst="rect">
                      <a:avLst/>
                    </a:prstGeom>
                    <a:noFill/>
                    <a:ln w="9525">
                      <a:noFill/>
                      <a:miter lim="800000"/>
                      <a:headEnd/>
                      <a:tailEnd/>
                    </a:ln>
                  </pic:spPr>
                </pic:pic>
              </a:graphicData>
            </a:graphic>
          </wp:inline>
        </w:drawing>
      </w:r>
      <w:bookmarkEnd w:id="32"/>
    </w:p>
    <w:p w14:paraId="769DA1AB"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21. Укажите какая поверхность должна быть выбранна в качестве разметочной базы, если:</w:t>
      </w:r>
    </w:p>
    <w:p w14:paraId="18501190" w14:textId="77777777" w:rsidR="00F86BE8" w:rsidRPr="00F86BE8" w:rsidRDefault="00F86BE8" w:rsidP="00F86BE8">
      <w:pPr>
        <w:widowControl w:val="0"/>
        <w:numPr>
          <w:ilvl w:val="0"/>
          <w:numId w:val="5"/>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заготовка имеет одну обработанную поверхность;</w:t>
      </w:r>
    </w:p>
    <w:p w14:paraId="52BE7F47" w14:textId="77777777" w:rsidR="00F86BE8" w:rsidRPr="00F86BE8" w:rsidRDefault="00F86BE8" w:rsidP="00F86BE8">
      <w:pPr>
        <w:widowControl w:val="0"/>
        <w:numPr>
          <w:ilvl w:val="0"/>
          <w:numId w:val="5"/>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заготовка не имеет обработанных поверхностей;</w:t>
      </w:r>
    </w:p>
    <w:p w14:paraId="7125A8F2" w14:textId="77777777" w:rsidR="00F86BE8" w:rsidRPr="00F86BE8" w:rsidRDefault="00F86BE8" w:rsidP="00F86BE8">
      <w:pPr>
        <w:widowControl w:val="0"/>
        <w:numPr>
          <w:ilvl w:val="0"/>
          <w:numId w:val="5"/>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заготовка имеет цилиндрическую поверхность;</w:t>
      </w:r>
    </w:p>
    <w:p w14:paraId="4CCF4A2B" w14:textId="77777777" w:rsidR="00F86BE8" w:rsidRPr="00F86BE8" w:rsidRDefault="00F86BE8" w:rsidP="00F86BE8">
      <w:pPr>
        <w:widowControl w:val="0"/>
        <w:numPr>
          <w:ilvl w:val="0"/>
          <w:numId w:val="5"/>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заготовка имеет цилиндрическое отверстие.</w:t>
      </w:r>
    </w:p>
    <w:p w14:paraId="475D300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22. Назовите метод оконцевания жил проводов и кабелей, изображенный на рисунке.</w:t>
      </w:r>
    </w:p>
    <w:p w14:paraId="5D079524"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bookmarkStart w:id="33" w:name="SO0000003"/>
      <w:r w:rsidRPr="00F86BE8">
        <w:rPr>
          <w:rFonts w:ascii="Times New Roman" w:eastAsia="Times New Roman" w:hAnsi="Times New Roman" w:cs="Times New Roman"/>
          <w:noProof/>
          <w:sz w:val="24"/>
          <w:szCs w:val="24"/>
          <w:lang w:eastAsia="ru-RU"/>
        </w:rPr>
        <w:drawing>
          <wp:inline distT="0" distB="0" distL="0" distR="0" wp14:anchorId="37FA0491" wp14:editId="0D8E012D">
            <wp:extent cx="3569970" cy="2451100"/>
            <wp:effectExtent l="19050" t="0" r="0" b="0"/>
            <wp:docPr id="13" name="Рисунок 10"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03"/>
                    <pic:cNvPicPr>
                      <a:picLocks noChangeAspect="1" noChangeArrowheads="1"/>
                    </pic:cNvPicPr>
                  </pic:nvPicPr>
                  <pic:blipFill>
                    <a:blip r:embed="rId54"/>
                    <a:srcRect/>
                    <a:stretch>
                      <a:fillRect/>
                    </a:stretch>
                  </pic:blipFill>
                  <pic:spPr bwMode="auto">
                    <a:xfrm>
                      <a:off x="0" y="0"/>
                      <a:ext cx="3569970" cy="2451100"/>
                    </a:xfrm>
                    <a:prstGeom prst="rect">
                      <a:avLst/>
                    </a:prstGeom>
                    <a:noFill/>
                    <a:ln w="9525">
                      <a:noFill/>
                      <a:miter lim="800000"/>
                      <a:headEnd/>
                      <a:tailEnd/>
                    </a:ln>
                  </pic:spPr>
                </pic:pic>
              </a:graphicData>
            </a:graphic>
          </wp:inline>
        </w:drawing>
      </w:r>
      <w:bookmarkEnd w:id="33"/>
    </w:p>
    <w:p w14:paraId="06F16CCF" w14:textId="77777777" w:rsidR="00F86BE8" w:rsidRPr="00F86BE8" w:rsidRDefault="00F86BE8" w:rsidP="00F86BE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 назовите область применения данного метода оконцевания.</w:t>
      </w:r>
    </w:p>
    <w:p w14:paraId="76E7F5CC" w14:textId="77777777" w:rsidR="00F86BE8" w:rsidRPr="00F86BE8" w:rsidRDefault="00F86BE8" w:rsidP="00F86BE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 б) расскажите технологию его выполнения.</w:t>
      </w:r>
    </w:p>
    <w:p w14:paraId="3BCD8095"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23. Укажите каковы причины появления дефектов, возникающих при разметке. Предложите способы предупреждения их появления и исправления:</w:t>
      </w:r>
    </w:p>
    <w:p w14:paraId="55CA9624" w14:textId="77777777" w:rsidR="00F86BE8" w:rsidRPr="00F86BE8" w:rsidRDefault="00F86BE8" w:rsidP="00F86BE8">
      <w:pPr>
        <w:widowControl w:val="0"/>
        <w:numPr>
          <w:ilvl w:val="0"/>
          <w:numId w:val="6"/>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раздвоенная риска;</w:t>
      </w:r>
    </w:p>
    <w:p w14:paraId="57EEBDE4" w14:textId="77777777" w:rsidR="00F86BE8" w:rsidRPr="00F86BE8" w:rsidRDefault="00F86BE8" w:rsidP="00F86BE8">
      <w:pPr>
        <w:widowControl w:val="0"/>
        <w:numPr>
          <w:ilvl w:val="0"/>
          <w:numId w:val="6"/>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керновое углубленик расположено не на разметочной риске;</w:t>
      </w:r>
    </w:p>
    <w:p w14:paraId="7CF7B35C" w14:textId="77777777" w:rsidR="00F86BE8" w:rsidRPr="00F86BE8" w:rsidRDefault="00F86BE8" w:rsidP="00F86BE8">
      <w:pPr>
        <w:widowControl w:val="0"/>
        <w:numPr>
          <w:ilvl w:val="0"/>
          <w:numId w:val="6"/>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разметочные риски не параллельны и не перпендикулярны друр другу;</w:t>
      </w:r>
    </w:p>
    <w:p w14:paraId="45A8C0F7" w14:textId="77777777" w:rsidR="00F86BE8" w:rsidRPr="00F86BE8" w:rsidRDefault="00F86BE8" w:rsidP="00F86BE8">
      <w:pPr>
        <w:widowControl w:val="0"/>
        <w:numPr>
          <w:ilvl w:val="0"/>
          <w:numId w:val="6"/>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углы между рисками не соответствуют чертежу;</w:t>
      </w:r>
    </w:p>
    <w:p w14:paraId="75FF96F9" w14:textId="77777777" w:rsidR="00F86BE8" w:rsidRPr="00F86BE8" w:rsidRDefault="00F86BE8" w:rsidP="00F86BE8">
      <w:pPr>
        <w:widowControl w:val="0"/>
        <w:numPr>
          <w:ilvl w:val="0"/>
          <w:numId w:val="6"/>
        </w:num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разметочный контур не соответствует шаблону.</w:t>
      </w:r>
    </w:p>
    <w:p w14:paraId="694FC717"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sz w:val="24"/>
          <w:szCs w:val="24"/>
          <w:lang w:eastAsia="ar-SA"/>
        </w:rPr>
        <w:lastRenderedPageBreak/>
        <w:t>24. Назовите вид сварки, используемый для соединения жил, изображенный на рисунке.</w:t>
      </w:r>
    </w:p>
    <w:p w14:paraId="3495A847"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bookmarkStart w:id="34" w:name="SO0000012"/>
      <w:r w:rsidRPr="00F86BE8">
        <w:rPr>
          <w:rFonts w:ascii="Times New Roman" w:eastAsia="Times New Roman" w:hAnsi="Times New Roman" w:cs="Times New Roman"/>
          <w:noProof/>
          <w:sz w:val="24"/>
          <w:szCs w:val="24"/>
          <w:lang w:eastAsia="ru-RU"/>
        </w:rPr>
        <w:drawing>
          <wp:inline distT="0" distB="0" distL="0" distR="0" wp14:anchorId="1BCFCE4D" wp14:editId="0E2A273C">
            <wp:extent cx="3891280" cy="2704465"/>
            <wp:effectExtent l="19050" t="0" r="0" b="0"/>
            <wp:docPr id="14" name="Рисунок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12"/>
                    <pic:cNvPicPr>
                      <a:picLocks noChangeAspect="1" noChangeArrowheads="1"/>
                    </pic:cNvPicPr>
                  </pic:nvPicPr>
                  <pic:blipFill>
                    <a:blip r:embed="rId55"/>
                    <a:srcRect/>
                    <a:stretch>
                      <a:fillRect/>
                    </a:stretch>
                  </pic:blipFill>
                  <pic:spPr bwMode="auto">
                    <a:xfrm>
                      <a:off x="0" y="0"/>
                      <a:ext cx="3891280" cy="2704465"/>
                    </a:xfrm>
                    <a:prstGeom prst="rect">
                      <a:avLst/>
                    </a:prstGeom>
                    <a:noFill/>
                    <a:ln w="9525">
                      <a:noFill/>
                      <a:miter lim="800000"/>
                      <a:headEnd/>
                      <a:tailEnd/>
                    </a:ln>
                  </pic:spPr>
                </pic:pic>
              </a:graphicData>
            </a:graphic>
          </wp:inline>
        </w:drawing>
      </w:r>
      <w:bookmarkEnd w:id="34"/>
    </w:p>
    <w:p w14:paraId="6C658D59"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Укажите область применения данного вида, расскажите последовательность его выполнения.</w:t>
      </w:r>
    </w:p>
    <w:p w14:paraId="0EEC7C35"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p>
    <w:p w14:paraId="2165ADE2"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25. Определите вид брака (исправим, неисправим) или годность:</w:t>
      </w:r>
    </w:p>
    <w:p w14:paraId="54CC8C85"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а) для вала, размер которого по чертежу 10</w:t>
      </w:r>
      <w:r w:rsidRPr="00F86BE8">
        <w:rPr>
          <w:rFonts w:ascii="Times New Roman" w:eastAsia="Times New Roman" w:hAnsi="Times New Roman" w:cs="Times New Roman"/>
          <w:noProof/>
          <w:sz w:val="24"/>
          <w:szCs w:val="24"/>
          <w:vertAlign w:val="superscript"/>
          <w:lang w:eastAsia="ru-RU"/>
        </w:rPr>
        <w:t>-0,2</w:t>
      </w:r>
      <w:r w:rsidRPr="00F86BE8">
        <w:rPr>
          <w:rFonts w:ascii="Times New Roman" w:eastAsia="Times New Roman" w:hAnsi="Times New Roman" w:cs="Times New Roman"/>
          <w:noProof/>
          <w:sz w:val="24"/>
          <w:szCs w:val="24"/>
          <w:lang w:eastAsia="ru-RU"/>
        </w:rPr>
        <w:t>, а действительный размер 9,7</w:t>
      </w:r>
    </w:p>
    <w:p w14:paraId="4637A6DA"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б) для отверстия, размер которого по чертежу 12</w:t>
      </w:r>
      <w:r w:rsidRPr="00F86BE8">
        <w:rPr>
          <w:rFonts w:ascii="Times New Roman" w:eastAsia="Times New Roman" w:hAnsi="Times New Roman" w:cs="Times New Roman"/>
          <w:noProof/>
          <w:sz w:val="24"/>
          <w:szCs w:val="24"/>
          <w:vertAlign w:val="superscript"/>
          <w:lang w:eastAsia="ru-RU"/>
        </w:rPr>
        <w:t>+0,5</w:t>
      </w:r>
      <w:r w:rsidRPr="00F86BE8">
        <w:rPr>
          <w:rFonts w:ascii="Times New Roman" w:eastAsia="Times New Roman" w:hAnsi="Times New Roman" w:cs="Times New Roman"/>
          <w:noProof/>
          <w:sz w:val="24"/>
          <w:szCs w:val="24"/>
          <w:lang w:eastAsia="ru-RU"/>
        </w:rPr>
        <w:t>, а действительный размер 11,9.</w:t>
      </w:r>
    </w:p>
    <w:p w14:paraId="6008DF8C"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p>
    <w:p w14:paraId="4F74DC58"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26. Необходимо выполнить разделку кабеля для монтажа соединительной муфты СЧо-50Укажите последовательность операций по разделке кабеля, определите размеры разделки пользуясь таблицей:</w:t>
      </w:r>
    </w:p>
    <w:p w14:paraId="5135F7AE"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p>
    <w:tbl>
      <w:tblPr>
        <w:tblW w:w="10065" w:type="dxa"/>
        <w:tblInd w:w="40" w:type="dxa"/>
        <w:tblLayout w:type="fixed"/>
        <w:tblCellMar>
          <w:left w:w="40" w:type="dxa"/>
          <w:right w:w="40" w:type="dxa"/>
        </w:tblCellMar>
        <w:tblLook w:val="04A0" w:firstRow="1" w:lastRow="0" w:firstColumn="1" w:lastColumn="0" w:noHBand="0" w:noVBand="1"/>
      </w:tblPr>
      <w:tblGrid>
        <w:gridCol w:w="2127"/>
        <w:gridCol w:w="1323"/>
        <w:gridCol w:w="1323"/>
        <w:gridCol w:w="1323"/>
        <w:gridCol w:w="1323"/>
        <w:gridCol w:w="1323"/>
        <w:gridCol w:w="1323"/>
      </w:tblGrid>
      <w:tr w:rsidR="00F86BE8" w:rsidRPr="00F86BE8" w14:paraId="345595B7" w14:textId="77777777" w:rsidTr="00E91433">
        <w:trPr>
          <w:trHeight w:hRule="exact" w:val="358"/>
        </w:trPr>
        <w:tc>
          <w:tcPr>
            <w:tcW w:w="2127" w:type="dxa"/>
            <w:vMerge w:val="restart"/>
            <w:tcBorders>
              <w:top w:val="single" w:sz="6" w:space="0" w:color="auto"/>
              <w:left w:val="single" w:sz="6" w:space="0" w:color="auto"/>
              <w:right w:val="single" w:sz="6" w:space="0" w:color="auto"/>
            </w:tcBorders>
            <w:shd w:val="clear" w:color="auto" w:fill="FFFFFF"/>
          </w:tcPr>
          <w:p w14:paraId="1E6BB4A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Типоразмер муфты</w:t>
            </w:r>
          </w:p>
        </w:tc>
        <w:tc>
          <w:tcPr>
            <w:tcW w:w="7938" w:type="dxa"/>
            <w:gridSpan w:val="6"/>
            <w:tcBorders>
              <w:top w:val="single" w:sz="6" w:space="0" w:color="auto"/>
              <w:left w:val="single" w:sz="6" w:space="0" w:color="auto"/>
              <w:bottom w:val="single" w:sz="6" w:space="0" w:color="auto"/>
              <w:right w:val="single" w:sz="6" w:space="0" w:color="auto"/>
            </w:tcBorders>
            <w:shd w:val="clear" w:color="auto" w:fill="FFFFFF"/>
          </w:tcPr>
          <w:p w14:paraId="24FDB6A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Размеры, мм (рис. 72, </w:t>
            </w:r>
            <w:r w:rsidRPr="00F86BE8">
              <w:rPr>
                <w:rFonts w:ascii="Times New Roman" w:eastAsia="Times New Roman" w:hAnsi="Times New Roman" w:cs="Times New Roman"/>
                <w:i/>
                <w:iCs/>
                <w:sz w:val="24"/>
                <w:szCs w:val="24"/>
                <w:lang w:eastAsia="ru-RU"/>
              </w:rPr>
              <w:t>а)</w:t>
            </w:r>
          </w:p>
        </w:tc>
      </w:tr>
      <w:tr w:rsidR="00F86BE8" w:rsidRPr="00F86BE8" w14:paraId="53BCD812" w14:textId="77777777" w:rsidTr="00E91433">
        <w:trPr>
          <w:trHeight w:hRule="exact" w:val="338"/>
        </w:trPr>
        <w:tc>
          <w:tcPr>
            <w:tcW w:w="2127" w:type="dxa"/>
            <w:vMerge/>
            <w:tcBorders>
              <w:left w:val="single" w:sz="6" w:space="0" w:color="auto"/>
              <w:bottom w:val="single" w:sz="6" w:space="0" w:color="auto"/>
              <w:right w:val="single" w:sz="6" w:space="0" w:color="auto"/>
            </w:tcBorders>
            <w:shd w:val="clear" w:color="auto" w:fill="FFFFFF"/>
          </w:tcPr>
          <w:p w14:paraId="525D4DE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ru-RU"/>
              </w:rPr>
            </w:pP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6083124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i/>
                <w:iCs/>
                <w:sz w:val="24"/>
                <w:szCs w:val="24"/>
                <w:lang w:eastAsia="ru-RU"/>
              </w:rPr>
              <w:t>А</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1F61FD5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Б</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0D401B7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i/>
                <w:iCs/>
                <w:sz w:val="24"/>
                <w:szCs w:val="24"/>
                <w:lang w:eastAsia="ru-RU"/>
              </w:rPr>
              <w:t>В</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6F6A748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Ж</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62063AA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О</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24044AF8"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Я</w:t>
            </w:r>
          </w:p>
        </w:tc>
      </w:tr>
      <w:tr w:rsidR="00F86BE8" w:rsidRPr="00F86BE8" w14:paraId="529EA0A5" w14:textId="77777777" w:rsidTr="00E91433">
        <w:trPr>
          <w:trHeight w:hRule="exact" w:val="2197"/>
        </w:trPr>
        <w:tc>
          <w:tcPr>
            <w:tcW w:w="2127" w:type="dxa"/>
            <w:tcBorders>
              <w:top w:val="single" w:sz="6" w:space="0" w:color="auto"/>
              <w:left w:val="single" w:sz="6" w:space="0" w:color="auto"/>
              <w:bottom w:val="single" w:sz="6" w:space="0" w:color="auto"/>
              <w:right w:val="single" w:sz="6" w:space="0" w:color="auto"/>
            </w:tcBorders>
            <w:shd w:val="clear" w:color="auto" w:fill="FFFFFF"/>
          </w:tcPr>
          <w:p w14:paraId="0EBA0B6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СЧ-40</w:t>
            </w:r>
          </w:p>
          <w:p w14:paraId="125502C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СЧо-50</w:t>
            </w:r>
          </w:p>
          <w:p w14:paraId="62577BC1"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СЧо-60</w:t>
            </w:r>
          </w:p>
          <w:p w14:paraId="51338C8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СЧо-70</w:t>
            </w:r>
          </w:p>
          <w:p w14:paraId="41A3FD9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СЧм-40</w:t>
            </w:r>
          </w:p>
          <w:p w14:paraId="4B43D00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СЧм-50</w:t>
            </w:r>
          </w:p>
          <w:p w14:paraId="038FD43E"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СЧм-60</w:t>
            </w:r>
          </w:p>
          <w:p w14:paraId="3FCDF72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СЧм-70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5B8EBE6C" w14:textId="77777777" w:rsidR="00F86BE8" w:rsidRPr="00F86BE8" w:rsidRDefault="00F86BE8" w:rsidP="00F86BE8">
            <w:pPr>
              <w:shd w:val="clear" w:color="auto" w:fill="FFFFFF"/>
              <w:spacing w:after="0" w:line="240" w:lineRule="auto"/>
              <w:ind w:firstLine="19"/>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295 365 420 455 245 290 310 355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0E2C24BB" w14:textId="77777777" w:rsidR="00F86BE8" w:rsidRPr="00F86BE8" w:rsidRDefault="00F86BE8" w:rsidP="00F86BE8">
            <w:pPr>
              <w:shd w:val="clear" w:color="auto" w:fill="FFFFFF"/>
              <w:spacing w:after="0" w:line="240" w:lineRule="auto"/>
              <w:ind w:firstLine="19"/>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125 135 155 160 105 120 130 130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4E89D833" w14:textId="77777777" w:rsidR="00F86BE8" w:rsidRPr="00F86BE8" w:rsidRDefault="00F86BE8" w:rsidP="00F86BE8">
            <w:pPr>
              <w:shd w:val="clear" w:color="auto" w:fill="FFFFFF"/>
              <w:spacing w:after="0" w:line="240" w:lineRule="auto"/>
              <w:ind w:firstLine="29"/>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170 230 265 295 140 170 180 225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1937F432" w14:textId="77777777" w:rsidR="00F86BE8" w:rsidRPr="00F86BE8" w:rsidRDefault="00F86BE8" w:rsidP="00F86BE8">
            <w:pPr>
              <w:shd w:val="clear" w:color="auto" w:fill="FFFFFF"/>
              <w:spacing w:after="0" w:line="240" w:lineRule="auto"/>
              <w:ind w:firstLine="29"/>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115 175 210 240 100 130 140 185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129FE993"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1BD063DA"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2493658F"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45ABDDBD"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6D667DBD"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p w14:paraId="0FF2B2F3"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p w14:paraId="6CC7CE58"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p w14:paraId="4843FD67"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735D46E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20 </w:t>
            </w:r>
          </w:p>
          <w:p w14:paraId="5C773BF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20 </w:t>
            </w:r>
          </w:p>
          <w:p w14:paraId="6543E6A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20</w:t>
            </w:r>
          </w:p>
          <w:p w14:paraId="78F4FE9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 20 </w:t>
            </w:r>
          </w:p>
          <w:p w14:paraId="69D7EA3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15 </w:t>
            </w:r>
          </w:p>
          <w:p w14:paraId="1B40B6C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15 </w:t>
            </w:r>
          </w:p>
          <w:p w14:paraId="1CB049EF"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15 </w:t>
            </w:r>
          </w:p>
          <w:p w14:paraId="3211094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15</w:t>
            </w:r>
          </w:p>
        </w:tc>
      </w:tr>
      <w:tr w:rsidR="00F86BE8" w:rsidRPr="00F86BE8" w14:paraId="4F23EE58" w14:textId="77777777" w:rsidTr="00E91433">
        <w:trPr>
          <w:trHeight w:hRule="exact" w:val="1137"/>
        </w:trPr>
        <w:tc>
          <w:tcPr>
            <w:tcW w:w="2127" w:type="dxa"/>
            <w:tcBorders>
              <w:top w:val="single" w:sz="6" w:space="0" w:color="auto"/>
              <w:left w:val="single" w:sz="6" w:space="0" w:color="auto"/>
              <w:bottom w:val="single" w:sz="6" w:space="0" w:color="auto"/>
              <w:right w:val="single" w:sz="6" w:space="0" w:color="auto"/>
            </w:tcBorders>
            <w:shd w:val="clear" w:color="auto" w:fill="FFFFFF"/>
          </w:tcPr>
          <w:p w14:paraId="2A85B35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От-40 и ОК-40</w:t>
            </w:r>
          </w:p>
          <w:p w14:paraId="663D921A"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От-50 и Ок-50 От-60 и Ок-60 От-70 и Ок-70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631AE18F" w14:textId="77777777" w:rsidR="00F86BE8" w:rsidRPr="00F86BE8" w:rsidRDefault="00F86BE8" w:rsidP="00F86BE8">
            <w:pPr>
              <w:shd w:val="clear" w:color="auto" w:fill="FFFFFF"/>
              <w:spacing w:after="0" w:line="240" w:lineRule="auto"/>
              <w:ind w:firstLine="5"/>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350 395 460</w:t>
            </w:r>
          </w:p>
          <w:p w14:paraId="194C1D4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180C80C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125 135 155 160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32B4B3B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225 260 305 365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595F95D9" w14:textId="77777777" w:rsidR="00F86BE8" w:rsidRPr="00F86BE8" w:rsidRDefault="00F86BE8" w:rsidP="00F86BE8">
            <w:pPr>
              <w:shd w:val="clear" w:color="auto" w:fill="FFFFFF"/>
              <w:spacing w:after="0" w:line="240" w:lineRule="auto"/>
              <w:ind w:firstLine="10"/>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170 205 250 310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43049746"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222C326C"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1497127C"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02ACC9D6"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39C7BF5B"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20</w:t>
            </w:r>
          </w:p>
          <w:p w14:paraId="3F04CAC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 20 </w:t>
            </w:r>
          </w:p>
          <w:p w14:paraId="35E3C7B3"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20 </w:t>
            </w:r>
          </w:p>
          <w:p w14:paraId="7E70F996"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20</w:t>
            </w:r>
          </w:p>
        </w:tc>
      </w:tr>
      <w:tr w:rsidR="00F86BE8" w:rsidRPr="00F86BE8" w14:paraId="415B3673" w14:textId="77777777" w:rsidTr="00E91433">
        <w:trPr>
          <w:trHeight w:hRule="exact" w:val="1217"/>
        </w:trPr>
        <w:tc>
          <w:tcPr>
            <w:tcW w:w="2127" w:type="dxa"/>
            <w:tcBorders>
              <w:top w:val="single" w:sz="6" w:space="0" w:color="auto"/>
              <w:left w:val="single" w:sz="6" w:space="0" w:color="auto"/>
              <w:bottom w:val="single" w:sz="6" w:space="0" w:color="auto"/>
              <w:right w:val="single" w:sz="6" w:space="0" w:color="auto"/>
            </w:tcBorders>
            <w:shd w:val="clear" w:color="auto" w:fill="FFFFFF"/>
          </w:tcPr>
          <w:p w14:paraId="307B93BD"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Оу-40</w:t>
            </w:r>
          </w:p>
          <w:p w14:paraId="0FDF977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Оу-50 </w:t>
            </w:r>
          </w:p>
          <w:p w14:paraId="0FC2C05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Оу-60 </w:t>
            </w:r>
          </w:p>
          <w:p w14:paraId="3D58C894"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Оу-70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1213B7DA" w14:textId="77777777" w:rsidR="00F86BE8" w:rsidRPr="00F86BE8" w:rsidRDefault="00F86BE8" w:rsidP="00F86BE8">
            <w:pPr>
              <w:shd w:val="clear" w:color="auto" w:fill="FFFFFF"/>
              <w:spacing w:after="0" w:line="240" w:lineRule="auto"/>
              <w:ind w:firstLine="5"/>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350/395 395/440 460/520</w:t>
            </w:r>
          </w:p>
          <w:p w14:paraId="1980D0C2"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525/615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7DD55C8B" w14:textId="77777777" w:rsidR="00F86BE8" w:rsidRPr="00F86BE8" w:rsidRDefault="00F86BE8" w:rsidP="00F86BE8">
            <w:pPr>
              <w:shd w:val="clear" w:color="auto" w:fill="FFFFFF"/>
              <w:spacing w:after="0" w:line="240" w:lineRule="auto"/>
              <w:ind w:firstLine="10"/>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125 135 155 160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7D4C37EE" w14:textId="77777777" w:rsidR="00F86BE8" w:rsidRPr="00F86BE8" w:rsidRDefault="00F86BE8" w:rsidP="00F86BE8">
            <w:pPr>
              <w:shd w:val="clear" w:color="auto" w:fill="FFFFFF"/>
              <w:spacing w:after="0" w:line="240" w:lineRule="auto"/>
              <w:ind w:firstLine="10"/>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225/270 260/305 305/365 365/495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700A93FA" w14:textId="77777777" w:rsidR="00F86BE8" w:rsidRPr="00F86BE8" w:rsidRDefault="00F86BE8" w:rsidP="00F86BE8">
            <w:pPr>
              <w:shd w:val="clear" w:color="auto" w:fill="FFFFFF"/>
              <w:spacing w:after="0" w:line="240" w:lineRule="auto"/>
              <w:ind w:firstLine="19"/>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170/215 205/250 250/310 310/440</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60DBDB06"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6D6E6319"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3EDCA1D4"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p w14:paraId="313923A6" w14:textId="77777777" w:rsidR="00F86BE8" w:rsidRPr="00F86BE8" w:rsidRDefault="00F86BE8" w:rsidP="00F86BE8">
            <w:pPr>
              <w:shd w:val="clear" w:color="auto" w:fill="FFFFFF"/>
              <w:spacing w:after="0" w:line="240" w:lineRule="auto"/>
              <w:ind w:firstLine="24"/>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35</w:t>
            </w:r>
          </w:p>
        </w:tc>
        <w:tc>
          <w:tcPr>
            <w:tcW w:w="1323" w:type="dxa"/>
            <w:tcBorders>
              <w:top w:val="single" w:sz="6" w:space="0" w:color="auto"/>
              <w:left w:val="single" w:sz="6" w:space="0" w:color="auto"/>
              <w:bottom w:val="single" w:sz="6" w:space="0" w:color="auto"/>
              <w:right w:val="single" w:sz="6" w:space="0" w:color="auto"/>
            </w:tcBorders>
            <w:shd w:val="clear" w:color="auto" w:fill="FFFFFF"/>
          </w:tcPr>
          <w:p w14:paraId="781964C7"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20 </w:t>
            </w:r>
          </w:p>
          <w:p w14:paraId="013C1F75"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20 </w:t>
            </w:r>
          </w:p>
          <w:p w14:paraId="7A8F7409"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20</w:t>
            </w:r>
          </w:p>
          <w:p w14:paraId="6C6387BC" w14:textId="77777777" w:rsidR="00F86BE8" w:rsidRPr="00F86BE8" w:rsidRDefault="00F86BE8" w:rsidP="00F86BE8">
            <w:pPr>
              <w:shd w:val="clear" w:color="auto" w:fill="FFFFFF"/>
              <w:spacing w:after="0" w:line="240" w:lineRule="auto"/>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 20</w:t>
            </w:r>
          </w:p>
        </w:tc>
      </w:tr>
    </w:tbl>
    <w:p w14:paraId="6344BD0E"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p>
    <w:p w14:paraId="5F15B5C6"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27. Сделайте заключение о годности действительных размеров деталей.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1829"/>
        <w:gridCol w:w="1829"/>
        <w:gridCol w:w="1849"/>
        <w:gridCol w:w="1784"/>
      </w:tblGrid>
      <w:tr w:rsidR="00F86BE8" w:rsidRPr="00F86BE8" w14:paraId="2599852F" w14:textId="77777777" w:rsidTr="00E91433">
        <w:tc>
          <w:tcPr>
            <w:tcW w:w="2084" w:type="dxa"/>
            <w:vMerge w:val="restart"/>
            <w:tcBorders>
              <w:top w:val="single" w:sz="4" w:space="0" w:color="000000"/>
              <w:left w:val="single" w:sz="4" w:space="0" w:color="000000"/>
              <w:bottom w:val="single" w:sz="4" w:space="0" w:color="000000"/>
              <w:right w:val="single" w:sz="4" w:space="0" w:color="000000"/>
            </w:tcBorders>
          </w:tcPr>
          <w:p w14:paraId="5EEB5827"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Действительный размер</w:t>
            </w:r>
          </w:p>
        </w:tc>
        <w:tc>
          <w:tcPr>
            <w:tcW w:w="8338" w:type="dxa"/>
            <w:gridSpan w:val="4"/>
            <w:tcBorders>
              <w:top w:val="single" w:sz="4" w:space="0" w:color="000000"/>
              <w:left w:val="single" w:sz="4" w:space="0" w:color="000000"/>
              <w:bottom w:val="single" w:sz="4" w:space="0" w:color="000000"/>
              <w:right w:val="single" w:sz="4" w:space="0" w:color="000000"/>
            </w:tcBorders>
          </w:tcPr>
          <w:p w14:paraId="05A1A73D"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Исходные данные</w:t>
            </w:r>
          </w:p>
        </w:tc>
      </w:tr>
      <w:tr w:rsidR="00F86BE8" w:rsidRPr="00F86BE8" w14:paraId="65742577" w14:textId="77777777" w:rsidTr="00E91433">
        <w:tc>
          <w:tcPr>
            <w:tcW w:w="0" w:type="auto"/>
            <w:vMerge/>
            <w:tcBorders>
              <w:top w:val="single" w:sz="4" w:space="0" w:color="000000"/>
              <w:left w:val="single" w:sz="4" w:space="0" w:color="000000"/>
              <w:bottom w:val="single" w:sz="4" w:space="0" w:color="000000"/>
              <w:right w:val="single" w:sz="4" w:space="0" w:color="000000"/>
            </w:tcBorders>
            <w:vAlign w:val="center"/>
          </w:tcPr>
          <w:p w14:paraId="0D97347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4168" w:type="dxa"/>
            <w:gridSpan w:val="2"/>
            <w:tcBorders>
              <w:top w:val="single" w:sz="4" w:space="0" w:color="000000"/>
              <w:left w:val="single" w:sz="4" w:space="0" w:color="000000"/>
              <w:bottom w:val="single" w:sz="4" w:space="0" w:color="000000"/>
              <w:right w:val="single" w:sz="4" w:space="0" w:color="000000"/>
            </w:tcBorders>
          </w:tcPr>
          <w:p w14:paraId="7CC58622"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Размер вала по чертежу</w:t>
            </w:r>
          </w:p>
        </w:tc>
        <w:tc>
          <w:tcPr>
            <w:tcW w:w="4170" w:type="dxa"/>
            <w:gridSpan w:val="2"/>
            <w:tcBorders>
              <w:top w:val="single" w:sz="4" w:space="0" w:color="000000"/>
              <w:left w:val="single" w:sz="4" w:space="0" w:color="000000"/>
              <w:bottom w:val="single" w:sz="4" w:space="0" w:color="000000"/>
              <w:right w:val="single" w:sz="4" w:space="0" w:color="000000"/>
            </w:tcBorders>
          </w:tcPr>
          <w:p w14:paraId="40B7C7A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Размер отверстия по чертежу</w:t>
            </w:r>
          </w:p>
        </w:tc>
      </w:tr>
      <w:tr w:rsidR="00F86BE8" w:rsidRPr="00F86BE8" w14:paraId="405DEB36" w14:textId="77777777" w:rsidTr="00E91433">
        <w:tc>
          <w:tcPr>
            <w:tcW w:w="0" w:type="auto"/>
            <w:vMerge/>
            <w:tcBorders>
              <w:top w:val="single" w:sz="4" w:space="0" w:color="000000"/>
              <w:left w:val="single" w:sz="4" w:space="0" w:color="000000"/>
              <w:bottom w:val="single" w:sz="4" w:space="0" w:color="000000"/>
              <w:right w:val="single" w:sz="4" w:space="0" w:color="000000"/>
            </w:tcBorders>
            <w:vAlign w:val="center"/>
          </w:tcPr>
          <w:p w14:paraId="33CE3C78"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09F29333"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15</w:t>
            </w:r>
            <w:r w:rsidRPr="00F86BE8">
              <w:rPr>
                <w:rFonts w:ascii="Times New Roman" w:eastAsia="Times New Roman" w:hAnsi="Times New Roman" w:cs="Times New Roman"/>
                <w:noProof/>
                <w:sz w:val="24"/>
                <w:szCs w:val="24"/>
                <w:vertAlign w:val="superscript"/>
                <w:lang w:eastAsia="ru-RU"/>
              </w:rPr>
              <w:t>+0,3</w:t>
            </w:r>
          </w:p>
        </w:tc>
        <w:tc>
          <w:tcPr>
            <w:tcW w:w="2084" w:type="dxa"/>
            <w:tcBorders>
              <w:top w:val="single" w:sz="4" w:space="0" w:color="000000"/>
              <w:left w:val="single" w:sz="4" w:space="0" w:color="000000"/>
              <w:bottom w:val="single" w:sz="4" w:space="0" w:color="000000"/>
              <w:right w:val="single" w:sz="4" w:space="0" w:color="000000"/>
            </w:tcBorders>
          </w:tcPr>
          <w:p w14:paraId="3A05C992"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15</w:t>
            </w:r>
            <w:r w:rsidRPr="00F86BE8">
              <w:rPr>
                <w:rFonts w:ascii="Times New Roman" w:eastAsia="Times New Roman" w:hAnsi="Times New Roman" w:cs="Times New Roman"/>
                <w:noProof/>
                <w:sz w:val="24"/>
                <w:szCs w:val="24"/>
                <w:vertAlign w:val="superscript"/>
                <w:lang w:eastAsia="ru-RU"/>
              </w:rPr>
              <w:t>+0,2</w:t>
            </w:r>
          </w:p>
        </w:tc>
        <w:tc>
          <w:tcPr>
            <w:tcW w:w="2085" w:type="dxa"/>
            <w:tcBorders>
              <w:top w:val="single" w:sz="4" w:space="0" w:color="000000"/>
              <w:left w:val="single" w:sz="4" w:space="0" w:color="000000"/>
              <w:bottom w:val="single" w:sz="4" w:space="0" w:color="000000"/>
              <w:right w:val="single" w:sz="4" w:space="0" w:color="000000"/>
            </w:tcBorders>
          </w:tcPr>
          <w:p w14:paraId="0B12A8C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51</w:t>
            </w:r>
            <w:r w:rsidRPr="00F86BE8">
              <w:rPr>
                <w:rFonts w:ascii="Times New Roman" w:eastAsia="Times New Roman" w:hAnsi="Times New Roman" w:cs="Times New Roman"/>
                <w:noProof/>
                <w:sz w:val="24"/>
                <w:szCs w:val="24"/>
                <w:vertAlign w:val="superscript"/>
                <w:lang w:eastAsia="ru-RU"/>
              </w:rPr>
              <w:t>+</w:t>
            </w:r>
            <w:r w:rsidRPr="00F86BE8">
              <w:rPr>
                <w:rFonts w:ascii="Times New Roman" w:eastAsia="Times New Roman" w:hAnsi="Times New Roman" w:cs="Times New Roman"/>
                <w:noProof/>
                <w:sz w:val="24"/>
                <w:szCs w:val="24"/>
                <w:lang w:eastAsia="ru-RU"/>
              </w:rPr>
              <w:t>0,4</w:t>
            </w:r>
          </w:p>
        </w:tc>
        <w:tc>
          <w:tcPr>
            <w:tcW w:w="2085" w:type="dxa"/>
            <w:tcBorders>
              <w:top w:val="single" w:sz="4" w:space="0" w:color="000000"/>
              <w:left w:val="single" w:sz="4" w:space="0" w:color="000000"/>
              <w:bottom w:val="single" w:sz="4" w:space="0" w:color="000000"/>
              <w:right w:val="single" w:sz="4" w:space="0" w:color="000000"/>
            </w:tcBorders>
          </w:tcPr>
          <w:p w14:paraId="65E2943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15</w:t>
            </w:r>
            <w:r w:rsidRPr="00F86BE8">
              <w:rPr>
                <w:rFonts w:ascii="Times New Roman" w:eastAsia="Times New Roman" w:hAnsi="Times New Roman" w:cs="Times New Roman"/>
                <w:noProof/>
                <w:sz w:val="24"/>
                <w:szCs w:val="24"/>
                <w:vertAlign w:val="superscript"/>
                <w:lang w:eastAsia="ru-RU"/>
              </w:rPr>
              <w:t>-0,1</w:t>
            </w:r>
          </w:p>
        </w:tc>
      </w:tr>
      <w:tr w:rsidR="00F86BE8" w:rsidRPr="00F86BE8" w14:paraId="5E7C1F66"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6E15448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lastRenderedPageBreak/>
              <w:t>15,6</w:t>
            </w:r>
          </w:p>
        </w:tc>
        <w:tc>
          <w:tcPr>
            <w:tcW w:w="2084" w:type="dxa"/>
            <w:tcBorders>
              <w:top w:val="single" w:sz="4" w:space="0" w:color="000000"/>
              <w:left w:val="single" w:sz="4" w:space="0" w:color="000000"/>
              <w:bottom w:val="single" w:sz="4" w:space="0" w:color="000000"/>
              <w:right w:val="single" w:sz="4" w:space="0" w:color="000000"/>
            </w:tcBorders>
          </w:tcPr>
          <w:p w14:paraId="40F35EBD"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53865532"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637F4584"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249AB771"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2E195E5E"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5ACD727B"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15,5</w:t>
            </w:r>
          </w:p>
        </w:tc>
        <w:tc>
          <w:tcPr>
            <w:tcW w:w="2084" w:type="dxa"/>
            <w:tcBorders>
              <w:top w:val="single" w:sz="4" w:space="0" w:color="000000"/>
              <w:left w:val="single" w:sz="4" w:space="0" w:color="000000"/>
              <w:bottom w:val="single" w:sz="4" w:space="0" w:color="000000"/>
              <w:right w:val="single" w:sz="4" w:space="0" w:color="000000"/>
            </w:tcBorders>
          </w:tcPr>
          <w:p w14:paraId="16ADBE24"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22641C4F"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759EC322"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66B0F7A5"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0B1539C7"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1E46056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15,3</w:t>
            </w:r>
          </w:p>
        </w:tc>
        <w:tc>
          <w:tcPr>
            <w:tcW w:w="2084" w:type="dxa"/>
            <w:tcBorders>
              <w:top w:val="single" w:sz="4" w:space="0" w:color="000000"/>
              <w:left w:val="single" w:sz="4" w:space="0" w:color="000000"/>
              <w:bottom w:val="single" w:sz="4" w:space="0" w:color="000000"/>
              <w:right w:val="single" w:sz="4" w:space="0" w:color="000000"/>
            </w:tcBorders>
          </w:tcPr>
          <w:p w14:paraId="7F4B1929"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7F112FA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515F14BB"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47AB20C6"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699131B9"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485645B5"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15,0</w:t>
            </w:r>
          </w:p>
        </w:tc>
        <w:tc>
          <w:tcPr>
            <w:tcW w:w="2084" w:type="dxa"/>
            <w:tcBorders>
              <w:top w:val="single" w:sz="4" w:space="0" w:color="000000"/>
              <w:left w:val="single" w:sz="4" w:space="0" w:color="000000"/>
              <w:bottom w:val="single" w:sz="4" w:space="0" w:color="000000"/>
              <w:right w:val="single" w:sz="4" w:space="0" w:color="000000"/>
            </w:tcBorders>
          </w:tcPr>
          <w:p w14:paraId="30BD165C"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610F8696"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2BAB070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5B3A6067"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06697D95"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022D6C0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14,7</w:t>
            </w:r>
          </w:p>
        </w:tc>
        <w:tc>
          <w:tcPr>
            <w:tcW w:w="2084" w:type="dxa"/>
            <w:tcBorders>
              <w:top w:val="single" w:sz="4" w:space="0" w:color="000000"/>
              <w:left w:val="single" w:sz="4" w:space="0" w:color="000000"/>
              <w:bottom w:val="single" w:sz="4" w:space="0" w:color="000000"/>
              <w:right w:val="single" w:sz="4" w:space="0" w:color="000000"/>
            </w:tcBorders>
          </w:tcPr>
          <w:p w14:paraId="23966957"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5C5400C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1DAFB348"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787D9FD4"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bl>
    <w:p w14:paraId="18037075"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p>
    <w:p w14:paraId="56FDFC3D"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28. Сделайте заключение о годности действительных размеров деталей.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1829"/>
        <w:gridCol w:w="1829"/>
        <w:gridCol w:w="1849"/>
        <w:gridCol w:w="1784"/>
      </w:tblGrid>
      <w:tr w:rsidR="00F86BE8" w:rsidRPr="00F86BE8" w14:paraId="790FEB80" w14:textId="77777777" w:rsidTr="00E91433">
        <w:tc>
          <w:tcPr>
            <w:tcW w:w="2084" w:type="dxa"/>
            <w:vMerge w:val="restart"/>
            <w:tcBorders>
              <w:top w:val="single" w:sz="4" w:space="0" w:color="000000"/>
              <w:left w:val="single" w:sz="4" w:space="0" w:color="000000"/>
              <w:bottom w:val="single" w:sz="4" w:space="0" w:color="000000"/>
              <w:right w:val="single" w:sz="4" w:space="0" w:color="000000"/>
            </w:tcBorders>
          </w:tcPr>
          <w:p w14:paraId="68C291C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Действительный размер</w:t>
            </w:r>
          </w:p>
        </w:tc>
        <w:tc>
          <w:tcPr>
            <w:tcW w:w="8338" w:type="dxa"/>
            <w:gridSpan w:val="4"/>
            <w:tcBorders>
              <w:top w:val="single" w:sz="4" w:space="0" w:color="000000"/>
              <w:left w:val="single" w:sz="4" w:space="0" w:color="000000"/>
              <w:bottom w:val="single" w:sz="4" w:space="0" w:color="000000"/>
              <w:right w:val="single" w:sz="4" w:space="0" w:color="000000"/>
            </w:tcBorders>
          </w:tcPr>
          <w:p w14:paraId="0B5FE63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Исходные данные</w:t>
            </w:r>
          </w:p>
        </w:tc>
      </w:tr>
      <w:tr w:rsidR="00F86BE8" w:rsidRPr="00F86BE8" w14:paraId="2963722E" w14:textId="77777777" w:rsidTr="00E91433">
        <w:tc>
          <w:tcPr>
            <w:tcW w:w="0" w:type="auto"/>
            <w:vMerge/>
            <w:tcBorders>
              <w:top w:val="single" w:sz="4" w:space="0" w:color="000000"/>
              <w:left w:val="single" w:sz="4" w:space="0" w:color="000000"/>
              <w:bottom w:val="single" w:sz="4" w:space="0" w:color="000000"/>
              <w:right w:val="single" w:sz="4" w:space="0" w:color="000000"/>
            </w:tcBorders>
            <w:vAlign w:val="center"/>
          </w:tcPr>
          <w:p w14:paraId="72CA82AF"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4168" w:type="dxa"/>
            <w:gridSpan w:val="2"/>
            <w:tcBorders>
              <w:top w:val="single" w:sz="4" w:space="0" w:color="000000"/>
              <w:left w:val="single" w:sz="4" w:space="0" w:color="000000"/>
              <w:bottom w:val="single" w:sz="4" w:space="0" w:color="000000"/>
              <w:right w:val="single" w:sz="4" w:space="0" w:color="000000"/>
            </w:tcBorders>
          </w:tcPr>
          <w:p w14:paraId="5E047712"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Размер вала по чертежу</w:t>
            </w:r>
          </w:p>
        </w:tc>
        <w:tc>
          <w:tcPr>
            <w:tcW w:w="4170" w:type="dxa"/>
            <w:gridSpan w:val="2"/>
            <w:tcBorders>
              <w:top w:val="single" w:sz="4" w:space="0" w:color="000000"/>
              <w:left w:val="single" w:sz="4" w:space="0" w:color="000000"/>
              <w:bottom w:val="single" w:sz="4" w:space="0" w:color="000000"/>
              <w:right w:val="single" w:sz="4" w:space="0" w:color="000000"/>
            </w:tcBorders>
          </w:tcPr>
          <w:p w14:paraId="6C58E559"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Размер отверстия по чертежу</w:t>
            </w:r>
          </w:p>
        </w:tc>
      </w:tr>
      <w:tr w:rsidR="00F86BE8" w:rsidRPr="00F86BE8" w14:paraId="358A2E6B" w14:textId="77777777" w:rsidTr="00E91433">
        <w:tc>
          <w:tcPr>
            <w:tcW w:w="0" w:type="auto"/>
            <w:vMerge/>
            <w:tcBorders>
              <w:top w:val="single" w:sz="4" w:space="0" w:color="000000"/>
              <w:left w:val="single" w:sz="4" w:space="0" w:color="000000"/>
              <w:bottom w:val="single" w:sz="4" w:space="0" w:color="000000"/>
              <w:right w:val="single" w:sz="4" w:space="0" w:color="000000"/>
            </w:tcBorders>
            <w:vAlign w:val="center"/>
          </w:tcPr>
          <w:p w14:paraId="67202972"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57E2F957"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20</w:t>
            </w:r>
            <w:r w:rsidRPr="00F86BE8">
              <w:rPr>
                <w:rFonts w:ascii="Times New Roman" w:eastAsia="Times New Roman" w:hAnsi="Times New Roman" w:cs="Times New Roman"/>
                <w:noProof/>
                <w:sz w:val="24"/>
                <w:szCs w:val="24"/>
                <w:vertAlign w:val="superscript"/>
                <w:lang w:eastAsia="ru-RU"/>
              </w:rPr>
              <w:t>+0,3</w:t>
            </w:r>
          </w:p>
        </w:tc>
        <w:tc>
          <w:tcPr>
            <w:tcW w:w="2084" w:type="dxa"/>
            <w:tcBorders>
              <w:top w:val="single" w:sz="4" w:space="0" w:color="000000"/>
              <w:left w:val="single" w:sz="4" w:space="0" w:color="000000"/>
              <w:bottom w:val="single" w:sz="4" w:space="0" w:color="000000"/>
              <w:right w:val="single" w:sz="4" w:space="0" w:color="000000"/>
            </w:tcBorders>
          </w:tcPr>
          <w:p w14:paraId="39847345"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20</w:t>
            </w:r>
            <w:r w:rsidRPr="00F86BE8">
              <w:rPr>
                <w:rFonts w:ascii="Times New Roman" w:eastAsia="Times New Roman" w:hAnsi="Times New Roman" w:cs="Times New Roman"/>
                <w:noProof/>
                <w:sz w:val="24"/>
                <w:szCs w:val="24"/>
                <w:vertAlign w:val="superscript"/>
                <w:lang w:eastAsia="ru-RU"/>
              </w:rPr>
              <w:t>+0,2</w:t>
            </w:r>
          </w:p>
        </w:tc>
        <w:tc>
          <w:tcPr>
            <w:tcW w:w="2085" w:type="dxa"/>
            <w:tcBorders>
              <w:top w:val="single" w:sz="4" w:space="0" w:color="000000"/>
              <w:left w:val="single" w:sz="4" w:space="0" w:color="000000"/>
              <w:bottom w:val="single" w:sz="4" w:space="0" w:color="000000"/>
              <w:right w:val="single" w:sz="4" w:space="0" w:color="000000"/>
            </w:tcBorders>
          </w:tcPr>
          <w:p w14:paraId="2946F0C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20</w:t>
            </w:r>
            <w:r w:rsidRPr="00F86BE8">
              <w:rPr>
                <w:rFonts w:ascii="Times New Roman" w:eastAsia="Times New Roman" w:hAnsi="Times New Roman" w:cs="Times New Roman"/>
                <w:noProof/>
                <w:sz w:val="24"/>
                <w:szCs w:val="24"/>
                <w:vertAlign w:val="superscript"/>
                <w:lang w:eastAsia="ru-RU"/>
              </w:rPr>
              <w:t>+</w:t>
            </w:r>
            <w:r w:rsidRPr="00F86BE8">
              <w:rPr>
                <w:rFonts w:ascii="Times New Roman" w:eastAsia="Times New Roman" w:hAnsi="Times New Roman" w:cs="Times New Roman"/>
                <w:noProof/>
                <w:sz w:val="24"/>
                <w:szCs w:val="24"/>
                <w:lang w:eastAsia="ru-RU"/>
              </w:rPr>
              <w:t>0,4</w:t>
            </w:r>
          </w:p>
        </w:tc>
        <w:tc>
          <w:tcPr>
            <w:tcW w:w="2085" w:type="dxa"/>
            <w:tcBorders>
              <w:top w:val="single" w:sz="4" w:space="0" w:color="000000"/>
              <w:left w:val="single" w:sz="4" w:space="0" w:color="000000"/>
              <w:bottom w:val="single" w:sz="4" w:space="0" w:color="000000"/>
              <w:right w:val="single" w:sz="4" w:space="0" w:color="000000"/>
            </w:tcBorders>
          </w:tcPr>
          <w:p w14:paraId="21903D3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20</w:t>
            </w:r>
            <w:r w:rsidRPr="00F86BE8">
              <w:rPr>
                <w:rFonts w:ascii="Times New Roman" w:eastAsia="Times New Roman" w:hAnsi="Times New Roman" w:cs="Times New Roman"/>
                <w:noProof/>
                <w:sz w:val="24"/>
                <w:szCs w:val="24"/>
                <w:vertAlign w:val="superscript"/>
                <w:lang w:eastAsia="ru-RU"/>
              </w:rPr>
              <w:t>-0,1</w:t>
            </w:r>
          </w:p>
        </w:tc>
      </w:tr>
      <w:tr w:rsidR="00F86BE8" w:rsidRPr="00F86BE8" w14:paraId="0207268A"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11238FDF"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19,4</w:t>
            </w:r>
          </w:p>
        </w:tc>
        <w:tc>
          <w:tcPr>
            <w:tcW w:w="2084" w:type="dxa"/>
            <w:tcBorders>
              <w:top w:val="single" w:sz="4" w:space="0" w:color="000000"/>
              <w:left w:val="single" w:sz="4" w:space="0" w:color="000000"/>
              <w:bottom w:val="single" w:sz="4" w:space="0" w:color="000000"/>
              <w:right w:val="single" w:sz="4" w:space="0" w:color="000000"/>
            </w:tcBorders>
          </w:tcPr>
          <w:p w14:paraId="1C531F0D"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3BDB02AD"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5C026F3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6471EFB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3D593A78"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675E3FC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19,5</w:t>
            </w:r>
          </w:p>
        </w:tc>
        <w:tc>
          <w:tcPr>
            <w:tcW w:w="2084" w:type="dxa"/>
            <w:tcBorders>
              <w:top w:val="single" w:sz="4" w:space="0" w:color="000000"/>
              <w:left w:val="single" w:sz="4" w:space="0" w:color="000000"/>
              <w:bottom w:val="single" w:sz="4" w:space="0" w:color="000000"/>
              <w:right w:val="single" w:sz="4" w:space="0" w:color="000000"/>
            </w:tcBorders>
          </w:tcPr>
          <w:p w14:paraId="25C2296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24BB89BF"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49A02DB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2107A532"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28A77262"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2324D620"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19,7</w:t>
            </w:r>
          </w:p>
        </w:tc>
        <w:tc>
          <w:tcPr>
            <w:tcW w:w="2084" w:type="dxa"/>
            <w:tcBorders>
              <w:top w:val="single" w:sz="4" w:space="0" w:color="000000"/>
              <w:left w:val="single" w:sz="4" w:space="0" w:color="000000"/>
              <w:bottom w:val="single" w:sz="4" w:space="0" w:color="000000"/>
              <w:right w:val="single" w:sz="4" w:space="0" w:color="000000"/>
            </w:tcBorders>
          </w:tcPr>
          <w:p w14:paraId="57375CDF"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01F2A949"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555519EE"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3CD09315"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75A8E285"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3ADBE6B4"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20,5</w:t>
            </w:r>
          </w:p>
        </w:tc>
        <w:tc>
          <w:tcPr>
            <w:tcW w:w="2084" w:type="dxa"/>
            <w:tcBorders>
              <w:top w:val="single" w:sz="4" w:space="0" w:color="000000"/>
              <w:left w:val="single" w:sz="4" w:space="0" w:color="000000"/>
              <w:bottom w:val="single" w:sz="4" w:space="0" w:color="000000"/>
              <w:right w:val="single" w:sz="4" w:space="0" w:color="000000"/>
            </w:tcBorders>
          </w:tcPr>
          <w:p w14:paraId="212E5DB6"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0ACDCC30"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141F0257"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04A9803A"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r w:rsidR="00F86BE8" w:rsidRPr="00F86BE8" w14:paraId="3E7BFD52" w14:textId="77777777" w:rsidTr="00E91433">
        <w:tc>
          <w:tcPr>
            <w:tcW w:w="2084" w:type="dxa"/>
            <w:tcBorders>
              <w:top w:val="single" w:sz="4" w:space="0" w:color="000000"/>
              <w:left w:val="single" w:sz="4" w:space="0" w:color="000000"/>
              <w:bottom w:val="single" w:sz="4" w:space="0" w:color="000000"/>
              <w:right w:val="single" w:sz="4" w:space="0" w:color="000000"/>
            </w:tcBorders>
          </w:tcPr>
          <w:p w14:paraId="6B070405"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20,7</w:t>
            </w:r>
          </w:p>
        </w:tc>
        <w:tc>
          <w:tcPr>
            <w:tcW w:w="2084" w:type="dxa"/>
            <w:tcBorders>
              <w:top w:val="single" w:sz="4" w:space="0" w:color="000000"/>
              <w:left w:val="single" w:sz="4" w:space="0" w:color="000000"/>
              <w:bottom w:val="single" w:sz="4" w:space="0" w:color="000000"/>
              <w:right w:val="single" w:sz="4" w:space="0" w:color="000000"/>
            </w:tcBorders>
          </w:tcPr>
          <w:p w14:paraId="07322FD4"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14:paraId="2B617CCF"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55FDCBCB"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c>
          <w:tcPr>
            <w:tcW w:w="2085" w:type="dxa"/>
            <w:tcBorders>
              <w:top w:val="single" w:sz="4" w:space="0" w:color="000000"/>
              <w:left w:val="single" w:sz="4" w:space="0" w:color="000000"/>
              <w:bottom w:val="single" w:sz="4" w:space="0" w:color="000000"/>
              <w:right w:val="single" w:sz="4" w:space="0" w:color="000000"/>
            </w:tcBorders>
          </w:tcPr>
          <w:p w14:paraId="0480063D" w14:textId="77777777" w:rsidR="00F86BE8" w:rsidRPr="00F86BE8" w:rsidRDefault="00F86BE8" w:rsidP="00F86BE8">
            <w:pPr>
              <w:spacing w:after="0" w:line="240" w:lineRule="auto"/>
              <w:jc w:val="center"/>
              <w:rPr>
                <w:rFonts w:ascii="Times New Roman" w:eastAsia="Times New Roman" w:hAnsi="Times New Roman" w:cs="Times New Roman"/>
                <w:noProof/>
                <w:sz w:val="24"/>
                <w:szCs w:val="24"/>
                <w:lang w:eastAsia="ru-RU"/>
              </w:rPr>
            </w:pPr>
          </w:p>
        </w:tc>
      </w:tr>
    </w:tbl>
    <w:p w14:paraId="35B1FE3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p>
    <w:p w14:paraId="087366F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29. Дайте определение сопрягаемых и несопрягаемых поверхностей, посадки с натягом и посадки с зазором. Проведите анализ соединения вала 12</w:t>
      </w:r>
      <w:r w:rsidRPr="00F86BE8">
        <w:rPr>
          <w:rFonts w:ascii="Times New Roman" w:eastAsia="Times New Roman" w:hAnsi="Times New Roman" w:cs="Times New Roman"/>
          <w:sz w:val="24"/>
          <w:szCs w:val="24"/>
          <w:vertAlign w:val="superscript"/>
          <w:lang w:eastAsia="ar-SA"/>
        </w:rPr>
        <w:t>+0,2</w:t>
      </w:r>
      <w:r w:rsidRPr="00F86BE8">
        <w:rPr>
          <w:rFonts w:ascii="Times New Roman" w:eastAsia="Times New Roman" w:hAnsi="Times New Roman" w:cs="Times New Roman"/>
          <w:sz w:val="24"/>
          <w:szCs w:val="24"/>
          <w:lang w:eastAsia="ar-SA"/>
        </w:rPr>
        <w:t>и отверстия 12</w:t>
      </w:r>
      <w:r w:rsidRPr="00F86BE8">
        <w:rPr>
          <w:rFonts w:ascii="Times New Roman" w:eastAsia="Times New Roman" w:hAnsi="Times New Roman" w:cs="Times New Roman"/>
          <w:sz w:val="24"/>
          <w:szCs w:val="24"/>
          <w:vertAlign w:val="superscript"/>
          <w:lang w:eastAsia="ar-SA"/>
        </w:rPr>
        <w:t xml:space="preserve">+0,2 </w:t>
      </w:r>
      <w:r w:rsidRPr="00F86BE8">
        <w:rPr>
          <w:rFonts w:ascii="Times New Roman" w:eastAsia="Times New Roman" w:hAnsi="Times New Roman" w:cs="Times New Roman"/>
          <w:sz w:val="24"/>
          <w:szCs w:val="24"/>
          <w:lang w:eastAsia="ar-SA"/>
        </w:rPr>
        <w:t xml:space="preserve">и определите вид посадки.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1"/>
        <w:gridCol w:w="2054"/>
        <w:gridCol w:w="2960"/>
      </w:tblGrid>
      <w:tr w:rsidR="00F86BE8" w:rsidRPr="00F86BE8" w14:paraId="7E33B417"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4E42E947"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c>
          <w:tcPr>
            <w:tcW w:w="2144" w:type="dxa"/>
            <w:tcBorders>
              <w:top w:val="single" w:sz="4" w:space="0" w:color="000000"/>
              <w:left w:val="single" w:sz="4" w:space="0" w:color="000000"/>
              <w:bottom w:val="single" w:sz="4" w:space="0" w:color="000000"/>
              <w:right w:val="single" w:sz="4" w:space="0" w:color="000000"/>
            </w:tcBorders>
          </w:tcPr>
          <w:p w14:paraId="77FC1BCF"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Вал</w:t>
            </w:r>
          </w:p>
        </w:tc>
        <w:tc>
          <w:tcPr>
            <w:tcW w:w="3064" w:type="dxa"/>
            <w:tcBorders>
              <w:top w:val="single" w:sz="4" w:space="0" w:color="000000"/>
              <w:left w:val="single" w:sz="4" w:space="0" w:color="000000"/>
              <w:bottom w:val="single" w:sz="4" w:space="0" w:color="000000"/>
              <w:right w:val="single" w:sz="4" w:space="0" w:color="000000"/>
            </w:tcBorders>
          </w:tcPr>
          <w:p w14:paraId="1DC3DE4B"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Отверстие</w:t>
            </w:r>
          </w:p>
        </w:tc>
      </w:tr>
      <w:tr w:rsidR="00F86BE8" w:rsidRPr="00F86BE8" w14:paraId="788D674F"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2090D62F"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Наибольший размер?</w:t>
            </w:r>
          </w:p>
        </w:tc>
        <w:tc>
          <w:tcPr>
            <w:tcW w:w="2144" w:type="dxa"/>
            <w:tcBorders>
              <w:top w:val="single" w:sz="4" w:space="0" w:color="000000"/>
              <w:left w:val="single" w:sz="4" w:space="0" w:color="000000"/>
              <w:bottom w:val="single" w:sz="4" w:space="0" w:color="000000"/>
              <w:right w:val="single" w:sz="4" w:space="0" w:color="000000"/>
            </w:tcBorders>
          </w:tcPr>
          <w:p w14:paraId="6F759E6A"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c>
          <w:tcPr>
            <w:tcW w:w="3064" w:type="dxa"/>
            <w:tcBorders>
              <w:top w:val="single" w:sz="4" w:space="0" w:color="000000"/>
              <w:left w:val="single" w:sz="4" w:space="0" w:color="000000"/>
              <w:bottom w:val="single" w:sz="4" w:space="0" w:color="000000"/>
              <w:right w:val="single" w:sz="4" w:space="0" w:color="000000"/>
            </w:tcBorders>
          </w:tcPr>
          <w:p w14:paraId="0E4B447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r>
      <w:tr w:rsidR="00F86BE8" w:rsidRPr="00F86BE8" w14:paraId="4F318A59"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63C12DBE"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Наименьший размер?</w:t>
            </w:r>
          </w:p>
        </w:tc>
        <w:tc>
          <w:tcPr>
            <w:tcW w:w="2144" w:type="dxa"/>
            <w:tcBorders>
              <w:top w:val="single" w:sz="4" w:space="0" w:color="000000"/>
              <w:left w:val="single" w:sz="4" w:space="0" w:color="000000"/>
              <w:bottom w:val="single" w:sz="4" w:space="0" w:color="000000"/>
              <w:right w:val="single" w:sz="4" w:space="0" w:color="000000"/>
            </w:tcBorders>
          </w:tcPr>
          <w:p w14:paraId="0504CF88"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c>
          <w:tcPr>
            <w:tcW w:w="3064" w:type="dxa"/>
            <w:tcBorders>
              <w:top w:val="single" w:sz="4" w:space="0" w:color="000000"/>
              <w:left w:val="single" w:sz="4" w:space="0" w:color="000000"/>
              <w:bottom w:val="single" w:sz="4" w:space="0" w:color="000000"/>
              <w:right w:val="single" w:sz="4" w:space="0" w:color="000000"/>
            </w:tcBorders>
          </w:tcPr>
          <w:p w14:paraId="249A516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r>
      <w:tr w:rsidR="00F86BE8" w:rsidRPr="00F86BE8" w14:paraId="3551AA5A"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3A955F6F"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Верхнее предельное отклонение?</w:t>
            </w:r>
          </w:p>
        </w:tc>
        <w:tc>
          <w:tcPr>
            <w:tcW w:w="2144" w:type="dxa"/>
            <w:tcBorders>
              <w:top w:val="single" w:sz="4" w:space="0" w:color="000000"/>
              <w:left w:val="single" w:sz="4" w:space="0" w:color="000000"/>
              <w:bottom w:val="single" w:sz="4" w:space="0" w:color="000000"/>
              <w:right w:val="single" w:sz="4" w:space="0" w:color="000000"/>
            </w:tcBorders>
          </w:tcPr>
          <w:p w14:paraId="0F7AFCC5"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c>
          <w:tcPr>
            <w:tcW w:w="3064" w:type="dxa"/>
            <w:tcBorders>
              <w:top w:val="single" w:sz="4" w:space="0" w:color="000000"/>
              <w:left w:val="single" w:sz="4" w:space="0" w:color="000000"/>
              <w:bottom w:val="single" w:sz="4" w:space="0" w:color="000000"/>
              <w:right w:val="single" w:sz="4" w:space="0" w:color="000000"/>
            </w:tcBorders>
          </w:tcPr>
          <w:p w14:paraId="7C3FC411"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r>
      <w:tr w:rsidR="00F86BE8" w:rsidRPr="00F86BE8" w14:paraId="47AE5E9B"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19010102"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Нижнее предельное отклонение?</w:t>
            </w:r>
          </w:p>
        </w:tc>
        <w:tc>
          <w:tcPr>
            <w:tcW w:w="2144" w:type="dxa"/>
            <w:tcBorders>
              <w:top w:val="single" w:sz="4" w:space="0" w:color="000000"/>
              <w:left w:val="single" w:sz="4" w:space="0" w:color="000000"/>
              <w:bottom w:val="single" w:sz="4" w:space="0" w:color="000000"/>
              <w:right w:val="single" w:sz="4" w:space="0" w:color="000000"/>
            </w:tcBorders>
          </w:tcPr>
          <w:p w14:paraId="56907A0C"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c>
          <w:tcPr>
            <w:tcW w:w="3064" w:type="dxa"/>
            <w:tcBorders>
              <w:top w:val="single" w:sz="4" w:space="0" w:color="000000"/>
              <w:left w:val="single" w:sz="4" w:space="0" w:color="000000"/>
              <w:bottom w:val="single" w:sz="4" w:space="0" w:color="000000"/>
              <w:right w:val="single" w:sz="4" w:space="0" w:color="000000"/>
            </w:tcBorders>
          </w:tcPr>
          <w:p w14:paraId="7FA713C5"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r>
      <w:tr w:rsidR="00F86BE8" w:rsidRPr="00F86BE8" w14:paraId="6877FE45"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07704BD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Допуск размера?</w:t>
            </w:r>
          </w:p>
        </w:tc>
        <w:tc>
          <w:tcPr>
            <w:tcW w:w="2144" w:type="dxa"/>
            <w:tcBorders>
              <w:top w:val="single" w:sz="4" w:space="0" w:color="000000"/>
              <w:left w:val="single" w:sz="4" w:space="0" w:color="000000"/>
              <w:bottom w:val="single" w:sz="4" w:space="0" w:color="000000"/>
              <w:right w:val="single" w:sz="4" w:space="0" w:color="000000"/>
            </w:tcBorders>
          </w:tcPr>
          <w:p w14:paraId="7A19F6F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c>
          <w:tcPr>
            <w:tcW w:w="3064" w:type="dxa"/>
            <w:tcBorders>
              <w:top w:val="single" w:sz="4" w:space="0" w:color="000000"/>
              <w:left w:val="single" w:sz="4" w:space="0" w:color="000000"/>
              <w:bottom w:val="single" w:sz="4" w:space="0" w:color="000000"/>
              <w:right w:val="single" w:sz="4" w:space="0" w:color="000000"/>
            </w:tcBorders>
          </w:tcPr>
          <w:p w14:paraId="5123E0E8"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r>
      <w:tr w:rsidR="00F86BE8" w:rsidRPr="00F86BE8" w14:paraId="0D330A9D"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5E627CAC"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Графическое изображение соединения?</w:t>
            </w:r>
          </w:p>
        </w:tc>
        <w:tc>
          <w:tcPr>
            <w:tcW w:w="5208" w:type="dxa"/>
            <w:gridSpan w:val="2"/>
            <w:tcBorders>
              <w:top w:val="single" w:sz="4" w:space="0" w:color="000000"/>
              <w:left w:val="single" w:sz="4" w:space="0" w:color="000000"/>
              <w:bottom w:val="single" w:sz="4" w:space="0" w:color="000000"/>
              <w:right w:val="single" w:sz="4" w:space="0" w:color="000000"/>
            </w:tcBorders>
          </w:tcPr>
          <w:p w14:paraId="0355CA00"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r>
      <w:tr w:rsidR="00F86BE8" w:rsidRPr="00F86BE8" w14:paraId="0FD2F0CC" w14:textId="77777777" w:rsidTr="00E91433">
        <w:tc>
          <w:tcPr>
            <w:tcW w:w="4503" w:type="dxa"/>
            <w:tcBorders>
              <w:top w:val="single" w:sz="4" w:space="0" w:color="000000"/>
              <w:left w:val="single" w:sz="4" w:space="0" w:color="000000"/>
              <w:bottom w:val="single" w:sz="4" w:space="0" w:color="000000"/>
              <w:right w:val="single" w:sz="4" w:space="0" w:color="000000"/>
            </w:tcBorders>
          </w:tcPr>
          <w:p w14:paraId="7A2AEDBE"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Вид посадки?</w:t>
            </w:r>
          </w:p>
        </w:tc>
        <w:tc>
          <w:tcPr>
            <w:tcW w:w="2144" w:type="dxa"/>
            <w:tcBorders>
              <w:top w:val="single" w:sz="4" w:space="0" w:color="000000"/>
              <w:left w:val="single" w:sz="4" w:space="0" w:color="000000"/>
              <w:bottom w:val="single" w:sz="4" w:space="0" w:color="000000"/>
              <w:right w:val="single" w:sz="4" w:space="0" w:color="000000"/>
            </w:tcBorders>
          </w:tcPr>
          <w:p w14:paraId="5BEF8184"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c>
          <w:tcPr>
            <w:tcW w:w="3064" w:type="dxa"/>
            <w:tcBorders>
              <w:top w:val="single" w:sz="4" w:space="0" w:color="000000"/>
              <w:left w:val="single" w:sz="4" w:space="0" w:color="000000"/>
              <w:bottom w:val="single" w:sz="4" w:space="0" w:color="000000"/>
              <w:right w:val="single" w:sz="4" w:space="0" w:color="000000"/>
            </w:tcBorders>
          </w:tcPr>
          <w:p w14:paraId="0E488996" w14:textId="77777777" w:rsidR="00F86BE8" w:rsidRPr="00F86BE8" w:rsidRDefault="00F86BE8" w:rsidP="00F86BE8">
            <w:pPr>
              <w:spacing w:after="0" w:line="240" w:lineRule="auto"/>
              <w:jc w:val="center"/>
              <w:rPr>
                <w:rFonts w:ascii="Times New Roman" w:eastAsia="Times New Roman" w:hAnsi="Times New Roman" w:cs="Times New Roman"/>
                <w:sz w:val="24"/>
                <w:szCs w:val="24"/>
                <w:lang w:eastAsia="ar-SA"/>
              </w:rPr>
            </w:pPr>
          </w:p>
        </w:tc>
      </w:tr>
    </w:tbl>
    <w:p w14:paraId="2A6C8985" w14:textId="77777777" w:rsidR="00F86BE8" w:rsidRPr="00F86BE8" w:rsidRDefault="00F86BE8" w:rsidP="00F86BE8">
      <w:pPr>
        <w:spacing w:after="0" w:line="240" w:lineRule="auto"/>
        <w:ind w:firstLine="709"/>
        <w:jc w:val="both"/>
        <w:rPr>
          <w:rFonts w:ascii="Times New Roman" w:eastAsia="Times New Roman" w:hAnsi="Times New Roman" w:cs="Times New Roman"/>
          <w:noProof/>
          <w:sz w:val="24"/>
          <w:szCs w:val="24"/>
          <w:lang w:eastAsia="ru-RU"/>
        </w:rPr>
      </w:pPr>
      <w:r w:rsidRPr="00F86BE8">
        <w:rPr>
          <w:rFonts w:ascii="Times New Roman" w:eastAsia="Times New Roman" w:hAnsi="Times New Roman" w:cs="Times New Roman"/>
          <w:noProof/>
          <w:sz w:val="24"/>
          <w:szCs w:val="24"/>
          <w:lang w:eastAsia="ru-RU"/>
        </w:rPr>
        <w:t>30. Сделайте анализ размера 15</w:t>
      </w:r>
      <w:r w:rsidRPr="00F86BE8">
        <w:rPr>
          <w:rFonts w:ascii="Times New Roman" w:eastAsia="Times New Roman" w:hAnsi="Times New Roman" w:cs="Times New Roman"/>
          <w:noProof/>
          <w:sz w:val="24"/>
          <w:szCs w:val="24"/>
          <w:vertAlign w:val="superscript"/>
          <w:lang w:eastAsia="ru-RU"/>
        </w:rPr>
        <w:t>+0,3</w:t>
      </w:r>
      <w:r w:rsidRPr="00F86BE8">
        <w:rPr>
          <w:rFonts w:ascii="Times New Roman" w:eastAsia="Times New Roman" w:hAnsi="Times New Roman" w:cs="Times New Roman"/>
          <w:noProof/>
          <w:sz w:val="24"/>
          <w:szCs w:val="24"/>
          <w:lang w:eastAsia="ru-RU"/>
        </w:rPr>
        <w:t>и изобразите графически отклонения и допуск размера.Заполните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4"/>
        <w:gridCol w:w="3781"/>
      </w:tblGrid>
      <w:tr w:rsidR="00F86BE8" w:rsidRPr="00F86BE8" w14:paraId="46160D77"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20E46AC4"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Контрольные вопросы</w:t>
            </w:r>
          </w:p>
        </w:tc>
        <w:tc>
          <w:tcPr>
            <w:tcW w:w="3936" w:type="dxa"/>
            <w:tcBorders>
              <w:top w:val="single" w:sz="4" w:space="0" w:color="000000"/>
              <w:left w:val="single" w:sz="4" w:space="0" w:color="000000"/>
              <w:bottom w:val="single" w:sz="4" w:space="0" w:color="000000"/>
              <w:right w:val="single" w:sz="4" w:space="0" w:color="000000"/>
            </w:tcBorders>
          </w:tcPr>
          <w:p w14:paraId="75E0A490" w14:textId="77777777" w:rsidR="00F86BE8" w:rsidRPr="00F86BE8" w:rsidRDefault="00F86BE8" w:rsidP="00F86BE8">
            <w:pPr>
              <w:spacing w:after="0" w:line="240" w:lineRule="auto"/>
              <w:jc w:val="center"/>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Размер</w:t>
            </w:r>
          </w:p>
        </w:tc>
      </w:tr>
      <w:tr w:rsidR="00F86BE8" w:rsidRPr="00F86BE8" w14:paraId="4EFEE0C3"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570F7076"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Номинальный размер</w:t>
            </w:r>
          </w:p>
        </w:tc>
        <w:tc>
          <w:tcPr>
            <w:tcW w:w="3936" w:type="dxa"/>
            <w:tcBorders>
              <w:top w:val="single" w:sz="4" w:space="0" w:color="000000"/>
              <w:left w:val="single" w:sz="4" w:space="0" w:color="000000"/>
              <w:bottom w:val="single" w:sz="4" w:space="0" w:color="000000"/>
              <w:right w:val="single" w:sz="4" w:space="0" w:color="000000"/>
            </w:tcBorders>
          </w:tcPr>
          <w:p w14:paraId="065A3DBB"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p>
        </w:tc>
      </w:tr>
      <w:tr w:rsidR="00F86BE8" w:rsidRPr="00F86BE8" w14:paraId="4205CB31"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23016AAA"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Верхнее предельное отклонение</w:t>
            </w:r>
          </w:p>
        </w:tc>
        <w:tc>
          <w:tcPr>
            <w:tcW w:w="3936" w:type="dxa"/>
            <w:tcBorders>
              <w:top w:val="single" w:sz="4" w:space="0" w:color="000000"/>
              <w:left w:val="single" w:sz="4" w:space="0" w:color="000000"/>
              <w:bottom w:val="single" w:sz="4" w:space="0" w:color="000000"/>
              <w:right w:val="single" w:sz="4" w:space="0" w:color="000000"/>
            </w:tcBorders>
          </w:tcPr>
          <w:p w14:paraId="0865BCB9"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p>
        </w:tc>
      </w:tr>
      <w:tr w:rsidR="00F86BE8" w:rsidRPr="00F86BE8" w14:paraId="3370F11A"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7350E34D"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Нижнее предельное отклонение</w:t>
            </w:r>
          </w:p>
        </w:tc>
        <w:tc>
          <w:tcPr>
            <w:tcW w:w="3936" w:type="dxa"/>
            <w:tcBorders>
              <w:top w:val="single" w:sz="4" w:space="0" w:color="000000"/>
              <w:left w:val="single" w:sz="4" w:space="0" w:color="000000"/>
              <w:bottom w:val="single" w:sz="4" w:space="0" w:color="000000"/>
              <w:right w:val="single" w:sz="4" w:space="0" w:color="000000"/>
            </w:tcBorders>
          </w:tcPr>
          <w:p w14:paraId="012CEC46"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p>
        </w:tc>
      </w:tr>
      <w:tr w:rsidR="00F86BE8" w:rsidRPr="00F86BE8" w14:paraId="6E19E3A2"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0EDE4AB7"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Наибольший предельный размер</w:t>
            </w:r>
          </w:p>
        </w:tc>
        <w:tc>
          <w:tcPr>
            <w:tcW w:w="3936" w:type="dxa"/>
            <w:tcBorders>
              <w:top w:val="single" w:sz="4" w:space="0" w:color="000000"/>
              <w:left w:val="single" w:sz="4" w:space="0" w:color="000000"/>
              <w:bottom w:val="single" w:sz="4" w:space="0" w:color="000000"/>
              <w:right w:val="single" w:sz="4" w:space="0" w:color="000000"/>
            </w:tcBorders>
          </w:tcPr>
          <w:p w14:paraId="00E50C6A"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p>
        </w:tc>
      </w:tr>
      <w:tr w:rsidR="00F86BE8" w:rsidRPr="00F86BE8" w14:paraId="4E9312EA"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723EAAFC"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Наименьший предельный размер</w:t>
            </w:r>
          </w:p>
        </w:tc>
        <w:tc>
          <w:tcPr>
            <w:tcW w:w="3936" w:type="dxa"/>
            <w:tcBorders>
              <w:top w:val="single" w:sz="4" w:space="0" w:color="000000"/>
              <w:left w:val="single" w:sz="4" w:space="0" w:color="000000"/>
              <w:bottom w:val="single" w:sz="4" w:space="0" w:color="000000"/>
              <w:right w:val="single" w:sz="4" w:space="0" w:color="000000"/>
            </w:tcBorders>
          </w:tcPr>
          <w:p w14:paraId="69326D2C"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p>
        </w:tc>
      </w:tr>
      <w:tr w:rsidR="00F86BE8" w:rsidRPr="00F86BE8" w14:paraId="739C1FB1"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7B49845B"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Допуск размера</w:t>
            </w:r>
          </w:p>
        </w:tc>
        <w:tc>
          <w:tcPr>
            <w:tcW w:w="3936" w:type="dxa"/>
            <w:tcBorders>
              <w:top w:val="single" w:sz="4" w:space="0" w:color="000000"/>
              <w:left w:val="single" w:sz="4" w:space="0" w:color="000000"/>
              <w:bottom w:val="single" w:sz="4" w:space="0" w:color="000000"/>
              <w:right w:val="single" w:sz="4" w:space="0" w:color="000000"/>
            </w:tcBorders>
          </w:tcPr>
          <w:p w14:paraId="4E677FBC"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p>
        </w:tc>
      </w:tr>
      <w:tr w:rsidR="00F86BE8" w:rsidRPr="00F86BE8" w14:paraId="04A6E7BD" w14:textId="77777777" w:rsidTr="00E91433">
        <w:tc>
          <w:tcPr>
            <w:tcW w:w="5775" w:type="dxa"/>
            <w:tcBorders>
              <w:top w:val="single" w:sz="4" w:space="0" w:color="000000"/>
              <w:left w:val="single" w:sz="4" w:space="0" w:color="000000"/>
              <w:bottom w:val="single" w:sz="4" w:space="0" w:color="000000"/>
              <w:right w:val="single" w:sz="4" w:space="0" w:color="000000"/>
            </w:tcBorders>
          </w:tcPr>
          <w:p w14:paraId="4778C5AE"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r w:rsidRPr="00F86BE8">
              <w:rPr>
                <w:rFonts w:ascii="Times New Roman" w:eastAsia="Times New Roman" w:hAnsi="Times New Roman" w:cs="Times New Roman"/>
                <w:spacing w:val="-1"/>
                <w:sz w:val="24"/>
                <w:szCs w:val="24"/>
                <w:lang w:eastAsia="ar-SA"/>
              </w:rPr>
              <w:t>Графическое изображение отклонений и допуска</w:t>
            </w:r>
          </w:p>
        </w:tc>
        <w:tc>
          <w:tcPr>
            <w:tcW w:w="3936" w:type="dxa"/>
            <w:tcBorders>
              <w:top w:val="single" w:sz="4" w:space="0" w:color="000000"/>
              <w:left w:val="single" w:sz="4" w:space="0" w:color="000000"/>
              <w:bottom w:val="single" w:sz="4" w:space="0" w:color="000000"/>
              <w:right w:val="single" w:sz="4" w:space="0" w:color="000000"/>
            </w:tcBorders>
          </w:tcPr>
          <w:p w14:paraId="7F449221" w14:textId="77777777" w:rsidR="00F86BE8" w:rsidRPr="00F86BE8" w:rsidRDefault="00F86BE8" w:rsidP="00F86BE8">
            <w:pPr>
              <w:spacing w:after="0" w:line="240" w:lineRule="auto"/>
              <w:jc w:val="both"/>
              <w:rPr>
                <w:rFonts w:ascii="Times New Roman" w:eastAsia="Times New Roman" w:hAnsi="Times New Roman" w:cs="Times New Roman"/>
                <w:spacing w:val="-1"/>
                <w:sz w:val="24"/>
                <w:szCs w:val="24"/>
                <w:lang w:eastAsia="ar-SA"/>
              </w:rPr>
            </w:pPr>
          </w:p>
        </w:tc>
      </w:tr>
    </w:tbl>
    <w:p w14:paraId="1214F8EE"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u w:val="single"/>
          <w:lang w:eastAsia="ru-RU"/>
        </w:rPr>
      </w:pPr>
      <w:r w:rsidRPr="00F86BE8">
        <w:rPr>
          <w:rFonts w:ascii="Times New Roman" w:eastAsia="Times New Roman" w:hAnsi="Times New Roman" w:cs="Times New Roman"/>
          <w:b/>
          <w:bCs/>
          <w:sz w:val="24"/>
          <w:szCs w:val="24"/>
          <w:lang w:eastAsia="ru-RU"/>
        </w:rPr>
        <w:t xml:space="preserve">Вопросы для проведения ДФК </w:t>
      </w:r>
    </w:p>
    <w:p w14:paraId="499E8FF0" w14:textId="77777777" w:rsidR="00F86BE8" w:rsidRPr="00F86BE8" w:rsidRDefault="00F86BE8" w:rsidP="00F86BE8">
      <w:pPr>
        <w:tabs>
          <w:tab w:val="left" w:pos="4455"/>
        </w:tabs>
        <w:spacing w:after="0" w:line="240" w:lineRule="auto"/>
        <w:jc w:val="center"/>
        <w:rPr>
          <w:rFonts w:ascii="Times New Roman" w:eastAsia="Times New Roman" w:hAnsi="Times New Roman" w:cs="Times New Roman"/>
          <w:b/>
          <w:bCs/>
          <w:sz w:val="24"/>
          <w:szCs w:val="24"/>
          <w:lang w:eastAsia="ru-RU"/>
        </w:rPr>
      </w:pPr>
    </w:p>
    <w:p w14:paraId="6304BCFB" w14:textId="77777777" w:rsidR="00F86BE8" w:rsidRPr="00F86BE8" w:rsidRDefault="00F86BE8" w:rsidP="00F86BE8">
      <w:pPr>
        <w:keepNext/>
        <w:tabs>
          <w:tab w:val="num" w:pos="0"/>
        </w:tabs>
        <w:autoSpaceDE w:val="0"/>
        <w:spacing w:after="0" w:line="240" w:lineRule="auto"/>
        <w:ind w:firstLine="284"/>
        <w:jc w:val="both"/>
        <w:outlineLvl w:val="0"/>
        <w:rPr>
          <w:rFonts w:ascii="Times New Roman" w:eastAsia="Times New Roman" w:hAnsi="Times New Roman" w:cs="Times New Roman"/>
          <w:b/>
          <w:sz w:val="24"/>
          <w:szCs w:val="24"/>
          <w:lang w:eastAsia="ar-SA"/>
        </w:rPr>
      </w:pPr>
      <w:r w:rsidRPr="00F86BE8">
        <w:rPr>
          <w:rFonts w:ascii="Times New Roman" w:eastAsia="Times New Roman" w:hAnsi="Times New Roman" w:cs="Times New Roman"/>
          <w:b/>
          <w:sz w:val="24"/>
          <w:szCs w:val="24"/>
          <w:lang w:eastAsia="ar-SA"/>
        </w:rPr>
        <w:t>1. Какие работы называют слесарными? Какие работы называют слесарно-сборочными? Приведите примеры.</w:t>
      </w:r>
    </w:p>
    <w:p w14:paraId="47D2DE5F"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p>
    <w:p w14:paraId="7FA9BFA5"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СЛЕСАРНЫЕ РАБОТЫ представляют собой холодную обработку металлов резанием, выполняемую ручным (напильник, ножовка, разметка, рубка металла и др.), или механизированным (ручной пресс, электродрель и др.) способом.</w:t>
      </w:r>
    </w:p>
    <w:p w14:paraId="2E2A14AE" w14:textId="5BC9037C"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СЛЕСАРНО-СБОРОЧНЫЕ </w:t>
      </w:r>
      <w:r w:rsidR="00B00452" w:rsidRPr="00F86BE8">
        <w:rPr>
          <w:rFonts w:ascii="Times New Roman" w:eastAsia="Times New Roman" w:hAnsi="Times New Roman" w:cs="Times New Roman"/>
          <w:sz w:val="24"/>
          <w:szCs w:val="24"/>
          <w:lang w:eastAsia="ar-SA"/>
        </w:rPr>
        <w:t>РАБОТЫ — это</w:t>
      </w:r>
      <w:r w:rsidRPr="00F86BE8">
        <w:rPr>
          <w:rFonts w:ascii="Times New Roman" w:eastAsia="Times New Roman" w:hAnsi="Times New Roman" w:cs="Times New Roman"/>
          <w:sz w:val="24"/>
          <w:szCs w:val="24"/>
          <w:lang w:eastAsia="ar-SA"/>
        </w:rPr>
        <w:t xml:space="preserve"> производственный процесс, в результате которого исходные материалы и полуфабрикаты превращаются в готовые изделия.</w:t>
      </w:r>
    </w:p>
    <w:p w14:paraId="1F6814E1" w14:textId="77777777" w:rsidR="00F86BE8" w:rsidRPr="00F86BE8" w:rsidRDefault="00F86BE8" w:rsidP="00F86BE8">
      <w:pPr>
        <w:keepNext/>
        <w:tabs>
          <w:tab w:val="num" w:pos="0"/>
        </w:tabs>
        <w:spacing w:after="0" w:line="240" w:lineRule="auto"/>
        <w:ind w:hanging="576"/>
        <w:jc w:val="both"/>
        <w:outlineLvl w:val="1"/>
        <w:rPr>
          <w:rFonts w:ascii="Times New Roman" w:eastAsia="Times New Roman" w:hAnsi="Times New Roman" w:cs="Times New Roman"/>
          <w:b/>
          <w:bCs/>
          <w:iCs/>
          <w:sz w:val="24"/>
          <w:szCs w:val="24"/>
          <w:lang w:eastAsia="ar-SA"/>
        </w:rPr>
      </w:pPr>
      <w:r w:rsidRPr="00F86BE8">
        <w:rPr>
          <w:rFonts w:ascii="Times New Roman" w:eastAsia="Times New Roman" w:hAnsi="Times New Roman" w:cs="Times New Roman"/>
          <w:b/>
          <w:bCs/>
          <w:iCs/>
          <w:sz w:val="24"/>
          <w:szCs w:val="24"/>
          <w:lang w:eastAsia="ar-SA"/>
        </w:rPr>
        <w:lastRenderedPageBreak/>
        <w:t>2. Что называют деталью, узлом, механизмом, машиной? Приведите примеры. Какие из этих элементов можно назвать «сборка»?</w:t>
      </w:r>
    </w:p>
    <w:p w14:paraId="76F5C205"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ДЕТАЛЬЮ называют изделие, изготовленное из однородного по наименованию и марке материала. </w:t>
      </w:r>
    </w:p>
    <w:p w14:paraId="4D212231"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СБОРКА — это изделие, которое получают в результате соединения между собой отдельных элементов. Сборка может состоять из одних деталей или из деталей и более мелких сборок. МАШИНА - устройство, выполняющее механические движения с целью преобразования энергии, материалов или информации</w:t>
      </w:r>
    </w:p>
    <w:p w14:paraId="0B298CB1"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МЕХАНИЗМ – это внутреннее устройство машины, приводящее её в действие </w:t>
      </w:r>
    </w:p>
    <w:p w14:paraId="54072270"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УЗЛЫ - это совокупность совместно работающих деталей, представляющих собой обособленные единицы, объединенные одним назначением</w:t>
      </w:r>
    </w:p>
    <w:p w14:paraId="30C10F1C" w14:textId="77777777" w:rsidR="00F86BE8" w:rsidRPr="00F86BE8" w:rsidRDefault="00F86BE8" w:rsidP="00F86BE8">
      <w:pPr>
        <w:widowControl w:val="0"/>
        <w:suppressLineNumbers/>
        <w:tabs>
          <w:tab w:val="num" w:pos="0"/>
        </w:tabs>
        <w:spacing w:after="0" w:line="240" w:lineRule="auto"/>
        <w:ind w:hanging="576"/>
        <w:jc w:val="both"/>
        <w:outlineLvl w:val="1"/>
        <w:rPr>
          <w:rFonts w:ascii="Times New Roman" w:eastAsia="Times New Roman" w:hAnsi="Times New Roman" w:cs="Times New Roman"/>
          <w:b/>
          <w:bCs/>
          <w:iCs/>
          <w:sz w:val="24"/>
          <w:szCs w:val="24"/>
          <w:lang w:eastAsia="ar-SA"/>
        </w:rPr>
      </w:pPr>
      <w:r w:rsidRPr="00F86BE8">
        <w:rPr>
          <w:rFonts w:ascii="Times New Roman" w:eastAsia="Times New Roman" w:hAnsi="Times New Roman" w:cs="Times New Roman"/>
          <w:b/>
          <w:bCs/>
          <w:iCs/>
          <w:sz w:val="24"/>
          <w:szCs w:val="24"/>
          <w:lang w:eastAsia="ar-SA"/>
        </w:rPr>
        <w:t>3. Что такое технологический процесс? операция? Переход? Приём? Приведите примеры.</w:t>
      </w:r>
    </w:p>
    <w:p w14:paraId="796D78A4"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ТЕХНОЛОГИЧЕСКИЙ ПРОЦЕСС — это упорядоченная последовательность взаимосвязанных действий, выполняющихся с момента возникновения исходных данных до получения требуемого результата.</w:t>
      </w:r>
    </w:p>
    <w:p w14:paraId="77BA12C0"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Технологический процесс сборки разделяют на операции, переходы и приемы.</w:t>
      </w:r>
    </w:p>
    <w:p w14:paraId="386E5499"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СБОРОЧНАЯ ОПЕРАЦИЯ — это законченная часть технологического процесса сборки, выполняемая при изготовлении изделия на отдельном рабочем месте одним или несколькими рабочими. Операция может состоять из ряда переходов, которые характеризуются постоянством применяемого инструмента. </w:t>
      </w:r>
    </w:p>
    <w:p w14:paraId="7BB04D5E"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ПРИЕМОМ называют часть перехода, состоящую из ряда простейших рабочих движений, выполняемых одним рабочим. </w:t>
      </w:r>
    </w:p>
    <w:p w14:paraId="3594FC8B"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b/>
          <w:bCs/>
          <w:sz w:val="24"/>
          <w:szCs w:val="24"/>
          <w:lang w:eastAsia="ar-SA"/>
        </w:rPr>
        <w:t>4. Назовите и охарактеризуйте виды сборки по форме организации и по взаимному расположению рабочих мест. Приведите примеры.</w:t>
      </w:r>
    </w:p>
    <w:p w14:paraId="2FA941D4"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Различают две ОСНОВНЫЕ ОРГАНИЗАЦИОННЫЕ ФОРМЫ СБОРКИ: стационарную и подвижную. </w:t>
      </w:r>
    </w:p>
    <w:p w14:paraId="0B4F39FC" w14:textId="77777777" w:rsidR="00F86BE8" w:rsidRPr="00F86BE8" w:rsidRDefault="00F86BE8" w:rsidP="00F86BE8">
      <w:pPr>
        <w:widowControl w:val="0"/>
        <w:suppressLineNumbers/>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СТАЦИОНАРНАЯ СБОРКА осуществляется на неподвижном рабочем месте, к которому подают все необходимые детали, материалы и более мелкие сборочные единицы, сборка которых может выполняться на отдельных рабочих местах (по принципу расчленения операций), что позволяет сократить время процесса. ПОДВИЖНУЮ СБОРКУ выполняют только по принципу расчленения операций. Изделие в процессе сборки перемещается от одного рабочего места к другому. Рабочие места оснащены необходимыми инструментами и приспособлениями. Такой вид сборки позволяет специализировать сборщиков на определенных операциях и повысить производительность труда. В ЗАВИСИМОСТИ ОТ РАСПОЛОЖЕНИЯ РАБОЧИХ МЕСТ относительно друг друга различают сборку ПОТОЧНУЮ И НЕПОТОЧНУЮ. </w:t>
      </w:r>
    </w:p>
    <w:p w14:paraId="79703576"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При подвижной поточной сборке рабочие места располагаются в последовательности выполнения операций технологического процесса сборки, а весь процесс расчленяется на отдельные операции, примерно равные или кратные по времени выполнения. Собранные изделия сходят с поточной линии через определенные промежутки времени, называемые тактом. Поточная сборка может быть осуществлена как при подвижном, так и при неподвижном собираемом объекте. В производстве крупных изделий применяют поточную сборку на неподвижных стендах, при которой рабочий или бригада рабочих выполняют одну и ту же операцию, переходя от одного стенда к другому. После выполнения последней операции с каждого стенда снимают готовое изделие.</w:t>
      </w:r>
    </w:p>
    <w:p w14:paraId="60BFE38E" w14:textId="77777777" w:rsidR="00F86BE8" w:rsidRPr="00F86BE8" w:rsidRDefault="00F86BE8" w:rsidP="00F86BE8">
      <w:pPr>
        <w:keepNext/>
        <w:tabs>
          <w:tab w:val="num" w:pos="0"/>
        </w:tabs>
        <w:autoSpaceDE w:val="0"/>
        <w:spacing w:after="0" w:line="240" w:lineRule="auto"/>
        <w:ind w:firstLine="284"/>
        <w:jc w:val="both"/>
        <w:outlineLvl w:val="0"/>
        <w:rPr>
          <w:rFonts w:ascii="Times New Roman" w:eastAsia="Times New Roman" w:hAnsi="Times New Roman" w:cs="Times New Roman"/>
          <w:b/>
          <w:sz w:val="24"/>
          <w:szCs w:val="24"/>
          <w:lang w:eastAsia="ar-SA"/>
        </w:rPr>
      </w:pPr>
      <w:r w:rsidRPr="00F86BE8">
        <w:rPr>
          <w:rFonts w:ascii="Times New Roman" w:eastAsia="Times New Roman" w:hAnsi="Times New Roman" w:cs="Times New Roman"/>
          <w:b/>
          <w:sz w:val="24"/>
          <w:szCs w:val="24"/>
          <w:lang w:eastAsia="ar-SA"/>
        </w:rPr>
        <w:t>5. Что такое рабочее место? Что называют организацией рабочего места? Назовите основные требования по организации рабочего места слесаря (до начала, в процессе и по окончании работ).</w:t>
      </w:r>
    </w:p>
    <w:p w14:paraId="3C89A9CF"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РАБОЧЕЕ МЕСТО – это зона, оснащенная необходимыми техническими средствами, в которой совершается трудовая деятельность исполнителя или группы исполнителей, совместно выполняющих одну работу или операцию.</w:t>
      </w:r>
    </w:p>
    <w:p w14:paraId="08444145"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lastRenderedPageBreak/>
        <w:t xml:space="preserve">ОРГАНИЗАЦИЯ РАБОЧЕГО МЕСТА – это система мероприятий по оснащению рабочего места средствами и предметами труда и их размещение в определенном порядке. </w:t>
      </w:r>
    </w:p>
    <w:p w14:paraId="3D88AA17"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ОСНОВНЫЕ ТРЕБОВАНИЯ ПО ОРГАНИЗАЦИИ РАБОЧЕГО МЕСТА:</w:t>
      </w:r>
    </w:p>
    <w:p w14:paraId="3EF20CC5" w14:textId="77777777" w:rsidR="00F86BE8" w:rsidRPr="00F86BE8" w:rsidRDefault="00F86BE8" w:rsidP="00F86BE8">
      <w:pPr>
        <w:numPr>
          <w:ilvl w:val="0"/>
          <w:numId w:val="20"/>
        </w:num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 xml:space="preserve">Наиболее удобная (нормальная) зона досягаемости определяется полу- </w:t>
      </w:r>
    </w:p>
    <w:p w14:paraId="66E0C84B"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дугой с радиусом примерно около 350 мм для каждой руки (наклон корпуса при работе стоя должен составлять угол не более 30° в максимальной зоне досягаемости 550мм)</w:t>
      </w:r>
    </w:p>
    <w:p w14:paraId="5870C035" w14:textId="77777777" w:rsidR="00F86BE8" w:rsidRPr="00F86BE8" w:rsidRDefault="00F86BE8" w:rsidP="00F86BE8">
      <w:pPr>
        <w:numPr>
          <w:ilvl w:val="0"/>
          <w:numId w:val="21"/>
        </w:num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Грамотное расположение инструментов, приспособлений и т.д</w:t>
      </w:r>
    </w:p>
    <w:p w14:paraId="788A9EB9" w14:textId="77777777" w:rsidR="00F86BE8" w:rsidRPr="00F86BE8" w:rsidRDefault="00F86BE8" w:rsidP="00F86BE8">
      <w:pPr>
        <w:numPr>
          <w:ilvl w:val="0"/>
          <w:numId w:val="21"/>
        </w:numPr>
        <w:spacing w:after="0" w:line="240" w:lineRule="auto"/>
        <w:jc w:val="both"/>
        <w:rPr>
          <w:rFonts w:ascii="Times New Roman" w:eastAsia="Times New Roman" w:hAnsi="Times New Roman" w:cs="Times New Roman"/>
          <w:sz w:val="24"/>
          <w:szCs w:val="24"/>
          <w:lang w:eastAsia="ar-SA"/>
        </w:rPr>
      </w:pPr>
      <w:r w:rsidRPr="00F86BE8">
        <w:rPr>
          <w:rFonts w:ascii="Times New Roman" w:eastAsia="Times New Roman" w:hAnsi="Times New Roman" w:cs="Times New Roman"/>
          <w:sz w:val="24"/>
          <w:szCs w:val="24"/>
          <w:lang w:eastAsia="ar-SA"/>
        </w:rPr>
        <w:t>По окончании работы уборка рабочего места</w:t>
      </w:r>
    </w:p>
    <w:p w14:paraId="78F80781" w14:textId="77777777" w:rsidR="00F86BE8" w:rsidRPr="00F86BE8" w:rsidRDefault="00F86BE8" w:rsidP="00F86BE8">
      <w:pPr>
        <w:keepNext/>
        <w:tabs>
          <w:tab w:val="num" w:pos="0"/>
        </w:tabs>
        <w:spacing w:after="0" w:line="240" w:lineRule="auto"/>
        <w:ind w:hanging="576"/>
        <w:jc w:val="both"/>
        <w:outlineLvl w:val="1"/>
        <w:rPr>
          <w:rFonts w:ascii="Times New Roman" w:eastAsia="Times New Roman" w:hAnsi="Times New Roman" w:cs="Times New Roman"/>
          <w:b/>
          <w:bCs/>
          <w:i/>
          <w:iCs/>
          <w:sz w:val="24"/>
          <w:szCs w:val="24"/>
          <w:lang w:eastAsia="ar-SA"/>
        </w:rPr>
      </w:pPr>
    </w:p>
    <w:p w14:paraId="5E44DA12"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sz w:val="24"/>
          <w:szCs w:val="24"/>
          <w:lang w:eastAsia="ru-RU"/>
        </w:rPr>
        <w:t>6. Определите понятия «оборудование», «приспособления», «инструменты» для слесарных и слесарно-сборочных работ?</w:t>
      </w:r>
      <w:r w:rsidRPr="00F86BE8">
        <w:rPr>
          <w:rFonts w:ascii="Times New Roman" w:eastAsia="Times New Roman" w:hAnsi="Times New Roman" w:cs="Times New Roman"/>
          <w:sz w:val="24"/>
          <w:szCs w:val="24"/>
          <w:lang w:eastAsia="ru-RU"/>
        </w:rPr>
        <w:t xml:space="preserve"> Приведите примеры.</w:t>
      </w:r>
    </w:p>
    <w:p w14:paraId="126EC846"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СЛЕСАРНОЕ ОБОРУДОВАНИЕ – это комплекс различных приспособлений, которые используются для правильной и эффективной организации рабочих мест. Например, слесарный верстак. </w:t>
      </w:r>
    </w:p>
    <w:p w14:paraId="3F05CFD7" w14:textId="46EA3E6C" w:rsidR="00F86BE8" w:rsidRPr="00F86BE8" w:rsidRDefault="00B00452"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ПРИСПОСОБЛЕНИЕ — это сооружение</w:t>
      </w:r>
      <w:r w:rsidR="00F86BE8" w:rsidRPr="00F86BE8">
        <w:rPr>
          <w:rFonts w:ascii="Times New Roman" w:eastAsia="Times New Roman" w:hAnsi="Times New Roman" w:cs="Times New Roman"/>
          <w:sz w:val="24"/>
          <w:szCs w:val="24"/>
          <w:lang w:eastAsia="ru-RU"/>
        </w:rPr>
        <w:t>, устройство, механизм, прибор и т. п., предназначенные для выполнения определённой работы, определённых действий. Например, винтовой зажим (струбцина).</w:t>
      </w:r>
    </w:p>
    <w:p w14:paraId="5D033D9A"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СЛЕСАРНЫЙ ИНСТРУМЕНТ — это совокупность инструментов, предназначенных для ручной обработки таких материалов.</w:t>
      </w:r>
    </w:p>
    <w:p w14:paraId="605F1642"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p>
    <w:p w14:paraId="3AE5CF99"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sz w:val="24"/>
          <w:szCs w:val="24"/>
          <w:lang w:eastAsia="ru-RU"/>
        </w:rPr>
        <w:t>7. Как производят контроль качества слесарных и слесарно-сборочных работ?</w:t>
      </w:r>
      <w:r w:rsidRPr="00F86BE8">
        <w:rPr>
          <w:rFonts w:ascii="Times New Roman" w:eastAsia="Times New Roman" w:hAnsi="Times New Roman" w:cs="Times New Roman"/>
          <w:sz w:val="24"/>
          <w:szCs w:val="24"/>
          <w:lang w:eastAsia="ru-RU"/>
        </w:rPr>
        <w:t xml:space="preserve"> Назовите используемые средства контроля, приведите примеры.</w:t>
      </w:r>
    </w:p>
    <w:p w14:paraId="1D59F075"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Контроль качества сборочных и слесарно-сборочных работ производят визуально, а также при помощи различных приспособлений (например, слесарный угольник, щуп) или инструментов (например, линейка, штангенциркуль).</w:t>
      </w:r>
    </w:p>
    <w:p w14:paraId="1E6A841C" w14:textId="77777777" w:rsidR="00F86BE8" w:rsidRPr="00F86BE8" w:rsidRDefault="00F86BE8" w:rsidP="00F86BE8">
      <w:pPr>
        <w:spacing w:after="0" w:line="240" w:lineRule="auto"/>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8. Плоскостная разметка: определение, назначение, технология выполнения с детальным пооперационным описанием.</w:t>
      </w:r>
    </w:p>
    <w:p w14:paraId="775AE436"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РАЗМЕТКА – это операция нанесения на заготовку линий (рисок), определяющих согласно чертежу контуры детали и места, подлежащие обработке. </w:t>
      </w:r>
    </w:p>
    <w:p w14:paraId="74F1D4BD"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Разметка: плоскостная, пространственная. </w:t>
      </w:r>
    </w:p>
    <w:p w14:paraId="7C7B50DD"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Плоскостную разметку применяют в том случае, когда контуры детали лежат в одной плоскости; при пространственной разметке линии наносят в нескольких плоскостях или на нескольких поверхностях. В электромонтажных работах плоскостная разметка применяется при прокладывании линий электропроводки.</w:t>
      </w:r>
    </w:p>
    <w:p w14:paraId="21DA3861" w14:textId="77777777" w:rsidR="00F86BE8" w:rsidRPr="00F86BE8" w:rsidRDefault="00F86BE8" w:rsidP="00F86BE8">
      <w:pPr>
        <w:keepNext/>
        <w:tabs>
          <w:tab w:val="num" w:pos="0"/>
        </w:tabs>
        <w:autoSpaceDE w:val="0"/>
        <w:spacing w:after="0" w:line="240" w:lineRule="auto"/>
        <w:ind w:firstLine="284"/>
        <w:jc w:val="both"/>
        <w:outlineLvl w:val="0"/>
        <w:rPr>
          <w:rFonts w:ascii="Times New Roman" w:eastAsia="Times New Roman" w:hAnsi="Times New Roman" w:cs="Times New Roman"/>
          <w:b/>
          <w:sz w:val="24"/>
          <w:szCs w:val="24"/>
          <w:lang w:eastAsia="ar-SA"/>
        </w:rPr>
      </w:pPr>
    </w:p>
    <w:p w14:paraId="4BB1B216" w14:textId="77777777" w:rsidR="00F86BE8" w:rsidRPr="00F86BE8" w:rsidRDefault="00F86BE8" w:rsidP="00F86BE8">
      <w:pPr>
        <w:autoSpaceDE w:val="0"/>
        <w:spacing w:after="0" w:line="240" w:lineRule="auto"/>
        <w:jc w:val="center"/>
        <w:rPr>
          <w:rFonts w:ascii="Times New Roman" w:eastAsia="Times New Roman" w:hAnsi="Times New Roman" w:cs="Times New Roman"/>
          <w:b/>
          <w:sz w:val="24"/>
          <w:szCs w:val="24"/>
          <w:lang w:eastAsia="ru-RU"/>
        </w:rPr>
      </w:pPr>
    </w:p>
    <w:p w14:paraId="7B09CF74" w14:textId="77777777" w:rsidR="00F86BE8" w:rsidRPr="00F86BE8" w:rsidRDefault="00F86BE8" w:rsidP="00F86BE8">
      <w:pPr>
        <w:autoSpaceDE w:val="0"/>
        <w:spacing w:after="0" w:line="240" w:lineRule="auto"/>
        <w:jc w:val="center"/>
        <w:rPr>
          <w:rFonts w:ascii="Times New Roman" w:eastAsia="Times New Roman" w:hAnsi="Times New Roman" w:cs="Times New Roman"/>
          <w:b/>
          <w:sz w:val="24"/>
          <w:szCs w:val="24"/>
          <w:lang w:eastAsia="ru-RU"/>
        </w:rPr>
      </w:pPr>
    </w:p>
    <w:p w14:paraId="426890B3" w14:textId="77777777" w:rsidR="00F86BE8" w:rsidRPr="00F86BE8" w:rsidRDefault="00F86BE8" w:rsidP="00F86BE8">
      <w:pPr>
        <w:autoSpaceDE w:val="0"/>
        <w:spacing w:after="0" w:line="240" w:lineRule="auto"/>
        <w:jc w:val="center"/>
        <w:rPr>
          <w:rFonts w:ascii="Times New Roman" w:eastAsia="Times New Roman" w:hAnsi="Times New Roman" w:cs="Times New Roman"/>
          <w:b/>
          <w:sz w:val="24"/>
          <w:szCs w:val="24"/>
          <w:lang w:eastAsia="ru-RU"/>
        </w:rPr>
      </w:pPr>
    </w:p>
    <w:p w14:paraId="4083EABC" w14:textId="77777777" w:rsidR="00F86BE8" w:rsidRPr="00F86BE8" w:rsidRDefault="00F86BE8" w:rsidP="00F86BE8">
      <w:pPr>
        <w:autoSpaceDE w:val="0"/>
        <w:spacing w:after="0" w:line="240" w:lineRule="auto"/>
        <w:jc w:val="center"/>
        <w:rPr>
          <w:rFonts w:ascii="Times New Roman" w:eastAsia="Times New Roman" w:hAnsi="Times New Roman" w:cs="Times New Roman"/>
          <w:b/>
          <w:sz w:val="24"/>
          <w:szCs w:val="24"/>
          <w:lang w:eastAsia="ru-RU"/>
        </w:rPr>
      </w:pPr>
    </w:p>
    <w:p w14:paraId="1FD1019F" w14:textId="77777777" w:rsidR="00F86BE8" w:rsidRPr="00F86BE8" w:rsidRDefault="00F86BE8" w:rsidP="00F86BE8">
      <w:pPr>
        <w:autoSpaceDE w:val="0"/>
        <w:spacing w:after="0" w:line="240" w:lineRule="auto"/>
        <w:jc w:val="center"/>
        <w:rPr>
          <w:rFonts w:ascii="Times New Roman" w:eastAsia="Times New Roman" w:hAnsi="Times New Roman" w:cs="Times New Roman"/>
          <w:b/>
          <w:sz w:val="24"/>
          <w:szCs w:val="24"/>
          <w:lang w:eastAsia="ru-RU"/>
        </w:rPr>
      </w:pPr>
    </w:p>
    <w:p w14:paraId="3037E3A4" w14:textId="77777777" w:rsidR="00F86BE8" w:rsidRPr="00F86BE8" w:rsidRDefault="00F86BE8" w:rsidP="00F86BE8">
      <w:pPr>
        <w:autoSpaceDE w:val="0"/>
        <w:spacing w:after="0" w:line="240" w:lineRule="auto"/>
        <w:jc w:val="center"/>
        <w:rPr>
          <w:rFonts w:ascii="Times New Roman" w:eastAsia="Times New Roman" w:hAnsi="Times New Roman" w:cs="Times New Roman"/>
          <w:b/>
          <w:sz w:val="24"/>
          <w:szCs w:val="24"/>
          <w:lang w:eastAsia="ru-RU"/>
        </w:rPr>
      </w:pPr>
    </w:p>
    <w:p w14:paraId="6B24CADD" w14:textId="77777777" w:rsidR="00F86BE8" w:rsidRPr="00F86BE8" w:rsidRDefault="00F86BE8" w:rsidP="00F86BE8">
      <w:pPr>
        <w:autoSpaceDE w:val="0"/>
        <w:spacing w:after="0" w:line="240" w:lineRule="auto"/>
        <w:jc w:val="center"/>
        <w:rPr>
          <w:rFonts w:ascii="Times New Roman" w:eastAsia="Times New Roman" w:hAnsi="Times New Roman" w:cs="Times New Roman"/>
          <w:b/>
          <w:sz w:val="24"/>
          <w:szCs w:val="24"/>
          <w:lang w:eastAsia="ru-RU"/>
        </w:rPr>
      </w:pPr>
    </w:p>
    <w:p w14:paraId="7D877AA4"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5178D73E"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23E6547F"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56443FFC"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13579B10"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22E47999"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38F42A49"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4875597F"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1C810377"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5B3C7110"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450AE768"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49778723"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4963B241"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54CF8C6A"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7FB1C9C2"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3048A04A"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67C5B932"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690B41E6"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4B0294E5"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3219B2AE" w14:textId="3695ED4E" w:rsidR="00F86BE8" w:rsidRPr="00F86BE8" w:rsidRDefault="00F86BE8" w:rsidP="00F86BE8">
      <w:pPr>
        <w:spacing w:after="0" w:line="240" w:lineRule="auto"/>
        <w:jc w:val="center"/>
        <w:rPr>
          <w:rFonts w:ascii="Times New Roman" w:eastAsia="Calibri" w:hAnsi="Times New Roman" w:cs="Times New Roman"/>
          <w:b/>
          <w:sz w:val="24"/>
          <w:szCs w:val="24"/>
        </w:rPr>
      </w:pPr>
      <w:r w:rsidRPr="00F86BE8">
        <w:rPr>
          <w:rFonts w:ascii="Times New Roman" w:eastAsia="Calibri" w:hAnsi="Times New Roman" w:cs="Times New Roman"/>
          <w:b/>
          <w:color w:val="000000"/>
          <w:sz w:val="24"/>
          <w:szCs w:val="24"/>
        </w:rPr>
        <w:t xml:space="preserve">КОМПЛЕКТ ОЦЕНОЧНЫХ СРЕДСТВ </w:t>
      </w:r>
      <w:r w:rsidR="00B00452" w:rsidRPr="00F86BE8">
        <w:rPr>
          <w:rFonts w:ascii="Times New Roman" w:eastAsia="Calibri" w:hAnsi="Times New Roman" w:cs="Times New Roman"/>
          <w:b/>
          <w:color w:val="000000"/>
          <w:sz w:val="24"/>
          <w:szCs w:val="24"/>
        </w:rPr>
        <w:t>УЧЕБНОЙ</w:t>
      </w:r>
      <w:r w:rsidR="00B00452">
        <w:rPr>
          <w:rFonts w:ascii="Times New Roman" w:eastAsia="Calibri" w:hAnsi="Times New Roman" w:cs="Times New Roman"/>
          <w:b/>
          <w:color w:val="000000"/>
          <w:sz w:val="24"/>
          <w:szCs w:val="24"/>
        </w:rPr>
        <w:t xml:space="preserve"> ПРАКТИКИ</w:t>
      </w:r>
      <w:r w:rsidR="00DE6617">
        <w:rPr>
          <w:rFonts w:ascii="Times New Roman" w:eastAsia="Calibri" w:hAnsi="Times New Roman" w:cs="Times New Roman"/>
          <w:b/>
          <w:color w:val="000000"/>
          <w:sz w:val="24"/>
          <w:szCs w:val="24"/>
        </w:rPr>
        <w:t xml:space="preserve"> </w:t>
      </w:r>
    </w:p>
    <w:p w14:paraId="1EE89DB9"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5CF773E2"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6BE8">
        <w:rPr>
          <w:rFonts w:ascii="Times New Roman" w:eastAsia="Times New Roman" w:hAnsi="Times New Roman" w:cs="Times New Roman"/>
          <w:bCs/>
          <w:sz w:val="24"/>
          <w:szCs w:val="24"/>
          <w:lang w:eastAsia="ru-RU"/>
        </w:rPr>
        <w:t>ПМ.04 ВЫПОЛНЕНИЕ РАБОТ ПО ПРОФЕССИИ 40.048 «СЛЕСАРЬ – ЭЛЕКТРИК»</w:t>
      </w:r>
    </w:p>
    <w:p w14:paraId="1C258F5A" w14:textId="77777777" w:rsidR="00F86BE8" w:rsidRPr="00F86BE8" w:rsidRDefault="00F86BE8" w:rsidP="00F86BE8">
      <w:pPr>
        <w:spacing w:after="0" w:line="240" w:lineRule="auto"/>
        <w:jc w:val="center"/>
        <w:rPr>
          <w:rFonts w:ascii="Times New Roman" w:eastAsia="Times New Roman" w:hAnsi="Times New Roman" w:cs="Times New Roman"/>
          <w:bCs/>
          <w:sz w:val="24"/>
          <w:szCs w:val="24"/>
          <w:lang w:eastAsia="ru-RU"/>
        </w:rPr>
      </w:pPr>
    </w:p>
    <w:p w14:paraId="67F938E6" w14:textId="77777777" w:rsidR="00F86BE8" w:rsidRPr="00F86BE8" w:rsidRDefault="00F86BE8" w:rsidP="00F86BE8">
      <w:pPr>
        <w:spacing w:after="0" w:line="240" w:lineRule="auto"/>
        <w:jc w:val="center"/>
        <w:rPr>
          <w:rFonts w:ascii="Times New Roman" w:eastAsia="Calibri" w:hAnsi="Times New Roman" w:cs="Times New Roman"/>
          <w:sz w:val="24"/>
          <w:szCs w:val="24"/>
        </w:rPr>
      </w:pPr>
      <w:r w:rsidRPr="00F86BE8">
        <w:rPr>
          <w:rFonts w:ascii="Times New Roman" w:eastAsia="Calibri" w:hAnsi="Times New Roman" w:cs="Times New Roman"/>
          <w:sz w:val="24"/>
          <w:szCs w:val="24"/>
        </w:rPr>
        <w:t>13.01.10 Электромонтер по ремонту и обслуживанию электрооборудования (по отраслям)</w:t>
      </w:r>
    </w:p>
    <w:p w14:paraId="5F08BB26"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6D009AB6"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Cs/>
          <w:kern w:val="3"/>
          <w:sz w:val="24"/>
          <w:szCs w:val="24"/>
          <w:lang w:eastAsia="ja-JP" w:bidi="fa-IR"/>
        </w:rPr>
      </w:pPr>
      <w:r w:rsidRPr="00F86BE8">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p w14:paraId="4B3C2643"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7AC55D01" w14:textId="77777777" w:rsidR="00DE6617" w:rsidRDefault="00F86BE8" w:rsidP="00F86BE8">
      <w:pPr>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br w:type="page"/>
      </w:r>
    </w:p>
    <w:p w14:paraId="495309BB" w14:textId="77777777" w:rsidR="00DE6617" w:rsidRPr="00B57710" w:rsidRDefault="00DE6617" w:rsidP="00DE6617">
      <w:pPr>
        <w:spacing w:after="0" w:line="240" w:lineRule="auto"/>
        <w:jc w:val="center"/>
        <w:rPr>
          <w:rFonts w:ascii="Times New Roman" w:eastAsia="Times New Roman" w:hAnsi="Times New Roman" w:cs="Times New Roman"/>
          <w:b/>
          <w:sz w:val="24"/>
          <w:szCs w:val="24"/>
          <w:lang w:eastAsia="ar-SA"/>
        </w:rPr>
      </w:pPr>
      <w:r w:rsidRPr="00B57710">
        <w:rPr>
          <w:rFonts w:ascii="Times New Roman" w:eastAsia="Times New Roman" w:hAnsi="Times New Roman" w:cs="Times New Roman"/>
          <w:b/>
          <w:sz w:val="24"/>
          <w:szCs w:val="24"/>
          <w:lang w:eastAsia="ar-SA"/>
        </w:rPr>
        <w:lastRenderedPageBreak/>
        <w:t>Оценка по учебной практике</w:t>
      </w:r>
    </w:p>
    <w:p w14:paraId="20A1355B" w14:textId="77777777" w:rsidR="00DE6617" w:rsidRPr="00B57710" w:rsidRDefault="00DE6617" w:rsidP="00DE6617">
      <w:pPr>
        <w:spacing w:after="0" w:line="240" w:lineRule="auto"/>
        <w:ind w:firstLine="709"/>
        <w:jc w:val="both"/>
        <w:rPr>
          <w:rFonts w:ascii="Times New Roman" w:eastAsia="Times New Roman" w:hAnsi="Times New Roman" w:cs="Times New Roman"/>
          <w:b/>
          <w:sz w:val="24"/>
          <w:szCs w:val="24"/>
          <w:lang w:eastAsia="ar-SA"/>
        </w:rPr>
      </w:pPr>
      <w:r w:rsidRPr="00B57710">
        <w:rPr>
          <w:rFonts w:ascii="Times New Roman" w:eastAsia="Times New Roman" w:hAnsi="Times New Roman" w:cs="Times New Roman"/>
          <w:b/>
          <w:sz w:val="24"/>
          <w:szCs w:val="24"/>
          <w:lang w:eastAsia="ar-SA"/>
        </w:rPr>
        <w:t>Общие положения</w:t>
      </w:r>
    </w:p>
    <w:p w14:paraId="63889B81" w14:textId="77777777" w:rsidR="00DE6617" w:rsidRPr="00B57710" w:rsidRDefault="00DE6617" w:rsidP="00DE6617">
      <w:pPr>
        <w:spacing w:after="0" w:line="240" w:lineRule="auto"/>
        <w:ind w:firstLine="709"/>
        <w:jc w:val="both"/>
        <w:rPr>
          <w:rFonts w:ascii="Times New Roman" w:eastAsia="Times New Roman" w:hAnsi="Times New Roman" w:cs="Times New Roman"/>
          <w:sz w:val="24"/>
          <w:szCs w:val="24"/>
          <w:lang w:eastAsia="ru-RU"/>
        </w:rPr>
      </w:pPr>
      <w:r w:rsidRPr="00B57710">
        <w:rPr>
          <w:rFonts w:ascii="Times New Roman" w:eastAsia="Times New Roman" w:hAnsi="Times New Roman" w:cs="Times New Roman"/>
          <w:sz w:val="24"/>
          <w:szCs w:val="24"/>
          <w:lang w:eastAsia="ru-RU"/>
        </w:rPr>
        <w:t>Целью учебной практики является формирование у обучающихся умений, приобретение первоначального практического опыта для последующего освоения ими общих и профессиональных компетенций.</w:t>
      </w:r>
    </w:p>
    <w:p w14:paraId="5D94B2C7" w14:textId="12A2DF29"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Индивидуальные темы для отчета по учебной практике</w:t>
      </w:r>
    </w:p>
    <w:p w14:paraId="2C9B5F5A" w14:textId="28474BCC"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1. </w:t>
      </w:r>
      <w:r w:rsidR="00B00452" w:rsidRPr="00F86BE8">
        <w:rPr>
          <w:rFonts w:ascii="Times New Roman" w:eastAsia="Times New Roman" w:hAnsi="Times New Roman" w:cs="Times New Roman"/>
          <w:sz w:val="24"/>
          <w:szCs w:val="24"/>
          <w:lang w:eastAsia="ru-RU"/>
        </w:rPr>
        <w:t>Технология монтажа</w:t>
      </w:r>
      <w:r w:rsidRPr="00F86BE8">
        <w:rPr>
          <w:rFonts w:ascii="Times New Roman" w:eastAsia="Times New Roman" w:hAnsi="Times New Roman" w:cs="Times New Roman"/>
          <w:sz w:val="24"/>
          <w:szCs w:val="24"/>
          <w:lang w:eastAsia="ru-RU"/>
        </w:rPr>
        <w:t xml:space="preserve"> линий электропередачи напряжением до 1000 </w:t>
      </w:r>
      <w:r w:rsidR="00B00452" w:rsidRPr="00F86BE8">
        <w:rPr>
          <w:rFonts w:ascii="Times New Roman" w:eastAsia="Times New Roman" w:hAnsi="Times New Roman" w:cs="Times New Roman"/>
          <w:sz w:val="24"/>
          <w:szCs w:val="24"/>
          <w:lang w:eastAsia="ru-RU"/>
        </w:rPr>
        <w:t>В: способы</w:t>
      </w:r>
      <w:r w:rsidRPr="00F86BE8">
        <w:rPr>
          <w:rFonts w:ascii="Times New Roman" w:eastAsia="Times New Roman" w:hAnsi="Times New Roman" w:cs="Times New Roman"/>
          <w:sz w:val="24"/>
          <w:szCs w:val="24"/>
          <w:lang w:eastAsia="ru-RU"/>
        </w:rPr>
        <w:t xml:space="preserve"> соединения проводов, натягивание проводов, регулировка стрелы провеса, крепление проводов, заземление воздушных линий, воздушные воды. </w:t>
      </w:r>
    </w:p>
    <w:p w14:paraId="5FA5B81D" w14:textId="0A3323BE"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 Нормы приёмосдаточных испытаний воздушных линий: сдача и приёмка воздушных линий в эксплуатацию; </w:t>
      </w:r>
      <w:r w:rsidR="00B00452" w:rsidRPr="00F86BE8">
        <w:rPr>
          <w:rFonts w:ascii="Times New Roman" w:eastAsia="Times New Roman" w:hAnsi="Times New Roman" w:cs="Times New Roman"/>
          <w:sz w:val="24"/>
          <w:szCs w:val="24"/>
          <w:lang w:eastAsia="ru-RU"/>
        </w:rPr>
        <w:t>испытание воздушных</w:t>
      </w:r>
      <w:r w:rsidRPr="00F86BE8">
        <w:rPr>
          <w:rFonts w:ascii="Times New Roman" w:eastAsia="Times New Roman" w:hAnsi="Times New Roman" w:cs="Times New Roman"/>
          <w:sz w:val="24"/>
          <w:szCs w:val="24"/>
          <w:lang w:eastAsia="ru-RU"/>
        </w:rPr>
        <w:t xml:space="preserve"> линий, документации при приёме воздушных линий, требование СНиП и ПУЭ.</w:t>
      </w:r>
    </w:p>
    <w:p w14:paraId="7395281E"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3. Порядок прокладки кабельных линий внутри здания; на эстакадах; </w:t>
      </w:r>
    </w:p>
    <w:p w14:paraId="3C310334"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 Трансформаторные подстанции внутренней установки, подготовительные работы по монтажу подстанций.</w:t>
      </w:r>
    </w:p>
    <w:p w14:paraId="3F54C8EB"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5. Организация рабочего места электромонтажника. </w:t>
      </w:r>
    </w:p>
    <w:p w14:paraId="32ACAFD8"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6. Этапы монтажа кабельных линий в траншеях и блоках.</w:t>
      </w:r>
    </w:p>
    <w:p w14:paraId="25E2CE75"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 Технология защиты и монтажа конденсаторных установок, расскажите безопасные методы монтажа кабельных линий.</w:t>
      </w:r>
    </w:p>
    <w:p w14:paraId="091721F1"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8. Технология монтажа кабельных муфт и заделок.</w:t>
      </w:r>
    </w:p>
    <w:p w14:paraId="577DE04F"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9. Технология монтажа аккумуляторных батарей, составьте технологическую карту.</w:t>
      </w:r>
    </w:p>
    <w:p w14:paraId="131314AA" w14:textId="77777777" w:rsidR="00F86BE8" w:rsidRPr="00F86BE8" w:rsidRDefault="00F86BE8" w:rsidP="00F86BE8">
      <w:pPr>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10. Расскажите порядок и прокладки кабелей в блоках и кабельных туннелях.</w:t>
      </w:r>
    </w:p>
    <w:p w14:paraId="5E0C68B1" w14:textId="77777777" w:rsidR="00F86BE8" w:rsidRPr="00F86BE8" w:rsidRDefault="00F86BE8" w:rsidP="00F86BE8">
      <w:pPr>
        <w:tabs>
          <w:tab w:val="left" w:pos="0"/>
        </w:tabs>
        <w:spacing w:after="0" w:line="240" w:lineRule="auto"/>
        <w:jc w:val="both"/>
        <w:rPr>
          <w:rFonts w:ascii="Times New Roman" w:eastAsia="Times New Roman" w:hAnsi="Times New Roman" w:cs="Times New Roman"/>
          <w:sz w:val="24"/>
          <w:szCs w:val="24"/>
          <w:lang w:eastAsia="ru-RU"/>
        </w:rPr>
      </w:pPr>
    </w:p>
    <w:p w14:paraId="1D192B37" w14:textId="77777777" w:rsidR="00F86BE8" w:rsidRPr="00F86BE8" w:rsidRDefault="00F86BE8" w:rsidP="00F86BE8">
      <w:pPr>
        <w:tabs>
          <w:tab w:val="left" w:pos="0"/>
        </w:tabs>
        <w:spacing w:after="0" w:line="240" w:lineRule="auto"/>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Студентом может быть предложена своя тема по профилю профессионального модуля.</w:t>
      </w:r>
    </w:p>
    <w:p w14:paraId="3F6C59C1"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29A7265B" w14:textId="77777777" w:rsidR="00F86BE8" w:rsidRPr="00F86BE8" w:rsidRDefault="00F86BE8" w:rsidP="00F86BE8">
      <w:pPr>
        <w:spacing w:after="0" w:line="240" w:lineRule="auto"/>
        <w:jc w:val="center"/>
        <w:rPr>
          <w:rFonts w:ascii="Times New Roman" w:eastAsia="Times New Roman" w:hAnsi="Times New Roman" w:cs="Times New Roman"/>
          <w:b/>
          <w:sz w:val="24"/>
          <w:szCs w:val="24"/>
          <w:u w:val="single"/>
          <w:lang w:eastAsia="ru-RU"/>
        </w:rPr>
      </w:pPr>
      <w:r w:rsidRPr="00F86BE8">
        <w:rPr>
          <w:rFonts w:ascii="Times New Roman" w:eastAsia="Times New Roman" w:hAnsi="Times New Roman" w:cs="Times New Roman"/>
          <w:b/>
          <w:sz w:val="24"/>
          <w:szCs w:val="24"/>
          <w:u w:val="single"/>
          <w:lang w:eastAsia="ru-RU"/>
        </w:rPr>
        <w:t>Задания для дифференцированного зачета по учебной практике</w:t>
      </w:r>
    </w:p>
    <w:p w14:paraId="53343CC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1.Выполнить монтаж и подключение аппаратов распределительного щита квартиры с двухпроводной электрической сетью.</w:t>
      </w:r>
    </w:p>
    <w:p w14:paraId="160BBD57"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2. Выполнить монтаж и подключение аппаратов распределительного щита квартиры с системой заземления </w:t>
      </w:r>
      <w:r w:rsidRPr="00F86BE8">
        <w:rPr>
          <w:rFonts w:ascii="Times New Roman" w:eastAsia="Times New Roman" w:hAnsi="Times New Roman" w:cs="Times New Roman"/>
          <w:sz w:val="24"/>
          <w:szCs w:val="24"/>
          <w:lang w:val="en-US" w:eastAsia="ru-RU"/>
        </w:rPr>
        <w:t>TN</w:t>
      </w:r>
      <w:r w:rsidRPr="00F86BE8">
        <w:rPr>
          <w:rFonts w:ascii="Times New Roman" w:eastAsia="Times New Roman" w:hAnsi="Times New Roman" w:cs="Times New Roman"/>
          <w:sz w:val="24"/>
          <w:szCs w:val="24"/>
          <w:lang w:eastAsia="ru-RU"/>
        </w:rPr>
        <w:t>-</w:t>
      </w:r>
      <w:r w:rsidRPr="00F86BE8">
        <w:rPr>
          <w:rFonts w:ascii="Times New Roman" w:eastAsia="Times New Roman" w:hAnsi="Times New Roman" w:cs="Times New Roman"/>
          <w:sz w:val="24"/>
          <w:szCs w:val="24"/>
          <w:lang w:val="en-US" w:eastAsia="ru-RU"/>
        </w:rPr>
        <w:t>C</w:t>
      </w:r>
      <w:r w:rsidRPr="00F86BE8">
        <w:rPr>
          <w:rFonts w:ascii="Times New Roman" w:eastAsia="Times New Roman" w:hAnsi="Times New Roman" w:cs="Times New Roman"/>
          <w:sz w:val="24"/>
          <w:szCs w:val="24"/>
          <w:lang w:eastAsia="ru-RU"/>
        </w:rPr>
        <w:t>-</w:t>
      </w:r>
      <w:r w:rsidRPr="00F86BE8">
        <w:rPr>
          <w:rFonts w:ascii="Times New Roman" w:eastAsia="Times New Roman" w:hAnsi="Times New Roman" w:cs="Times New Roman"/>
          <w:sz w:val="24"/>
          <w:szCs w:val="24"/>
          <w:lang w:val="en-US" w:eastAsia="ru-RU"/>
        </w:rPr>
        <w:t>S</w:t>
      </w:r>
    </w:p>
    <w:p w14:paraId="5B6B646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3.Выполнить установку и подключение двухклавишного выключателя в двухпроводной электрической сети освещения.</w:t>
      </w:r>
    </w:p>
    <w:p w14:paraId="41F8C825"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4. Выполнить установку и подключение двухместной розетки в двухпроводной электрической сети.</w:t>
      </w:r>
    </w:p>
    <w:p w14:paraId="00231AC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5. Выполнить установку и подключение двухклавишного выключателя в электрической сети освещения с системой заземления </w:t>
      </w:r>
      <w:r w:rsidRPr="00F86BE8">
        <w:rPr>
          <w:rFonts w:ascii="Times New Roman" w:eastAsia="Times New Roman" w:hAnsi="Times New Roman" w:cs="Times New Roman"/>
          <w:sz w:val="24"/>
          <w:szCs w:val="24"/>
          <w:lang w:val="en-US" w:eastAsia="ru-RU"/>
        </w:rPr>
        <w:t>TN</w:t>
      </w:r>
      <w:r w:rsidRPr="00F86BE8">
        <w:rPr>
          <w:rFonts w:ascii="Times New Roman" w:eastAsia="Times New Roman" w:hAnsi="Times New Roman" w:cs="Times New Roman"/>
          <w:sz w:val="24"/>
          <w:szCs w:val="24"/>
          <w:lang w:eastAsia="ru-RU"/>
        </w:rPr>
        <w:t>-</w:t>
      </w:r>
      <w:r w:rsidRPr="00F86BE8">
        <w:rPr>
          <w:rFonts w:ascii="Times New Roman" w:eastAsia="Times New Roman" w:hAnsi="Times New Roman" w:cs="Times New Roman"/>
          <w:sz w:val="24"/>
          <w:szCs w:val="24"/>
          <w:lang w:val="en-US" w:eastAsia="ru-RU"/>
        </w:rPr>
        <w:t>C</w:t>
      </w:r>
      <w:r w:rsidRPr="00F86BE8">
        <w:rPr>
          <w:rFonts w:ascii="Times New Roman" w:eastAsia="Times New Roman" w:hAnsi="Times New Roman" w:cs="Times New Roman"/>
          <w:sz w:val="24"/>
          <w:szCs w:val="24"/>
          <w:lang w:eastAsia="ru-RU"/>
        </w:rPr>
        <w:t>-</w:t>
      </w:r>
      <w:r w:rsidRPr="00F86BE8">
        <w:rPr>
          <w:rFonts w:ascii="Times New Roman" w:eastAsia="Times New Roman" w:hAnsi="Times New Roman" w:cs="Times New Roman"/>
          <w:sz w:val="24"/>
          <w:szCs w:val="24"/>
          <w:lang w:val="en-US" w:eastAsia="ru-RU"/>
        </w:rPr>
        <w:t>S</w:t>
      </w:r>
    </w:p>
    <w:p w14:paraId="5DC6BD8C"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6.Выполнить установку и подключение двухместной розетки в электрической сети с системой заземления </w:t>
      </w:r>
      <w:r w:rsidRPr="00F86BE8">
        <w:rPr>
          <w:rFonts w:ascii="Times New Roman" w:eastAsia="Times New Roman" w:hAnsi="Times New Roman" w:cs="Times New Roman"/>
          <w:sz w:val="24"/>
          <w:szCs w:val="24"/>
          <w:lang w:val="en-US" w:eastAsia="ru-RU"/>
        </w:rPr>
        <w:t>TN</w:t>
      </w:r>
      <w:r w:rsidRPr="00F86BE8">
        <w:rPr>
          <w:rFonts w:ascii="Times New Roman" w:eastAsia="Times New Roman" w:hAnsi="Times New Roman" w:cs="Times New Roman"/>
          <w:sz w:val="24"/>
          <w:szCs w:val="24"/>
          <w:lang w:eastAsia="ru-RU"/>
        </w:rPr>
        <w:t>-</w:t>
      </w:r>
      <w:r w:rsidRPr="00F86BE8">
        <w:rPr>
          <w:rFonts w:ascii="Times New Roman" w:eastAsia="Times New Roman" w:hAnsi="Times New Roman" w:cs="Times New Roman"/>
          <w:sz w:val="24"/>
          <w:szCs w:val="24"/>
          <w:lang w:val="en-US" w:eastAsia="ru-RU"/>
        </w:rPr>
        <w:t>C</w:t>
      </w:r>
      <w:r w:rsidRPr="00F86BE8">
        <w:rPr>
          <w:rFonts w:ascii="Times New Roman" w:eastAsia="Times New Roman" w:hAnsi="Times New Roman" w:cs="Times New Roman"/>
          <w:sz w:val="24"/>
          <w:szCs w:val="24"/>
          <w:lang w:eastAsia="ru-RU"/>
        </w:rPr>
        <w:t>-</w:t>
      </w:r>
      <w:r w:rsidRPr="00F86BE8">
        <w:rPr>
          <w:rFonts w:ascii="Times New Roman" w:eastAsia="Times New Roman" w:hAnsi="Times New Roman" w:cs="Times New Roman"/>
          <w:sz w:val="24"/>
          <w:szCs w:val="24"/>
          <w:lang w:val="en-US" w:eastAsia="ru-RU"/>
        </w:rPr>
        <w:t>S</w:t>
      </w:r>
      <w:r w:rsidRPr="00F86BE8">
        <w:rPr>
          <w:rFonts w:ascii="Times New Roman" w:eastAsia="Times New Roman" w:hAnsi="Times New Roman" w:cs="Times New Roman"/>
          <w:sz w:val="24"/>
          <w:szCs w:val="24"/>
          <w:lang w:eastAsia="ru-RU"/>
        </w:rPr>
        <w:t>.</w:t>
      </w:r>
    </w:p>
    <w:p w14:paraId="2C6296BA"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7. Выполнить установку и подключение датчика движения в двухпроводной электрической сети освещения.</w:t>
      </w:r>
    </w:p>
    <w:p w14:paraId="5D3D30E4"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8. Выполнить установку и подключение фотореле в двухпроводной электрической сети освещения.</w:t>
      </w:r>
    </w:p>
    <w:p w14:paraId="0F89741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9. Выполнить установку и подключение ручного кнопочного пускателя в схеме нереверсивного пуска асинхронного двигателя.</w:t>
      </w:r>
    </w:p>
    <w:p w14:paraId="273696D4"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10. Выполнить установку и подключение теплового реле в схеме нереверсивного пуска асинхронного двигателя.</w:t>
      </w:r>
    </w:p>
    <w:p w14:paraId="7445170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11. Выполнить установку и подключение магнитного пускателя в схеме нереверсивного пуска асинхронного двигателя.</w:t>
      </w:r>
    </w:p>
    <w:p w14:paraId="19909952"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12.Выполнить установку и подключение двухместной кнопочной станции в схеме нереверсивного пуска асинхронного двигателя.</w:t>
      </w:r>
    </w:p>
    <w:p w14:paraId="5B56A05A" w14:textId="77777777" w:rsidR="00F86BE8" w:rsidRPr="00F86BE8" w:rsidRDefault="00F86BE8" w:rsidP="00F86BE8">
      <w:pPr>
        <w:spacing w:after="0" w:line="240" w:lineRule="auto"/>
        <w:ind w:firstLine="709"/>
        <w:jc w:val="center"/>
        <w:rPr>
          <w:rFonts w:ascii="Times New Roman" w:eastAsia="Times New Roman" w:hAnsi="Times New Roman" w:cs="Times New Roman"/>
          <w:b/>
          <w:sz w:val="24"/>
          <w:szCs w:val="24"/>
          <w:lang w:eastAsia="ru-RU"/>
        </w:rPr>
      </w:pPr>
    </w:p>
    <w:p w14:paraId="25527410"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bookmarkStart w:id="35" w:name="_Hlk70336206"/>
      <w:r w:rsidRPr="00F86BE8">
        <w:rPr>
          <w:rFonts w:ascii="Times New Roman" w:eastAsia="Calibri" w:hAnsi="Times New Roman" w:cs="Times New Roman"/>
          <w:b/>
          <w:color w:val="000000"/>
          <w:sz w:val="24"/>
          <w:szCs w:val="24"/>
        </w:rPr>
        <w:br w:type="page"/>
      </w:r>
    </w:p>
    <w:p w14:paraId="673B5BB5"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6B3A1D0C"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2F793D96"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593C7071" w14:textId="77777777" w:rsidR="00F86BE8" w:rsidRPr="00F86BE8" w:rsidRDefault="00F86BE8" w:rsidP="00F86BE8">
      <w:pPr>
        <w:spacing w:after="0" w:line="240" w:lineRule="auto"/>
        <w:jc w:val="center"/>
        <w:rPr>
          <w:rFonts w:ascii="Times New Roman" w:eastAsia="Calibri" w:hAnsi="Times New Roman" w:cs="Times New Roman"/>
          <w:b/>
          <w:color w:val="000000"/>
          <w:sz w:val="24"/>
          <w:szCs w:val="24"/>
        </w:rPr>
      </w:pPr>
    </w:p>
    <w:p w14:paraId="5DCF36FA"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628607ED"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31810AA7"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2EDE5206"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123266B4"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7807C566"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1CA6E8C3" w14:textId="77777777" w:rsidR="00C23672" w:rsidRDefault="00C23672" w:rsidP="00F86BE8">
      <w:pPr>
        <w:spacing w:after="0" w:line="240" w:lineRule="auto"/>
        <w:jc w:val="center"/>
        <w:rPr>
          <w:rFonts w:ascii="Times New Roman" w:eastAsia="Calibri" w:hAnsi="Times New Roman" w:cs="Times New Roman"/>
          <w:b/>
          <w:color w:val="000000"/>
          <w:sz w:val="24"/>
          <w:szCs w:val="24"/>
        </w:rPr>
      </w:pPr>
    </w:p>
    <w:p w14:paraId="7EB28DCB" w14:textId="1971A979" w:rsidR="00F86BE8" w:rsidRPr="00F86BE8" w:rsidRDefault="00F86BE8" w:rsidP="00DE6617">
      <w:pPr>
        <w:spacing w:after="0" w:line="240" w:lineRule="auto"/>
        <w:jc w:val="center"/>
        <w:rPr>
          <w:rFonts w:ascii="Times New Roman" w:eastAsia="Calibri" w:hAnsi="Times New Roman" w:cs="Times New Roman"/>
          <w:b/>
          <w:sz w:val="24"/>
          <w:szCs w:val="24"/>
        </w:rPr>
      </w:pPr>
      <w:r w:rsidRPr="00F86BE8">
        <w:rPr>
          <w:rFonts w:ascii="Times New Roman" w:eastAsia="Calibri" w:hAnsi="Times New Roman" w:cs="Times New Roman"/>
          <w:b/>
          <w:color w:val="000000"/>
          <w:sz w:val="24"/>
          <w:szCs w:val="24"/>
        </w:rPr>
        <w:t>КОМПЛЕКТ ОЦЕНОЧНЫХ СРЕДСТВ КВАЛИФИКАЦИОННОГО</w:t>
      </w:r>
      <w:r w:rsidR="00DE6617" w:rsidRPr="00DE6617">
        <w:rPr>
          <w:rFonts w:ascii="Times New Roman" w:eastAsia="Calibri" w:hAnsi="Times New Roman" w:cs="Times New Roman"/>
          <w:b/>
          <w:color w:val="000000"/>
          <w:sz w:val="24"/>
          <w:szCs w:val="24"/>
        </w:rPr>
        <w:t xml:space="preserve"> </w:t>
      </w:r>
      <w:r w:rsidR="00DE6617" w:rsidRPr="00F86BE8">
        <w:rPr>
          <w:rFonts w:ascii="Times New Roman" w:eastAsia="Calibri" w:hAnsi="Times New Roman" w:cs="Times New Roman"/>
          <w:b/>
          <w:color w:val="000000"/>
          <w:sz w:val="24"/>
          <w:szCs w:val="24"/>
        </w:rPr>
        <w:t>ЭКЗАМЕНА</w:t>
      </w:r>
    </w:p>
    <w:p w14:paraId="22F6906C"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680F3375"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6BE8">
        <w:rPr>
          <w:rFonts w:ascii="Times New Roman" w:eastAsia="Times New Roman" w:hAnsi="Times New Roman" w:cs="Times New Roman"/>
          <w:bCs/>
          <w:sz w:val="24"/>
          <w:szCs w:val="24"/>
          <w:lang w:eastAsia="ru-RU"/>
        </w:rPr>
        <w:t>ПМ.04 ВЫПОЛНЕНИЕ РАБОТ ПО ПРОФЕССИИ 40.048 «СЛЕСАРЬ – ЭЛЕКТРИК»</w:t>
      </w:r>
    </w:p>
    <w:p w14:paraId="2A36007F"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74BDDEAD"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33148B2F"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362C5920" w14:textId="77777777" w:rsidR="00F86BE8" w:rsidRPr="00F86BE8" w:rsidRDefault="00F86BE8" w:rsidP="00F86BE8">
      <w:pPr>
        <w:spacing w:after="0" w:line="240" w:lineRule="auto"/>
        <w:jc w:val="center"/>
        <w:rPr>
          <w:rFonts w:ascii="Times New Roman" w:eastAsia="Calibri" w:hAnsi="Times New Roman" w:cs="Times New Roman"/>
          <w:sz w:val="24"/>
          <w:szCs w:val="24"/>
        </w:rPr>
      </w:pPr>
      <w:r w:rsidRPr="00F86BE8">
        <w:rPr>
          <w:rFonts w:ascii="Times New Roman" w:eastAsia="Calibri" w:hAnsi="Times New Roman" w:cs="Times New Roman"/>
          <w:sz w:val="24"/>
          <w:szCs w:val="24"/>
        </w:rPr>
        <w:t>13.01.10 Электромонтер по ремонту и обслуживанию электрооборудования (по отраслям)</w:t>
      </w:r>
    </w:p>
    <w:p w14:paraId="5E63EC4D" w14:textId="77777777" w:rsidR="00F86BE8" w:rsidRPr="00F86BE8" w:rsidRDefault="00F86BE8" w:rsidP="00F86BE8">
      <w:pPr>
        <w:spacing w:after="0" w:line="240" w:lineRule="auto"/>
        <w:jc w:val="center"/>
        <w:rPr>
          <w:rFonts w:ascii="Times New Roman" w:eastAsia="Calibri" w:hAnsi="Times New Roman" w:cs="Times New Roman"/>
          <w:sz w:val="24"/>
          <w:szCs w:val="24"/>
        </w:rPr>
      </w:pPr>
    </w:p>
    <w:p w14:paraId="3A6D3158" w14:textId="77777777" w:rsidR="00F86BE8" w:rsidRPr="00F86BE8" w:rsidRDefault="00F86BE8" w:rsidP="00F86BE8">
      <w:pPr>
        <w:widowControl w:val="0"/>
        <w:suppressAutoHyphens/>
        <w:autoSpaceDN w:val="0"/>
        <w:spacing w:after="0" w:line="240" w:lineRule="auto"/>
        <w:jc w:val="center"/>
        <w:rPr>
          <w:rFonts w:ascii="Times New Roman" w:eastAsia="Andale Sans UI" w:hAnsi="Times New Roman" w:cs="Times New Roman"/>
          <w:bCs/>
          <w:kern w:val="3"/>
          <w:sz w:val="24"/>
          <w:szCs w:val="24"/>
          <w:lang w:eastAsia="ja-JP" w:bidi="fa-IR"/>
        </w:rPr>
      </w:pPr>
      <w:r w:rsidRPr="00F86BE8">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bookmarkEnd w:id="35"/>
    <w:p w14:paraId="0A0AE1FA" w14:textId="77777777" w:rsidR="00F86BE8" w:rsidRPr="00F86BE8" w:rsidRDefault="00F86BE8" w:rsidP="00F86BE8">
      <w:pPr>
        <w:spacing w:after="0" w:line="240" w:lineRule="auto"/>
        <w:ind w:firstLine="709"/>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br w:type="page"/>
      </w:r>
    </w:p>
    <w:p w14:paraId="5E8BE19A" w14:textId="77777777" w:rsidR="00F86BE8" w:rsidRPr="00F86BE8" w:rsidRDefault="00F86BE8" w:rsidP="00F86BE8">
      <w:pPr>
        <w:spacing w:after="0" w:line="240" w:lineRule="auto"/>
        <w:ind w:firstLine="709"/>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lastRenderedPageBreak/>
        <w:t xml:space="preserve">КОНТРОЛЬНО-ОЦЕНОЧНЫЕ МАТЕРИАЛЫ ДЛЯ ЭКЗАМЕНА </w:t>
      </w:r>
    </w:p>
    <w:p w14:paraId="375AAA1C" w14:textId="77777777" w:rsidR="00F86BE8" w:rsidRPr="00F86BE8" w:rsidRDefault="00F86BE8" w:rsidP="00F86BE8">
      <w:pPr>
        <w:spacing w:after="0" w:line="240" w:lineRule="auto"/>
        <w:ind w:firstLine="709"/>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(КВАЛИФИКАЦИОННОГО)</w:t>
      </w:r>
    </w:p>
    <w:p w14:paraId="2C3CD3DB" w14:textId="77777777" w:rsidR="00F86BE8" w:rsidRPr="00F86BE8" w:rsidRDefault="00F86BE8" w:rsidP="00F86BE8">
      <w:pPr>
        <w:spacing w:after="0" w:line="240" w:lineRule="auto"/>
        <w:ind w:firstLine="709"/>
        <w:jc w:val="center"/>
        <w:rPr>
          <w:rFonts w:ascii="Times New Roman" w:eastAsia="Times New Roman" w:hAnsi="Times New Roman" w:cs="Times New Roman"/>
          <w:b/>
          <w:sz w:val="24"/>
          <w:szCs w:val="24"/>
          <w:lang w:eastAsia="ru-RU"/>
        </w:rPr>
      </w:pPr>
    </w:p>
    <w:p w14:paraId="349850AD"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ПМ.04 ВЫПОЛНЕНИЕ РАБОТ ПО ПРОФЕССИИ 40.048 «СЛЕСАРЬ – ЭЛЕКТРИК»</w:t>
      </w:r>
    </w:p>
    <w:p w14:paraId="525BC7B3" w14:textId="77777777" w:rsidR="00F86BE8" w:rsidRPr="00F86BE8" w:rsidRDefault="00F86BE8" w:rsidP="00F8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eastAsia="Times New Roman" w:hAnsi="Times New Roman" w:cs="Times New Roman"/>
          <w:sz w:val="24"/>
          <w:szCs w:val="24"/>
          <w:lang w:eastAsia="ru-RU"/>
        </w:rPr>
      </w:pPr>
    </w:p>
    <w:p w14:paraId="2609097A"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Экзамен (квалификационный) включает:</w:t>
      </w:r>
    </w:p>
    <w:p w14:paraId="43BD52E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 практическое задание; </w:t>
      </w:r>
    </w:p>
    <w:p w14:paraId="5123447C"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представление/защита портфолио;</w:t>
      </w:r>
    </w:p>
    <w:p w14:paraId="5107229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Показателем освоения трудовых функций (объектом оценки) является процесс деятельности.</w:t>
      </w:r>
    </w:p>
    <w:p w14:paraId="19C6B0A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7673E08A" w14:textId="77777777" w:rsidR="00F86BE8" w:rsidRPr="00F86BE8" w:rsidRDefault="00F86BE8" w:rsidP="00F86BE8">
      <w:pPr>
        <w:spacing w:after="0" w:line="240" w:lineRule="auto"/>
        <w:ind w:firstLine="601"/>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Проверяемые трудовые функции:</w:t>
      </w:r>
    </w:p>
    <w:p w14:paraId="567A0139"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Ремонт простых деталей и узлов электроаппаратов и электрических машин.</w:t>
      </w:r>
    </w:p>
    <w:p w14:paraId="218DC18C"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Соединение деталей и узлов в соответствии с простыми электромонтажными схемами;</w:t>
      </w:r>
    </w:p>
    <w:p w14:paraId="5646E98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Лужение, пайка, изолирование электропроводов и кабелей.</w:t>
      </w:r>
    </w:p>
    <w:p w14:paraId="7979DFCB"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Прокладка и сращивание электропроводов и кабелей; установка соединительных муфт, коробок распределительных</w:t>
      </w:r>
    </w:p>
    <w:p w14:paraId="538B6355"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p>
    <w:p w14:paraId="256EA5FF" w14:textId="77777777" w:rsidR="00F86BE8" w:rsidRPr="00F86BE8" w:rsidRDefault="00F86BE8" w:rsidP="00F86BE8">
      <w:pPr>
        <w:spacing w:after="0" w:line="240" w:lineRule="auto"/>
        <w:ind w:firstLine="709"/>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Инструкция</w:t>
      </w:r>
    </w:p>
    <w:p w14:paraId="20E2F39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Внимательно прочитайте задание.</w:t>
      </w:r>
    </w:p>
    <w:p w14:paraId="3DA8AEEB" w14:textId="6CFB54FF" w:rsidR="00F86BE8" w:rsidRPr="00F86BE8" w:rsidRDefault="00B00452"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Вы можете воспользоваться учебно</w:t>
      </w:r>
      <w:r w:rsidR="00F86BE8" w:rsidRPr="00F86BE8">
        <w:rPr>
          <w:rFonts w:ascii="Times New Roman" w:eastAsia="Times New Roman" w:hAnsi="Times New Roman" w:cs="Times New Roman"/>
          <w:sz w:val="24"/>
          <w:szCs w:val="24"/>
          <w:lang w:eastAsia="ru-RU"/>
        </w:rPr>
        <w:t>-методической, нормативной   и  справочной  литературой, имеющейся  на  специальном  столе,  персональным  компьютером,  Интернет-ресурсами, диагностическим оборудованием, программным обеспечением профессионального назначения.</w:t>
      </w:r>
    </w:p>
    <w:p w14:paraId="0B4B41E5" w14:textId="77777777" w:rsidR="00F86BE8" w:rsidRPr="00F86BE8" w:rsidRDefault="00F86BE8" w:rsidP="00F86BE8">
      <w:pPr>
        <w:spacing w:after="0" w:line="240" w:lineRule="auto"/>
        <w:ind w:firstLine="709"/>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Время выполнения задания –2 часа.</w:t>
      </w:r>
    </w:p>
    <w:p w14:paraId="612B9D78"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Задание 1.</w:t>
      </w:r>
    </w:p>
    <w:p w14:paraId="6144F609" w14:textId="77777777" w:rsidR="00F86BE8" w:rsidRPr="00F86BE8" w:rsidRDefault="00F86BE8" w:rsidP="00F86BE8">
      <w:pPr>
        <w:spacing w:after="0" w:line="240" w:lineRule="auto"/>
        <w:ind w:firstLine="709"/>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Выполните монтаж цепи управления магнитным пускателем с сигнализацией его положения, используя схему электрическую принципиальную.</w:t>
      </w:r>
    </w:p>
    <w:p w14:paraId="2D9F9143"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1.Выберите необходимые инструменты для монтажа схемы и приборы контроля качества монтажа.</w:t>
      </w:r>
    </w:p>
    <w:p w14:paraId="5D947095"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2.Организуйте рабочее место в соответствии с правилами техники безопасности.    </w:t>
      </w:r>
    </w:p>
    <w:p w14:paraId="22AFFBA4"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3.Проверьте работоспособность элементов схемы.</w:t>
      </w:r>
    </w:p>
    <w:p w14:paraId="5455918D"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4.Выполните оконцевание жил проводов, в соответствии с вариантом присоединения к оборудованию.</w:t>
      </w:r>
    </w:p>
    <w:p w14:paraId="71BDB94B"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 Соберите цепь в соответствии со схемой соединений.</w:t>
      </w:r>
    </w:p>
    <w:p w14:paraId="167A61BE"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6.Проверьте правильность сборки схемы и отсутствие КЗ в собранной цепи.</w:t>
      </w:r>
    </w:p>
    <w:p w14:paraId="70047449" w14:textId="77777777" w:rsidR="00F86BE8" w:rsidRPr="00F86BE8" w:rsidRDefault="00F86BE8" w:rsidP="00F86BE8">
      <w:pPr>
        <w:spacing w:after="0" w:line="240" w:lineRule="auto"/>
        <w:ind w:firstLine="612"/>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Задание 2.</w:t>
      </w:r>
    </w:p>
    <w:p w14:paraId="75EE128C" w14:textId="77777777" w:rsidR="00F86BE8" w:rsidRPr="00F86BE8" w:rsidRDefault="00F86BE8" w:rsidP="00F86BE8">
      <w:pPr>
        <w:spacing w:after="0" w:line="240" w:lineRule="auto"/>
        <w:ind w:firstLine="709"/>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 xml:space="preserve"> Выполните электромонтажные работы при сборке цепи осветительной электропроводки. Проверьте правильность сборки схемы</w:t>
      </w:r>
    </w:p>
    <w:p w14:paraId="494A72C7" w14:textId="77777777" w:rsidR="00F86BE8" w:rsidRPr="00F86BE8" w:rsidRDefault="00F86BE8" w:rsidP="00F86BE8">
      <w:pPr>
        <w:spacing w:after="0" w:line="240" w:lineRule="auto"/>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sz w:val="24"/>
          <w:szCs w:val="24"/>
          <w:lang w:eastAsia="ru-RU"/>
        </w:rPr>
        <w:t xml:space="preserve"> 1.Прочитайте схему электрическую принципиальную</w:t>
      </w:r>
      <w:r w:rsidRPr="00F86BE8">
        <w:rPr>
          <w:rFonts w:ascii="Times New Roman" w:eastAsia="Times New Roman" w:hAnsi="Times New Roman" w:cs="Times New Roman"/>
          <w:b/>
          <w:sz w:val="24"/>
          <w:szCs w:val="24"/>
          <w:lang w:eastAsia="ru-RU"/>
        </w:rPr>
        <w:t>.</w:t>
      </w:r>
    </w:p>
    <w:p w14:paraId="4822281D" w14:textId="77777777" w:rsidR="00F86BE8" w:rsidRPr="00F86BE8" w:rsidRDefault="00F86BE8" w:rsidP="00F86BE8">
      <w:pPr>
        <w:spacing w:after="0" w:line="240" w:lineRule="auto"/>
        <w:jc w:val="both"/>
        <w:rPr>
          <w:rFonts w:ascii="Times New Roman" w:eastAsia="Times New Roman" w:hAnsi="Times New Roman" w:cs="Times New Roman"/>
          <w:b/>
          <w:sz w:val="24"/>
          <w:szCs w:val="24"/>
          <w:lang w:eastAsia="ru-RU"/>
        </w:rPr>
      </w:pPr>
      <w:r w:rsidRPr="00F86BE8">
        <w:rPr>
          <w:rFonts w:ascii="Times New Roman" w:eastAsia="Calibri" w:hAnsi="Times New Roman" w:cs="Times New Roman"/>
          <w:bCs/>
          <w:sz w:val="24"/>
          <w:szCs w:val="24"/>
          <w:lang w:eastAsia="ru-RU"/>
        </w:rPr>
        <w:t xml:space="preserve"> 2.Составьте схему соединений</w:t>
      </w:r>
    </w:p>
    <w:p w14:paraId="6169C8FC"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3.Выберите необходимые инструменты для монтажа схемы и приборы контроля качества монтажа.</w:t>
      </w:r>
    </w:p>
    <w:p w14:paraId="32504D54"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4.Организуйте рабочее место в соответствии с правилами техники безопасности.    </w:t>
      </w:r>
    </w:p>
    <w:p w14:paraId="4DB36AED"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5.Проверьте работоспособность элементов схемы.</w:t>
      </w:r>
    </w:p>
    <w:p w14:paraId="7719F703" w14:textId="77777777" w:rsidR="00F86BE8" w:rsidRPr="00F86BE8" w:rsidRDefault="00F86BE8" w:rsidP="00F86BE8">
      <w:pPr>
        <w:spacing w:after="0" w:line="240" w:lineRule="auto"/>
        <w:jc w:val="both"/>
        <w:rPr>
          <w:rFonts w:ascii="Times New Roman" w:eastAsia="Calibri" w:hAnsi="Times New Roman" w:cs="Times New Roman"/>
          <w:bCs/>
          <w:sz w:val="24"/>
          <w:szCs w:val="24"/>
          <w:lang w:eastAsia="ru-RU"/>
        </w:rPr>
      </w:pPr>
      <w:r w:rsidRPr="00F86BE8">
        <w:rPr>
          <w:rFonts w:ascii="Times New Roman" w:eastAsia="Calibri" w:hAnsi="Times New Roman" w:cs="Times New Roman"/>
          <w:bCs/>
          <w:sz w:val="24"/>
          <w:szCs w:val="24"/>
          <w:lang w:eastAsia="ru-RU"/>
        </w:rPr>
        <w:t xml:space="preserve"> 6.Выполните оконцевание соединительных проводов под винтовой зажим.</w:t>
      </w:r>
    </w:p>
    <w:p w14:paraId="3A262407" w14:textId="5E3EFD37" w:rsidR="00F86BE8" w:rsidRPr="00F86BE8" w:rsidRDefault="00F86BE8" w:rsidP="00F86BE8">
      <w:pPr>
        <w:spacing w:after="0" w:line="240" w:lineRule="auto"/>
        <w:jc w:val="both"/>
        <w:rPr>
          <w:rFonts w:ascii="Times New Roman" w:eastAsia="Calibri" w:hAnsi="Times New Roman" w:cs="Times New Roman"/>
          <w:bCs/>
          <w:sz w:val="24"/>
          <w:szCs w:val="24"/>
          <w:lang w:eastAsia="ru-RU"/>
        </w:rPr>
      </w:pPr>
      <w:r w:rsidRPr="00F86BE8">
        <w:rPr>
          <w:rFonts w:ascii="Times New Roman" w:eastAsia="Calibri" w:hAnsi="Times New Roman" w:cs="Times New Roman"/>
          <w:bCs/>
          <w:sz w:val="24"/>
          <w:szCs w:val="24"/>
          <w:lang w:eastAsia="ru-RU"/>
        </w:rPr>
        <w:t xml:space="preserve">7.Соберите цепь в соответствии со </w:t>
      </w:r>
      <w:r w:rsidR="00B00452" w:rsidRPr="00F86BE8">
        <w:rPr>
          <w:rFonts w:ascii="Times New Roman" w:eastAsia="Calibri" w:hAnsi="Times New Roman" w:cs="Times New Roman"/>
          <w:bCs/>
          <w:sz w:val="24"/>
          <w:szCs w:val="24"/>
          <w:lang w:eastAsia="ru-RU"/>
        </w:rPr>
        <w:t>схемой соединений</w:t>
      </w:r>
      <w:r w:rsidRPr="00F86BE8">
        <w:rPr>
          <w:rFonts w:ascii="Times New Roman" w:eastAsia="Calibri" w:hAnsi="Times New Roman" w:cs="Times New Roman"/>
          <w:bCs/>
          <w:sz w:val="24"/>
          <w:szCs w:val="24"/>
          <w:lang w:eastAsia="ru-RU"/>
        </w:rPr>
        <w:t>.</w:t>
      </w:r>
    </w:p>
    <w:p w14:paraId="6440F6C9"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8. Проверьте правильность сборки схемы.</w:t>
      </w:r>
    </w:p>
    <w:p w14:paraId="2B48597C"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p>
    <w:p w14:paraId="119DA312"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3.</w:t>
      </w:r>
    </w:p>
    <w:p w14:paraId="6785A5C8" w14:textId="77777777" w:rsidR="00F86BE8" w:rsidRPr="00F86BE8" w:rsidRDefault="00F86BE8" w:rsidP="00F86BE8">
      <w:pPr>
        <w:spacing w:after="0" w:line="240" w:lineRule="auto"/>
        <w:ind w:firstLine="709"/>
        <w:contextualSpacing/>
        <w:jc w:val="both"/>
        <w:rPr>
          <w:rFonts w:ascii="Times New Roman" w:eastAsia="Calibri" w:hAnsi="Times New Roman" w:cs="Times New Roman"/>
          <w:b/>
          <w:sz w:val="24"/>
          <w:szCs w:val="24"/>
        </w:rPr>
      </w:pPr>
      <w:r w:rsidRPr="00F86BE8">
        <w:rPr>
          <w:rFonts w:ascii="Times New Roman" w:eastAsia="Calibri" w:hAnsi="Times New Roman" w:cs="Times New Roman"/>
          <w:b/>
          <w:sz w:val="24"/>
          <w:szCs w:val="24"/>
        </w:rPr>
        <w:lastRenderedPageBreak/>
        <w:t>Выполните монтаж схемы управления освещением с 2-х мест. Проверьте работоспособность схемы.</w:t>
      </w:r>
    </w:p>
    <w:p w14:paraId="0D35C4FF" w14:textId="77777777" w:rsidR="00F86BE8" w:rsidRPr="00F86BE8" w:rsidRDefault="00F86BE8" w:rsidP="00F86BE8">
      <w:pPr>
        <w:tabs>
          <w:tab w:val="left" w:pos="142"/>
        </w:tabs>
        <w:spacing w:after="0" w:line="240" w:lineRule="auto"/>
        <w:ind w:hanging="142"/>
        <w:contextualSpacing/>
        <w:rPr>
          <w:rFonts w:ascii="Times New Roman" w:eastAsia="Calibri" w:hAnsi="Times New Roman" w:cs="Times New Roman"/>
          <w:sz w:val="24"/>
          <w:szCs w:val="24"/>
        </w:rPr>
      </w:pPr>
      <w:r w:rsidRPr="00F86BE8">
        <w:rPr>
          <w:rFonts w:ascii="Times New Roman" w:eastAsia="Calibri" w:hAnsi="Times New Roman" w:cs="Times New Roman"/>
          <w:sz w:val="24"/>
          <w:szCs w:val="24"/>
        </w:rPr>
        <w:t>1.Выберите необходимые инструменты для монтажа схемы и приборы контроля качества монтажа.</w:t>
      </w:r>
    </w:p>
    <w:p w14:paraId="62D32E38" w14:textId="77777777" w:rsidR="00F86BE8" w:rsidRPr="00F86BE8" w:rsidRDefault="00F86BE8" w:rsidP="00F86BE8">
      <w:pPr>
        <w:tabs>
          <w:tab w:val="left" w:pos="142"/>
        </w:tabs>
        <w:spacing w:after="0" w:line="240" w:lineRule="auto"/>
        <w:contextualSpacing/>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2.Организуйте рабочее место в соответствии с правилами техники безопасности.   </w:t>
      </w:r>
    </w:p>
    <w:p w14:paraId="5AA11467" w14:textId="77777777" w:rsidR="00F86BE8" w:rsidRPr="00F86BE8" w:rsidRDefault="00F86BE8" w:rsidP="00F86BE8">
      <w:pPr>
        <w:tabs>
          <w:tab w:val="left" w:pos="142"/>
        </w:tabs>
        <w:spacing w:after="0" w:line="240" w:lineRule="auto"/>
        <w:contextualSpacing/>
        <w:rPr>
          <w:rFonts w:ascii="Times New Roman" w:eastAsia="Calibri" w:hAnsi="Times New Roman" w:cs="Times New Roman"/>
          <w:sz w:val="24"/>
          <w:szCs w:val="24"/>
        </w:rPr>
      </w:pPr>
      <w:r w:rsidRPr="00F86BE8">
        <w:rPr>
          <w:rFonts w:ascii="Times New Roman" w:eastAsia="Calibri" w:hAnsi="Times New Roman" w:cs="Times New Roman"/>
          <w:sz w:val="24"/>
          <w:szCs w:val="24"/>
        </w:rPr>
        <w:t>3. Проверьте работоспособность элементов схемы.</w:t>
      </w:r>
    </w:p>
    <w:p w14:paraId="70988922" w14:textId="77777777" w:rsidR="00F86BE8" w:rsidRPr="00F86BE8" w:rsidRDefault="00F86BE8" w:rsidP="00F86BE8">
      <w:pPr>
        <w:tabs>
          <w:tab w:val="left" w:pos="142"/>
        </w:tabs>
        <w:spacing w:after="0" w:line="240" w:lineRule="auto"/>
        <w:contextualSpacing/>
        <w:rPr>
          <w:rFonts w:ascii="Times New Roman" w:eastAsia="Calibri" w:hAnsi="Times New Roman" w:cs="Times New Roman"/>
          <w:sz w:val="24"/>
          <w:szCs w:val="24"/>
        </w:rPr>
      </w:pPr>
      <w:r w:rsidRPr="00F86BE8">
        <w:rPr>
          <w:rFonts w:ascii="Times New Roman" w:eastAsia="Calibri" w:hAnsi="Times New Roman" w:cs="Times New Roman"/>
          <w:sz w:val="24"/>
          <w:szCs w:val="24"/>
        </w:rPr>
        <w:t>4.Выполните оконцевание соединительных проводов.</w:t>
      </w:r>
    </w:p>
    <w:p w14:paraId="26D1D5C3" w14:textId="77777777" w:rsidR="00F86BE8" w:rsidRPr="00F86BE8" w:rsidRDefault="00F86BE8" w:rsidP="00F86BE8">
      <w:pPr>
        <w:tabs>
          <w:tab w:val="left" w:pos="142"/>
        </w:tabs>
        <w:spacing w:after="0" w:line="240" w:lineRule="auto"/>
        <w:contextualSpacing/>
        <w:rPr>
          <w:rFonts w:ascii="Times New Roman" w:eastAsia="Calibri" w:hAnsi="Times New Roman" w:cs="Times New Roman"/>
          <w:sz w:val="24"/>
          <w:szCs w:val="24"/>
        </w:rPr>
      </w:pPr>
      <w:r w:rsidRPr="00F86BE8">
        <w:rPr>
          <w:rFonts w:ascii="Times New Roman" w:eastAsia="Calibri" w:hAnsi="Times New Roman" w:cs="Times New Roman"/>
          <w:sz w:val="24"/>
          <w:szCs w:val="24"/>
        </w:rPr>
        <w:t>5. Выполните соединение проводов с контактными выводами элементов схемы.</w:t>
      </w:r>
    </w:p>
    <w:p w14:paraId="5B026FC8" w14:textId="77777777" w:rsidR="00F86BE8" w:rsidRPr="00F86BE8" w:rsidRDefault="00F86BE8" w:rsidP="00F86BE8">
      <w:pPr>
        <w:tabs>
          <w:tab w:val="left" w:pos="142"/>
        </w:tabs>
        <w:spacing w:after="0" w:line="240" w:lineRule="auto"/>
        <w:contextualSpacing/>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 6.Проверьте отсутствие КЗ в цепи и работоспособность схемы после ремонта.</w:t>
      </w:r>
    </w:p>
    <w:p w14:paraId="0787329D" w14:textId="77777777" w:rsidR="00F86BE8" w:rsidRPr="00F86BE8" w:rsidRDefault="00F86BE8" w:rsidP="00F86BE8">
      <w:pPr>
        <w:tabs>
          <w:tab w:val="left" w:pos="142"/>
          <w:tab w:val="left" w:pos="426"/>
        </w:tabs>
        <w:spacing w:after="0" w:line="240" w:lineRule="auto"/>
        <w:ind w:hanging="142"/>
        <w:contextualSpacing/>
        <w:jc w:val="center"/>
        <w:rPr>
          <w:rFonts w:ascii="Times New Roman" w:eastAsia="Calibri" w:hAnsi="Times New Roman" w:cs="Times New Roman"/>
          <w:b/>
          <w:sz w:val="24"/>
          <w:szCs w:val="24"/>
        </w:rPr>
      </w:pPr>
    </w:p>
    <w:p w14:paraId="68AD542D"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4.</w:t>
      </w:r>
    </w:p>
    <w:p w14:paraId="5C832374" w14:textId="77777777" w:rsidR="00F86BE8" w:rsidRPr="00F86BE8" w:rsidRDefault="00F86BE8" w:rsidP="00F86BE8">
      <w:pPr>
        <w:spacing w:after="0" w:line="240" w:lineRule="auto"/>
        <w:ind w:firstLine="709"/>
        <w:contextualSpacing/>
        <w:jc w:val="both"/>
        <w:rPr>
          <w:rFonts w:ascii="Times New Roman" w:eastAsia="Calibri" w:hAnsi="Times New Roman" w:cs="Times New Roman"/>
          <w:sz w:val="24"/>
          <w:szCs w:val="24"/>
        </w:rPr>
      </w:pPr>
      <w:r w:rsidRPr="00F86BE8">
        <w:rPr>
          <w:rFonts w:ascii="Times New Roman" w:eastAsia="Calibri" w:hAnsi="Times New Roman" w:cs="Times New Roman"/>
          <w:b/>
          <w:sz w:val="24"/>
          <w:szCs w:val="24"/>
        </w:rPr>
        <w:t>Выполните монтаж схемы управления освещением с 3-х мест. Проверьте работоспособность схемы.</w:t>
      </w:r>
    </w:p>
    <w:p w14:paraId="2DF40291"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1.Выберите необходимые инструменты для монтажа схемы и приборы контроля качества монтажа.</w:t>
      </w:r>
    </w:p>
    <w:p w14:paraId="05133DF6"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2.Организуйте рабочее место в соответствии с правилами техники безопасности.   </w:t>
      </w:r>
    </w:p>
    <w:p w14:paraId="4E3CAC35"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 Проверьте работоспособность элементов схемы.</w:t>
      </w:r>
    </w:p>
    <w:p w14:paraId="08A73CAE"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4.Выполните оконцевание соединительных проводов.</w:t>
      </w:r>
    </w:p>
    <w:p w14:paraId="12CFA75F"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 Выполните соединение проводов с контактными выводами элементов схемы.</w:t>
      </w:r>
    </w:p>
    <w:p w14:paraId="435497EA"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6.Проверьте отсутствие КЗ в цепи и работоспособность схемы после ремонта.</w:t>
      </w:r>
    </w:p>
    <w:p w14:paraId="1F54D2E3" w14:textId="77777777" w:rsidR="00F86BE8" w:rsidRPr="00F86BE8" w:rsidRDefault="00F86BE8" w:rsidP="00F86BE8">
      <w:pPr>
        <w:tabs>
          <w:tab w:val="left" w:pos="4410"/>
        </w:tabs>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5.</w:t>
      </w:r>
    </w:p>
    <w:p w14:paraId="142B1101" w14:textId="77B78152" w:rsidR="00F86BE8" w:rsidRPr="00F86BE8" w:rsidRDefault="00F86BE8" w:rsidP="00F86BE8">
      <w:pPr>
        <w:spacing w:after="0" w:line="240" w:lineRule="auto"/>
        <w:ind w:firstLine="709"/>
        <w:contextualSpacing/>
        <w:jc w:val="both"/>
        <w:rPr>
          <w:rFonts w:ascii="Times New Roman" w:eastAsia="Calibri" w:hAnsi="Times New Roman" w:cs="Times New Roman"/>
          <w:b/>
          <w:sz w:val="24"/>
          <w:szCs w:val="24"/>
        </w:rPr>
      </w:pPr>
      <w:r w:rsidRPr="00F86BE8">
        <w:rPr>
          <w:rFonts w:ascii="Times New Roman" w:eastAsia="Calibri" w:hAnsi="Times New Roman" w:cs="Times New Roman"/>
          <w:b/>
          <w:sz w:val="24"/>
          <w:szCs w:val="24"/>
        </w:rPr>
        <w:t xml:space="preserve">Выполните подключение электромеханического реле в схеме охранной сигнализации. </w:t>
      </w:r>
      <w:r w:rsidR="00B00452" w:rsidRPr="00F86BE8">
        <w:rPr>
          <w:rFonts w:ascii="Times New Roman" w:eastAsia="Calibri" w:hAnsi="Times New Roman" w:cs="Times New Roman"/>
          <w:b/>
          <w:sz w:val="24"/>
          <w:szCs w:val="24"/>
        </w:rPr>
        <w:t>Проверьте работоспособность схемы</w:t>
      </w:r>
      <w:r w:rsidRPr="00F86BE8">
        <w:rPr>
          <w:rFonts w:ascii="Times New Roman" w:eastAsia="Calibri" w:hAnsi="Times New Roman" w:cs="Times New Roman"/>
          <w:b/>
          <w:sz w:val="24"/>
          <w:szCs w:val="24"/>
        </w:rPr>
        <w:t>.</w:t>
      </w:r>
    </w:p>
    <w:p w14:paraId="5338123A"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1.Выберите необходимые инструменты для монтажа кнопочной станции и приборы контроля качества монтажа схемы подключений.</w:t>
      </w:r>
    </w:p>
    <w:p w14:paraId="2920241F"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2.Организуйте рабочее место в соответствии с правилами техники безопасности. </w:t>
      </w:r>
    </w:p>
    <w:p w14:paraId="51168610"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 Проверьте работоспособность элементов схемы.</w:t>
      </w:r>
    </w:p>
    <w:p w14:paraId="6821F49E"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4.Выполните оконцевание соединительных проводов.</w:t>
      </w:r>
    </w:p>
    <w:p w14:paraId="79B2454F"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 Выполните соединение проводов с контактными выводами элементов схемы.</w:t>
      </w:r>
    </w:p>
    <w:p w14:paraId="4719E7D4"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6.Проверьте отсутствие КЗ в цепи и работоспособность схемы после ремонта.</w:t>
      </w:r>
    </w:p>
    <w:p w14:paraId="47DF7ADE"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p>
    <w:p w14:paraId="63798218"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6.</w:t>
      </w:r>
    </w:p>
    <w:p w14:paraId="4780BEB1" w14:textId="6CB72E3D" w:rsidR="00F86BE8" w:rsidRPr="00F86BE8" w:rsidRDefault="00F86BE8" w:rsidP="00F86BE8">
      <w:pPr>
        <w:spacing w:after="0" w:line="240" w:lineRule="auto"/>
        <w:ind w:firstLine="709"/>
        <w:contextualSpacing/>
        <w:rPr>
          <w:rFonts w:ascii="Times New Roman" w:eastAsia="Calibri" w:hAnsi="Times New Roman" w:cs="Times New Roman"/>
          <w:b/>
          <w:sz w:val="24"/>
          <w:szCs w:val="24"/>
        </w:rPr>
      </w:pPr>
      <w:r w:rsidRPr="00F86BE8">
        <w:rPr>
          <w:rFonts w:ascii="Times New Roman" w:eastAsia="Calibri" w:hAnsi="Times New Roman" w:cs="Times New Roman"/>
          <w:b/>
          <w:sz w:val="24"/>
          <w:szCs w:val="24"/>
        </w:rPr>
        <w:t xml:space="preserve">Выполните </w:t>
      </w:r>
      <w:r w:rsidR="00B00452" w:rsidRPr="00F86BE8">
        <w:rPr>
          <w:rFonts w:ascii="Times New Roman" w:eastAsia="Calibri" w:hAnsi="Times New Roman" w:cs="Times New Roman"/>
          <w:b/>
          <w:sz w:val="24"/>
          <w:szCs w:val="24"/>
        </w:rPr>
        <w:t>проверку контактной</w:t>
      </w:r>
      <w:r w:rsidRPr="00F86BE8">
        <w:rPr>
          <w:rFonts w:ascii="Times New Roman" w:eastAsia="Calibri" w:hAnsi="Times New Roman" w:cs="Times New Roman"/>
          <w:b/>
          <w:sz w:val="24"/>
          <w:szCs w:val="24"/>
        </w:rPr>
        <w:t xml:space="preserve"> системы кнопки «</w:t>
      </w:r>
      <w:r w:rsidR="00B00452" w:rsidRPr="00F86BE8">
        <w:rPr>
          <w:rFonts w:ascii="Times New Roman" w:eastAsia="Calibri" w:hAnsi="Times New Roman" w:cs="Times New Roman"/>
          <w:b/>
          <w:sz w:val="24"/>
          <w:szCs w:val="24"/>
        </w:rPr>
        <w:t>Пуск» в</w:t>
      </w:r>
      <w:r w:rsidRPr="00F86BE8">
        <w:rPr>
          <w:rFonts w:ascii="Times New Roman" w:eastAsia="Calibri" w:hAnsi="Times New Roman" w:cs="Times New Roman"/>
          <w:b/>
          <w:sz w:val="24"/>
          <w:szCs w:val="24"/>
        </w:rPr>
        <w:t xml:space="preserve"> схеме нереверсивного управления асинхронным двигателем.</w:t>
      </w:r>
    </w:p>
    <w:p w14:paraId="31205C53"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1.Выберите необходимые инструменты для ремонта кнопки, приборы контроля качества монтажа схемы подключений.</w:t>
      </w:r>
    </w:p>
    <w:p w14:paraId="4182B5B1"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2.Организуйте рабочее место в соответствии с правилами техники безопасности.   </w:t>
      </w:r>
    </w:p>
    <w:p w14:paraId="4E812376"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3.Составте схему соединений кнопки «Пуск» в соответствии со схемой электрической принципиальной.</w:t>
      </w:r>
    </w:p>
    <w:p w14:paraId="4B3A4FBE"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4.Проверте работоспособность устанавливаемой кнопки.</w:t>
      </w:r>
    </w:p>
    <w:p w14:paraId="1711F8C1"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5.Установите кнопку «Пуск» в кнопочную станцию.</w:t>
      </w:r>
    </w:p>
    <w:p w14:paraId="2780B797"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 Выполните соединение проводов с контактными выводами кнопки.</w:t>
      </w:r>
    </w:p>
    <w:p w14:paraId="100FED88"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7.Проверть отсутствие КЗ в цепи и работоспособность схемы после ремонта.</w:t>
      </w:r>
    </w:p>
    <w:p w14:paraId="4E182D6F"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p>
    <w:p w14:paraId="1093C98D"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7.</w:t>
      </w:r>
    </w:p>
    <w:p w14:paraId="10A7F1FA" w14:textId="77777777" w:rsidR="00F86BE8" w:rsidRPr="00F86BE8" w:rsidRDefault="00F86BE8" w:rsidP="00F86BE8">
      <w:pPr>
        <w:spacing w:after="0" w:line="240" w:lineRule="auto"/>
        <w:ind w:firstLine="709"/>
        <w:contextualSpacing/>
        <w:jc w:val="both"/>
        <w:rPr>
          <w:rFonts w:ascii="Times New Roman" w:eastAsia="Calibri" w:hAnsi="Times New Roman" w:cs="Times New Roman"/>
          <w:b/>
          <w:sz w:val="24"/>
          <w:szCs w:val="24"/>
        </w:rPr>
      </w:pPr>
      <w:r w:rsidRPr="00F86BE8">
        <w:rPr>
          <w:rFonts w:ascii="Times New Roman" w:eastAsia="Calibri" w:hAnsi="Times New Roman" w:cs="Times New Roman"/>
          <w:b/>
          <w:sz w:val="24"/>
          <w:szCs w:val="24"/>
        </w:rPr>
        <w:t>Выполните проверку контактной системы кнопки «Стоп» в схеме нереверсивного управления асинхронным двигателем.</w:t>
      </w:r>
    </w:p>
    <w:p w14:paraId="15FACFCD"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1.Выберите необходимые инструменты для ремонта кнопки, приборы контроля качества монтажа схемы подключений.</w:t>
      </w:r>
    </w:p>
    <w:p w14:paraId="5202A5FE"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2.Организуйте рабочее место в соответствии с правилами техники безопасности.   </w:t>
      </w:r>
    </w:p>
    <w:p w14:paraId="4AA6D5CB"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3.Составьте схему соединений кнопки «Стоп» в соответствии со схемой электрической принципиальной.</w:t>
      </w:r>
    </w:p>
    <w:p w14:paraId="7D64A263"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lastRenderedPageBreak/>
        <w:t>4.Проверьте работоспособность устанавливаемой кнопки.</w:t>
      </w:r>
    </w:p>
    <w:p w14:paraId="18B6A169"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5.Установите кнопку «Стоп» в кнопочную станцию.</w:t>
      </w:r>
    </w:p>
    <w:p w14:paraId="315AECEC"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 Выполните соединение проводов с контактными выводами кнопки.</w:t>
      </w:r>
    </w:p>
    <w:p w14:paraId="083FE0EC"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7.Проверьте отсутствие КЗ в цепи и работоспособность схемы после ремонта</w:t>
      </w:r>
    </w:p>
    <w:p w14:paraId="15A46047"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p>
    <w:p w14:paraId="5E0E5384"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8.</w:t>
      </w:r>
    </w:p>
    <w:p w14:paraId="66A6D2FB" w14:textId="77777777" w:rsidR="00F86BE8" w:rsidRPr="00F86BE8" w:rsidRDefault="00F86BE8" w:rsidP="00F86BE8">
      <w:pPr>
        <w:spacing w:after="0" w:line="240" w:lineRule="auto"/>
        <w:ind w:firstLine="709"/>
        <w:contextualSpacing/>
        <w:jc w:val="both"/>
        <w:rPr>
          <w:rFonts w:ascii="Times New Roman" w:eastAsia="Calibri" w:hAnsi="Times New Roman" w:cs="Times New Roman"/>
          <w:b/>
          <w:sz w:val="24"/>
          <w:szCs w:val="24"/>
        </w:rPr>
      </w:pPr>
      <w:r w:rsidRPr="00F86BE8">
        <w:rPr>
          <w:rFonts w:ascii="Times New Roman" w:eastAsia="Calibri" w:hAnsi="Times New Roman" w:cs="Times New Roman"/>
          <w:b/>
          <w:sz w:val="24"/>
          <w:szCs w:val="24"/>
        </w:rPr>
        <w:t>Выполните расключение проводов осветительной сети в соединительной коробке методом двойной скрутки с последующей пропайкой.</w:t>
      </w:r>
    </w:p>
    <w:p w14:paraId="28F8D3D5"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1.Выберите необходимые инструменты для монтажа скрутки в соединительной коробке.</w:t>
      </w:r>
    </w:p>
    <w:p w14:paraId="6CE35463"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2.Организуйте рабочее место в соответствии с правилами техники безопасности.   </w:t>
      </w:r>
    </w:p>
    <w:p w14:paraId="68295B24"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3.Выполните оконцевание жил проводов в соответствии с инструкцией по оконцеванию жил проводов и кабелей.</w:t>
      </w:r>
    </w:p>
    <w:p w14:paraId="159A539D"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4.Выполните соединение жил проводов двойной скруткой с последующей пропайкой.</w:t>
      </w:r>
    </w:p>
    <w:p w14:paraId="5C867836"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5.Проверьте качество соединения и работоспособность осветительной цепи. </w:t>
      </w:r>
    </w:p>
    <w:p w14:paraId="2DBEA914"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9.</w:t>
      </w:r>
    </w:p>
    <w:p w14:paraId="0669289B" w14:textId="77777777" w:rsidR="00F86BE8" w:rsidRPr="00F86BE8" w:rsidRDefault="00F86BE8" w:rsidP="00F86BE8">
      <w:pPr>
        <w:spacing w:after="0" w:line="240" w:lineRule="auto"/>
        <w:ind w:firstLine="709"/>
        <w:contextualSpacing/>
        <w:jc w:val="both"/>
        <w:rPr>
          <w:rFonts w:ascii="Times New Roman" w:eastAsia="Calibri" w:hAnsi="Times New Roman" w:cs="Times New Roman"/>
          <w:b/>
          <w:sz w:val="24"/>
          <w:szCs w:val="24"/>
        </w:rPr>
      </w:pPr>
      <w:r w:rsidRPr="00F86BE8">
        <w:rPr>
          <w:rFonts w:ascii="Times New Roman" w:eastAsia="Calibri" w:hAnsi="Times New Roman" w:cs="Times New Roman"/>
          <w:b/>
          <w:sz w:val="24"/>
          <w:szCs w:val="24"/>
        </w:rPr>
        <w:t>Выполните проверку магнитного пускателя (определите нормально замкнутые и нормально разомкнутые контакты) в схеме дистанционного управления освещением. Проверьте работоспособность схемы.</w:t>
      </w:r>
    </w:p>
    <w:p w14:paraId="0B47689A"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 Выберите необходимые инструменты для монтажа схемы и приборы контроля качества монтажа.</w:t>
      </w:r>
    </w:p>
    <w:p w14:paraId="4D848874"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 Организуйте рабочее место в соответствии с правилами техники безопасности.   </w:t>
      </w:r>
    </w:p>
    <w:p w14:paraId="70739FEE"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 Составьте схему соединений магнитного пускателя в соответствии со схемой электрической принципиальной.</w:t>
      </w:r>
    </w:p>
    <w:p w14:paraId="1ECB6CD7"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 Проверьте работоспособность нового магнитного пускателя.</w:t>
      </w:r>
    </w:p>
    <w:p w14:paraId="7D1B45D9"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 Установите магнитный пускатель на панель.</w:t>
      </w:r>
    </w:p>
    <w:p w14:paraId="1A539C8E" w14:textId="77777777" w:rsidR="00F86BE8" w:rsidRPr="00F86BE8" w:rsidRDefault="00F86BE8"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  Выполните соединение проводов с контактными выводами магнитного пускателя.</w:t>
      </w:r>
    </w:p>
    <w:p w14:paraId="14A9BDD8" w14:textId="21E8C5EB" w:rsidR="00F86BE8" w:rsidRPr="00F86BE8" w:rsidRDefault="00B00452" w:rsidP="00F86BE8">
      <w:pPr>
        <w:spacing w:after="0" w:line="240" w:lineRule="auto"/>
        <w:ind w:firstLine="284"/>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7. Проверьте</w:t>
      </w:r>
      <w:r w:rsidR="00F86BE8" w:rsidRPr="00F86BE8">
        <w:rPr>
          <w:rFonts w:ascii="Times New Roman" w:eastAsia="Calibri" w:hAnsi="Times New Roman" w:cs="Times New Roman"/>
          <w:sz w:val="24"/>
          <w:szCs w:val="24"/>
        </w:rPr>
        <w:t xml:space="preserve"> отсутствие КЗ в цепи и работоспособность схемы после ремонта.</w:t>
      </w:r>
    </w:p>
    <w:p w14:paraId="4EE4BB2B" w14:textId="77777777" w:rsidR="00F86BE8" w:rsidRPr="00F86BE8" w:rsidRDefault="00F86BE8" w:rsidP="00F86BE8">
      <w:pPr>
        <w:spacing w:after="0" w:line="240" w:lineRule="auto"/>
        <w:contextualSpacing/>
        <w:jc w:val="both"/>
        <w:rPr>
          <w:rFonts w:ascii="Times New Roman" w:eastAsia="Calibri" w:hAnsi="Times New Roman" w:cs="Times New Roman"/>
          <w:b/>
          <w:sz w:val="24"/>
          <w:szCs w:val="24"/>
        </w:rPr>
      </w:pPr>
    </w:p>
    <w:p w14:paraId="37ED4733"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Задание 10.</w:t>
      </w:r>
    </w:p>
    <w:p w14:paraId="24D13C8E" w14:textId="77777777" w:rsidR="00F86BE8" w:rsidRPr="00F86BE8" w:rsidRDefault="00F86BE8" w:rsidP="00F86BE8">
      <w:pPr>
        <w:spacing w:after="0" w:line="240" w:lineRule="auto"/>
        <w:ind w:firstLine="709"/>
        <w:contextualSpacing/>
        <w:jc w:val="both"/>
        <w:rPr>
          <w:rFonts w:ascii="Times New Roman" w:eastAsia="Calibri" w:hAnsi="Times New Roman" w:cs="Times New Roman"/>
          <w:b/>
          <w:sz w:val="24"/>
          <w:szCs w:val="24"/>
        </w:rPr>
      </w:pPr>
      <w:r w:rsidRPr="00F86BE8">
        <w:rPr>
          <w:rFonts w:ascii="Times New Roman" w:eastAsia="Calibri" w:hAnsi="Times New Roman" w:cs="Times New Roman"/>
          <w:b/>
          <w:sz w:val="24"/>
          <w:szCs w:val="24"/>
        </w:rPr>
        <w:t>Выполните монтаж схемы подключения 3-х ламповой люстры с помощью двухклавишного выключателя.</w:t>
      </w:r>
    </w:p>
    <w:p w14:paraId="0A0CE2F0"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 Выберите необходимые инструменты для разборки выключателя.</w:t>
      </w:r>
    </w:p>
    <w:p w14:paraId="2B6AD260"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 Организуйте рабочее место в соответствии с правилами техники безопасности.   </w:t>
      </w:r>
    </w:p>
    <w:p w14:paraId="3C1587C3"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 Проверьте работоспособность элементов схемы.</w:t>
      </w:r>
    </w:p>
    <w:p w14:paraId="21062A58"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 Выполните оконцевание соединительных проводов.</w:t>
      </w:r>
    </w:p>
    <w:p w14:paraId="04933808"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 Выполните соединение проводов с контактными выводами элементов схемы.</w:t>
      </w:r>
    </w:p>
    <w:p w14:paraId="1ED93804"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 Проверьте отсутствие КЗ в цепи и работоспособность схемы после ремонта</w:t>
      </w:r>
    </w:p>
    <w:p w14:paraId="0E46B245"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p>
    <w:p w14:paraId="4931B91D" w14:textId="77777777" w:rsidR="00F86BE8" w:rsidRPr="00F86BE8" w:rsidRDefault="00F86BE8" w:rsidP="00F86BE8">
      <w:pPr>
        <w:spacing w:after="0" w:line="240" w:lineRule="auto"/>
        <w:contextualSpacing/>
        <w:jc w:val="center"/>
        <w:rPr>
          <w:rFonts w:ascii="Times New Roman" w:eastAsia="Calibri" w:hAnsi="Times New Roman" w:cs="Times New Roman"/>
          <w:sz w:val="24"/>
          <w:szCs w:val="24"/>
        </w:rPr>
      </w:pPr>
      <w:r w:rsidRPr="00F86BE8">
        <w:rPr>
          <w:rFonts w:ascii="Times New Roman" w:eastAsia="Calibri" w:hAnsi="Times New Roman" w:cs="Times New Roman"/>
          <w:b/>
          <w:sz w:val="24"/>
          <w:szCs w:val="24"/>
        </w:rPr>
        <w:t>Задание 12.</w:t>
      </w:r>
    </w:p>
    <w:p w14:paraId="13976248" w14:textId="77777777" w:rsidR="00F86BE8" w:rsidRPr="00F86BE8" w:rsidRDefault="00F86BE8" w:rsidP="00F86BE8">
      <w:pPr>
        <w:spacing w:after="0" w:line="240" w:lineRule="auto"/>
        <w:ind w:firstLine="709"/>
        <w:contextualSpacing/>
        <w:jc w:val="both"/>
        <w:rPr>
          <w:rFonts w:ascii="Times New Roman" w:eastAsia="Calibri" w:hAnsi="Times New Roman" w:cs="Times New Roman"/>
          <w:b/>
          <w:sz w:val="24"/>
          <w:szCs w:val="24"/>
        </w:rPr>
      </w:pPr>
      <w:r w:rsidRPr="00F86BE8">
        <w:rPr>
          <w:rFonts w:ascii="Times New Roman" w:eastAsia="Calibri" w:hAnsi="Times New Roman" w:cs="Times New Roman"/>
          <w:b/>
          <w:sz w:val="24"/>
          <w:szCs w:val="24"/>
        </w:rPr>
        <w:t>Выполните монтаж схемы подключения 3-х ламповой люстры с помощью двухклавишного выключателя.</w:t>
      </w:r>
    </w:p>
    <w:p w14:paraId="31A22858"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1. Выберите необходимые инструменты для разборки выключателя.</w:t>
      </w:r>
    </w:p>
    <w:p w14:paraId="34F276AF"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 xml:space="preserve">2. Организуйте рабочее место в соответствии с правилами техники безопасности.   </w:t>
      </w:r>
    </w:p>
    <w:p w14:paraId="54BFF2B0"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3.  Проверьте работоспособность элементов схемы.</w:t>
      </w:r>
    </w:p>
    <w:p w14:paraId="62CE1EFB"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4. Выполните оконцевание соединительных проводов.</w:t>
      </w:r>
    </w:p>
    <w:p w14:paraId="1887633F"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5. Выполните соединение проводов с контактными выводами элементов схемы.</w:t>
      </w:r>
    </w:p>
    <w:p w14:paraId="1CF7161F" w14:textId="77777777" w:rsidR="00F86BE8" w:rsidRPr="00F86BE8" w:rsidRDefault="00F86BE8" w:rsidP="00F86BE8">
      <w:pPr>
        <w:spacing w:after="0" w:line="240" w:lineRule="auto"/>
        <w:contextualSpacing/>
        <w:jc w:val="both"/>
        <w:rPr>
          <w:rFonts w:ascii="Times New Roman" w:eastAsia="Calibri" w:hAnsi="Times New Roman" w:cs="Times New Roman"/>
          <w:sz w:val="24"/>
          <w:szCs w:val="24"/>
        </w:rPr>
      </w:pPr>
      <w:r w:rsidRPr="00F86BE8">
        <w:rPr>
          <w:rFonts w:ascii="Times New Roman" w:eastAsia="Calibri" w:hAnsi="Times New Roman" w:cs="Times New Roman"/>
          <w:sz w:val="24"/>
          <w:szCs w:val="24"/>
        </w:rPr>
        <w:t>6. Проверьте отсутствие КЗ в цепи и работоспособность схемы после ремонта.</w:t>
      </w:r>
    </w:p>
    <w:p w14:paraId="4E185982" w14:textId="77777777" w:rsidR="00F86BE8" w:rsidRPr="00F86BE8" w:rsidRDefault="00F86BE8" w:rsidP="00F86BE8">
      <w:pPr>
        <w:widowControl w:val="0"/>
        <w:suppressAutoHyphens/>
        <w:spacing w:after="0" w:line="240" w:lineRule="auto"/>
        <w:jc w:val="both"/>
        <w:rPr>
          <w:rFonts w:ascii="Times New Roman" w:eastAsia="Times New Roman" w:hAnsi="Times New Roman" w:cs="Times New Roman"/>
          <w:sz w:val="24"/>
          <w:szCs w:val="24"/>
          <w:lang w:eastAsia="ru-RU"/>
        </w:rPr>
      </w:pPr>
    </w:p>
    <w:p w14:paraId="172EBD8D"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p>
    <w:p w14:paraId="772A7E38" w14:textId="77777777" w:rsidR="00F86BE8" w:rsidRPr="00F86BE8" w:rsidRDefault="00F86BE8" w:rsidP="00F86BE8">
      <w:pPr>
        <w:spacing w:after="0" w:line="240" w:lineRule="auto"/>
        <w:contextualSpacing/>
        <w:jc w:val="center"/>
        <w:rPr>
          <w:rFonts w:ascii="Times New Roman" w:eastAsia="Calibri" w:hAnsi="Times New Roman" w:cs="Times New Roman"/>
          <w:b/>
          <w:sz w:val="24"/>
          <w:szCs w:val="24"/>
        </w:rPr>
      </w:pPr>
      <w:r w:rsidRPr="00F86BE8">
        <w:rPr>
          <w:rFonts w:ascii="Times New Roman" w:eastAsia="Calibri" w:hAnsi="Times New Roman" w:cs="Times New Roman"/>
          <w:b/>
          <w:sz w:val="24"/>
          <w:szCs w:val="24"/>
        </w:rPr>
        <w:t>ПАКЕТ ЭКЗАМЕНАТОРА</w:t>
      </w:r>
    </w:p>
    <w:p w14:paraId="34392CCC"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При проведении экзамена (квалификационного) учебная группа может делиться по подгруппам. </w:t>
      </w:r>
    </w:p>
    <w:p w14:paraId="10784ABB"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lastRenderedPageBreak/>
        <w:t xml:space="preserve">Время выполнения задания: 2 часа. </w:t>
      </w:r>
    </w:p>
    <w:p w14:paraId="71D79962" w14:textId="77777777" w:rsidR="00F86BE8" w:rsidRPr="00F86BE8" w:rsidRDefault="00F86BE8" w:rsidP="00F86BE8">
      <w:pPr>
        <w:spacing w:after="0" w:line="240" w:lineRule="auto"/>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 xml:space="preserve">Оборудование: </w:t>
      </w:r>
    </w:p>
    <w:p w14:paraId="7724404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–набор электромонтажных инструментов;</w:t>
      </w:r>
    </w:p>
    <w:p w14:paraId="44C3EC5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–набор слесарных инструментов;</w:t>
      </w:r>
    </w:p>
    <w:p w14:paraId="2B4EB720"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–мультиметр </w:t>
      </w:r>
      <w:r w:rsidRPr="00F86BE8">
        <w:rPr>
          <w:rFonts w:ascii="Times New Roman" w:eastAsia="Times New Roman" w:hAnsi="Times New Roman" w:cs="Times New Roman"/>
          <w:sz w:val="24"/>
          <w:szCs w:val="24"/>
          <w:lang w:val="en-US" w:eastAsia="ru-RU"/>
        </w:rPr>
        <w:t>MY</w:t>
      </w:r>
      <w:r w:rsidRPr="00F86BE8">
        <w:rPr>
          <w:rFonts w:ascii="Times New Roman" w:eastAsia="Times New Roman" w:hAnsi="Times New Roman" w:cs="Times New Roman"/>
          <w:sz w:val="24"/>
          <w:szCs w:val="24"/>
          <w:lang w:eastAsia="ru-RU"/>
        </w:rPr>
        <w:t>60;</w:t>
      </w:r>
    </w:p>
    <w:p w14:paraId="05D40139"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учебные планшеты для монтажа схем;</w:t>
      </w:r>
    </w:p>
    <w:p w14:paraId="313F9CD5"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–магнитные пускатели;</w:t>
      </w:r>
    </w:p>
    <w:p w14:paraId="707068E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–тепловые реле;</w:t>
      </w:r>
    </w:p>
    <w:p w14:paraId="2375315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–автоматические выключатели;</w:t>
      </w:r>
    </w:p>
    <w:p w14:paraId="61F3E00D"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осветительная арматура;</w:t>
      </w:r>
    </w:p>
    <w:p w14:paraId="63E74B0E"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–соединительные провода;</w:t>
      </w:r>
    </w:p>
    <w:p w14:paraId="3B374D59" w14:textId="77777777" w:rsidR="00F86BE8" w:rsidRPr="00F86BE8" w:rsidRDefault="00F86BE8" w:rsidP="00F86BE8">
      <w:pPr>
        <w:spacing w:after="0" w:line="240" w:lineRule="auto"/>
        <w:ind w:firstLine="709"/>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sz w:val="24"/>
          <w:szCs w:val="24"/>
          <w:lang w:eastAsia="ru-RU"/>
        </w:rPr>
        <w:t>–кнопки КУ</w:t>
      </w:r>
      <w:r w:rsidRPr="00F86BE8">
        <w:rPr>
          <w:rFonts w:ascii="Times New Roman" w:eastAsia="Times New Roman" w:hAnsi="Times New Roman" w:cs="Times New Roman"/>
          <w:b/>
          <w:sz w:val="24"/>
          <w:szCs w:val="24"/>
          <w:lang w:eastAsia="ru-RU"/>
        </w:rPr>
        <w:t>;</w:t>
      </w:r>
    </w:p>
    <w:p w14:paraId="539F336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кнопочные станции.</w:t>
      </w:r>
    </w:p>
    <w:p w14:paraId="79068F93" w14:textId="77777777" w:rsidR="00B01294" w:rsidRDefault="00B01294" w:rsidP="00F86BE8">
      <w:pPr>
        <w:spacing w:after="0" w:line="240" w:lineRule="auto"/>
        <w:jc w:val="both"/>
        <w:rPr>
          <w:rFonts w:ascii="Times New Roman" w:eastAsia="Times New Roman" w:hAnsi="Times New Roman" w:cs="Times New Roman"/>
          <w:b/>
          <w:sz w:val="24"/>
          <w:szCs w:val="24"/>
          <w:lang w:eastAsia="ru-RU"/>
        </w:rPr>
      </w:pPr>
    </w:p>
    <w:p w14:paraId="1569317A" w14:textId="627336B4" w:rsidR="00F86BE8" w:rsidRPr="00F86BE8" w:rsidRDefault="00F86BE8" w:rsidP="00F86BE8">
      <w:pPr>
        <w:spacing w:after="0" w:line="240" w:lineRule="auto"/>
        <w:jc w:val="both"/>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Выполнение задания:</w:t>
      </w:r>
    </w:p>
    <w:p w14:paraId="7F9BDB8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xml:space="preserve">– обращение в ходе задания к информационным источникам, справочной литературе, Интернет-ресурсам; </w:t>
      </w:r>
    </w:p>
    <w:p w14:paraId="1941AB74"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 рациональное распределение времени на выполнение задания:</w:t>
      </w:r>
    </w:p>
    <w:p w14:paraId="075B39B7"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–ознакомление с заданием и планирование работы;</w:t>
      </w:r>
    </w:p>
    <w:p w14:paraId="51C1DA46"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–обоснование выбора необходимого оборудования для выполнения монтажа схем, ре</w:t>
      </w:r>
    </w:p>
    <w:p w14:paraId="14DFA37F"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монтаж аппаратов защиты и управления в соответствии с технологическим процессом;</w:t>
      </w:r>
    </w:p>
    <w:p w14:paraId="62900079" w14:textId="77777777" w:rsidR="00F86BE8" w:rsidRPr="00F86BE8" w:rsidRDefault="00F86BE8" w:rsidP="00F86BE8">
      <w:pPr>
        <w:spacing w:after="0" w:line="240" w:lineRule="auto"/>
        <w:ind w:firstLine="709"/>
        <w:jc w:val="both"/>
        <w:rPr>
          <w:rFonts w:ascii="Times New Roman" w:eastAsia="Times New Roman" w:hAnsi="Times New Roman" w:cs="Times New Roman"/>
          <w:i/>
          <w:sz w:val="24"/>
          <w:szCs w:val="24"/>
          <w:lang w:eastAsia="ru-RU"/>
        </w:rPr>
      </w:pPr>
      <w:r w:rsidRPr="00F86BE8">
        <w:rPr>
          <w:rFonts w:ascii="Times New Roman" w:eastAsia="Times New Roman" w:hAnsi="Times New Roman" w:cs="Times New Roman"/>
          <w:sz w:val="24"/>
          <w:szCs w:val="24"/>
          <w:lang w:eastAsia="ru-RU"/>
        </w:rPr>
        <w:t>–демонстрация последовательности выполнения работ в соответствии с технологическим процессом;</w:t>
      </w:r>
    </w:p>
    <w:p w14:paraId="496F0AC8"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–самостоятельность выполнения задания;</w:t>
      </w:r>
    </w:p>
    <w:p w14:paraId="43FD78EB" w14:textId="77777777" w:rsidR="00F86BE8" w:rsidRPr="00F86BE8" w:rsidRDefault="00F86BE8" w:rsidP="00F86BE8">
      <w:pPr>
        <w:spacing w:after="0" w:line="240" w:lineRule="auto"/>
        <w:ind w:firstLine="709"/>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–выполнение заданий в соответствии с установленным лимитом времени.</w:t>
      </w:r>
    </w:p>
    <w:p w14:paraId="6E14962D" w14:textId="77777777" w:rsidR="00F86BE8" w:rsidRPr="00F86BE8" w:rsidRDefault="00F86BE8" w:rsidP="00F86BE8">
      <w:pPr>
        <w:spacing w:after="0" w:line="240" w:lineRule="auto"/>
        <w:ind w:firstLine="709"/>
        <w:jc w:val="center"/>
        <w:rPr>
          <w:rFonts w:ascii="Times New Roman" w:eastAsia="Times New Roman" w:hAnsi="Times New Roman" w:cs="Times New Roman"/>
          <w:b/>
          <w:sz w:val="24"/>
          <w:szCs w:val="24"/>
          <w:lang w:eastAsia="ru-RU"/>
        </w:rPr>
      </w:pPr>
    </w:p>
    <w:p w14:paraId="26D22F24" w14:textId="77777777" w:rsidR="00F86BE8" w:rsidRPr="00F86BE8" w:rsidRDefault="00F86BE8" w:rsidP="00F86BE8">
      <w:pPr>
        <w:spacing w:after="0" w:line="240" w:lineRule="auto"/>
        <w:contextualSpacing/>
        <w:jc w:val="center"/>
        <w:rPr>
          <w:rFonts w:ascii="Times New Roman" w:eastAsia="Times New Roman" w:hAnsi="Times New Roman" w:cs="Times New Roman"/>
          <w:b/>
          <w:bCs/>
          <w:sz w:val="24"/>
          <w:szCs w:val="24"/>
        </w:rPr>
      </w:pPr>
    </w:p>
    <w:p w14:paraId="6867360B" w14:textId="77777777" w:rsidR="00F86BE8" w:rsidRPr="00F86BE8" w:rsidRDefault="00F86BE8" w:rsidP="00F86BE8">
      <w:pPr>
        <w:spacing w:after="0" w:line="240" w:lineRule="auto"/>
        <w:contextualSpacing/>
        <w:jc w:val="center"/>
        <w:rPr>
          <w:rFonts w:ascii="Times New Roman" w:eastAsia="Times New Roman" w:hAnsi="Times New Roman" w:cs="Times New Roman"/>
          <w:sz w:val="24"/>
          <w:szCs w:val="24"/>
          <w:lang w:eastAsia="ru-RU"/>
        </w:rPr>
      </w:pPr>
      <w:r w:rsidRPr="00F86BE8">
        <w:rPr>
          <w:rFonts w:ascii="Times New Roman" w:eastAsia="Times New Roman" w:hAnsi="Times New Roman" w:cs="Times New Roman"/>
          <w:b/>
          <w:bCs/>
          <w:sz w:val="24"/>
          <w:szCs w:val="24"/>
          <w:lang w:eastAsia="ru-RU"/>
        </w:rPr>
        <w:t>Состав портфолио:</w:t>
      </w:r>
    </w:p>
    <w:p w14:paraId="5A912627" w14:textId="77777777" w:rsidR="00F86BE8" w:rsidRPr="00F86BE8" w:rsidRDefault="00F86BE8" w:rsidP="00F86BE8">
      <w:pPr>
        <w:spacing w:after="0" w:line="240" w:lineRule="auto"/>
        <w:contextualSpacing/>
        <w:jc w:val="both"/>
        <w:rPr>
          <w:rFonts w:ascii="Times New Roman" w:eastAsia="Times New Roman" w:hAnsi="Times New Roman" w:cs="Times New Roman"/>
          <w:b/>
          <w:bCs/>
          <w:iCs/>
          <w:sz w:val="24"/>
          <w:szCs w:val="24"/>
          <w:lang w:eastAsia="ru-RU"/>
        </w:rPr>
      </w:pPr>
      <w:r w:rsidRPr="00F86BE8">
        <w:rPr>
          <w:rFonts w:ascii="Times New Roman" w:eastAsia="Times New Roman" w:hAnsi="Times New Roman" w:cs="Times New Roman"/>
          <w:b/>
          <w:bCs/>
          <w:iCs/>
          <w:sz w:val="24"/>
          <w:szCs w:val="24"/>
          <w:lang w:eastAsia="ru-RU"/>
        </w:rPr>
        <w:t xml:space="preserve">Обязательные документы: </w:t>
      </w:r>
    </w:p>
    <w:p w14:paraId="0D717E10" w14:textId="77777777" w:rsidR="00F86BE8" w:rsidRPr="00F86BE8" w:rsidRDefault="00F86BE8" w:rsidP="00F86BE8">
      <w:pPr>
        <w:spacing w:after="0" w:line="240" w:lineRule="auto"/>
        <w:contextualSpacing/>
        <w:jc w:val="both"/>
        <w:rPr>
          <w:rFonts w:ascii="Times New Roman" w:eastAsia="Times New Roman" w:hAnsi="Times New Roman" w:cs="Times New Roman"/>
          <w:bCs/>
          <w:iCs/>
          <w:sz w:val="24"/>
          <w:szCs w:val="24"/>
          <w:lang w:eastAsia="ru-RU"/>
        </w:rPr>
      </w:pPr>
      <w:r w:rsidRPr="00F86BE8">
        <w:rPr>
          <w:rFonts w:ascii="Times New Roman" w:eastAsia="Times New Roman" w:hAnsi="Times New Roman" w:cs="Times New Roman"/>
          <w:bCs/>
          <w:iCs/>
          <w:sz w:val="24"/>
          <w:szCs w:val="24"/>
          <w:lang w:eastAsia="ru-RU"/>
        </w:rPr>
        <w:t>-дневник практик</w:t>
      </w:r>
    </w:p>
    <w:p w14:paraId="55FDE1C3" w14:textId="77777777" w:rsidR="00F86BE8" w:rsidRPr="00F86BE8" w:rsidRDefault="00F86BE8" w:rsidP="00F86BE8">
      <w:pPr>
        <w:spacing w:after="0" w:line="240" w:lineRule="auto"/>
        <w:contextualSpacing/>
        <w:jc w:val="both"/>
        <w:rPr>
          <w:rFonts w:ascii="Times New Roman" w:eastAsia="Times New Roman" w:hAnsi="Times New Roman" w:cs="Times New Roman"/>
          <w:b/>
          <w:bCs/>
          <w:iCs/>
          <w:sz w:val="24"/>
          <w:szCs w:val="24"/>
          <w:lang w:eastAsia="ru-RU"/>
        </w:rPr>
      </w:pPr>
      <w:r w:rsidRPr="00F86BE8">
        <w:rPr>
          <w:rFonts w:ascii="Times New Roman" w:eastAsia="Times New Roman" w:hAnsi="Times New Roman" w:cs="Times New Roman"/>
          <w:b/>
          <w:bCs/>
          <w:iCs/>
          <w:sz w:val="24"/>
          <w:szCs w:val="24"/>
          <w:lang w:eastAsia="ru-RU"/>
        </w:rPr>
        <w:t>Дополнительные материалы:</w:t>
      </w:r>
    </w:p>
    <w:p w14:paraId="07CAC74A" w14:textId="77777777" w:rsidR="00F86BE8" w:rsidRPr="00F86BE8" w:rsidRDefault="00F86BE8" w:rsidP="00F86BE8">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Грамоты, сертификаты участия в научно-практических конференциях</w:t>
      </w:r>
    </w:p>
    <w:p w14:paraId="094C265F" w14:textId="77777777" w:rsidR="00F86BE8" w:rsidRPr="00F86BE8" w:rsidRDefault="00F86BE8" w:rsidP="00F86BE8">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F86BE8">
        <w:rPr>
          <w:rFonts w:ascii="Times New Roman" w:eastAsia="Times New Roman" w:hAnsi="Times New Roman" w:cs="Times New Roman"/>
          <w:sz w:val="24"/>
          <w:szCs w:val="24"/>
          <w:lang w:eastAsia="ru-RU"/>
        </w:rPr>
        <w:t>Грамоты за спортивные и общественные достижения - дипломы и свидетельства за участие в олимпиадах и конкурсах профессионального мастерства по профессии «Электромонтер по ремонту и обслуживанию электрооборудования»</w:t>
      </w:r>
    </w:p>
    <w:p w14:paraId="4968BEBD"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526A234A" w14:textId="77777777" w:rsidR="00F86BE8" w:rsidRPr="00F86BE8" w:rsidRDefault="00F86BE8" w:rsidP="00F86BE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Уровень освоения обучающихся профессиональных компетенций оценивается оценками: </w:t>
      </w:r>
    </w:p>
    <w:p w14:paraId="4CD8A46D" w14:textId="77777777" w:rsidR="00F86BE8" w:rsidRPr="00F86BE8" w:rsidRDefault="00F86BE8" w:rsidP="00F86BE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268"/>
        <w:gridCol w:w="3119"/>
      </w:tblGrid>
      <w:tr w:rsidR="00F86BE8" w:rsidRPr="00F86BE8" w14:paraId="6BB09EF0" w14:textId="77777777" w:rsidTr="006B6F93">
        <w:trPr>
          <w:trHeight w:val="88"/>
        </w:trPr>
        <w:tc>
          <w:tcPr>
            <w:tcW w:w="10065" w:type="dxa"/>
            <w:gridSpan w:val="4"/>
          </w:tcPr>
          <w:p w14:paraId="2E28BB92"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b/>
                <w:bCs/>
                <w:sz w:val="24"/>
                <w:szCs w:val="24"/>
                <w:lang w:eastAsia="ru-RU"/>
              </w:rPr>
              <w:t xml:space="preserve">ШКАЛА ОЦЕНИВАНИЯ. </w:t>
            </w:r>
            <w:r w:rsidRPr="00F86BE8">
              <w:rPr>
                <w:rFonts w:ascii="Times New Roman" w:eastAsia="Times New Roman" w:hAnsi="Times New Roman" w:cs="Times New Roman"/>
                <w:b/>
                <w:bCs/>
                <w:color w:val="000000"/>
                <w:sz w:val="24"/>
                <w:szCs w:val="24"/>
                <w:lang w:eastAsia="ru-RU"/>
              </w:rPr>
              <w:t xml:space="preserve">Характеристика уровней освоения компетенции </w:t>
            </w:r>
          </w:p>
        </w:tc>
      </w:tr>
      <w:tr w:rsidR="00F86BE8" w:rsidRPr="00F86BE8" w14:paraId="088CB7DC" w14:textId="77777777" w:rsidTr="006B6F93">
        <w:trPr>
          <w:trHeight w:val="88"/>
        </w:trPr>
        <w:tc>
          <w:tcPr>
            <w:tcW w:w="2127" w:type="dxa"/>
          </w:tcPr>
          <w:p w14:paraId="71CE414A"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b/>
                <w:bCs/>
                <w:color w:val="000000"/>
                <w:sz w:val="24"/>
                <w:szCs w:val="24"/>
                <w:lang w:eastAsia="ru-RU"/>
              </w:rPr>
              <w:t xml:space="preserve">Уровни </w:t>
            </w:r>
          </w:p>
        </w:tc>
        <w:tc>
          <w:tcPr>
            <w:tcW w:w="2551" w:type="dxa"/>
          </w:tcPr>
          <w:p w14:paraId="10ABA780"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b/>
                <w:bCs/>
                <w:color w:val="000000"/>
                <w:sz w:val="24"/>
                <w:szCs w:val="24"/>
                <w:lang w:eastAsia="ru-RU"/>
              </w:rPr>
              <w:t xml:space="preserve">Оценка </w:t>
            </w:r>
          </w:p>
        </w:tc>
        <w:tc>
          <w:tcPr>
            <w:tcW w:w="2268" w:type="dxa"/>
          </w:tcPr>
          <w:p w14:paraId="24459778"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b/>
                <w:bCs/>
                <w:color w:val="000000"/>
                <w:sz w:val="24"/>
                <w:szCs w:val="24"/>
                <w:lang w:eastAsia="ru-RU"/>
              </w:rPr>
              <w:t xml:space="preserve">Содержание </w:t>
            </w:r>
          </w:p>
        </w:tc>
        <w:tc>
          <w:tcPr>
            <w:tcW w:w="3119" w:type="dxa"/>
          </w:tcPr>
          <w:p w14:paraId="1CD09264"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b/>
                <w:bCs/>
                <w:color w:val="000000"/>
                <w:sz w:val="24"/>
                <w:szCs w:val="24"/>
                <w:lang w:eastAsia="ru-RU"/>
              </w:rPr>
              <w:t xml:space="preserve">Проявления </w:t>
            </w:r>
          </w:p>
        </w:tc>
      </w:tr>
      <w:tr w:rsidR="00F86BE8" w:rsidRPr="00F86BE8" w14:paraId="5DB87526" w14:textId="77777777" w:rsidTr="006B6F93">
        <w:trPr>
          <w:trHeight w:val="550"/>
        </w:trPr>
        <w:tc>
          <w:tcPr>
            <w:tcW w:w="2127" w:type="dxa"/>
          </w:tcPr>
          <w:p w14:paraId="197628DF"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Нулевой </w:t>
            </w:r>
          </w:p>
        </w:tc>
        <w:tc>
          <w:tcPr>
            <w:tcW w:w="2551" w:type="dxa"/>
          </w:tcPr>
          <w:p w14:paraId="650AC475"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Неудовлетворительно </w:t>
            </w:r>
          </w:p>
        </w:tc>
        <w:tc>
          <w:tcPr>
            <w:tcW w:w="2268" w:type="dxa"/>
          </w:tcPr>
          <w:p w14:paraId="691FA759"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Студент не обладает необходимой системой знаний и умений </w:t>
            </w:r>
          </w:p>
        </w:tc>
        <w:tc>
          <w:tcPr>
            <w:tcW w:w="3119" w:type="dxa"/>
          </w:tcPr>
          <w:p w14:paraId="7E640248"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 </w:t>
            </w:r>
          </w:p>
        </w:tc>
      </w:tr>
      <w:tr w:rsidR="00F86BE8" w:rsidRPr="00F86BE8" w14:paraId="38BA55F3" w14:textId="77777777" w:rsidTr="006B6F93">
        <w:trPr>
          <w:trHeight w:val="1586"/>
        </w:trPr>
        <w:tc>
          <w:tcPr>
            <w:tcW w:w="2127" w:type="dxa"/>
          </w:tcPr>
          <w:p w14:paraId="0873095A"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lastRenderedPageBreak/>
              <w:t xml:space="preserve">Минимальный </w:t>
            </w:r>
          </w:p>
          <w:p w14:paraId="403A6D4E"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(1 уровень) </w:t>
            </w:r>
          </w:p>
        </w:tc>
        <w:tc>
          <w:tcPr>
            <w:tcW w:w="2551" w:type="dxa"/>
          </w:tcPr>
          <w:p w14:paraId="1C80183D"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Удовлетворительно </w:t>
            </w:r>
          </w:p>
        </w:tc>
        <w:tc>
          <w:tcPr>
            <w:tcW w:w="2268" w:type="dxa"/>
          </w:tcPr>
          <w:p w14:paraId="792E99E6"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 </w:t>
            </w:r>
          </w:p>
        </w:tc>
        <w:tc>
          <w:tcPr>
            <w:tcW w:w="3119" w:type="dxa"/>
          </w:tcPr>
          <w:p w14:paraId="0BD3002C"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Обнаруживаются знания основного программного материала в объеме, необходимом для дальнейшей учебы и предстоящей работы по специальности (профессии);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 </w:t>
            </w:r>
          </w:p>
        </w:tc>
      </w:tr>
      <w:tr w:rsidR="00F86BE8" w:rsidRPr="00F86BE8" w14:paraId="1EFB5C65" w14:textId="77777777" w:rsidTr="006B6F93">
        <w:trPr>
          <w:trHeight w:val="1355"/>
        </w:trPr>
        <w:tc>
          <w:tcPr>
            <w:tcW w:w="2127" w:type="dxa"/>
          </w:tcPr>
          <w:p w14:paraId="5F802D6F"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Базовый </w:t>
            </w:r>
          </w:p>
          <w:p w14:paraId="535BD337"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(2 уровень) </w:t>
            </w:r>
          </w:p>
        </w:tc>
        <w:tc>
          <w:tcPr>
            <w:tcW w:w="2551" w:type="dxa"/>
          </w:tcPr>
          <w:p w14:paraId="04C2C14C"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Хорошо </w:t>
            </w:r>
          </w:p>
        </w:tc>
        <w:tc>
          <w:tcPr>
            <w:tcW w:w="2268" w:type="dxa"/>
          </w:tcPr>
          <w:p w14:paraId="3E7E2BB2"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 </w:t>
            </w:r>
          </w:p>
        </w:tc>
        <w:tc>
          <w:tcPr>
            <w:tcW w:w="3119" w:type="dxa"/>
          </w:tcPr>
          <w:p w14:paraId="095F1027"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 </w:t>
            </w:r>
          </w:p>
        </w:tc>
      </w:tr>
      <w:tr w:rsidR="00F86BE8" w:rsidRPr="00F86BE8" w14:paraId="545D8CE7" w14:textId="77777777" w:rsidTr="006B6F93">
        <w:trPr>
          <w:trHeight w:val="1586"/>
        </w:trPr>
        <w:tc>
          <w:tcPr>
            <w:tcW w:w="2127" w:type="dxa"/>
          </w:tcPr>
          <w:p w14:paraId="2C145952"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Продвинутый </w:t>
            </w:r>
          </w:p>
          <w:p w14:paraId="23B37555"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(3 уровень) </w:t>
            </w:r>
          </w:p>
        </w:tc>
        <w:tc>
          <w:tcPr>
            <w:tcW w:w="2551" w:type="dxa"/>
          </w:tcPr>
          <w:p w14:paraId="36A90FDA"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Отлично </w:t>
            </w:r>
          </w:p>
        </w:tc>
        <w:tc>
          <w:tcPr>
            <w:tcW w:w="2268" w:type="dxa"/>
          </w:tcPr>
          <w:p w14:paraId="0ED1ED19"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t xml:space="preserve">Уровень оценки результатов обучения студентов по дисциплине является основой для формирования </w:t>
            </w:r>
            <w:r w:rsidRPr="00F86BE8">
              <w:rPr>
                <w:rFonts w:ascii="Times New Roman" w:eastAsia="Times New Roman" w:hAnsi="Times New Roman" w:cs="Times New Roman"/>
                <w:color w:val="000000"/>
                <w:sz w:val="24"/>
                <w:szCs w:val="24"/>
                <w:lang w:eastAsia="ru-RU"/>
              </w:rPr>
              <w:lastRenderedPageBreak/>
              <w:t xml:space="preserve">общих и профессиональных компетенций, соответствующих требованиям ФГОС.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 </w:t>
            </w:r>
          </w:p>
        </w:tc>
        <w:tc>
          <w:tcPr>
            <w:tcW w:w="3119" w:type="dxa"/>
          </w:tcPr>
          <w:p w14:paraId="268195D3" w14:textId="77777777" w:rsidR="00F86BE8" w:rsidRPr="00F86BE8" w:rsidRDefault="00F86BE8" w:rsidP="00F86BE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86BE8">
              <w:rPr>
                <w:rFonts w:ascii="Times New Roman" w:eastAsia="Times New Roman" w:hAnsi="Times New Roman" w:cs="Times New Roman"/>
                <w:color w:val="000000"/>
                <w:sz w:val="24"/>
                <w:szCs w:val="24"/>
                <w:lang w:eastAsia="ru-RU"/>
              </w:rPr>
              <w:lastRenderedPageBreak/>
              <w:t xml:space="preserve">Обнаруживается всестороннее, систематическое и глубокое знание программного материала, умение свободно выполнять </w:t>
            </w:r>
            <w:r w:rsidRPr="00F86BE8">
              <w:rPr>
                <w:rFonts w:ascii="Times New Roman" w:eastAsia="Times New Roman" w:hAnsi="Times New Roman" w:cs="Times New Roman"/>
                <w:color w:val="000000"/>
                <w:sz w:val="24"/>
                <w:szCs w:val="24"/>
                <w:lang w:eastAsia="ru-RU"/>
              </w:rPr>
              <w:lastRenderedPageBreak/>
              <w:t xml:space="preserve">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 </w:t>
            </w:r>
          </w:p>
        </w:tc>
      </w:tr>
    </w:tbl>
    <w:p w14:paraId="23F35E2D"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4A70992C"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5CB108FF"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0EB2FA94"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0343AE60"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56854B9A"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52B22BA9"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1841E5A3"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33135FA1"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09486CEC"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3A874D83" w14:textId="77777777" w:rsidR="00F86BE8" w:rsidRP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73B561C5" w14:textId="15B90A25" w:rsidR="00F86BE8" w:rsidRDefault="00F86BE8" w:rsidP="00F86BE8">
      <w:pPr>
        <w:spacing w:after="0" w:line="240" w:lineRule="auto"/>
        <w:jc w:val="center"/>
        <w:rPr>
          <w:rFonts w:ascii="Times New Roman" w:eastAsia="Times New Roman" w:hAnsi="Times New Roman" w:cs="Times New Roman"/>
          <w:b/>
          <w:sz w:val="24"/>
          <w:szCs w:val="24"/>
          <w:lang w:eastAsia="ru-RU"/>
        </w:rPr>
      </w:pPr>
    </w:p>
    <w:p w14:paraId="76C6F1A0" w14:textId="61B3E214" w:rsidR="00B01294" w:rsidRDefault="00B01294" w:rsidP="00F86BE8">
      <w:pPr>
        <w:spacing w:after="0" w:line="240" w:lineRule="auto"/>
        <w:jc w:val="center"/>
        <w:rPr>
          <w:rFonts w:ascii="Times New Roman" w:eastAsia="Times New Roman" w:hAnsi="Times New Roman" w:cs="Times New Roman"/>
          <w:b/>
          <w:sz w:val="24"/>
          <w:szCs w:val="24"/>
          <w:lang w:eastAsia="ru-RU"/>
        </w:rPr>
      </w:pPr>
    </w:p>
    <w:p w14:paraId="4CF4F547" w14:textId="3B3CCA42" w:rsidR="00B01294" w:rsidRDefault="00B01294" w:rsidP="00F86BE8">
      <w:pPr>
        <w:spacing w:after="0" w:line="240" w:lineRule="auto"/>
        <w:jc w:val="center"/>
        <w:rPr>
          <w:rFonts w:ascii="Times New Roman" w:eastAsia="Times New Roman" w:hAnsi="Times New Roman" w:cs="Times New Roman"/>
          <w:b/>
          <w:sz w:val="24"/>
          <w:szCs w:val="24"/>
          <w:lang w:eastAsia="ru-RU"/>
        </w:rPr>
      </w:pPr>
    </w:p>
    <w:p w14:paraId="262820F1" w14:textId="49EFFDDD" w:rsidR="00B01294" w:rsidRDefault="00B01294" w:rsidP="00F86BE8">
      <w:pPr>
        <w:spacing w:after="0" w:line="240" w:lineRule="auto"/>
        <w:jc w:val="center"/>
        <w:rPr>
          <w:rFonts w:ascii="Times New Roman" w:eastAsia="Times New Roman" w:hAnsi="Times New Roman" w:cs="Times New Roman"/>
          <w:b/>
          <w:sz w:val="24"/>
          <w:szCs w:val="24"/>
          <w:lang w:eastAsia="ru-RU"/>
        </w:rPr>
      </w:pPr>
    </w:p>
    <w:p w14:paraId="16EAD118" w14:textId="77777777" w:rsidR="00B01294" w:rsidRPr="00F86BE8" w:rsidRDefault="00B01294" w:rsidP="00F86BE8">
      <w:pPr>
        <w:spacing w:after="0" w:line="240" w:lineRule="auto"/>
        <w:jc w:val="center"/>
        <w:rPr>
          <w:rFonts w:ascii="Times New Roman" w:eastAsia="Times New Roman" w:hAnsi="Times New Roman" w:cs="Times New Roman"/>
          <w:b/>
          <w:sz w:val="24"/>
          <w:szCs w:val="24"/>
          <w:lang w:eastAsia="ru-RU"/>
        </w:rPr>
      </w:pPr>
    </w:p>
    <w:p w14:paraId="1ECBF979" w14:textId="77777777" w:rsidR="0063729C" w:rsidRDefault="0063729C" w:rsidP="0063729C">
      <w:pPr>
        <w:spacing w:after="0" w:line="240" w:lineRule="auto"/>
        <w:jc w:val="center"/>
        <w:rPr>
          <w:rFonts w:ascii="Times New Roman" w:eastAsia="Times New Roman" w:hAnsi="Times New Roman" w:cs="Times New Roman"/>
          <w:sz w:val="24"/>
          <w:szCs w:val="24"/>
          <w:lang w:eastAsia="ru-RU"/>
        </w:rPr>
        <w:sectPr w:rsidR="0063729C" w:rsidSect="000C4E71">
          <w:pgSz w:w="11906" w:h="16838"/>
          <w:pgMar w:top="1134" w:right="850" w:bottom="1134" w:left="1701" w:header="708" w:footer="708" w:gutter="0"/>
          <w:cols w:space="708"/>
          <w:docGrid w:linePitch="360"/>
        </w:sectPr>
      </w:pPr>
      <w:bookmarkStart w:id="36" w:name="_Hlk101444150"/>
    </w:p>
    <w:p w14:paraId="0D422E72" w14:textId="77777777" w:rsidR="00B01294" w:rsidRDefault="00B01294" w:rsidP="00B01294">
      <w:pPr>
        <w:spacing w:after="0"/>
        <w:jc w:val="right"/>
        <w:rPr>
          <w:rFonts w:ascii="Times New Roman" w:eastAsia="Times New Roman" w:hAnsi="Times New Roman"/>
          <w:b/>
          <w:sz w:val="24"/>
          <w:szCs w:val="24"/>
        </w:rPr>
      </w:pPr>
      <w:r>
        <w:rPr>
          <w:rFonts w:ascii="Times New Roman" w:eastAsia="Times New Roman" w:hAnsi="Times New Roman"/>
          <w:b/>
          <w:sz w:val="24"/>
          <w:szCs w:val="24"/>
        </w:rPr>
        <w:lastRenderedPageBreak/>
        <w:t>Приложение 1</w:t>
      </w:r>
    </w:p>
    <w:p w14:paraId="3EFC90DF" w14:textId="77777777" w:rsidR="00B01294" w:rsidRDefault="00B01294" w:rsidP="00B01294">
      <w:pPr>
        <w:spacing w:after="0"/>
        <w:jc w:val="center"/>
        <w:rPr>
          <w:rFonts w:ascii="Times New Roman" w:eastAsia="Times New Roman" w:hAnsi="Times New Roman"/>
          <w:b/>
          <w:sz w:val="24"/>
          <w:szCs w:val="24"/>
        </w:rPr>
      </w:pPr>
      <w:r>
        <w:rPr>
          <w:rFonts w:ascii="Times New Roman" w:eastAsia="Times New Roman" w:hAnsi="Times New Roman"/>
          <w:b/>
          <w:sz w:val="24"/>
          <w:szCs w:val="24"/>
        </w:rPr>
        <w:t>ФОРМА АТТЕСТАЦИОННОГО ЛИСТА ПО МОДУЛЮ</w:t>
      </w:r>
    </w:p>
    <w:p w14:paraId="7A4EA375" w14:textId="77777777" w:rsidR="00B01294" w:rsidRDefault="00B01294" w:rsidP="00B01294">
      <w:pPr>
        <w:spacing w:after="0"/>
        <w:jc w:val="center"/>
        <w:rPr>
          <w:rFonts w:ascii="Times New Roman" w:eastAsia="Calibri" w:hAnsi="Times New Roman"/>
          <w:sz w:val="24"/>
          <w:szCs w:val="24"/>
        </w:rPr>
      </w:pPr>
      <w:r>
        <w:rPr>
          <w:rFonts w:ascii="Times New Roman" w:hAnsi="Times New Roman"/>
          <w:sz w:val="24"/>
          <w:szCs w:val="24"/>
        </w:rPr>
        <w:t>Частное профессиональное образовательное учреждение</w:t>
      </w:r>
    </w:p>
    <w:p w14:paraId="35E1C7A6" w14:textId="77777777" w:rsidR="00B01294" w:rsidRDefault="00B01294" w:rsidP="00B01294">
      <w:pPr>
        <w:spacing w:after="0" w:line="240" w:lineRule="auto"/>
        <w:jc w:val="center"/>
        <w:rPr>
          <w:rFonts w:ascii="Times New Roman" w:hAnsi="Times New Roman"/>
          <w:sz w:val="24"/>
          <w:szCs w:val="24"/>
        </w:rPr>
      </w:pPr>
      <w:r>
        <w:rPr>
          <w:rFonts w:ascii="Times New Roman" w:hAnsi="Times New Roman"/>
          <w:sz w:val="24"/>
          <w:szCs w:val="24"/>
        </w:rPr>
        <w:t xml:space="preserve">«СЕВЕРО-КАВКАЗСКИЙ КОЛЛЕДЖ ИННОВАЦИОННЫХ ТЕХНОЛОГИЙ </w:t>
      </w:r>
    </w:p>
    <w:p w14:paraId="31B506CB" w14:textId="77777777" w:rsidR="00B01294" w:rsidRDefault="00B01294" w:rsidP="00B01294">
      <w:pPr>
        <w:pBdr>
          <w:bottom w:val="single" w:sz="4" w:space="1" w:color="auto"/>
        </w:pBdr>
        <w:spacing w:after="0" w:line="240" w:lineRule="auto"/>
        <w:jc w:val="center"/>
        <w:rPr>
          <w:rFonts w:ascii="Times New Roman" w:hAnsi="Times New Roman"/>
          <w:sz w:val="24"/>
          <w:szCs w:val="24"/>
        </w:rPr>
      </w:pPr>
      <w:r>
        <w:rPr>
          <w:rFonts w:ascii="Times New Roman" w:hAnsi="Times New Roman"/>
          <w:sz w:val="24"/>
          <w:szCs w:val="24"/>
        </w:rPr>
        <w:t>(ЧПОУ «СККИТ»)</w:t>
      </w:r>
    </w:p>
    <w:p w14:paraId="08D26B46" w14:textId="77777777" w:rsidR="00B01294" w:rsidRDefault="00B01294" w:rsidP="00B01294">
      <w:pPr>
        <w:jc w:val="center"/>
        <w:rPr>
          <w:rFonts w:ascii="Times New Roman" w:hAnsi="Times New Roman"/>
          <w:b/>
          <w:sz w:val="28"/>
          <w:szCs w:val="28"/>
        </w:rPr>
      </w:pPr>
      <w:r>
        <w:rPr>
          <w:rFonts w:ascii="Times New Roman" w:hAnsi="Times New Roman"/>
          <w:b/>
          <w:sz w:val="28"/>
          <w:szCs w:val="28"/>
        </w:rPr>
        <w:t>АТТЕСТАЦИОННЫЙ ЛИСТ</w:t>
      </w:r>
    </w:p>
    <w:p w14:paraId="0B6A0186" w14:textId="77777777" w:rsidR="00B01294" w:rsidRDefault="00B01294" w:rsidP="00B01294">
      <w:pPr>
        <w:spacing w:after="0" w:line="240" w:lineRule="auto"/>
        <w:rPr>
          <w:rFonts w:ascii="Calibri" w:hAnsi="Calibri"/>
          <w:sz w:val="24"/>
          <w:szCs w:val="24"/>
        </w:rPr>
      </w:pPr>
      <w:r>
        <w:rPr>
          <w:rFonts w:ascii="Times New Roman" w:hAnsi="Times New Roman"/>
          <w:sz w:val="24"/>
          <w:szCs w:val="24"/>
        </w:rPr>
        <w:t>Ф.И.О. ____________________________________________________________________________</w:t>
      </w:r>
    </w:p>
    <w:p w14:paraId="7CC921C8" w14:textId="77777777" w:rsidR="00B01294" w:rsidRDefault="00B01294" w:rsidP="00B01294">
      <w:pPr>
        <w:spacing w:after="0" w:line="240" w:lineRule="auto"/>
        <w:rPr>
          <w:rFonts w:ascii="Times New Roman" w:hAnsi="Times New Roman"/>
          <w:sz w:val="24"/>
          <w:szCs w:val="24"/>
        </w:rPr>
      </w:pPr>
      <w:r>
        <w:rPr>
          <w:rFonts w:ascii="Times New Roman" w:hAnsi="Times New Roman"/>
          <w:sz w:val="24"/>
          <w:szCs w:val="24"/>
        </w:rPr>
        <w:t>Курс _______________________________________, форма обучения _______________________</w:t>
      </w:r>
    </w:p>
    <w:p w14:paraId="4B21E706" w14:textId="6C1007A3" w:rsidR="00B01294" w:rsidRDefault="00E12476" w:rsidP="00B01294">
      <w:pPr>
        <w:pStyle w:val="afd"/>
        <w:rPr>
          <w:u w:val="single"/>
        </w:rPr>
      </w:pPr>
      <w:bookmarkStart w:id="37" w:name="_Hlk129767814"/>
      <w:r>
        <w:t>Профессия 13.01.10</w:t>
      </w:r>
      <w:r w:rsidR="00B01294">
        <w:t xml:space="preserve"> Электромонтер по ремонту и обслуживанию электрооборудования (по отраслям)</w:t>
      </w:r>
    </w:p>
    <w:bookmarkEnd w:id="37"/>
    <w:p w14:paraId="6EA8A446" w14:textId="44C5F8BF" w:rsidR="00B01294" w:rsidRDefault="00B01294" w:rsidP="00B01294">
      <w:pPr>
        <w:spacing w:after="0" w:line="240" w:lineRule="auto"/>
        <w:rPr>
          <w:rFonts w:ascii="Times New Roman" w:hAnsi="Times New Roman"/>
          <w:sz w:val="24"/>
          <w:szCs w:val="24"/>
          <w:u w:val="single"/>
        </w:rPr>
      </w:pPr>
      <w:r>
        <w:rPr>
          <w:rFonts w:ascii="Times New Roman" w:hAnsi="Times New Roman"/>
          <w:sz w:val="24"/>
          <w:szCs w:val="24"/>
        </w:rPr>
        <w:t xml:space="preserve">Количество часов: </w:t>
      </w:r>
      <w:r>
        <w:rPr>
          <w:rFonts w:ascii="Times New Roman" w:hAnsi="Times New Roman"/>
          <w:sz w:val="24"/>
          <w:szCs w:val="24"/>
          <w:u w:val="single"/>
        </w:rPr>
        <w:t>__</w:t>
      </w:r>
      <w:r w:rsidR="003759B4">
        <w:rPr>
          <w:rFonts w:ascii="Times New Roman" w:hAnsi="Times New Roman"/>
          <w:sz w:val="24"/>
          <w:szCs w:val="24"/>
          <w:u w:val="single"/>
        </w:rPr>
        <w:t>72 часа</w:t>
      </w:r>
      <w:r>
        <w:rPr>
          <w:rFonts w:ascii="Times New Roman" w:hAnsi="Times New Roman"/>
          <w:sz w:val="24"/>
          <w:szCs w:val="24"/>
          <w:u w:val="single"/>
        </w:rPr>
        <w:t>__</w:t>
      </w:r>
      <w:r>
        <w:rPr>
          <w:rFonts w:ascii="Times New Roman" w:hAnsi="Times New Roman"/>
          <w:sz w:val="24"/>
          <w:szCs w:val="24"/>
        </w:rPr>
        <w:t xml:space="preserve"> Форма контроля: </w:t>
      </w:r>
      <w:r>
        <w:rPr>
          <w:rFonts w:ascii="Times New Roman" w:hAnsi="Times New Roman"/>
          <w:sz w:val="24"/>
          <w:szCs w:val="24"/>
          <w:u w:val="single"/>
        </w:rPr>
        <w:t>дифференцированный зачет</w:t>
      </w:r>
    </w:p>
    <w:p w14:paraId="56B2FC20" w14:textId="1539C00D" w:rsidR="00B01294" w:rsidRPr="004C4C69" w:rsidRDefault="00B01294" w:rsidP="00B01294">
      <w:pPr>
        <w:pStyle w:val="afd"/>
        <w:rPr>
          <w:u w:val="single"/>
        </w:rPr>
      </w:pPr>
      <w:r>
        <w:t xml:space="preserve">Срок практики: с _________ г по _______ г. Вид </w:t>
      </w:r>
      <w:r w:rsidR="00E12476">
        <w:t>практики: учебная</w:t>
      </w:r>
    </w:p>
    <w:p w14:paraId="2B7F4AA4" w14:textId="77777777" w:rsidR="00B01294" w:rsidRDefault="00B01294" w:rsidP="00B01294">
      <w:pPr>
        <w:pStyle w:val="afd"/>
      </w:pPr>
      <w:r>
        <w:t>Приказ о практике при проведении практической подготовки: ________________</w:t>
      </w:r>
    </w:p>
    <w:p w14:paraId="4D5F4873" w14:textId="77777777" w:rsidR="00B01294" w:rsidRPr="00E502D3" w:rsidRDefault="00B01294" w:rsidP="00B01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ПМ</w:t>
      </w:r>
      <w:r w:rsidRPr="00E502D3">
        <w:rPr>
          <w:rFonts w:ascii="Times New Roman" w:eastAsia="Times New Roman" w:hAnsi="Times New Roman" w:cs="Times New Roman"/>
          <w:sz w:val="24"/>
          <w:szCs w:val="24"/>
        </w:rPr>
        <w:t xml:space="preserve">.04 </w:t>
      </w:r>
      <w:r>
        <w:rPr>
          <w:rFonts w:ascii="Times New Roman" w:eastAsia="Times New Roman" w:hAnsi="Times New Roman" w:cs="Times New Roman"/>
          <w:sz w:val="24"/>
          <w:szCs w:val="24"/>
        </w:rPr>
        <w:t>В</w:t>
      </w:r>
      <w:r w:rsidRPr="00E502D3">
        <w:rPr>
          <w:rFonts w:ascii="Times New Roman" w:eastAsia="Times New Roman" w:hAnsi="Times New Roman" w:cs="Times New Roman"/>
          <w:sz w:val="24"/>
          <w:szCs w:val="24"/>
        </w:rPr>
        <w:t>ыполнение работ по профессии 40.048   слесарь – электрик</w:t>
      </w:r>
    </w:p>
    <w:p w14:paraId="5B6B3992" w14:textId="77777777" w:rsidR="00B01294" w:rsidRPr="0090364F" w:rsidRDefault="00B01294" w:rsidP="00B01294">
      <w:pPr>
        <w:pStyle w:val="afd"/>
        <w:rPr>
          <w:sz w:val="18"/>
          <w:szCs w:val="18"/>
        </w:rPr>
      </w:pPr>
    </w:p>
    <w:tbl>
      <w:tblPr>
        <w:tblStyle w:val="af7"/>
        <w:tblW w:w="9810" w:type="dxa"/>
        <w:tblInd w:w="108" w:type="dxa"/>
        <w:tblLook w:val="04A0" w:firstRow="1" w:lastRow="0" w:firstColumn="1" w:lastColumn="0" w:noHBand="0" w:noVBand="1"/>
      </w:tblPr>
      <w:tblGrid>
        <w:gridCol w:w="567"/>
        <w:gridCol w:w="4109"/>
        <w:gridCol w:w="3631"/>
        <w:gridCol w:w="1503"/>
      </w:tblGrid>
      <w:tr w:rsidR="00B01294" w14:paraId="7AB5EB54" w14:textId="77777777" w:rsidTr="002370C4">
        <w:tc>
          <w:tcPr>
            <w:tcW w:w="567" w:type="dxa"/>
            <w:tcBorders>
              <w:top w:val="single" w:sz="4" w:space="0" w:color="auto"/>
              <w:left w:val="single" w:sz="4" w:space="0" w:color="auto"/>
              <w:bottom w:val="single" w:sz="4" w:space="0" w:color="auto"/>
              <w:right w:val="single" w:sz="4" w:space="0" w:color="auto"/>
            </w:tcBorders>
            <w:hideMark/>
          </w:tcPr>
          <w:p w14:paraId="3B8C6F0E" w14:textId="77777777" w:rsidR="00B01294" w:rsidRDefault="00B01294" w:rsidP="002370C4">
            <w:pPr>
              <w:pStyle w:val="afd"/>
              <w:jc w:val="center"/>
            </w:pPr>
            <w:r>
              <w:t>№</w:t>
            </w:r>
          </w:p>
        </w:tc>
        <w:tc>
          <w:tcPr>
            <w:tcW w:w="4109" w:type="dxa"/>
            <w:tcBorders>
              <w:top w:val="single" w:sz="4" w:space="0" w:color="auto"/>
              <w:left w:val="single" w:sz="4" w:space="0" w:color="auto"/>
              <w:bottom w:val="single" w:sz="4" w:space="0" w:color="auto"/>
              <w:right w:val="single" w:sz="4" w:space="0" w:color="auto"/>
            </w:tcBorders>
            <w:hideMark/>
          </w:tcPr>
          <w:p w14:paraId="158D3DD6" w14:textId="77777777" w:rsidR="00B01294" w:rsidRDefault="00B01294" w:rsidP="002370C4">
            <w:pPr>
              <w:pStyle w:val="afd"/>
              <w:jc w:val="center"/>
            </w:pPr>
            <w:r>
              <w:t>Содержание</w:t>
            </w:r>
          </w:p>
        </w:tc>
        <w:tc>
          <w:tcPr>
            <w:tcW w:w="3631" w:type="dxa"/>
            <w:tcBorders>
              <w:top w:val="single" w:sz="4" w:space="0" w:color="auto"/>
              <w:left w:val="single" w:sz="4" w:space="0" w:color="auto"/>
              <w:bottom w:val="single" w:sz="4" w:space="0" w:color="auto"/>
              <w:right w:val="single" w:sz="4" w:space="0" w:color="auto"/>
            </w:tcBorders>
            <w:hideMark/>
          </w:tcPr>
          <w:p w14:paraId="6689F4BC" w14:textId="77777777" w:rsidR="00B01294" w:rsidRDefault="00B01294" w:rsidP="002370C4">
            <w:pPr>
              <w:pStyle w:val="afd"/>
              <w:jc w:val="center"/>
            </w:pPr>
            <w:r>
              <w:t>Профессиональные компетенции</w:t>
            </w:r>
          </w:p>
        </w:tc>
        <w:tc>
          <w:tcPr>
            <w:tcW w:w="1503" w:type="dxa"/>
            <w:tcBorders>
              <w:top w:val="single" w:sz="4" w:space="0" w:color="auto"/>
              <w:left w:val="single" w:sz="4" w:space="0" w:color="auto"/>
              <w:bottom w:val="single" w:sz="4" w:space="0" w:color="auto"/>
              <w:right w:val="single" w:sz="4" w:space="0" w:color="auto"/>
            </w:tcBorders>
            <w:hideMark/>
          </w:tcPr>
          <w:p w14:paraId="557EC0C3" w14:textId="77777777" w:rsidR="00B01294" w:rsidRDefault="00B01294" w:rsidP="002370C4">
            <w:pPr>
              <w:pStyle w:val="afd"/>
              <w:jc w:val="center"/>
            </w:pPr>
            <w:r>
              <w:t>Оценка</w:t>
            </w:r>
          </w:p>
        </w:tc>
      </w:tr>
      <w:tr w:rsidR="00B01294" w14:paraId="6D641483" w14:textId="77777777" w:rsidTr="002370C4">
        <w:tc>
          <w:tcPr>
            <w:tcW w:w="567" w:type="dxa"/>
            <w:tcBorders>
              <w:top w:val="single" w:sz="4" w:space="0" w:color="auto"/>
              <w:left w:val="single" w:sz="4" w:space="0" w:color="auto"/>
              <w:bottom w:val="single" w:sz="4" w:space="0" w:color="auto"/>
              <w:right w:val="single" w:sz="4" w:space="0" w:color="auto"/>
            </w:tcBorders>
            <w:hideMark/>
          </w:tcPr>
          <w:p w14:paraId="3011E456" w14:textId="77777777" w:rsidR="00B01294" w:rsidRDefault="00B01294" w:rsidP="002370C4">
            <w:pPr>
              <w:pStyle w:val="afd"/>
            </w:pPr>
            <w:r>
              <w:t>1</w:t>
            </w:r>
          </w:p>
        </w:tc>
        <w:tc>
          <w:tcPr>
            <w:tcW w:w="4109" w:type="dxa"/>
            <w:tcBorders>
              <w:top w:val="single" w:sz="4" w:space="0" w:color="auto"/>
              <w:left w:val="single" w:sz="4" w:space="0" w:color="auto"/>
              <w:bottom w:val="single" w:sz="4" w:space="0" w:color="auto"/>
              <w:right w:val="single" w:sz="4" w:space="0" w:color="auto"/>
            </w:tcBorders>
            <w:hideMark/>
          </w:tcPr>
          <w:p w14:paraId="39718398" w14:textId="77777777" w:rsidR="00B01294" w:rsidRPr="004C4C69" w:rsidRDefault="00B01294" w:rsidP="002370C4">
            <w:pPr>
              <w:pStyle w:val="afd"/>
              <w:jc w:val="both"/>
              <w:rPr>
                <w:sz w:val="18"/>
                <w:szCs w:val="18"/>
              </w:rPr>
            </w:pPr>
            <w:r w:rsidRPr="004C4C69">
              <w:rPr>
                <w:sz w:val="18"/>
                <w:szCs w:val="18"/>
              </w:rPr>
              <w:t xml:space="preserve">Инструктаж по технике безопасности, пожарной безопасности, санитарно-гигиеническими требованиями, ГО и ЧС. </w:t>
            </w:r>
          </w:p>
        </w:tc>
        <w:tc>
          <w:tcPr>
            <w:tcW w:w="3631" w:type="dxa"/>
            <w:tcBorders>
              <w:top w:val="single" w:sz="4" w:space="0" w:color="auto"/>
              <w:left w:val="single" w:sz="4" w:space="0" w:color="auto"/>
              <w:bottom w:val="single" w:sz="4" w:space="0" w:color="auto"/>
              <w:right w:val="single" w:sz="4" w:space="0" w:color="auto"/>
            </w:tcBorders>
          </w:tcPr>
          <w:p w14:paraId="52D23B94" w14:textId="77777777" w:rsidR="00B01294" w:rsidRDefault="00B01294" w:rsidP="002370C4">
            <w:pPr>
              <w:pStyle w:val="ConsPlusNormal"/>
              <w:jc w:val="both"/>
              <w:rPr>
                <w:rFonts w:ascii="Times New Roman" w:hAnsi="Times New Roman" w:cs="Times New Roman"/>
                <w:sz w:val="17"/>
                <w:szCs w:val="17"/>
              </w:rPr>
            </w:pPr>
          </w:p>
        </w:tc>
        <w:tc>
          <w:tcPr>
            <w:tcW w:w="1503" w:type="dxa"/>
            <w:tcBorders>
              <w:top w:val="single" w:sz="4" w:space="0" w:color="auto"/>
              <w:left w:val="single" w:sz="4" w:space="0" w:color="auto"/>
              <w:bottom w:val="single" w:sz="4" w:space="0" w:color="auto"/>
              <w:right w:val="single" w:sz="4" w:space="0" w:color="auto"/>
            </w:tcBorders>
          </w:tcPr>
          <w:p w14:paraId="6644830A" w14:textId="77777777" w:rsidR="00B01294" w:rsidRDefault="00B01294" w:rsidP="002370C4">
            <w:pPr>
              <w:pStyle w:val="afd"/>
            </w:pPr>
          </w:p>
        </w:tc>
      </w:tr>
      <w:tr w:rsidR="00B01294" w14:paraId="14BC6987" w14:textId="77777777" w:rsidTr="002370C4">
        <w:trPr>
          <w:trHeight w:val="504"/>
        </w:trPr>
        <w:tc>
          <w:tcPr>
            <w:tcW w:w="567" w:type="dxa"/>
            <w:tcBorders>
              <w:top w:val="single" w:sz="4" w:space="0" w:color="auto"/>
              <w:left w:val="single" w:sz="4" w:space="0" w:color="auto"/>
              <w:bottom w:val="single" w:sz="4" w:space="0" w:color="auto"/>
              <w:right w:val="single" w:sz="4" w:space="0" w:color="auto"/>
            </w:tcBorders>
            <w:hideMark/>
          </w:tcPr>
          <w:p w14:paraId="3373C56D" w14:textId="77777777" w:rsidR="00B01294" w:rsidRDefault="00B01294" w:rsidP="002370C4">
            <w:pPr>
              <w:pStyle w:val="afd"/>
            </w:pPr>
            <w:r>
              <w:t>2</w:t>
            </w:r>
          </w:p>
        </w:tc>
        <w:tc>
          <w:tcPr>
            <w:tcW w:w="4109" w:type="dxa"/>
            <w:tcBorders>
              <w:top w:val="single" w:sz="4" w:space="0" w:color="auto"/>
              <w:left w:val="single" w:sz="4" w:space="0" w:color="auto"/>
              <w:bottom w:val="single" w:sz="4" w:space="0" w:color="auto"/>
              <w:right w:val="single" w:sz="4" w:space="0" w:color="auto"/>
            </w:tcBorders>
            <w:hideMark/>
          </w:tcPr>
          <w:p w14:paraId="7B69A65C" w14:textId="77777777" w:rsidR="00B01294" w:rsidRPr="00617BAC" w:rsidRDefault="00B01294" w:rsidP="002370C4">
            <w:pPr>
              <w:jc w:val="both"/>
              <w:rPr>
                <w:bCs/>
                <w:szCs w:val="24"/>
                <w:shd w:val="clear" w:color="auto" w:fill="FFFFFF"/>
              </w:rPr>
            </w:pPr>
            <w:r w:rsidRPr="00617BAC">
              <w:rPr>
                <w:bCs/>
                <w:szCs w:val="24"/>
                <w:shd w:val="clear" w:color="auto" w:fill="FFFFFF"/>
              </w:rPr>
              <w:t>Знакомство с конструкторской и производственно-технологической документацией на обслуживаемый узел, деталь или механизм-устройство.</w:t>
            </w:r>
          </w:p>
          <w:p w14:paraId="1F20075E" w14:textId="77777777" w:rsidR="00B01294" w:rsidRPr="00617BAC" w:rsidRDefault="00B01294" w:rsidP="002370C4">
            <w:pPr>
              <w:jc w:val="both"/>
              <w:rPr>
                <w:bCs/>
                <w:szCs w:val="24"/>
                <w:shd w:val="clear" w:color="auto" w:fill="FFFFFF"/>
              </w:rPr>
            </w:pPr>
            <w:r w:rsidRPr="00617BAC">
              <w:rPr>
                <w:bCs/>
                <w:szCs w:val="24"/>
                <w:shd w:val="clear" w:color="auto" w:fill="FFFFFF"/>
              </w:rPr>
              <w:t>Знакомство с конструкторской и производственно-технологической документацией на собираемое или ремонтируемое устройство.</w:t>
            </w:r>
          </w:p>
          <w:p w14:paraId="2AC76303" w14:textId="77777777" w:rsidR="00B01294" w:rsidRPr="00617BAC" w:rsidRDefault="00B01294" w:rsidP="002370C4">
            <w:pPr>
              <w:jc w:val="both"/>
              <w:rPr>
                <w:bCs/>
                <w:szCs w:val="24"/>
                <w:shd w:val="clear" w:color="auto" w:fill="FFFFFF"/>
              </w:rPr>
            </w:pPr>
            <w:r w:rsidRPr="00617BAC">
              <w:rPr>
                <w:bCs/>
                <w:szCs w:val="24"/>
                <w:shd w:val="clear" w:color="auto" w:fill="FFFFFF"/>
              </w:rPr>
              <w:t>Знакомство с конструкторской и производственно-технологической документацией на схему, узел, электрическую машину или электроаппарат.</w:t>
            </w:r>
          </w:p>
          <w:p w14:paraId="3E2E36F7" w14:textId="77777777" w:rsidR="00B01294" w:rsidRPr="00617BAC" w:rsidRDefault="00B01294" w:rsidP="002370C4">
            <w:pPr>
              <w:jc w:val="both"/>
              <w:rPr>
                <w:bCs/>
                <w:szCs w:val="24"/>
                <w:shd w:val="clear" w:color="auto" w:fill="FFFFFF"/>
              </w:rPr>
            </w:pPr>
            <w:r w:rsidRPr="00617BAC">
              <w:rPr>
                <w:bCs/>
                <w:szCs w:val="24"/>
                <w:shd w:val="clear" w:color="auto" w:fill="FFFFFF"/>
              </w:rPr>
              <w:t>Знакомство с производственно-технологической документацией на выполняемые работы.</w:t>
            </w:r>
          </w:p>
          <w:p w14:paraId="0DFF8982" w14:textId="77777777" w:rsidR="00B01294" w:rsidRPr="00617BAC" w:rsidRDefault="00B01294" w:rsidP="002370C4">
            <w:pPr>
              <w:snapToGrid w:val="0"/>
              <w:rPr>
                <w:szCs w:val="18"/>
                <w:lang w:eastAsia="en-US"/>
              </w:rPr>
            </w:pPr>
          </w:p>
        </w:tc>
        <w:tc>
          <w:tcPr>
            <w:tcW w:w="3631" w:type="dxa"/>
            <w:tcBorders>
              <w:top w:val="single" w:sz="4" w:space="0" w:color="auto"/>
              <w:left w:val="single" w:sz="4" w:space="0" w:color="auto"/>
              <w:bottom w:val="single" w:sz="4" w:space="0" w:color="auto"/>
              <w:right w:val="single" w:sz="4" w:space="0" w:color="auto"/>
            </w:tcBorders>
          </w:tcPr>
          <w:p w14:paraId="1F4B09A9" w14:textId="77777777" w:rsidR="00B01294" w:rsidRDefault="00B01294" w:rsidP="002370C4">
            <w:pPr>
              <w:rPr>
                <w:sz w:val="18"/>
                <w:szCs w:val="18"/>
                <w:lang w:eastAsia="ar-SA"/>
              </w:rPr>
            </w:pPr>
            <w:r w:rsidRPr="007D5BC1">
              <w:rPr>
                <w:sz w:val="18"/>
                <w:szCs w:val="18"/>
                <w:shd w:val="clear" w:color="auto" w:fill="FFFFFF"/>
                <w:lang w:eastAsia="ar-SA"/>
              </w:rPr>
              <w:t>Приказ Министерства труда и социальной защиты Российской Федерации от 17.09.2014 №646н;</w:t>
            </w:r>
            <w:r w:rsidRPr="007D5BC1">
              <w:rPr>
                <w:sz w:val="18"/>
                <w:szCs w:val="18"/>
                <w:lang w:eastAsia="ar-SA"/>
              </w:rPr>
              <w:t xml:space="preserve"> Профессионального стандарта Слесарь-электрик (регистрационный номер 185)</w:t>
            </w:r>
          </w:p>
          <w:p w14:paraId="1CBE4C2C" w14:textId="77777777" w:rsidR="00B01294" w:rsidRPr="00617BAC" w:rsidRDefault="00B01294" w:rsidP="002370C4">
            <w:pPr>
              <w:rPr>
                <w:i/>
                <w:sz w:val="18"/>
                <w:szCs w:val="18"/>
              </w:rPr>
            </w:pPr>
            <w:r>
              <w:rPr>
                <w:sz w:val="18"/>
                <w:szCs w:val="18"/>
                <w:lang w:eastAsia="ar-SA"/>
              </w:rPr>
              <w:t>(</w:t>
            </w:r>
            <w:r w:rsidRPr="00617BAC">
              <w:rPr>
                <w:i/>
                <w:sz w:val="17"/>
                <w:szCs w:val="17"/>
              </w:rPr>
              <w:t>Трудовые действия, знания и умения в соответствии с профессиональным стандартом</w:t>
            </w:r>
            <w:r>
              <w:rPr>
                <w:i/>
                <w:sz w:val="17"/>
                <w:szCs w:val="17"/>
              </w:rPr>
              <w:t>)</w:t>
            </w:r>
            <w:r w:rsidRPr="007D5BC1">
              <w:rPr>
                <w:sz w:val="18"/>
                <w:szCs w:val="18"/>
                <w:shd w:val="clear" w:color="auto" w:fill="FFFFFF"/>
                <w:lang w:eastAsia="ar-SA"/>
              </w:rPr>
              <w:t xml:space="preserve"> </w:t>
            </w:r>
          </w:p>
        </w:tc>
        <w:tc>
          <w:tcPr>
            <w:tcW w:w="1503" w:type="dxa"/>
            <w:tcBorders>
              <w:top w:val="single" w:sz="4" w:space="0" w:color="auto"/>
              <w:left w:val="single" w:sz="4" w:space="0" w:color="auto"/>
              <w:bottom w:val="single" w:sz="4" w:space="0" w:color="auto"/>
              <w:right w:val="single" w:sz="4" w:space="0" w:color="auto"/>
            </w:tcBorders>
          </w:tcPr>
          <w:p w14:paraId="4B7CFB2A" w14:textId="77777777" w:rsidR="00B01294" w:rsidRDefault="00B01294" w:rsidP="002370C4">
            <w:pPr>
              <w:pStyle w:val="afd"/>
            </w:pPr>
          </w:p>
        </w:tc>
      </w:tr>
      <w:tr w:rsidR="00B01294" w14:paraId="0B6B0215" w14:textId="77777777" w:rsidTr="002370C4">
        <w:tc>
          <w:tcPr>
            <w:tcW w:w="8307" w:type="dxa"/>
            <w:gridSpan w:val="3"/>
            <w:tcBorders>
              <w:top w:val="single" w:sz="4" w:space="0" w:color="auto"/>
              <w:left w:val="single" w:sz="4" w:space="0" w:color="auto"/>
              <w:bottom w:val="single" w:sz="4" w:space="0" w:color="auto"/>
              <w:right w:val="single" w:sz="4" w:space="0" w:color="auto"/>
            </w:tcBorders>
            <w:hideMark/>
          </w:tcPr>
          <w:p w14:paraId="1B292FC5" w14:textId="77777777" w:rsidR="00B01294" w:rsidRDefault="00B01294" w:rsidP="002370C4">
            <w:pPr>
              <w:pStyle w:val="afd"/>
            </w:pPr>
            <w:r>
              <w:t>Итоговая оценка</w:t>
            </w:r>
          </w:p>
        </w:tc>
        <w:tc>
          <w:tcPr>
            <w:tcW w:w="1503" w:type="dxa"/>
            <w:tcBorders>
              <w:top w:val="single" w:sz="4" w:space="0" w:color="auto"/>
              <w:left w:val="single" w:sz="4" w:space="0" w:color="auto"/>
              <w:bottom w:val="single" w:sz="4" w:space="0" w:color="auto"/>
              <w:right w:val="single" w:sz="4" w:space="0" w:color="auto"/>
            </w:tcBorders>
          </w:tcPr>
          <w:p w14:paraId="161A563C" w14:textId="77777777" w:rsidR="00B01294" w:rsidRDefault="00B01294" w:rsidP="002370C4">
            <w:pPr>
              <w:pStyle w:val="afd"/>
            </w:pPr>
          </w:p>
        </w:tc>
      </w:tr>
      <w:tr w:rsidR="00B01294" w14:paraId="54B73ADC" w14:textId="77777777" w:rsidTr="002370C4">
        <w:tc>
          <w:tcPr>
            <w:tcW w:w="8307" w:type="dxa"/>
            <w:gridSpan w:val="3"/>
            <w:tcBorders>
              <w:top w:val="single" w:sz="4" w:space="0" w:color="auto"/>
              <w:left w:val="single" w:sz="4" w:space="0" w:color="auto"/>
              <w:bottom w:val="single" w:sz="4" w:space="0" w:color="auto"/>
              <w:right w:val="single" w:sz="4" w:space="0" w:color="auto"/>
            </w:tcBorders>
            <w:hideMark/>
          </w:tcPr>
          <w:p w14:paraId="233BA1A5" w14:textId="77777777" w:rsidR="00B01294" w:rsidRDefault="00B01294" w:rsidP="002370C4">
            <w:pPr>
              <w:pStyle w:val="afd"/>
            </w:pPr>
            <w:r>
              <w:t>Уровень освоения обучающимся профессиональных компетенций</w:t>
            </w:r>
          </w:p>
        </w:tc>
        <w:tc>
          <w:tcPr>
            <w:tcW w:w="1503" w:type="dxa"/>
            <w:tcBorders>
              <w:top w:val="single" w:sz="4" w:space="0" w:color="auto"/>
              <w:left w:val="single" w:sz="4" w:space="0" w:color="auto"/>
              <w:bottom w:val="single" w:sz="4" w:space="0" w:color="auto"/>
              <w:right w:val="single" w:sz="4" w:space="0" w:color="auto"/>
            </w:tcBorders>
          </w:tcPr>
          <w:p w14:paraId="41B4EB64" w14:textId="77777777" w:rsidR="00B01294" w:rsidRDefault="00B01294" w:rsidP="002370C4">
            <w:pPr>
              <w:pStyle w:val="afd"/>
            </w:pPr>
          </w:p>
        </w:tc>
      </w:tr>
    </w:tbl>
    <w:p w14:paraId="1459FA78" w14:textId="77777777" w:rsidR="00B01294" w:rsidRDefault="00B01294" w:rsidP="00B01294">
      <w:pPr>
        <w:spacing w:after="0"/>
        <w:rPr>
          <w:rFonts w:ascii="Times New Roman" w:hAnsi="Times New Roman"/>
          <w:sz w:val="24"/>
          <w:szCs w:val="24"/>
        </w:rPr>
      </w:pPr>
    </w:p>
    <w:p w14:paraId="5AEA7A53" w14:textId="77777777" w:rsidR="00B01294" w:rsidRDefault="00B01294" w:rsidP="00B01294">
      <w:pPr>
        <w:rPr>
          <w:rFonts w:ascii="Times New Roman" w:hAnsi="Times New Roman"/>
          <w:sz w:val="24"/>
          <w:szCs w:val="24"/>
        </w:rPr>
      </w:pPr>
    </w:p>
    <w:p w14:paraId="7063ACD9" w14:textId="77777777" w:rsidR="00B01294" w:rsidRDefault="00B01294" w:rsidP="00B01294">
      <w:pPr>
        <w:pStyle w:val="afd"/>
        <w:rPr>
          <w:sz w:val="23"/>
          <w:szCs w:val="23"/>
        </w:rPr>
      </w:pPr>
      <w:r>
        <w:rPr>
          <w:sz w:val="23"/>
          <w:szCs w:val="23"/>
        </w:rPr>
        <w:t>Жукова А.В.  ________________ (Директор ЧПОУ «СККИТ»)</w:t>
      </w:r>
    </w:p>
    <w:p w14:paraId="3AEAF3D9" w14:textId="77777777" w:rsidR="00B01294" w:rsidRDefault="00B01294" w:rsidP="00B01294">
      <w:pPr>
        <w:pStyle w:val="afd"/>
        <w:rPr>
          <w:sz w:val="23"/>
          <w:szCs w:val="23"/>
        </w:rPr>
      </w:pPr>
      <w:r>
        <w:rPr>
          <w:sz w:val="23"/>
          <w:szCs w:val="23"/>
        </w:rPr>
        <w:t xml:space="preserve">Руководитель профильной организации ________________ </w:t>
      </w:r>
    </w:p>
    <w:p w14:paraId="62999EC7" w14:textId="77777777" w:rsidR="00B01294" w:rsidRDefault="00B01294" w:rsidP="00B01294">
      <w:pPr>
        <w:pStyle w:val="afd"/>
        <w:rPr>
          <w:sz w:val="23"/>
          <w:szCs w:val="23"/>
        </w:rPr>
      </w:pPr>
      <w:r>
        <w:rPr>
          <w:sz w:val="23"/>
          <w:szCs w:val="23"/>
        </w:rPr>
        <w:t>Руководитель практической подготовки___________________________________________</w:t>
      </w:r>
    </w:p>
    <w:p w14:paraId="3A6D150E" w14:textId="77777777" w:rsidR="00B01294" w:rsidRDefault="00B01294" w:rsidP="00B01294">
      <w:pPr>
        <w:pStyle w:val="afd"/>
        <w:rPr>
          <w:sz w:val="23"/>
          <w:szCs w:val="23"/>
        </w:rPr>
      </w:pPr>
      <w:r>
        <w:rPr>
          <w:sz w:val="23"/>
          <w:szCs w:val="23"/>
        </w:rPr>
        <w:t>Ответственное лицо за практическую подготовку от профильной организации __________</w:t>
      </w:r>
    </w:p>
    <w:p w14:paraId="05CD8EFC" w14:textId="77777777" w:rsidR="00B01294" w:rsidRDefault="00B01294" w:rsidP="00B01294">
      <w:pPr>
        <w:pStyle w:val="afd"/>
        <w:rPr>
          <w:sz w:val="23"/>
          <w:szCs w:val="23"/>
        </w:rPr>
      </w:pPr>
      <w:r>
        <w:rPr>
          <w:sz w:val="23"/>
          <w:szCs w:val="23"/>
        </w:rPr>
        <w:t>Заместитель директора по ВР, ДПО, ППО ______________________________</w:t>
      </w:r>
    </w:p>
    <w:p w14:paraId="39F3054E" w14:textId="77777777" w:rsidR="00B01294" w:rsidRDefault="00B01294" w:rsidP="00B01294">
      <w:pPr>
        <w:pStyle w:val="afd"/>
        <w:rPr>
          <w:sz w:val="23"/>
          <w:szCs w:val="23"/>
        </w:rPr>
      </w:pPr>
      <w:r>
        <w:rPr>
          <w:sz w:val="23"/>
          <w:szCs w:val="23"/>
        </w:rPr>
        <w:t>С аттестационным листом ознакомлен (а)___________          _________________________</w:t>
      </w:r>
    </w:p>
    <w:p w14:paraId="3B1F5E2C" w14:textId="77777777" w:rsidR="00B01294" w:rsidRDefault="00B01294" w:rsidP="00B01294">
      <w:pPr>
        <w:pStyle w:val="afd"/>
        <w:rPr>
          <w:sz w:val="23"/>
          <w:szCs w:val="23"/>
        </w:rPr>
      </w:pPr>
      <w:r>
        <w:rPr>
          <w:sz w:val="23"/>
          <w:szCs w:val="23"/>
        </w:rPr>
        <w:t xml:space="preserve">                                                                                Дата         </w:t>
      </w:r>
      <w:r>
        <w:rPr>
          <w:sz w:val="23"/>
          <w:szCs w:val="23"/>
        </w:rPr>
        <w:tab/>
        <w:t>Подпись</w:t>
      </w:r>
    </w:p>
    <w:p w14:paraId="3D6C99D9" w14:textId="77777777" w:rsidR="00B01294" w:rsidRDefault="00B01294" w:rsidP="00B01294">
      <w:pPr>
        <w:pStyle w:val="afd"/>
        <w:rPr>
          <w:sz w:val="23"/>
          <w:szCs w:val="23"/>
        </w:rPr>
      </w:pPr>
      <w:r>
        <w:rPr>
          <w:sz w:val="23"/>
          <w:szCs w:val="23"/>
        </w:rPr>
        <w:t>С решением согласна (ен) _______________________________________________________</w:t>
      </w:r>
    </w:p>
    <w:p w14:paraId="0A56E7D6" w14:textId="77777777" w:rsidR="00B01294" w:rsidRDefault="00B01294" w:rsidP="00B01294">
      <w:pPr>
        <w:pStyle w:val="afd"/>
        <w:rPr>
          <w:sz w:val="23"/>
          <w:szCs w:val="23"/>
        </w:rPr>
      </w:pPr>
    </w:p>
    <w:p w14:paraId="4308B397" w14:textId="77777777" w:rsidR="00B01294" w:rsidRDefault="00B01294" w:rsidP="00B01294">
      <w:pPr>
        <w:rPr>
          <w:rFonts w:ascii="Times New Roman" w:hAnsi="Times New Roman"/>
          <w:sz w:val="24"/>
          <w:szCs w:val="24"/>
        </w:rPr>
      </w:pPr>
    </w:p>
    <w:p w14:paraId="3FDE8032" w14:textId="77777777" w:rsidR="00B01294" w:rsidRDefault="00B01294" w:rsidP="00B01294">
      <w:pPr>
        <w:rPr>
          <w:rFonts w:ascii="Times New Roman" w:hAnsi="Times New Roman"/>
          <w:sz w:val="24"/>
          <w:szCs w:val="24"/>
        </w:rPr>
      </w:pPr>
      <w:r>
        <w:rPr>
          <w:rFonts w:ascii="Times New Roman" w:hAnsi="Times New Roman"/>
          <w:sz w:val="24"/>
          <w:szCs w:val="24"/>
        </w:rPr>
        <w:br w:type="page"/>
      </w:r>
    </w:p>
    <w:p w14:paraId="55E8DDEC" w14:textId="77777777" w:rsidR="00B01294" w:rsidRDefault="00B01294" w:rsidP="00B01294">
      <w:pPr>
        <w:spacing w:after="0"/>
        <w:rPr>
          <w:rFonts w:ascii="Times New Roman" w:hAnsi="Times New Roman"/>
          <w:sz w:val="24"/>
          <w:szCs w:val="24"/>
        </w:rPr>
        <w:sectPr w:rsidR="00B01294" w:rsidSect="000C4E71">
          <w:pgSz w:w="11906" w:h="16838"/>
          <w:pgMar w:top="1134" w:right="850" w:bottom="1134" w:left="1701" w:header="708" w:footer="708" w:gutter="0"/>
          <w:cols w:space="720"/>
        </w:sectPr>
      </w:pPr>
    </w:p>
    <w:p w14:paraId="619685D1" w14:textId="77777777" w:rsidR="00B01294" w:rsidRPr="00372DD5" w:rsidRDefault="00B01294" w:rsidP="00B01294">
      <w:pPr>
        <w:pStyle w:val="afd"/>
        <w:jc w:val="right"/>
        <w:rPr>
          <w:b/>
          <w:sz w:val="23"/>
          <w:szCs w:val="23"/>
        </w:rPr>
      </w:pPr>
      <w:r w:rsidRPr="00372DD5">
        <w:rPr>
          <w:b/>
          <w:sz w:val="23"/>
          <w:szCs w:val="23"/>
        </w:rPr>
        <w:lastRenderedPageBreak/>
        <w:t>Приложение 2</w:t>
      </w:r>
    </w:p>
    <w:p w14:paraId="66989005" w14:textId="77777777" w:rsidR="00B01294" w:rsidRDefault="00B01294" w:rsidP="00B01294">
      <w:pPr>
        <w:spacing w:after="0" w:line="240" w:lineRule="auto"/>
        <w:jc w:val="center"/>
        <w:rPr>
          <w:rFonts w:ascii="Times New Roman" w:hAnsi="Times New Roman"/>
          <w:b/>
          <w:sz w:val="24"/>
          <w:szCs w:val="24"/>
        </w:rPr>
      </w:pPr>
      <w:r>
        <w:rPr>
          <w:rFonts w:ascii="Times New Roman" w:hAnsi="Times New Roman"/>
          <w:b/>
          <w:sz w:val="24"/>
          <w:szCs w:val="24"/>
        </w:rPr>
        <w:t>ФОРМА ХАРАКТЕРИСТИКИ ПО МОДУЛЮ</w:t>
      </w:r>
    </w:p>
    <w:p w14:paraId="05D9FBA4" w14:textId="77777777" w:rsidR="00B01294" w:rsidRDefault="00B01294" w:rsidP="00B01294">
      <w:pPr>
        <w:spacing w:after="0" w:line="240" w:lineRule="auto"/>
        <w:jc w:val="center"/>
        <w:rPr>
          <w:rFonts w:ascii="Times New Roman" w:hAnsi="Times New Roman"/>
          <w:b/>
          <w:sz w:val="24"/>
          <w:szCs w:val="24"/>
        </w:rPr>
      </w:pPr>
      <w:r>
        <w:rPr>
          <w:rFonts w:ascii="Times New Roman" w:hAnsi="Times New Roman"/>
          <w:b/>
          <w:sz w:val="24"/>
          <w:szCs w:val="24"/>
        </w:rPr>
        <w:t>ХАРАКТЕРИСТИКА</w:t>
      </w:r>
    </w:p>
    <w:p w14:paraId="169784AB" w14:textId="77777777" w:rsidR="00B01294" w:rsidRDefault="00B01294" w:rsidP="00B01294">
      <w:pPr>
        <w:spacing w:after="0" w:line="240" w:lineRule="auto"/>
        <w:jc w:val="both"/>
        <w:rPr>
          <w:rFonts w:ascii="Times New Roman" w:hAnsi="Times New Roman"/>
        </w:rPr>
      </w:pPr>
      <w:r>
        <w:rPr>
          <w:rFonts w:ascii="Times New Roman" w:hAnsi="Times New Roman"/>
        </w:rPr>
        <w:t>Студента __________________________________________________________________________________</w:t>
      </w:r>
    </w:p>
    <w:p w14:paraId="4DC94F8A" w14:textId="7197574B" w:rsidR="00B01294" w:rsidRPr="00B01294" w:rsidRDefault="00B01294" w:rsidP="00B01294">
      <w:pPr>
        <w:pStyle w:val="afd"/>
        <w:rPr>
          <w:u w:val="single"/>
        </w:rPr>
      </w:pPr>
      <w:r w:rsidRPr="00B01294">
        <w:rPr>
          <w:u w:val="single"/>
        </w:rPr>
        <w:t xml:space="preserve"> Профессия 13.01.10 Электромонтер по ремонту и обслуживанию электрооборудования (по отраслям)</w:t>
      </w:r>
    </w:p>
    <w:p w14:paraId="3EFD3C8C" w14:textId="77777777" w:rsidR="00B01294" w:rsidRDefault="00B01294" w:rsidP="00B01294">
      <w:pPr>
        <w:spacing w:after="0" w:line="240" w:lineRule="auto"/>
        <w:jc w:val="both"/>
        <w:rPr>
          <w:rFonts w:ascii="Times New Roman" w:hAnsi="Times New Roman"/>
          <w:b/>
        </w:rPr>
      </w:pPr>
      <w:r>
        <w:rPr>
          <w:rFonts w:ascii="Times New Roman" w:hAnsi="Times New Roman"/>
          <w:b/>
        </w:rPr>
        <w:t>ЧПОУ «Северо-Кавказский колледж инновационных технологий»</w:t>
      </w:r>
    </w:p>
    <w:p w14:paraId="1408916B" w14:textId="77777777" w:rsidR="00B01294" w:rsidRDefault="00B01294" w:rsidP="00B01294">
      <w:pPr>
        <w:spacing w:after="0" w:line="240" w:lineRule="auto"/>
        <w:jc w:val="both"/>
        <w:rPr>
          <w:rFonts w:ascii="Times New Roman" w:hAnsi="Times New Roman"/>
          <w:bCs/>
          <w:spacing w:val="1"/>
        </w:rPr>
      </w:pPr>
      <w:r>
        <w:rPr>
          <w:rFonts w:ascii="Times New Roman" w:hAnsi="Times New Roman"/>
        </w:rPr>
        <w:t xml:space="preserve">Прошел ____________ практику </w:t>
      </w:r>
      <w:r>
        <w:rPr>
          <w:rFonts w:ascii="Times New Roman" w:hAnsi="Times New Roman"/>
          <w:bCs/>
          <w:spacing w:val="1"/>
        </w:rPr>
        <w:t>на ________________________________________________</w:t>
      </w:r>
    </w:p>
    <w:p w14:paraId="27BF5F15" w14:textId="77777777" w:rsidR="00B01294" w:rsidRDefault="00B01294" w:rsidP="00B01294">
      <w:pPr>
        <w:pStyle w:val="afd"/>
        <w:jc w:val="both"/>
      </w:pPr>
      <w:r>
        <w:t xml:space="preserve"> с ________________г по ______________</w:t>
      </w:r>
    </w:p>
    <w:p w14:paraId="73AF7EB8" w14:textId="77777777" w:rsidR="00B01294" w:rsidRDefault="00B01294" w:rsidP="00B01294">
      <w:pPr>
        <w:spacing w:after="0" w:line="240" w:lineRule="auto"/>
        <w:jc w:val="both"/>
        <w:rPr>
          <w:rFonts w:ascii="Times New Roman" w:hAnsi="Times New Roman"/>
          <w:bCs/>
          <w:spacing w:val="1"/>
        </w:rPr>
      </w:pPr>
      <w:r>
        <w:rPr>
          <w:rFonts w:ascii="Times New Roman" w:hAnsi="Times New Roman"/>
        </w:rPr>
        <w:t>при проведении практической подготовки</w:t>
      </w:r>
    </w:p>
    <w:p w14:paraId="2E9D4DBC" w14:textId="77777777" w:rsidR="00B01294" w:rsidRDefault="00B01294" w:rsidP="00B01294">
      <w:pPr>
        <w:spacing w:after="0" w:line="240" w:lineRule="auto"/>
        <w:jc w:val="both"/>
        <w:rPr>
          <w:rFonts w:ascii="Times New Roman" w:hAnsi="Times New Roman"/>
          <w:bCs/>
          <w:i/>
          <w:spacing w:val="1"/>
        </w:rPr>
      </w:pPr>
      <w:r>
        <w:rPr>
          <w:rFonts w:ascii="Times New Roman" w:hAnsi="Times New Roman"/>
          <w:bCs/>
          <w:i/>
          <w:spacing w:val="1"/>
        </w:rPr>
        <w:t>Оцените работу студента:</w:t>
      </w:r>
    </w:p>
    <w:tbl>
      <w:tblPr>
        <w:tblStyle w:val="af7"/>
        <w:tblW w:w="9246" w:type="dxa"/>
        <w:tblLook w:val="04A0" w:firstRow="1" w:lastRow="0" w:firstColumn="1" w:lastColumn="0" w:noHBand="0" w:noVBand="1"/>
      </w:tblPr>
      <w:tblGrid>
        <w:gridCol w:w="8460"/>
        <w:gridCol w:w="786"/>
      </w:tblGrid>
      <w:tr w:rsidR="00B01294" w14:paraId="2FB20A38" w14:textId="77777777" w:rsidTr="002370C4">
        <w:tc>
          <w:tcPr>
            <w:tcW w:w="8460" w:type="dxa"/>
            <w:tcBorders>
              <w:top w:val="single" w:sz="4" w:space="0" w:color="auto"/>
              <w:left w:val="single" w:sz="4" w:space="0" w:color="auto"/>
              <w:bottom w:val="single" w:sz="4" w:space="0" w:color="auto"/>
              <w:right w:val="single" w:sz="4" w:space="0" w:color="auto"/>
            </w:tcBorders>
          </w:tcPr>
          <w:p w14:paraId="63BBE68F" w14:textId="77777777" w:rsidR="00B01294" w:rsidRDefault="00B01294" w:rsidP="002370C4">
            <w:pPr>
              <w:jc w:val="center"/>
              <w:rPr>
                <w:b/>
                <w:sz w:val="17"/>
                <w:szCs w:val="17"/>
                <w:lang w:eastAsia="en-US"/>
              </w:rPr>
            </w:pPr>
            <w:r w:rsidRPr="007D5BC1">
              <w:rPr>
                <w:sz w:val="18"/>
                <w:szCs w:val="18"/>
                <w:shd w:val="clear" w:color="auto" w:fill="FFFFFF"/>
                <w:lang w:eastAsia="ar-SA"/>
              </w:rPr>
              <w:t>Приказ Министерства труда и социальной защиты Российской Федерации от 17.09.2014 №646н;</w:t>
            </w:r>
            <w:r w:rsidRPr="007D5BC1">
              <w:rPr>
                <w:sz w:val="18"/>
                <w:szCs w:val="18"/>
                <w:lang w:eastAsia="ar-SA"/>
              </w:rPr>
              <w:t xml:space="preserve"> Профессионального стандарта Слесарь-электрик (регистрационный номер 185)</w:t>
            </w:r>
          </w:p>
        </w:tc>
        <w:tc>
          <w:tcPr>
            <w:tcW w:w="786" w:type="dxa"/>
            <w:tcBorders>
              <w:top w:val="single" w:sz="4" w:space="0" w:color="auto"/>
              <w:left w:val="single" w:sz="4" w:space="0" w:color="auto"/>
              <w:bottom w:val="single" w:sz="4" w:space="0" w:color="auto"/>
              <w:right w:val="single" w:sz="4" w:space="0" w:color="auto"/>
            </w:tcBorders>
          </w:tcPr>
          <w:p w14:paraId="3A88DDCE" w14:textId="77777777" w:rsidR="00B01294" w:rsidRDefault="00B01294" w:rsidP="002370C4">
            <w:pPr>
              <w:jc w:val="center"/>
              <w:rPr>
                <w:b/>
                <w:sz w:val="18"/>
                <w:szCs w:val="18"/>
                <w:lang w:eastAsia="en-US"/>
              </w:rPr>
            </w:pPr>
            <w:r>
              <w:rPr>
                <w:sz w:val="18"/>
                <w:szCs w:val="18"/>
              </w:rPr>
              <w:t>Оценка</w:t>
            </w:r>
          </w:p>
        </w:tc>
      </w:tr>
      <w:tr w:rsidR="00B01294" w14:paraId="4B892318" w14:textId="77777777" w:rsidTr="002370C4">
        <w:tc>
          <w:tcPr>
            <w:tcW w:w="8460" w:type="dxa"/>
            <w:tcBorders>
              <w:top w:val="single" w:sz="4" w:space="0" w:color="auto"/>
              <w:left w:val="single" w:sz="4" w:space="0" w:color="auto"/>
              <w:bottom w:val="single" w:sz="4" w:space="0" w:color="auto"/>
              <w:right w:val="single" w:sz="4" w:space="0" w:color="auto"/>
            </w:tcBorders>
            <w:shd w:val="clear" w:color="auto" w:fill="auto"/>
            <w:hideMark/>
          </w:tcPr>
          <w:p w14:paraId="5C3ECCC6" w14:textId="77777777" w:rsidR="00B01294" w:rsidRDefault="00B01294" w:rsidP="002370C4">
            <w:pPr>
              <w:jc w:val="center"/>
              <w:rPr>
                <w:b/>
                <w:sz w:val="17"/>
                <w:szCs w:val="17"/>
                <w:lang w:eastAsia="en-US"/>
              </w:rPr>
            </w:pPr>
            <w:r w:rsidRPr="00617BAC">
              <w:rPr>
                <w:b/>
                <w:sz w:val="17"/>
                <w:szCs w:val="17"/>
              </w:rPr>
              <w:t>Трудовые действия, знания и умения в соответствии с профессиональным стандартом</w:t>
            </w:r>
          </w:p>
        </w:tc>
        <w:tc>
          <w:tcPr>
            <w:tcW w:w="786" w:type="dxa"/>
            <w:tcBorders>
              <w:top w:val="single" w:sz="4" w:space="0" w:color="auto"/>
              <w:left w:val="single" w:sz="4" w:space="0" w:color="auto"/>
              <w:bottom w:val="single" w:sz="4" w:space="0" w:color="auto"/>
              <w:right w:val="single" w:sz="4" w:space="0" w:color="auto"/>
            </w:tcBorders>
          </w:tcPr>
          <w:p w14:paraId="7042BE3D" w14:textId="77777777" w:rsidR="00B01294" w:rsidRDefault="00B01294" w:rsidP="002370C4">
            <w:pPr>
              <w:jc w:val="center"/>
              <w:rPr>
                <w:sz w:val="18"/>
                <w:szCs w:val="18"/>
                <w:lang w:eastAsia="en-US"/>
              </w:rPr>
            </w:pPr>
          </w:p>
        </w:tc>
      </w:tr>
      <w:tr w:rsidR="00B01294" w14:paraId="5C3D2787" w14:textId="77777777" w:rsidTr="002370C4">
        <w:tc>
          <w:tcPr>
            <w:tcW w:w="8460" w:type="dxa"/>
            <w:tcBorders>
              <w:top w:val="single" w:sz="4" w:space="0" w:color="auto"/>
              <w:left w:val="single" w:sz="4" w:space="0" w:color="auto"/>
              <w:bottom w:val="single" w:sz="4" w:space="0" w:color="auto"/>
              <w:right w:val="single" w:sz="4" w:space="0" w:color="auto"/>
            </w:tcBorders>
            <w:hideMark/>
          </w:tcPr>
          <w:p w14:paraId="67143026" w14:textId="77777777" w:rsidR="00B01294" w:rsidRDefault="00B01294" w:rsidP="002370C4">
            <w:pPr>
              <w:jc w:val="right"/>
              <w:rPr>
                <w:sz w:val="18"/>
                <w:szCs w:val="18"/>
                <w:lang w:eastAsia="en-US"/>
              </w:rPr>
            </w:pPr>
            <w:r>
              <w:rPr>
                <w:sz w:val="18"/>
                <w:szCs w:val="18"/>
              </w:rPr>
              <w:t>Итого оценка (среднее арифметическое)</w:t>
            </w:r>
          </w:p>
        </w:tc>
        <w:tc>
          <w:tcPr>
            <w:tcW w:w="786" w:type="dxa"/>
            <w:tcBorders>
              <w:top w:val="single" w:sz="4" w:space="0" w:color="auto"/>
              <w:left w:val="single" w:sz="4" w:space="0" w:color="auto"/>
              <w:bottom w:val="single" w:sz="4" w:space="0" w:color="auto"/>
              <w:right w:val="single" w:sz="4" w:space="0" w:color="auto"/>
            </w:tcBorders>
          </w:tcPr>
          <w:p w14:paraId="0C88193E" w14:textId="77777777" w:rsidR="00B01294" w:rsidRDefault="00B01294" w:rsidP="002370C4">
            <w:pPr>
              <w:jc w:val="center"/>
              <w:rPr>
                <w:sz w:val="18"/>
                <w:szCs w:val="18"/>
                <w:lang w:eastAsia="en-US"/>
              </w:rPr>
            </w:pPr>
          </w:p>
        </w:tc>
      </w:tr>
    </w:tbl>
    <w:p w14:paraId="3122553D" w14:textId="77777777" w:rsidR="00B01294" w:rsidRDefault="00B01294" w:rsidP="00B01294">
      <w:pPr>
        <w:spacing w:after="0" w:line="240" w:lineRule="auto"/>
        <w:jc w:val="both"/>
        <w:rPr>
          <w:rFonts w:ascii="Times New Roman" w:hAnsi="Times New Roman"/>
          <w:bCs/>
          <w:i/>
          <w:spacing w:val="1"/>
        </w:rPr>
      </w:pPr>
    </w:p>
    <w:p w14:paraId="0D2CCDEB" w14:textId="77777777" w:rsidR="00B01294" w:rsidRDefault="00B01294" w:rsidP="00B01294">
      <w:pPr>
        <w:spacing w:after="0" w:line="240" w:lineRule="auto"/>
        <w:jc w:val="both"/>
        <w:rPr>
          <w:rFonts w:ascii="Times New Roman" w:hAnsi="Times New Roman"/>
        </w:rPr>
      </w:pPr>
      <w:r>
        <w:rPr>
          <w:rFonts w:ascii="Times New Roman" w:hAnsi="Times New Roman"/>
          <w:b/>
        </w:rPr>
        <w:t>Практику прошел с оценкой</w:t>
      </w:r>
      <w:r>
        <w:rPr>
          <w:rFonts w:ascii="Times New Roman" w:hAnsi="Times New Roman"/>
        </w:rPr>
        <w:t xml:space="preserve"> _______________</w:t>
      </w:r>
    </w:p>
    <w:p w14:paraId="0AE47229" w14:textId="77777777" w:rsidR="00B01294" w:rsidRDefault="00B01294" w:rsidP="00B01294">
      <w:pPr>
        <w:spacing w:after="0" w:line="240" w:lineRule="auto"/>
        <w:jc w:val="both"/>
        <w:rPr>
          <w:rFonts w:ascii="Times New Roman" w:hAnsi="Times New Roman"/>
        </w:rPr>
      </w:pPr>
      <w:r>
        <w:rPr>
          <w:rFonts w:ascii="Times New Roman" w:hAnsi="Times New Roman"/>
        </w:rPr>
        <w:t xml:space="preserve">                       (отлично, хорошо, удовлетворительно, неудовлетворительно)</w:t>
      </w:r>
    </w:p>
    <w:p w14:paraId="78FC54CD" w14:textId="77777777" w:rsidR="00B01294" w:rsidRDefault="00B01294" w:rsidP="00B01294">
      <w:pPr>
        <w:spacing w:after="0" w:line="240" w:lineRule="auto"/>
        <w:jc w:val="both"/>
        <w:rPr>
          <w:rFonts w:ascii="Times New Roman" w:hAnsi="Times New Roman"/>
        </w:rPr>
      </w:pPr>
      <w:r>
        <w:rPr>
          <w:rFonts w:ascii="Times New Roman" w:hAnsi="Times New Roman"/>
          <w:b/>
        </w:rPr>
        <w:t>Вывод и рекомендации</w:t>
      </w:r>
      <w:r>
        <w:rPr>
          <w:rFonts w:ascii="Times New Roman" w:hAnsi="Times New Roman"/>
        </w:rPr>
        <w:t>: _________________________________________________________</w:t>
      </w:r>
    </w:p>
    <w:p w14:paraId="034E2860" w14:textId="77777777" w:rsidR="00B01294" w:rsidRDefault="00B01294" w:rsidP="00B01294">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14:paraId="686F8D91" w14:textId="77777777" w:rsidR="00B01294" w:rsidRDefault="00B01294" w:rsidP="00B01294">
      <w:pPr>
        <w:spacing w:after="0" w:line="240" w:lineRule="auto"/>
        <w:jc w:val="both"/>
        <w:rPr>
          <w:rFonts w:ascii="Times New Roman" w:hAnsi="Times New Roman"/>
        </w:rPr>
      </w:pPr>
      <w:r>
        <w:rPr>
          <w:rFonts w:ascii="Times New Roman" w:hAnsi="Times New Roman"/>
        </w:rPr>
        <w:t>Компетенции __________________________________________освоены (не освоены)</w:t>
      </w:r>
    </w:p>
    <w:p w14:paraId="1A96D157" w14:textId="77777777" w:rsidR="00B01294" w:rsidRDefault="00B01294" w:rsidP="00B01294">
      <w:pPr>
        <w:spacing w:after="0" w:line="240" w:lineRule="auto"/>
        <w:jc w:val="both"/>
        <w:rPr>
          <w:rFonts w:ascii="Times New Roman" w:hAnsi="Times New Roman"/>
        </w:rPr>
      </w:pPr>
      <w:r>
        <w:rPr>
          <w:rFonts w:ascii="Times New Roman" w:hAnsi="Times New Roman"/>
        </w:rPr>
        <w:t>Жукова А.В. _____________ (Директор ЧПОУ «СККИТ</w:t>
      </w:r>
      <w:r>
        <w:rPr>
          <w:rFonts w:ascii="Times New Roman" w:hAnsi="Times New Roman"/>
          <w:sz w:val="24"/>
          <w:szCs w:val="24"/>
        </w:rPr>
        <w:t>»</w:t>
      </w:r>
      <w:r>
        <w:rPr>
          <w:rFonts w:ascii="Times New Roman" w:hAnsi="Times New Roman"/>
        </w:rPr>
        <w:t xml:space="preserve">) </w:t>
      </w:r>
    </w:p>
    <w:p w14:paraId="26E9C309" w14:textId="77777777" w:rsidR="00B01294" w:rsidRDefault="00B01294" w:rsidP="00B01294">
      <w:pPr>
        <w:spacing w:after="0" w:line="240" w:lineRule="auto"/>
        <w:jc w:val="both"/>
        <w:rPr>
          <w:rFonts w:ascii="Times New Roman" w:hAnsi="Times New Roman"/>
        </w:rPr>
      </w:pPr>
      <w:r>
        <w:rPr>
          <w:rFonts w:ascii="Times New Roman" w:hAnsi="Times New Roman"/>
        </w:rPr>
        <w:t>м.п.</w:t>
      </w:r>
    </w:p>
    <w:p w14:paraId="70EBEE3C" w14:textId="77777777" w:rsidR="00B01294" w:rsidRDefault="00B01294" w:rsidP="00B01294">
      <w:pPr>
        <w:spacing w:after="0" w:line="240" w:lineRule="auto"/>
        <w:jc w:val="both"/>
        <w:rPr>
          <w:rFonts w:ascii="Times New Roman" w:hAnsi="Times New Roman"/>
          <w:sz w:val="24"/>
          <w:szCs w:val="24"/>
        </w:rPr>
      </w:pPr>
      <w:r>
        <w:rPr>
          <w:rFonts w:ascii="Times New Roman" w:hAnsi="Times New Roman"/>
          <w:sz w:val="24"/>
          <w:szCs w:val="24"/>
        </w:rPr>
        <w:t>Руководитель от профильной организации. ___________</w:t>
      </w:r>
    </w:p>
    <w:p w14:paraId="261F55F4" w14:textId="77777777" w:rsidR="00B01294" w:rsidRDefault="00B01294" w:rsidP="00B01294">
      <w:pPr>
        <w:spacing w:after="0" w:line="240" w:lineRule="auto"/>
        <w:jc w:val="both"/>
        <w:rPr>
          <w:rFonts w:ascii="Times New Roman" w:hAnsi="Times New Roman"/>
          <w:sz w:val="24"/>
          <w:szCs w:val="24"/>
        </w:rPr>
      </w:pPr>
      <w:r>
        <w:rPr>
          <w:rFonts w:ascii="Times New Roman" w:hAnsi="Times New Roman"/>
          <w:sz w:val="24"/>
          <w:szCs w:val="24"/>
        </w:rPr>
        <w:t>м.п.</w:t>
      </w:r>
    </w:p>
    <w:p w14:paraId="1B3149AF" w14:textId="77777777" w:rsidR="00B01294" w:rsidRDefault="00B01294" w:rsidP="00B01294">
      <w:pPr>
        <w:spacing w:after="0" w:line="240" w:lineRule="auto"/>
        <w:ind w:left="567"/>
        <w:rPr>
          <w:rFonts w:ascii="Times New Roman" w:hAnsi="Times New Roman"/>
          <w:sz w:val="24"/>
          <w:szCs w:val="24"/>
        </w:rPr>
      </w:pPr>
      <w:r>
        <w:rPr>
          <w:rFonts w:ascii="Times New Roman" w:hAnsi="Times New Roman"/>
          <w:sz w:val="24"/>
          <w:szCs w:val="24"/>
        </w:rPr>
        <w:t xml:space="preserve">                                        Согласовано:</w:t>
      </w:r>
    </w:p>
    <w:p w14:paraId="4CE48275" w14:textId="77777777" w:rsidR="00B01294" w:rsidRDefault="00B01294" w:rsidP="00B01294">
      <w:pPr>
        <w:spacing w:after="0" w:line="240" w:lineRule="auto"/>
        <w:ind w:left="567"/>
        <w:rPr>
          <w:rFonts w:ascii="Times New Roman" w:hAnsi="Times New Roman"/>
        </w:rPr>
      </w:pPr>
      <w:r>
        <w:rPr>
          <w:rFonts w:ascii="Times New Roman" w:hAnsi="Times New Roman"/>
        </w:rPr>
        <w:t xml:space="preserve">                                                Руководитель практики ___________________</w:t>
      </w:r>
    </w:p>
    <w:p w14:paraId="756DB212" w14:textId="77777777" w:rsidR="00B01294" w:rsidRDefault="00B01294" w:rsidP="00B01294">
      <w:pPr>
        <w:spacing w:after="0" w:line="240" w:lineRule="auto"/>
        <w:ind w:left="567"/>
        <w:rPr>
          <w:rFonts w:ascii="Times New Roman" w:hAnsi="Times New Roman"/>
        </w:rPr>
      </w:pPr>
      <w:r>
        <w:rPr>
          <w:rFonts w:ascii="Times New Roman" w:hAnsi="Times New Roman"/>
        </w:rPr>
        <w:t xml:space="preserve">                                                Заместитель директора по ВР, ДПО, ППО ______________</w:t>
      </w:r>
    </w:p>
    <w:p w14:paraId="0C554824" w14:textId="77777777" w:rsidR="00B01294" w:rsidRDefault="00B01294" w:rsidP="00B01294">
      <w:pPr>
        <w:spacing w:after="0" w:line="240" w:lineRule="auto"/>
        <w:rPr>
          <w:rFonts w:ascii="Times New Roman" w:hAnsi="Times New Roman"/>
        </w:rPr>
      </w:pPr>
      <w:r>
        <w:rPr>
          <w:rFonts w:ascii="Times New Roman" w:hAnsi="Times New Roman"/>
        </w:rPr>
        <w:t xml:space="preserve">                                                           С характеристикой ознакомлен (а)                ___________  _____________</w:t>
      </w:r>
    </w:p>
    <w:p w14:paraId="3EBD3A43" w14:textId="77777777" w:rsidR="00B01294" w:rsidRDefault="00B01294" w:rsidP="00B01294">
      <w:pPr>
        <w:tabs>
          <w:tab w:val="left" w:pos="7125"/>
        </w:tabs>
        <w:spacing w:after="0" w:line="240" w:lineRule="auto"/>
        <w:rPr>
          <w:rFonts w:ascii="Times New Roman" w:hAnsi="Times New Roman"/>
        </w:rPr>
      </w:pPr>
      <w:r>
        <w:rPr>
          <w:rFonts w:ascii="Times New Roman" w:hAnsi="Times New Roman"/>
        </w:rPr>
        <w:t xml:space="preserve">                                                                                                                                                Дата                 Подпись</w:t>
      </w:r>
    </w:p>
    <w:p w14:paraId="7C70E41E" w14:textId="77777777" w:rsidR="00B01294" w:rsidRDefault="00B01294" w:rsidP="00B01294">
      <w:pPr>
        <w:spacing w:after="0" w:line="240" w:lineRule="auto"/>
        <w:rPr>
          <w:rFonts w:ascii="Times New Roman" w:hAnsi="Times New Roman"/>
        </w:rPr>
      </w:pPr>
      <w:r>
        <w:rPr>
          <w:rFonts w:ascii="Times New Roman" w:hAnsi="Times New Roman"/>
        </w:rPr>
        <w:t xml:space="preserve">                                                            С решением согласна (ен) _______________________________________</w:t>
      </w:r>
    </w:p>
    <w:p w14:paraId="11EC538E" w14:textId="77777777" w:rsidR="00B01294" w:rsidRDefault="00B01294" w:rsidP="00B01294">
      <w:pPr>
        <w:rPr>
          <w:rFonts w:ascii="Times New Roman" w:hAnsi="Times New Roman"/>
        </w:rPr>
      </w:pPr>
    </w:p>
    <w:p w14:paraId="324E1D6B" w14:textId="77777777" w:rsidR="00B01294" w:rsidRDefault="00B01294" w:rsidP="00B01294"/>
    <w:p w14:paraId="79CB5980" w14:textId="77777777" w:rsidR="00B01294" w:rsidRDefault="00B01294" w:rsidP="00B012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065F1A7" w14:textId="77777777" w:rsidR="00B01294" w:rsidRDefault="00B01294" w:rsidP="0063729C">
      <w:pPr>
        <w:spacing w:after="0" w:line="240" w:lineRule="auto"/>
        <w:jc w:val="center"/>
        <w:rPr>
          <w:rFonts w:ascii="Times New Roman" w:eastAsia="Times New Roman" w:hAnsi="Times New Roman" w:cs="Times New Roman"/>
          <w:sz w:val="24"/>
          <w:szCs w:val="24"/>
          <w:lang w:eastAsia="ru-RU"/>
        </w:rPr>
      </w:pPr>
    </w:p>
    <w:p w14:paraId="279305E0" w14:textId="77777777" w:rsidR="00B01294" w:rsidRDefault="00B01294" w:rsidP="0063729C">
      <w:pPr>
        <w:spacing w:after="0" w:line="240" w:lineRule="auto"/>
        <w:jc w:val="center"/>
        <w:rPr>
          <w:rFonts w:ascii="Times New Roman" w:eastAsia="Times New Roman" w:hAnsi="Times New Roman" w:cs="Times New Roman"/>
          <w:sz w:val="24"/>
          <w:szCs w:val="24"/>
          <w:lang w:eastAsia="ru-RU"/>
        </w:rPr>
      </w:pPr>
    </w:p>
    <w:p w14:paraId="6D009E17" w14:textId="51F46351" w:rsidR="0063729C" w:rsidRPr="005C501E" w:rsidRDefault="0063729C" w:rsidP="0063729C">
      <w:pPr>
        <w:spacing w:after="0" w:line="240" w:lineRule="auto"/>
        <w:jc w:val="center"/>
        <w:rPr>
          <w:rFonts w:ascii="Times New Roman" w:eastAsia="Times New Roman" w:hAnsi="Times New Roman" w:cs="Times New Roman"/>
          <w:sz w:val="24"/>
          <w:szCs w:val="24"/>
          <w:lang w:eastAsia="ru-RU"/>
        </w:rPr>
      </w:pPr>
      <w:r w:rsidRPr="005C501E">
        <w:rPr>
          <w:rFonts w:ascii="Times New Roman" w:eastAsia="Times New Roman" w:hAnsi="Times New Roman" w:cs="Times New Roman"/>
          <w:sz w:val="24"/>
          <w:szCs w:val="24"/>
          <w:lang w:eastAsia="ru-RU"/>
        </w:rPr>
        <w:t>Частное профессиональное образовательное учреждение</w:t>
      </w:r>
    </w:p>
    <w:p w14:paraId="4BBDC85F" w14:textId="77777777" w:rsidR="0063729C" w:rsidRPr="005C501E" w:rsidRDefault="0063729C" w:rsidP="0063729C">
      <w:pPr>
        <w:spacing w:after="0" w:line="240" w:lineRule="auto"/>
        <w:jc w:val="center"/>
        <w:rPr>
          <w:rFonts w:ascii="Times New Roman" w:eastAsia="Times New Roman" w:hAnsi="Times New Roman" w:cs="Times New Roman"/>
          <w:sz w:val="24"/>
          <w:szCs w:val="24"/>
          <w:lang w:eastAsia="ru-RU"/>
        </w:rPr>
      </w:pPr>
      <w:r w:rsidRPr="005C501E">
        <w:rPr>
          <w:rFonts w:ascii="Times New Roman" w:eastAsia="Times New Roman" w:hAnsi="Times New Roman" w:cs="Times New Roman"/>
          <w:sz w:val="24"/>
          <w:szCs w:val="24"/>
          <w:lang w:eastAsia="ru-RU"/>
        </w:rPr>
        <w:t>«СЕВЕРО-КАВКАЗСКИЙ КОЛЛЕДЖ ИННОВАЦИОННЫХ ТЕХНОЛОГИЙ»</w:t>
      </w:r>
    </w:p>
    <w:p w14:paraId="4ABCD3A1" w14:textId="77777777" w:rsidR="0063729C" w:rsidRPr="005C501E" w:rsidRDefault="0063729C" w:rsidP="0063729C">
      <w:pPr>
        <w:spacing w:after="0" w:line="240" w:lineRule="auto"/>
        <w:jc w:val="center"/>
        <w:rPr>
          <w:rFonts w:ascii="Times New Roman" w:eastAsia="Times New Roman" w:hAnsi="Times New Roman" w:cs="Times New Roman"/>
          <w:sz w:val="24"/>
          <w:szCs w:val="24"/>
          <w:lang w:eastAsia="ru-RU"/>
        </w:rPr>
      </w:pPr>
    </w:p>
    <w:tbl>
      <w:tblPr>
        <w:tblW w:w="9902" w:type="dxa"/>
        <w:tblLook w:val="00A0" w:firstRow="1" w:lastRow="0" w:firstColumn="1" w:lastColumn="0" w:noHBand="0" w:noVBand="0"/>
      </w:tblPr>
      <w:tblGrid>
        <w:gridCol w:w="5978"/>
        <w:gridCol w:w="3924"/>
      </w:tblGrid>
      <w:tr w:rsidR="00D63FFD" w:rsidRPr="003E13A3" w14:paraId="3F995584" w14:textId="77777777" w:rsidTr="00426695">
        <w:trPr>
          <w:trHeight w:val="1980"/>
        </w:trPr>
        <w:tc>
          <w:tcPr>
            <w:tcW w:w="5978" w:type="dxa"/>
          </w:tcPr>
          <w:p w14:paraId="68C2305F" w14:textId="030AF46E" w:rsidR="00D63FFD" w:rsidRPr="00E75946" w:rsidRDefault="00D63FFD" w:rsidP="0042669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Рассмотрены и утверждены</w:t>
            </w:r>
            <w:r w:rsidRPr="00E75946">
              <w:rPr>
                <w:rFonts w:ascii="Times New Roman" w:eastAsia="Calibri" w:hAnsi="Times New Roman" w:cs="Times New Roman"/>
                <w:sz w:val="24"/>
                <w:szCs w:val="24"/>
              </w:rPr>
              <w:t xml:space="preserve"> </w:t>
            </w:r>
          </w:p>
          <w:p w14:paraId="7CC6A06C" w14:textId="7777777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на Педагогическом совете </w:t>
            </w:r>
          </w:p>
          <w:p w14:paraId="6B054F5C" w14:textId="77777777" w:rsidR="00D63FFD"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14</w:t>
            </w:r>
            <w:r w:rsidRPr="00E75946">
              <w:rPr>
                <w:rFonts w:ascii="Times New Roman" w:eastAsia="Calibri" w:hAnsi="Times New Roman" w:cs="Times New Roman"/>
                <w:sz w:val="24"/>
                <w:szCs w:val="24"/>
              </w:rPr>
              <w:t>.0</w:t>
            </w:r>
            <w:r>
              <w:rPr>
                <w:rFonts w:ascii="Times New Roman" w:eastAsia="Calibri" w:hAnsi="Times New Roman" w:cs="Times New Roman"/>
                <w:sz w:val="24"/>
                <w:szCs w:val="24"/>
              </w:rPr>
              <w:t>5</w:t>
            </w:r>
            <w:r w:rsidRPr="00E75946">
              <w:rPr>
                <w:rFonts w:ascii="Times New Roman" w:eastAsia="Calibri" w:hAnsi="Times New Roman" w:cs="Times New Roman"/>
                <w:sz w:val="24"/>
                <w:szCs w:val="24"/>
              </w:rPr>
              <w:t>.202</w:t>
            </w:r>
            <w:r>
              <w:rPr>
                <w:rFonts w:ascii="Times New Roman" w:eastAsia="Calibri" w:hAnsi="Times New Roman" w:cs="Times New Roman"/>
                <w:sz w:val="24"/>
                <w:szCs w:val="24"/>
              </w:rPr>
              <w:t xml:space="preserve">4 </w:t>
            </w:r>
            <w:r w:rsidRPr="00E75946">
              <w:rPr>
                <w:rFonts w:ascii="Times New Roman" w:eastAsia="Calibri" w:hAnsi="Times New Roman" w:cs="Times New Roman"/>
                <w:sz w:val="24"/>
                <w:szCs w:val="24"/>
              </w:rPr>
              <w:t>Протокол № 04</w:t>
            </w:r>
          </w:p>
          <w:p w14:paraId="45C26DA3" w14:textId="77777777" w:rsidR="00D63FFD" w:rsidRPr="00E75946"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E75946">
              <w:rPr>
                <w:rFonts w:ascii="Times New Roman" w:eastAsia="Times New Roman" w:hAnsi="Times New Roman" w:cs="Times New Roman"/>
                <w:bCs/>
                <w:sz w:val="24"/>
                <w:szCs w:val="24"/>
                <w:lang w:eastAsia="ru-RU"/>
              </w:rPr>
              <w:t>Согласована</w:t>
            </w:r>
          </w:p>
          <w:p w14:paraId="4EF4F1BD" w14:textId="77777777" w:rsidR="00D63FFD" w:rsidRPr="000A2892"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0A2892">
              <w:rPr>
                <w:rFonts w:ascii="Times New Roman" w:hAnsi="Times New Roman" w:cs="Times New Roman"/>
                <w:sz w:val="24"/>
                <w:szCs w:val="24"/>
              </w:rPr>
              <w:t xml:space="preserve">Генеральный директор ООО «Виктория» </w:t>
            </w:r>
          </w:p>
          <w:p w14:paraId="25EAAC3D" w14:textId="77777777" w:rsidR="00D63FFD"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0A2892">
              <w:rPr>
                <w:rFonts w:ascii="Times New Roman" w:hAnsi="Times New Roman" w:cs="Times New Roman"/>
                <w:sz w:val="24"/>
                <w:szCs w:val="24"/>
              </w:rPr>
              <w:t>А.В. Жукова</w:t>
            </w:r>
          </w:p>
          <w:p w14:paraId="36DE6C10" w14:textId="77777777" w:rsidR="00D63FFD" w:rsidRPr="003E13A3"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noProof/>
                <w:lang w:eastAsia="ru-RU"/>
              </w:rPr>
              <w:drawing>
                <wp:inline distT="0" distB="0" distL="0" distR="0" wp14:anchorId="78728BB5" wp14:editId="5D668807">
                  <wp:extent cx="2614083" cy="1233967"/>
                  <wp:effectExtent l="0" t="0" r="0" b="4445"/>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4083" cy="123396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924" w:type="dxa"/>
          </w:tcPr>
          <w:p w14:paraId="0DE47BBB" w14:textId="77777777" w:rsidR="00D63FFD" w:rsidRPr="00E75946" w:rsidRDefault="00D63FFD" w:rsidP="00426695">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УТВЕРЖДАЮ</w:t>
            </w:r>
          </w:p>
          <w:p w14:paraId="116B6737" w14:textId="77777777" w:rsidR="00D63FFD" w:rsidRPr="00E75946" w:rsidRDefault="00D63FFD" w:rsidP="00426695">
            <w:pPr>
              <w:spacing w:after="0" w:line="240" w:lineRule="auto"/>
              <w:rPr>
                <w:rFonts w:ascii="Times New Roman" w:eastAsia="Calibri" w:hAnsi="Times New Roman" w:cs="Times New Roman"/>
                <w:sz w:val="24"/>
                <w:szCs w:val="24"/>
              </w:rPr>
            </w:pPr>
            <w:r w:rsidRPr="00E75946">
              <w:rPr>
                <w:rFonts w:ascii="Times New Roman" w:eastAsia="Calibri" w:hAnsi="Times New Roman" w:cs="Times New Roman"/>
                <w:sz w:val="24"/>
                <w:szCs w:val="24"/>
              </w:rPr>
              <w:t>Директор ЧПОУ «СККИТ»</w:t>
            </w:r>
          </w:p>
          <w:p w14:paraId="606357E2" w14:textId="77777777" w:rsidR="00D63FFD" w:rsidRPr="00E75946" w:rsidRDefault="00D63FFD" w:rsidP="00426695">
            <w:pPr>
              <w:spacing w:after="0" w:line="240" w:lineRule="auto"/>
              <w:jc w:val="center"/>
              <w:rPr>
                <w:rFonts w:ascii="Times New Roman" w:eastAsia="Calibri" w:hAnsi="Times New Roman" w:cs="Times New Roman"/>
                <w:sz w:val="24"/>
                <w:szCs w:val="24"/>
              </w:rPr>
            </w:pPr>
            <w:r w:rsidRPr="00E75946">
              <w:rPr>
                <w:rFonts w:ascii="Times New Roman" w:eastAsia="Calibri" w:hAnsi="Times New Roman" w:cs="Times New Roman"/>
                <w:sz w:val="24"/>
                <w:szCs w:val="24"/>
              </w:rPr>
              <w:t>А.В. Жукова</w:t>
            </w:r>
          </w:p>
          <w:p w14:paraId="5E2F6E10" w14:textId="77777777" w:rsidR="00D63FFD" w:rsidRPr="00E75946" w:rsidRDefault="00D63FFD" w:rsidP="00426695">
            <w:pPr>
              <w:spacing w:after="0" w:line="240" w:lineRule="auto"/>
              <w:jc w:val="both"/>
              <w:rPr>
                <w:rFonts w:ascii="Times New Roman" w:eastAsia="Calibri" w:hAnsi="Times New Roman" w:cs="Times New Roman"/>
                <w:sz w:val="24"/>
                <w:szCs w:val="24"/>
              </w:rPr>
            </w:pPr>
            <w:r w:rsidRPr="00E75946">
              <w:rPr>
                <w:rFonts w:ascii="Times New Roman" w:eastAsia="Calibri" w:hAnsi="Times New Roman" w:cs="Times New Roman"/>
                <w:sz w:val="24"/>
                <w:szCs w:val="24"/>
              </w:rPr>
              <w:t>«</w:t>
            </w:r>
            <w:r>
              <w:rPr>
                <w:rFonts w:ascii="Times New Roman" w:eastAsia="Calibri" w:hAnsi="Times New Roman" w:cs="Times New Roman"/>
                <w:sz w:val="24"/>
                <w:szCs w:val="24"/>
              </w:rPr>
              <w:t>15</w:t>
            </w:r>
            <w:r w:rsidRPr="00E75946">
              <w:rPr>
                <w:rFonts w:ascii="Times New Roman" w:eastAsia="Calibri" w:hAnsi="Times New Roman" w:cs="Times New Roman"/>
                <w:sz w:val="24"/>
                <w:szCs w:val="24"/>
              </w:rPr>
              <w:t xml:space="preserve">» </w:t>
            </w:r>
            <w:r>
              <w:rPr>
                <w:rFonts w:ascii="Times New Roman" w:eastAsia="Calibri" w:hAnsi="Times New Roman" w:cs="Times New Roman"/>
                <w:sz w:val="24"/>
                <w:szCs w:val="24"/>
              </w:rPr>
              <w:t>мая</w:t>
            </w:r>
            <w:r w:rsidRPr="00E7594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p>
          <w:p w14:paraId="5C9E4A68" w14:textId="77777777" w:rsidR="00D63FFD" w:rsidRPr="003E13A3" w:rsidRDefault="00D63FFD" w:rsidP="00426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4"/>
                <w:szCs w:val="24"/>
                <w:lang w:eastAsia="ru-RU"/>
              </w:rPr>
            </w:pPr>
            <w:r>
              <w:rPr>
                <w:noProof/>
                <w:lang w:eastAsia="ru-RU"/>
              </w:rPr>
              <w:drawing>
                <wp:inline distT="0" distB="0" distL="0" distR="0" wp14:anchorId="417D5653" wp14:editId="00658992">
                  <wp:extent cx="2200275" cy="10382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r>
    </w:tbl>
    <w:p w14:paraId="4F147A2E" w14:textId="77777777" w:rsidR="0063729C" w:rsidRPr="005C501E" w:rsidRDefault="0063729C" w:rsidP="0063729C">
      <w:pPr>
        <w:spacing w:after="0" w:line="240" w:lineRule="auto"/>
        <w:jc w:val="center"/>
        <w:rPr>
          <w:rFonts w:ascii="Times New Roman" w:eastAsia="Times New Roman" w:hAnsi="Times New Roman" w:cs="Times New Roman"/>
          <w:sz w:val="24"/>
          <w:szCs w:val="24"/>
          <w:lang w:eastAsia="ru-RU"/>
        </w:rPr>
      </w:pPr>
    </w:p>
    <w:p w14:paraId="5FA00B61" w14:textId="77777777" w:rsidR="0063729C" w:rsidRPr="005C501E" w:rsidRDefault="0063729C" w:rsidP="0063729C">
      <w:pPr>
        <w:spacing w:after="0" w:line="240" w:lineRule="auto"/>
        <w:jc w:val="both"/>
        <w:rPr>
          <w:rFonts w:ascii="Times New Roman" w:eastAsia="Times New Roman" w:hAnsi="Times New Roman" w:cs="Times New Roman"/>
          <w:b/>
          <w:sz w:val="24"/>
          <w:szCs w:val="24"/>
          <w:lang w:eastAsia="ru-RU"/>
        </w:rPr>
      </w:pPr>
    </w:p>
    <w:p w14:paraId="19E17749" w14:textId="77777777" w:rsidR="0063729C" w:rsidRPr="005C501E" w:rsidRDefault="0063729C" w:rsidP="0063729C">
      <w:pPr>
        <w:spacing w:after="0" w:line="240" w:lineRule="auto"/>
        <w:jc w:val="center"/>
        <w:rPr>
          <w:rFonts w:ascii="Times New Roman" w:eastAsia="Times New Roman" w:hAnsi="Times New Roman" w:cs="Times New Roman"/>
          <w:b/>
          <w:sz w:val="24"/>
          <w:szCs w:val="24"/>
          <w:lang w:eastAsia="ru-RU"/>
        </w:rPr>
      </w:pPr>
    </w:p>
    <w:p w14:paraId="79A9E656" w14:textId="77777777" w:rsidR="0063729C" w:rsidRPr="005C501E" w:rsidRDefault="0063729C" w:rsidP="0063729C">
      <w:pPr>
        <w:spacing w:after="0" w:line="240" w:lineRule="auto"/>
        <w:jc w:val="center"/>
        <w:rPr>
          <w:rFonts w:ascii="Times New Roman" w:eastAsia="Times New Roman" w:hAnsi="Times New Roman" w:cs="Times New Roman"/>
          <w:b/>
          <w:sz w:val="24"/>
          <w:szCs w:val="24"/>
          <w:lang w:eastAsia="ru-RU"/>
        </w:rPr>
      </w:pPr>
    </w:p>
    <w:p w14:paraId="05F661A3" w14:textId="77777777" w:rsidR="0063729C" w:rsidRPr="005C501E" w:rsidRDefault="0063729C" w:rsidP="0063729C">
      <w:pPr>
        <w:spacing w:after="0" w:line="240" w:lineRule="auto"/>
        <w:jc w:val="center"/>
        <w:rPr>
          <w:rFonts w:ascii="Times New Roman" w:eastAsia="Times New Roman" w:hAnsi="Times New Roman" w:cs="Times New Roman"/>
          <w:b/>
          <w:sz w:val="24"/>
          <w:szCs w:val="24"/>
          <w:lang w:eastAsia="ru-RU"/>
        </w:rPr>
      </w:pPr>
      <w:r w:rsidRPr="005C501E">
        <w:rPr>
          <w:rFonts w:ascii="Times New Roman" w:eastAsia="Times New Roman" w:hAnsi="Times New Roman" w:cs="Times New Roman"/>
          <w:b/>
          <w:sz w:val="24"/>
          <w:szCs w:val="24"/>
          <w:lang w:eastAsia="ru-RU"/>
        </w:rPr>
        <w:t>МЕТОДИЧЕСКИЕ РЕКОМЕНДАЦИИ</w:t>
      </w:r>
    </w:p>
    <w:p w14:paraId="580C6F5F" w14:textId="77777777" w:rsidR="0063729C" w:rsidRPr="005C501E" w:rsidRDefault="0063729C" w:rsidP="0063729C">
      <w:pPr>
        <w:spacing w:after="0" w:line="240" w:lineRule="auto"/>
        <w:jc w:val="center"/>
        <w:rPr>
          <w:rFonts w:ascii="Times New Roman" w:eastAsia="Times New Roman" w:hAnsi="Times New Roman" w:cs="Times New Roman"/>
          <w:b/>
          <w:sz w:val="24"/>
          <w:szCs w:val="24"/>
          <w:lang w:eastAsia="ru-RU"/>
        </w:rPr>
      </w:pPr>
    </w:p>
    <w:p w14:paraId="70198273" w14:textId="77777777" w:rsidR="0063729C" w:rsidRPr="005C501E" w:rsidRDefault="0063729C" w:rsidP="0063729C">
      <w:pPr>
        <w:spacing w:after="0" w:line="240" w:lineRule="auto"/>
        <w:jc w:val="center"/>
        <w:rPr>
          <w:rFonts w:ascii="Times New Roman" w:eastAsia="Times New Roman" w:hAnsi="Times New Roman" w:cs="Times New Roman"/>
          <w:b/>
          <w:sz w:val="24"/>
          <w:szCs w:val="24"/>
          <w:lang w:eastAsia="ru-RU"/>
        </w:rPr>
      </w:pPr>
    </w:p>
    <w:p w14:paraId="1DAE680C" w14:textId="77777777" w:rsidR="0063729C" w:rsidRPr="003E13A3" w:rsidRDefault="0063729C" w:rsidP="00637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 xml:space="preserve">РАБОЧЕЙ </w:t>
      </w:r>
      <w:r w:rsidRPr="003E13A3">
        <w:rPr>
          <w:rFonts w:ascii="Times New Roman" w:eastAsia="Times New Roman" w:hAnsi="Times New Roman" w:cs="Times New Roman"/>
          <w:b/>
          <w:caps/>
          <w:sz w:val="24"/>
          <w:szCs w:val="24"/>
          <w:lang w:eastAsia="ru-RU"/>
        </w:rPr>
        <w:t>ПРОГРАММ</w:t>
      </w:r>
      <w:r>
        <w:rPr>
          <w:rFonts w:ascii="Times New Roman" w:eastAsia="Times New Roman" w:hAnsi="Times New Roman" w:cs="Times New Roman"/>
          <w:b/>
          <w:caps/>
          <w:sz w:val="24"/>
          <w:szCs w:val="24"/>
          <w:lang w:eastAsia="ru-RU"/>
        </w:rPr>
        <w:t>Ы</w:t>
      </w:r>
      <w:r w:rsidRPr="003E13A3">
        <w:rPr>
          <w:rFonts w:ascii="Times New Roman" w:eastAsia="Times New Roman" w:hAnsi="Times New Roman" w:cs="Times New Roman"/>
          <w:b/>
          <w:caps/>
          <w:sz w:val="24"/>
          <w:szCs w:val="24"/>
          <w:lang w:eastAsia="ru-RU"/>
        </w:rPr>
        <w:t xml:space="preserve"> ПРОФЕССИОНАЛЬНОГО МОДУЛЯ</w:t>
      </w:r>
    </w:p>
    <w:p w14:paraId="46DA47FC" w14:textId="77777777" w:rsidR="0063729C" w:rsidRPr="003E13A3" w:rsidRDefault="0063729C" w:rsidP="00637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lang w:eastAsia="ru-RU"/>
        </w:rPr>
      </w:pPr>
    </w:p>
    <w:p w14:paraId="17AA9650" w14:textId="77777777" w:rsidR="0063729C" w:rsidRPr="00F86BE8" w:rsidRDefault="0063729C" w:rsidP="0063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6BE8">
        <w:rPr>
          <w:rFonts w:ascii="Times New Roman" w:eastAsia="Times New Roman" w:hAnsi="Times New Roman" w:cs="Times New Roman"/>
          <w:b/>
          <w:sz w:val="24"/>
          <w:szCs w:val="24"/>
          <w:lang w:eastAsia="ru-RU"/>
        </w:rPr>
        <w:t>ПМ.04 ВЫПОЛНЕНИЕ РАБОТ ПО ПРОФЕССИИ 40.048   СЛЕСАРЬ – ЭЛЕКТРИК</w:t>
      </w:r>
    </w:p>
    <w:p w14:paraId="4176C5AE" w14:textId="77777777" w:rsidR="0063729C" w:rsidRPr="00372F6A" w:rsidRDefault="0063729C" w:rsidP="00637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ar-SA"/>
        </w:rPr>
      </w:pPr>
      <w:r w:rsidRPr="00372F6A">
        <w:rPr>
          <w:rFonts w:ascii="Times New Roman" w:eastAsia="Times New Roman" w:hAnsi="Times New Roman" w:cs="Times New Roman"/>
          <w:b/>
          <w:sz w:val="24"/>
          <w:szCs w:val="24"/>
          <w:lang w:eastAsia="ar-SA"/>
        </w:rPr>
        <w:t xml:space="preserve">  </w:t>
      </w:r>
    </w:p>
    <w:p w14:paraId="048A7330" w14:textId="77777777" w:rsidR="0063729C" w:rsidRPr="00372F6A" w:rsidRDefault="0063729C" w:rsidP="0063729C">
      <w:pPr>
        <w:widowControl w:val="0"/>
        <w:suppressAutoHyphens/>
        <w:spacing w:after="0" w:line="240" w:lineRule="auto"/>
        <w:jc w:val="center"/>
        <w:rPr>
          <w:rFonts w:ascii="Times New Roman" w:eastAsia="Times New Roman" w:hAnsi="Times New Roman" w:cs="Times New Roman"/>
          <w:b/>
          <w:bCs/>
          <w:kern w:val="2"/>
          <w:sz w:val="24"/>
          <w:szCs w:val="24"/>
        </w:rPr>
      </w:pPr>
      <w:r w:rsidRPr="00372F6A">
        <w:rPr>
          <w:rFonts w:ascii="Times New Roman" w:eastAsia="Times New Roman" w:hAnsi="Times New Roman" w:cs="Times New Roman"/>
          <w:b/>
          <w:bCs/>
          <w:kern w:val="2"/>
          <w:sz w:val="24"/>
          <w:szCs w:val="24"/>
        </w:rPr>
        <w:t xml:space="preserve">13.01.10 ЭЛЕКТРОМОНТЕР ПО РЕМОНТУ И ОБСЛУЖИВАНИЮ </w:t>
      </w:r>
    </w:p>
    <w:p w14:paraId="4E71BD25" w14:textId="77777777" w:rsidR="0063729C" w:rsidRPr="00372F6A" w:rsidRDefault="0063729C" w:rsidP="0063729C">
      <w:pPr>
        <w:widowControl w:val="0"/>
        <w:suppressAutoHyphens/>
        <w:spacing w:after="0" w:line="240" w:lineRule="auto"/>
        <w:jc w:val="center"/>
        <w:rPr>
          <w:rFonts w:ascii="Times New Roman" w:eastAsia="Times New Roman" w:hAnsi="Times New Roman" w:cs="Times New Roman"/>
          <w:b/>
          <w:bCs/>
          <w:kern w:val="2"/>
          <w:sz w:val="24"/>
          <w:szCs w:val="24"/>
        </w:rPr>
      </w:pPr>
    </w:p>
    <w:p w14:paraId="7C7223EE" w14:textId="77777777" w:rsidR="0063729C" w:rsidRPr="00372F6A" w:rsidRDefault="0063729C" w:rsidP="0063729C">
      <w:pPr>
        <w:widowControl w:val="0"/>
        <w:suppressAutoHyphens/>
        <w:spacing w:after="0" w:line="240" w:lineRule="auto"/>
        <w:jc w:val="center"/>
        <w:rPr>
          <w:rFonts w:ascii="Times New Roman" w:eastAsia="Times New Roman" w:hAnsi="Times New Roman" w:cs="Times New Roman"/>
          <w:b/>
          <w:bCs/>
          <w:kern w:val="2"/>
          <w:sz w:val="24"/>
          <w:szCs w:val="24"/>
        </w:rPr>
      </w:pPr>
      <w:r w:rsidRPr="00372F6A">
        <w:rPr>
          <w:rFonts w:ascii="Times New Roman" w:eastAsia="Times New Roman" w:hAnsi="Times New Roman" w:cs="Times New Roman"/>
          <w:b/>
          <w:bCs/>
          <w:kern w:val="2"/>
          <w:sz w:val="24"/>
          <w:szCs w:val="24"/>
        </w:rPr>
        <w:t>ЭЛЕКТРООБОРУДОВАНИЯ (ПО ОТРАСЛЯМ)</w:t>
      </w:r>
    </w:p>
    <w:p w14:paraId="41D96C74" w14:textId="77777777" w:rsidR="0063729C" w:rsidRPr="00372F6A" w:rsidRDefault="0063729C" w:rsidP="0063729C">
      <w:pPr>
        <w:widowControl w:val="0"/>
        <w:suppressAutoHyphens/>
        <w:spacing w:after="0" w:line="240" w:lineRule="auto"/>
        <w:jc w:val="center"/>
        <w:rPr>
          <w:rFonts w:ascii="Times New Roman" w:eastAsia="Times New Roman" w:hAnsi="Times New Roman" w:cs="Times New Roman"/>
          <w:b/>
          <w:bCs/>
          <w:kern w:val="2"/>
          <w:sz w:val="24"/>
          <w:szCs w:val="24"/>
        </w:rPr>
      </w:pPr>
    </w:p>
    <w:p w14:paraId="4D2275E2" w14:textId="77777777" w:rsidR="0063729C" w:rsidRPr="00372F6A" w:rsidRDefault="0063729C" w:rsidP="0063729C">
      <w:pPr>
        <w:widowControl w:val="0"/>
        <w:suppressAutoHyphens/>
        <w:spacing w:after="0" w:line="240" w:lineRule="auto"/>
        <w:jc w:val="center"/>
        <w:rPr>
          <w:rFonts w:ascii="Times New Roman" w:eastAsia="Times New Roman" w:hAnsi="Times New Roman" w:cs="Times New Roman"/>
          <w:b/>
          <w:bCs/>
          <w:kern w:val="2"/>
          <w:sz w:val="24"/>
          <w:szCs w:val="24"/>
        </w:rPr>
      </w:pPr>
      <w:r w:rsidRPr="00372F6A">
        <w:rPr>
          <w:rFonts w:ascii="Times New Roman" w:eastAsia="Times New Roman" w:hAnsi="Times New Roman" w:cs="Times New Roman"/>
          <w:b/>
          <w:bCs/>
          <w:kern w:val="2"/>
          <w:sz w:val="24"/>
          <w:szCs w:val="24"/>
        </w:rPr>
        <w:t>Электромонтер по ремонту и обслуживанию электрооборудования</w:t>
      </w:r>
    </w:p>
    <w:p w14:paraId="3E112D7A" w14:textId="77777777" w:rsidR="0063729C" w:rsidRPr="00372F6A" w:rsidRDefault="0063729C" w:rsidP="006372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340A7B03"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111DE5D4"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4306B149"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72CC0AFE"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18CEAB6F"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209E1673"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6BCFFE42"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255A2AEE"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0F2DB72B"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67D8A3C4"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7D0F8A6A"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583DFA25"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5CB23E2C"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3D080AEE" w14:textId="77777777" w:rsidR="0063729C" w:rsidRPr="005C501E" w:rsidRDefault="0063729C" w:rsidP="0063729C">
      <w:pPr>
        <w:spacing w:after="0" w:line="240" w:lineRule="auto"/>
        <w:jc w:val="both"/>
        <w:rPr>
          <w:rFonts w:ascii="Times New Roman" w:eastAsia="Times New Roman" w:hAnsi="Times New Roman" w:cs="Times New Roman"/>
          <w:color w:val="FF0000"/>
          <w:sz w:val="24"/>
          <w:szCs w:val="24"/>
          <w:lang w:eastAsia="ru-RU"/>
        </w:rPr>
      </w:pPr>
    </w:p>
    <w:p w14:paraId="30DECE6E" w14:textId="0ABB0745" w:rsidR="0063729C" w:rsidRPr="005C501E" w:rsidRDefault="0063729C" w:rsidP="0063729C">
      <w:pPr>
        <w:widowControl w:val="0"/>
        <w:spacing w:after="0" w:line="240" w:lineRule="auto"/>
        <w:jc w:val="center"/>
        <w:rPr>
          <w:rFonts w:ascii="Times New Roman" w:eastAsia="Times New Roman" w:hAnsi="Times New Roman" w:cs="Times New Roman"/>
          <w:b/>
          <w:color w:val="FF0000"/>
          <w:sz w:val="24"/>
          <w:szCs w:val="24"/>
          <w:lang w:eastAsia="ru-RU"/>
        </w:rPr>
      </w:pPr>
      <w:r w:rsidRPr="005C501E">
        <w:rPr>
          <w:rFonts w:ascii="Times New Roman" w:eastAsia="Times New Roman" w:hAnsi="Times New Roman" w:cs="Times New Roman"/>
          <w:sz w:val="24"/>
          <w:szCs w:val="24"/>
          <w:lang w:eastAsia="ru-RU"/>
        </w:rPr>
        <w:t>Пятигорск-202</w:t>
      </w:r>
      <w:r w:rsidR="00665169">
        <w:rPr>
          <w:rFonts w:ascii="Times New Roman" w:eastAsia="Times New Roman" w:hAnsi="Times New Roman" w:cs="Times New Roman"/>
          <w:sz w:val="24"/>
          <w:szCs w:val="24"/>
          <w:lang w:eastAsia="ru-RU"/>
        </w:rPr>
        <w:t>3</w:t>
      </w:r>
    </w:p>
    <w:bookmarkEnd w:id="36"/>
    <w:p w14:paraId="6EA20E0D" w14:textId="77777777" w:rsidR="0063729C" w:rsidRDefault="0063729C" w:rsidP="0063729C">
      <w:pPr>
        <w:spacing w:after="0" w:line="240" w:lineRule="auto"/>
        <w:ind w:left="720" w:hanging="720"/>
        <w:contextualSpacing/>
        <w:jc w:val="center"/>
        <w:rPr>
          <w:rFonts w:ascii="Times New Roman" w:eastAsia="Times New Roman" w:hAnsi="Times New Roman" w:cs="Times New Roman"/>
          <w:b/>
          <w:sz w:val="24"/>
          <w:szCs w:val="24"/>
        </w:rPr>
        <w:sectPr w:rsidR="0063729C" w:rsidSect="000C4E71">
          <w:pgSz w:w="11906" w:h="16838"/>
          <w:pgMar w:top="1134" w:right="850" w:bottom="1134" w:left="1701" w:header="708" w:footer="708" w:gutter="0"/>
          <w:cols w:space="708"/>
          <w:docGrid w:linePitch="360"/>
        </w:sectPr>
      </w:pPr>
    </w:p>
    <w:p w14:paraId="5A0207FD" w14:textId="77777777" w:rsidR="0063729C" w:rsidRPr="00372F6A" w:rsidRDefault="0063729C" w:rsidP="0063729C">
      <w:pPr>
        <w:spacing w:after="0" w:line="240" w:lineRule="auto"/>
        <w:ind w:left="720" w:hanging="720"/>
        <w:contextualSpacing/>
        <w:jc w:val="center"/>
        <w:rPr>
          <w:rFonts w:ascii="Times New Roman" w:eastAsia="Times New Roman" w:hAnsi="Times New Roman" w:cs="Times New Roman"/>
          <w:b/>
          <w:sz w:val="24"/>
          <w:szCs w:val="24"/>
        </w:rPr>
      </w:pPr>
      <w:bookmarkStart w:id="38" w:name="_Hlk69822881"/>
      <w:r w:rsidRPr="00372F6A">
        <w:rPr>
          <w:rFonts w:ascii="Times New Roman" w:eastAsia="Times New Roman" w:hAnsi="Times New Roman" w:cs="Times New Roman"/>
          <w:b/>
          <w:sz w:val="24"/>
          <w:szCs w:val="24"/>
        </w:rPr>
        <w:lastRenderedPageBreak/>
        <w:t>РЕКОМЕНДАЦИИ ПО ВЫПОЛНЕНИЮ ВИДОВ САМОСТОЯТЕЛЬНОЙ РАБОТЫ ОБУЧАЮЩИХСЯ</w:t>
      </w:r>
    </w:p>
    <w:bookmarkEnd w:id="38"/>
    <w:p w14:paraId="1AF94F80" w14:textId="77777777" w:rsidR="0063729C" w:rsidRPr="00372F6A" w:rsidRDefault="0063729C" w:rsidP="0063729C">
      <w:pPr>
        <w:autoSpaceDE w:val="0"/>
        <w:autoSpaceDN w:val="0"/>
        <w:spacing w:after="0" w:line="240" w:lineRule="auto"/>
        <w:jc w:val="center"/>
        <w:rPr>
          <w:rFonts w:ascii="Times New Roman" w:eastAsia="Times New Roman" w:hAnsi="Times New Roman" w:cs="Times New Roman"/>
          <w:b/>
          <w:sz w:val="24"/>
          <w:szCs w:val="24"/>
          <w:lang w:eastAsia="ru-RU"/>
        </w:rPr>
      </w:pPr>
      <w:r w:rsidRPr="00372F6A">
        <w:rPr>
          <w:rFonts w:ascii="Times New Roman" w:eastAsia="Times New Roman" w:hAnsi="Times New Roman" w:cs="Times New Roman"/>
          <w:b/>
          <w:sz w:val="24"/>
          <w:szCs w:val="24"/>
          <w:lang w:eastAsia="ru-RU"/>
        </w:rPr>
        <w:t>Рекомендации по подготовке к лекциям</w:t>
      </w:r>
    </w:p>
    <w:p w14:paraId="696BAC20"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62B74487"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2BCCE761" w14:textId="77777777" w:rsidR="0063729C" w:rsidRPr="00372F6A" w:rsidRDefault="0063729C" w:rsidP="0063729C">
      <w:pPr>
        <w:autoSpaceDE w:val="0"/>
        <w:autoSpaceDN w:val="0"/>
        <w:spacing w:after="0" w:line="240" w:lineRule="auto"/>
        <w:jc w:val="center"/>
        <w:rPr>
          <w:rFonts w:ascii="Times New Roman" w:eastAsia="Times New Roman" w:hAnsi="Times New Roman" w:cs="Times New Roman"/>
          <w:b/>
          <w:sz w:val="24"/>
          <w:szCs w:val="24"/>
          <w:lang w:eastAsia="ru-RU"/>
        </w:rPr>
      </w:pPr>
      <w:r w:rsidRPr="00372F6A">
        <w:rPr>
          <w:rFonts w:ascii="Times New Roman" w:eastAsia="Times New Roman" w:hAnsi="Times New Roman" w:cs="Times New Roman"/>
          <w:b/>
          <w:sz w:val="24"/>
          <w:szCs w:val="24"/>
          <w:lang w:eastAsia="ru-RU"/>
        </w:rPr>
        <w:t>Рекомендации по подготовке к практическим занятиям (семинарам)</w:t>
      </w:r>
    </w:p>
    <w:p w14:paraId="6ED54323"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067D79D3"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16B73A8B" w14:textId="77777777" w:rsidR="0063729C" w:rsidRPr="00372F6A" w:rsidRDefault="0063729C" w:rsidP="0063729C">
      <w:pPr>
        <w:spacing w:after="0" w:line="240" w:lineRule="auto"/>
        <w:ind w:firstLine="720"/>
        <w:jc w:val="center"/>
        <w:rPr>
          <w:rFonts w:ascii="Times New Roman" w:eastAsia="Times New Roman" w:hAnsi="Times New Roman" w:cs="Times New Roman"/>
          <w:b/>
          <w:sz w:val="24"/>
          <w:szCs w:val="24"/>
          <w:lang w:eastAsia="ru-RU"/>
        </w:rPr>
      </w:pPr>
      <w:r w:rsidRPr="00372F6A">
        <w:rPr>
          <w:rFonts w:ascii="Times New Roman" w:eastAsia="Times New Roman" w:hAnsi="Times New Roman" w:cs="Times New Roman"/>
          <w:b/>
          <w:sz w:val="24"/>
          <w:szCs w:val="24"/>
          <w:lang w:eastAsia="ru-RU"/>
        </w:rPr>
        <w:t>Работа с литературными источниками</w:t>
      </w:r>
    </w:p>
    <w:p w14:paraId="0E4DA464"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14:paraId="53A84527"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При работе с книгой необходимо подобрать литературу, научиться правильно ее читать, вести записи. </w:t>
      </w:r>
    </w:p>
    <w:p w14:paraId="7971C52D"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1CA651A7"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33972259"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Выводы, полученные в результате изучения, рекомендуется в конспекте выделять, чтобы они при перечитывании записей лучше запоминались.</w:t>
      </w:r>
    </w:p>
    <w:p w14:paraId="480D9064"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4B6920EC"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Задача вторичного чтения полное усвоение смысла целого (по счету это чтение может быть и не вторым, а третьим или четвертым).</w:t>
      </w:r>
    </w:p>
    <w:p w14:paraId="1B20DA59"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56654F4A"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При работе с литературой рекомендуется вести записи. </w:t>
      </w:r>
    </w:p>
    <w:p w14:paraId="079FA440"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Основные виды систематизированной записи прочитанного:</w:t>
      </w:r>
    </w:p>
    <w:p w14:paraId="126CE0FA"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75FF935C"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Планирование – краткая логическая организация текста, раскрывающая содержание и структуру изучаемого материала;</w:t>
      </w:r>
    </w:p>
    <w:p w14:paraId="68C527A1"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Тезирование – лаконичное воспроизведение основных утверждений автора без привлечения фактического материала;</w:t>
      </w:r>
    </w:p>
    <w:p w14:paraId="6E8E4B63"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lastRenderedPageBreak/>
        <w:t>Цитирование – дословное выписывание из текста выдержек, извлечений, наиболее существенно отражающих ту или иную мысль автора;</w:t>
      </w:r>
    </w:p>
    <w:p w14:paraId="63EF177D"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Конспектирование – краткое и последовательное изложение содержания прочитанного.</w:t>
      </w:r>
    </w:p>
    <w:p w14:paraId="6665006F" w14:textId="77777777" w:rsidR="0063729C" w:rsidRPr="00372F6A" w:rsidRDefault="0063729C" w:rsidP="0063729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4BCE7CFD" w14:textId="77777777" w:rsidR="0063729C" w:rsidRPr="00372F6A" w:rsidRDefault="0063729C" w:rsidP="0063729C">
      <w:pPr>
        <w:shd w:val="clear" w:color="auto" w:fill="FFFFFF"/>
        <w:spacing w:after="0" w:line="240" w:lineRule="auto"/>
        <w:jc w:val="center"/>
        <w:rPr>
          <w:rFonts w:ascii="Times New Roman" w:eastAsia="Times New Roman" w:hAnsi="Times New Roman" w:cs="Times New Roman"/>
          <w:b/>
          <w:sz w:val="24"/>
          <w:szCs w:val="24"/>
          <w:lang w:eastAsia="ru-RU"/>
        </w:rPr>
      </w:pPr>
      <w:r w:rsidRPr="00372F6A">
        <w:rPr>
          <w:rFonts w:ascii="Times New Roman" w:eastAsia="Times New Roman" w:hAnsi="Times New Roman" w:cs="Times New Roman"/>
          <w:b/>
          <w:sz w:val="24"/>
          <w:szCs w:val="24"/>
          <w:lang w:eastAsia="ru-RU"/>
        </w:rPr>
        <w:t>Промежуточная аттестация</w:t>
      </w:r>
    </w:p>
    <w:p w14:paraId="4B9DC782" w14:textId="77777777" w:rsidR="0063729C" w:rsidRPr="00372F6A" w:rsidRDefault="0063729C" w:rsidP="0063729C">
      <w:pPr>
        <w:spacing w:after="0" w:line="240" w:lineRule="auto"/>
        <w:ind w:firstLine="708"/>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7EFB98A5" w14:textId="77777777" w:rsidR="0063729C" w:rsidRPr="00372F6A" w:rsidRDefault="0063729C" w:rsidP="0063729C">
      <w:pPr>
        <w:keepNext/>
        <w:spacing w:after="0" w:line="240" w:lineRule="auto"/>
        <w:ind w:firstLine="709"/>
        <w:jc w:val="center"/>
        <w:outlineLvl w:val="0"/>
        <w:rPr>
          <w:rFonts w:ascii="Times New Roman" w:eastAsia="Times New Roman" w:hAnsi="Times New Roman" w:cs="Times New Roman"/>
          <w:b/>
          <w:kern w:val="36"/>
          <w:sz w:val="24"/>
          <w:szCs w:val="24"/>
          <w:lang w:eastAsia="ru-RU"/>
        </w:rPr>
      </w:pPr>
      <w:r w:rsidRPr="00372F6A">
        <w:rPr>
          <w:rFonts w:ascii="Times New Roman" w:eastAsia="Times New Roman" w:hAnsi="Times New Roman" w:cs="Times New Roman"/>
          <w:b/>
          <w:kern w:val="36"/>
          <w:sz w:val="24"/>
          <w:szCs w:val="24"/>
          <w:lang w:eastAsia="ru-RU"/>
        </w:rPr>
        <w:t xml:space="preserve">Методические рекомендации по работе с Интернет-ресурсами </w:t>
      </w:r>
    </w:p>
    <w:p w14:paraId="151BEAA7"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14:paraId="6B05D41E"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14:paraId="59A77FBA"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правильно формулировать критерии поиска;</w:t>
      </w:r>
    </w:p>
    <w:p w14:paraId="09DBF417"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14:paraId="562FD0F3"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-давать оценку качества представленной информации, отделить действительно важные сведения от информационного шума;</w:t>
      </w:r>
    </w:p>
    <w:p w14:paraId="036FD5C5"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давать оценки достоверности информации на основе различных признаков, по внешнему виду сайта, характеру подачи информации, её организации;</w:t>
      </w:r>
    </w:p>
    <w:p w14:paraId="746891B9"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 студентам необходимо уметь её анализировать, определять её внутреннюю непротиворечивость.</w:t>
      </w:r>
    </w:p>
    <w:p w14:paraId="6AAB5805" w14:textId="77777777" w:rsidR="0063729C" w:rsidRPr="00372F6A" w:rsidRDefault="0063729C" w:rsidP="0063729C">
      <w:pPr>
        <w:spacing w:after="0" w:line="240" w:lineRule="auto"/>
        <w:ind w:firstLine="709"/>
        <w:jc w:val="both"/>
        <w:rPr>
          <w:rFonts w:ascii="Times New Roman" w:eastAsia="Times New Roman" w:hAnsi="Times New Roman" w:cs="Times New Roman"/>
          <w:sz w:val="24"/>
          <w:szCs w:val="24"/>
          <w:lang w:eastAsia="ru-RU"/>
        </w:rPr>
      </w:pPr>
      <w:r w:rsidRPr="00372F6A">
        <w:rPr>
          <w:rFonts w:ascii="Times New Roman" w:eastAsia="Times New Roman" w:hAnsi="Times New Roman" w:cs="Times New Roman"/>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14:paraId="618DEF2D" w14:textId="586D8BF9" w:rsidR="0063729C" w:rsidRDefault="0063729C" w:rsidP="00212B35">
      <w:pPr>
        <w:spacing w:after="0" w:line="240" w:lineRule="auto"/>
        <w:ind w:firstLine="709"/>
        <w:jc w:val="both"/>
      </w:pPr>
      <w:r w:rsidRPr="00372F6A">
        <w:rPr>
          <w:rFonts w:ascii="Times New Roman" w:eastAsia="Times New Roman" w:hAnsi="Times New Roman" w:cs="Times New Roman"/>
          <w:bCs/>
          <w:sz w:val="24"/>
          <w:szCs w:val="24"/>
          <w:lang w:eastAsia="ru-RU"/>
        </w:rPr>
        <w:t>При работе с Интернет-ресурсами</w:t>
      </w:r>
      <w:r w:rsidRPr="00372F6A">
        <w:rPr>
          <w:rFonts w:ascii="Times New Roman" w:eastAsia="Times New Roman" w:hAnsi="Times New Roman" w:cs="Times New Roman"/>
          <w:sz w:val="24"/>
          <w:szCs w:val="24"/>
          <w:lang w:eastAsia="ru-RU"/>
        </w:rPr>
        <w:t>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1074B1D7" w14:textId="77777777" w:rsidR="00F86BE8" w:rsidRPr="00F86BE8" w:rsidRDefault="00F86BE8" w:rsidP="00F86BE8">
      <w:pPr>
        <w:spacing w:after="0" w:line="240" w:lineRule="auto"/>
        <w:rPr>
          <w:rFonts w:ascii="Times New Roman" w:eastAsia="Times New Roman" w:hAnsi="Times New Roman" w:cs="Times New Roman"/>
          <w:sz w:val="24"/>
          <w:szCs w:val="24"/>
          <w:lang w:eastAsia="ru-RU"/>
        </w:rPr>
      </w:pPr>
    </w:p>
    <w:p w14:paraId="1190AA4F" w14:textId="77777777" w:rsidR="00E91433" w:rsidRDefault="00E91433"/>
    <w:sectPr w:rsidR="00E91433" w:rsidSect="000C4E71">
      <w:pgSz w:w="11906" w:h="16838"/>
      <w:pgMar w:top="567" w:right="851" w:bottom="1134" w:left="851"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6BDF0" w14:textId="77777777" w:rsidR="001C67AF" w:rsidRDefault="001C67AF">
      <w:pPr>
        <w:spacing w:after="0" w:line="240" w:lineRule="auto"/>
      </w:pPr>
      <w:r>
        <w:separator/>
      </w:r>
    </w:p>
  </w:endnote>
  <w:endnote w:type="continuationSeparator" w:id="0">
    <w:p w14:paraId="7117345A" w14:textId="77777777" w:rsidR="001C67AF" w:rsidRDefault="001C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D250" w14:textId="5033A16C" w:rsidR="00E91433" w:rsidRDefault="00E91433">
    <w:pPr>
      <w:pStyle w:val="ae"/>
      <w:jc w:val="center"/>
    </w:pPr>
    <w:r>
      <w:fldChar w:fldCharType="begin"/>
    </w:r>
    <w:r>
      <w:instrText xml:space="preserve"> PAGE   \* MERGEFORMAT </w:instrText>
    </w:r>
    <w:r>
      <w:fldChar w:fldCharType="separate"/>
    </w:r>
    <w:r w:rsidR="003155A9">
      <w:rPr>
        <w:noProof/>
      </w:rPr>
      <w:t>2</w:t>
    </w:r>
    <w:r>
      <w:fldChar w:fldCharType="end"/>
    </w:r>
  </w:p>
  <w:p w14:paraId="7FA3EC4C" w14:textId="77777777" w:rsidR="00E91433" w:rsidRDefault="00E9143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FFE6" w14:textId="77777777" w:rsidR="00E91433" w:rsidRDefault="00E9143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B8E9" w14:textId="77777777" w:rsidR="00E91433" w:rsidRDefault="00E9143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59C9" w14:textId="77777777" w:rsidR="00E91433" w:rsidRDefault="00E9143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BB9C" w14:textId="77777777" w:rsidR="00E91433" w:rsidRDefault="00E914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1570" w14:textId="77777777" w:rsidR="001C67AF" w:rsidRDefault="001C67AF">
      <w:pPr>
        <w:spacing w:after="0" w:line="240" w:lineRule="auto"/>
      </w:pPr>
      <w:r>
        <w:separator/>
      </w:r>
    </w:p>
  </w:footnote>
  <w:footnote w:type="continuationSeparator" w:id="0">
    <w:p w14:paraId="4638E85F" w14:textId="77777777" w:rsidR="001C67AF" w:rsidRDefault="001C67AF">
      <w:pPr>
        <w:spacing w:after="0" w:line="240" w:lineRule="auto"/>
      </w:pPr>
      <w:r>
        <w:continuationSeparator/>
      </w:r>
    </w:p>
  </w:footnote>
  <w:footnote w:id="1">
    <w:p w14:paraId="682013B2" w14:textId="77777777" w:rsidR="00E91433" w:rsidRDefault="00E91433" w:rsidP="00AE428F">
      <w:pPr>
        <w:pStyle w:val="ac"/>
        <w:jc w:val="both"/>
      </w:pPr>
      <w:r>
        <w:rPr>
          <w:rStyle w:val="aff1"/>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FA513" w14:textId="77777777" w:rsidR="00E91433" w:rsidRDefault="00E9143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ED94" w14:textId="77777777" w:rsidR="00E91433" w:rsidRDefault="00E91433">
    <w:pPr>
      <w:pStyle w:val="Defaul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AB766" w14:textId="77777777" w:rsidR="00E91433" w:rsidRDefault="00E9143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FA8F6" w14:textId="77777777" w:rsidR="00E91433" w:rsidRDefault="00E9143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4738" w14:textId="77777777" w:rsidR="00E91433" w:rsidRDefault="00E91433"/>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DF02C" w14:textId="77777777" w:rsidR="00E91433" w:rsidRDefault="00E914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color w:val="000000"/>
        <w:sz w:val="28"/>
        <w:szCs w:val="28"/>
        <w:lang w:val="en-U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8"/>
        <w:szCs w:val="28"/>
      </w:rPr>
    </w:lvl>
  </w:abstractNum>
  <w:abstractNum w:abstractNumId="3" w15:restartNumberingAfterBreak="0">
    <w:nsid w:val="00000004"/>
    <w:multiLevelType w:val="multilevel"/>
    <w:tmpl w:val="604E1F98"/>
    <w:name w:val="WW8Num4"/>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BF557A"/>
    <w:multiLevelType w:val="multilevel"/>
    <w:tmpl w:val="CDB6605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922C8"/>
    <w:multiLevelType w:val="hybridMultilevel"/>
    <w:tmpl w:val="B808A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803AF8"/>
    <w:multiLevelType w:val="multilevel"/>
    <w:tmpl w:val="FB3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BA44BF"/>
    <w:multiLevelType w:val="multilevel"/>
    <w:tmpl w:val="1F3C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120CA"/>
    <w:multiLevelType w:val="multilevel"/>
    <w:tmpl w:val="4AC28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02186"/>
    <w:multiLevelType w:val="multilevel"/>
    <w:tmpl w:val="6DD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D025C"/>
    <w:multiLevelType w:val="hybridMultilevel"/>
    <w:tmpl w:val="4CA247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15:restartNumberingAfterBreak="0">
    <w:nsid w:val="11EB2403"/>
    <w:multiLevelType w:val="hybridMultilevel"/>
    <w:tmpl w:val="8A0C8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AA3303"/>
    <w:multiLevelType w:val="hybridMultilevel"/>
    <w:tmpl w:val="521095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51D39C7"/>
    <w:multiLevelType w:val="multilevel"/>
    <w:tmpl w:val="7ECA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EA6F47"/>
    <w:multiLevelType w:val="multilevel"/>
    <w:tmpl w:val="9C64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5D037D"/>
    <w:multiLevelType w:val="multilevel"/>
    <w:tmpl w:val="F05A4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73A9B"/>
    <w:multiLevelType w:val="multilevel"/>
    <w:tmpl w:val="F50C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52DC2"/>
    <w:multiLevelType w:val="multilevel"/>
    <w:tmpl w:val="370C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88716F"/>
    <w:multiLevelType w:val="multilevel"/>
    <w:tmpl w:val="2F343F28"/>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0" w15:restartNumberingAfterBreak="0">
    <w:nsid w:val="35CB6BA3"/>
    <w:multiLevelType w:val="multilevel"/>
    <w:tmpl w:val="53649B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9B1783A"/>
    <w:multiLevelType w:val="multilevel"/>
    <w:tmpl w:val="58D8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9700B"/>
    <w:multiLevelType w:val="multilevel"/>
    <w:tmpl w:val="6B8EA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626AB"/>
    <w:multiLevelType w:val="multilevel"/>
    <w:tmpl w:val="6EE24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36AA7"/>
    <w:multiLevelType w:val="hybridMultilevel"/>
    <w:tmpl w:val="A2984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B981520"/>
    <w:multiLevelType w:val="hybridMultilevel"/>
    <w:tmpl w:val="232A53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BE77AE1"/>
    <w:multiLevelType w:val="multilevel"/>
    <w:tmpl w:val="D5B41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1C1B"/>
    <w:multiLevelType w:val="multilevel"/>
    <w:tmpl w:val="FFCE3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E28C3"/>
    <w:multiLevelType w:val="multilevel"/>
    <w:tmpl w:val="E6A6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6A31EA"/>
    <w:multiLevelType w:val="multilevel"/>
    <w:tmpl w:val="26FE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A32E7"/>
    <w:multiLevelType w:val="multilevel"/>
    <w:tmpl w:val="F1F6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912CC"/>
    <w:multiLevelType w:val="multilevel"/>
    <w:tmpl w:val="94DE6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237BD"/>
    <w:multiLevelType w:val="hybridMultilevel"/>
    <w:tmpl w:val="212619AE"/>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C2A3763"/>
    <w:multiLevelType w:val="multilevel"/>
    <w:tmpl w:val="4320984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 w:numId="4">
    <w:abstractNumId w:val="11"/>
  </w:num>
  <w:num w:numId="5">
    <w:abstractNumId w:val="25"/>
  </w:num>
  <w:num w:numId="6">
    <w:abstractNumId w:val="13"/>
  </w:num>
  <w:num w:numId="7">
    <w:abstractNumId w:val="10"/>
  </w:num>
  <w:num w:numId="8">
    <w:abstractNumId w:val="24"/>
  </w:num>
  <w:num w:numId="9">
    <w:abstractNumId w:val="32"/>
  </w:num>
  <w:num w:numId="10">
    <w:abstractNumId w:val="3"/>
  </w:num>
  <w:num w:numId="11">
    <w:abstractNumId w:val="31"/>
  </w:num>
  <w:num w:numId="12">
    <w:abstractNumId w:val="22"/>
  </w:num>
  <w:num w:numId="13">
    <w:abstractNumId w:val="26"/>
  </w:num>
  <w:num w:numId="14">
    <w:abstractNumId w:val="16"/>
  </w:num>
  <w:num w:numId="15">
    <w:abstractNumId w:val="21"/>
  </w:num>
  <w:num w:numId="16">
    <w:abstractNumId w:val="8"/>
  </w:num>
  <w:num w:numId="17">
    <w:abstractNumId w:val="27"/>
  </w:num>
  <w:num w:numId="18">
    <w:abstractNumId w:val="4"/>
    <w:lvlOverride w:ilvl="0"/>
    <w:lvlOverride w:ilvl="1">
      <w:startOverride w:val="1"/>
    </w:lvlOverride>
    <w:lvlOverride w:ilvl="2"/>
    <w:lvlOverride w:ilvl="3"/>
    <w:lvlOverride w:ilvl="4"/>
    <w:lvlOverride w:ilvl="5"/>
    <w:lvlOverride w:ilvl="6"/>
    <w:lvlOverride w:ilvl="7"/>
    <w:lvlOverride w:ilvl="8"/>
  </w:num>
  <w:num w:numId="19">
    <w:abstractNumId w:val="23"/>
  </w:num>
  <w:num w:numId="20">
    <w:abstractNumId w:val="9"/>
  </w:num>
  <w:num w:numId="21">
    <w:abstractNumId w:val="7"/>
  </w:num>
  <w:num w:numId="22">
    <w:abstractNumId w:val="6"/>
  </w:num>
  <w:num w:numId="23">
    <w:abstractNumId w:val="18"/>
  </w:num>
  <w:num w:numId="24">
    <w:abstractNumId w:val="30"/>
  </w:num>
  <w:num w:numId="25">
    <w:abstractNumId w:val="29"/>
  </w:num>
  <w:num w:numId="26">
    <w:abstractNumId w:val="14"/>
  </w:num>
  <w:num w:numId="27">
    <w:abstractNumId w:val="15"/>
  </w:num>
  <w:num w:numId="28">
    <w:abstractNumId w:val="17"/>
  </w:num>
  <w:num w:numId="29">
    <w:abstractNumId w:val="28"/>
  </w:num>
  <w:num w:numId="30">
    <w:abstractNumId w:val="5"/>
  </w:num>
  <w:num w:numId="31">
    <w:abstractNumId w:val="2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15"/>
    <w:rsid w:val="0001592A"/>
    <w:rsid w:val="00030F15"/>
    <w:rsid w:val="00041C74"/>
    <w:rsid w:val="000513A2"/>
    <w:rsid w:val="00061307"/>
    <w:rsid w:val="000C01F7"/>
    <w:rsid w:val="000C4E71"/>
    <w:rsid w:val="00105EBE"/>
    <w:rsid w:val="0016610C"/>
    <w:rsid w:val="001A5741"/>
    <w:rsid w:val="001C67AF"/>
    <w:rsid w:val="001D5AA9"/>
    <w:rsid w:val="001D6D61"/>
    <w:rsid w:val="00212B35"/>
    <w:rsid w:val="00234170"/>
    <w:rsid w:val="002E6147"/>
    <w:rsid w:val="002F39B8"/>
    <w:rsid w:val="002F532D"/>
    <w:rsid w:val="003155A9"/>
    <w:rsid w:val="003759B4"/>
    <w:rsid w:val="003D383A"/>
    <w:rsid w:val="003E6730"/>
    <w:rsid w:val="004F281D"/>
    <w:rsid w:val="00504F13"/>
    <w:rsid w:val="00555BF9"/>
    <w:rsid w:val="005C69D6"/>
    <w:rsid w:val="0063729C"/>
    <w:rsid w:val="00665169"/>
    <w:rsid w:val="006749E3"/>
    <w:rsid w:val="006B6F93"/>
    <w:rsid w:val="007156DE"/>
    <w:rsid w:val="007272BD"/>
    <w:rsid w:val="00731243"/>
    <w:rsid w:val="0078520D"/>
    <w:rsid w:val="008044E8"/>
    <w:rsid w:val="00822EF8"/>
    <w:rsid w:val="008761F8"/>
    <w:rsid w:val="008868A0"/>
    <w:rsid w:val="008D663C"/>
    <w:rsid w:val="008E0D58"/>
    <w:rsid w:val="008F7B0B"/>
    <w:rsid w:val="009212B4"/>
    <w:rsid w:val="0096197C"/>
    <w:rsid w:val="009A5B0B"/>
    <w:rsid w:val="009E19BE"/>
    <w:rsid w:val="00A51373"/>
    <w:rsid w:val="00A66127"/>
    <w:rsid w:val="00AC5689"/>
    <w:rsid w:val="00AD663C"/>
    <w:rsid w:val="00AE428F"/>
    <w:rsid w:val="00B00452"/>
    <w:rsid w:val="00B01294"/>
    <w:rsid w:val="00B24FB5"/>
    <w:rsid w:val="00B44894"/>
    <w:rsid w:val="00B53AD9"/>
    <w:rsid w:val="00B64EF0"/>
    <w:rsid w:val="00BC0CA7"/>
    <w:rsid w:val="00C23672"/>
    <w:rsid w:val="00C30EC1"/>
    <w:rsid w:val="00C45303"/>
    <w:rsid w:val="00D63FFD"/>
    <w:rsid w:val="00D7099C"/>
    <w:rsid w:val="00D7262E"/>
    <w:rsid w:val="00D9259D"/>
    <w:rsid w:val="00D9365F"/>
    <w:rsid w:val="00DE6617"/>
    <w:rsid w:val="00DE759F"/>
    <w:rsid w:val="00E10615"/>
    <w:rsid w:val="00E10B55"/>
    <w:rsid w:val="00E12476"/>
    <w:rsid w:val="00E20235"/>
    <w:rsid w:val="00E52A81"/>
    <w:rsid w:val="00E621CB"/>
    <w:rsid w:val="00E91433"/>
    <w:rsid w:val="00ED3F20"/>
    <w:rsid w:val="00EE6F58"/>
    <w:rsid w:val="00EF1A0C"/>
    <w:rsid w:val="00F277B0"/>
    <w:rsid w:val="00F72451"/>
    <w:rsid w:val="00F86BE8"/>
    <w:rsid w:val="00F86E21"/>
    <w:rsid w:val="00FF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6759"/>
  <w15:chartTrackingRefBased/>
  <w15:docId w15:val="{43AB90C7-47D4-4216-B617-57051316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86BE8"/>
    <w:pPr>
      <w:keepNext/>
      <w:tabs>
        <w:tab w:val="num" w:pos="0"/>
      </w:tab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qFormat/>
    <w:rsid w:val="00F86BE8"/>
    <w:pPr>
      <w:keepNext/>
      <w:tabs>
        <w:tab w:val="num" w:pos="0"/>
      </w:tabs>
      <w:spacing w:before="240" w:after="60" w:line="240" w:lineRule="auto"/>
      <w:ind w:left="576" w:hanging="576"/>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
    <w:qFormat/>
    <w:rsid w:val="00F86BE8"/>
    <w:pPr>
      <w:keepNext/>
      <w:spacing w:before="240" w:after="60" w:line="240" w:lineRule="auto"/>
      <w:outlineLvl w:val="2"/>
    </w:pPr>
    <w:rPr>
      <w:rFonts w:ascii="Calibri Light" w:eastAsia="Times New Roman" w:hAnsi="Calibri Light" w:cs="Times New Roman"/>
      <w:b/>
      <w:bCs/>
      <w:sz w:val="26"/>
      <w:szCs w:val="26"/>
      <w:lang w:eastAsia="ar-SA"/>
    </w:rPr>
  </w:style>
  <w:style w:type="paragraph" w:styleId="4">
    <w:name w:val="heading 4"/>
    <w:basedOn w:val="a"/>
    <w:next w:val="a"/>
    <w:link w:val="40"/>
    <w:qFormat/>
    <w:rsid w:val="00F86BE8"/>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6BE8"/>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F86BE8"/>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
    <w:rsid w:val="00F86BE8"/>
    <w:rPr>
      <w:rFonts w:ascii="Calibri Light" w:eastAsia="Times New Roman" w:hAnsi="Calibri Light" w:cs="Times New Roman"/>
      <w:b/>
      <w:bCs/>
      <w:sz w:val="26"/>
      <w:szCs w:val="26"/>
      <w:lang w:eastAsia="ar-SA"/>
    </w:rPr>
  </w:style>
  <w:style w:type="character" w:customStyle="1" w:styleId="40">
    <w:name w:val="Заголовок 4 Знак"/>
    <w:basedOn w:val="a0"/>
    <w:link w:val="4"/>
    <w:rsid w:val="00F86BE8"/>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F86BE8"/>
  </w:style>
  <w:style w:type="character" w:customStyle="1" w:styleId="WW8Num2z0">
    <w:name w:val="WW8Num2z0"/>
    <w:rsid w:val="00F86BE8"/>
    <w:rPr>
      <w:rFonts w:ascii="Symbol" w:hAnsi="Symbol" w:cs="Symbol"/>
      <w:b/>
      <w:bCs/>
      <w:color w:val="000000"/>
      <w:sz w:val="28"/>
      <w:szCs w:val="28"/>
      <w:lang w:val="en-US"/>
    </w:rPr>
  </w:style>
  <w:style w:type="character" w:customStyle="1" w:styleId="WW8Num2z1">
    <w:name w:val="WW8Num2z1"/>
    <w:rsid w:val="00F86BE8"/>
    <w:rPr>
      <w:rFonts w:ascii="Courier New" w:hAnsi="Courier New" w:cs="Courier New"/>
    </w:rPr>
  </w:style>
  <w:style w:type="character" w:customStyle="1" w:styleId="WW8Num2z2">
    <w:name w:val="WW8Num2z2"/>
    <w:rsid w:val="00F86BE8"/>
    <w:rPr>
      <w:rFonts w:ascii="Wingdings" w:hAnsi="Wingdings" w:cs="Wingdings"/>
    </w:rPr>
  </w:style>
  <w:style w:type="character" w:customStyle="1" w:styleId="WW8Num3z0">
    <w:name w:val="WW8Num3z0"/>
    <w:rsid w:val="00F86BE8"/>
    <w:rPr>
      <w:rFonts w:ascii="Symbol" w:hAnsi="Symbol" w:cs="Symbol"/>
      <w:sz w:val="28"/>
      <w:szCs w:val="28"/>
    </w:rPr>
  </w:style>
  <w:style w:type="character" w:customStyle="1" w:styleId="100">
    <w:name w:val="Основной шрифт абзаца10"/>
    <w:rsid w:val="00F86BE8"/>
  </w:style>
  <w:style w:type="character" w:customStyle="1" w:styleId="WW8Num1z0">
    <w:name w:val="WW8Num1z0"/>
    <w:rsid w:val="00F86BE8"/>
  </w:style>
  <w:style w:type="character" w:customStyle="1" w:styleId="WW8Num1z1">
    <w:name w:val="WW8Num1z1"/>
    <w:rsid w:val="00F86BE8"/>
  </w:style>
  <w:style w:type="character" w:customStyle="1" w:styleId="WW8Num1z2">
    <w:name w:val="WW8Num1z2"/>
    <w:rsid w:val="00F86BE8"/>
  </w:style>
  <w:style w:type="character" w:customStyle="1" w:styleId="WW8Num1z3">
    <w:name w:val="WW8Num1z3"/>
    <w:rsid w:val="00F86BE8"/>
  </w:style>
  <w:style w:type="character" w:customStyle="1" w:styleId="WW8Num1z4">
    <w:name w:val="WW8Num1z4"/>
    <w:rsid w:val="00F86BE8"/>
  </w:style>
  <w:style w:type="character" w:customStyle="1" w:styleId="WW8Num1z5">
    <w:name w:val="WW8Num1z5"/>
    <w:rsid w:val="00F86BE8"/>
  </w:style>
  <w:style w:type="character" w:customStyle="1" w:styleId="WW8Num1z6">
    <w:name w:val="WW8Num1z6"/>
    <w:rsid w:val="00F86BE8"/>
  </w:style>
  <w:style w:type="character" w:customStyle="1" w:styleId="WW8Num1z7">
    <w:name w:val="WW8Num1z7"/>
    <w:rsid w:val="00F86BE8"/>
  </w:style>
  <w:style w:type="character" w:customStyle="1" w:styleId="WW8Num1z8">
    <w:name w:val="WW8Num1z8"/>
    <w:rsid w:val="00F86BE8"/>
  </w:style>
  <w:style w:type="character" w:customStyle="1" w:styleId="WW8Num2z3">
    <w:name w:val="WW8Num2z3"/>
    <w:rsid w:val="00F86BE8"/>
  </w:style>
  <w:style w:type="character" w:customStyle="1" w:styleId="WW8Num2z4">
    <w:name w:val="WW8Num2z4"/>
    <w:rsid w:val="00F86BE8"/>
  </w:style>
  <w:style w:type="character" w:customStyle="1" w:styleId="WW8Num2z5">
    <w:name w:val="WW8Num2z5"/>
    <w:rsid w:val="00F86BE8"/>
  </w:style>
  <w:style w:type="character" w:customStyle="1" w:styleId="WW8Num2z6">
    <w:name w:val="WW8Num2z6"/>
    <w:rsid w:val="00F86BE8"/>
  </w:style>
  <w:style w:type="character" w:customStyle="1" w:styleId="WW8Num2z7">
    <w:name w:val="WW8Num2z7"/>
    <w:rsid w:val="00F86BE8"/>
  </w:style>
  <w:style w:type="character" w:customStyle="1" w:styleId="WW8Num2z8">
    <w:name w:val="WW8Num2z8"/>
    <w:rsid w:val="00F86BE8"/>
  </w:style>
  <w:style w:type="character" w:customStyle="1" w:styleId="9">
    <w:name w:val="Основной шрифт абзаца9"/>
    <w:rsid w:val="00F86BE8"/>
  </w:style>
  <w:style w:type="character" w:customStyle="1" w:styleId="8">
    <w:name w:val="Основной шрифт абзаца8"/>
    <w:rsid w:val="00F86BE8"/>
  </w:style>
  <w:style w:type="character" w:customStyle="1" w:styleId="7">
    <w:name w:val="Основной шрифт абзаца7"/>
    <w:rsid w:val="00F86BE8"/>
  </w:style>
  <w:style w:type="character" w:customStyle="1" w:styleId="6">
    <w:name w:val="Основной шрифт абзаца6"/>
    <w:rsid w:val="00F86BE8"/>
  </w:style>
  <w:style w:type="character" w:customStyle="1" w:styleId="5">
    <w:name w:val="Основной шрифт абзаца5"/>
    <w:rsid w:val="00F86BE8"/>
  </w:style>
  <w:style w:type="character" w:customStyle="1" w:styleId="41">
    <w:name w:val="Основной шрифт абзаца4"/>
    <w:rsid w:val="00F86BE8"/>
  </w:style>
  <w:style w:type="character" w:customStyle="1" w:styleId="31">
    <w:name w:val="Основной шрифт абзаца3"/>
    <w:rsid w:val="00F86BE8"/>
  </w:style>
  <w:style w:type="character" w:customStyle="1" w:styleId="WW8Num5z0">
    <w:name w:val="WW8Num5z0"/>
    <w:rsid w:val="00F86BE8"/>
    <w:rPr>
      <w:rFonts w:ascii="Symbol" w:hAnsi="Symbol" w:cs="Symbol"/>
    </w:rPr>
  </w:style>
  <w:style w:type="character" w:customStyle="1" w:styleId="WW8Num4z0">
    <w:name w:val="WW8Num4z0"/>
    <w:rsid w:val="00F86BE8"/>
    <w:rPr>
      <w:rFonts w:ascii="Symbol" w:hAnsi="Symbol" w:cs="Symbol"/>
    </w:rPr>
  </w:style>
  <w:style w:type="character" w:customStyle="1" w:styleId="WW8Num3z1">
    <w:name w:val="WW8Num3z1"/>
    <w:rsid w:val="00F86BE8"/>
    <w:rPr>
      <w:rFonts w:ascii="Courier New" w:hAnsi="Courier New" w:cs="Courier New"/>
    </w:rPr>
  </w:style>
  <w:style w:type="character" w:customStyle="1" w:styleId="WW8Num3z2">
    <w:name w:val="WW8Num3z2"/>
    <w:rsid w:val="00F86BE8"/>
    <w:rPr>
      <w:rFonts w:ascii="Wingdings" w:hAnsi="Wingdings" w:cs="Wingdings"/>
    </w:rPr>
  </w:style>
  <w:style w:type="character" w:customStyle="1" w:styleId="WW8Num6z0">
    <w:name w:val="WW8Num6z0"/>
    <w:rsid w:val="00F86BE8"/>
    <w:rPr>
      <w:rFonts w:ascii="Symbol" w:hAnsi="Symbol" w:cs="Symbol"/>
    </w:rPr>
  </w:style>
  <w:style w:type="character" w:customStyle="1" w:styleId="WW8Num7z0">
    <w:name w:val="WW8Num7z0"/>
    <w:rsid w:val="00F86BE8"/>
    <w:rPr>
      <w:rFonts w:ascii="Symbol" w:hAnsi="Symbol" w:cs="Symbol"/>
    </w:rPr>
  </w:style>
  <w:style w:type="character" w:customStyle="1" w:styleId="WW8Num7z1">
    <w:name w:val="WW8Num7z1"/>
    <w:rsid w:val="00F86BE8"/>
    <w:rPr>
      <w:rFonts w:ascii="Courier New" w:hAnsi="Courier New" w:cs="Courier New"/>
    </w:rPr>
  </w:style>
  <w:style w:type="character" w:customStyle="1" w:styleId="WW8Num7z2">
    <w:name w:val="WW8Num7z2"/>
    <w:rsid w:val="00F86BE8"/>
    <w:rPr>
      <w:rFonts w:ascii="Wingdings" w:hAnsi="Wingdings" w:cs="Wingdings"/>
    </w:rPr>
  </w:style>
  <w:style w:type="character" w:customStyle="1" w:styleId="WW8Num8z0">
    <w:name w:val="WW8Num8z0"/>
    <w:rsid w:val="00F86BE8"/>
    <w:rPr>
      <w:rFonts w:ascii="Symbol" w:hAnsi="Symbol" w:cs="Symbol"/>
    </w:rPr>
  </w:style>
  <w:style w:type="character" w:customStyle="1" w:styleId="WW8Num8z1">
    <w:name w:val="WW8Num8z1"/>
    <w:rsid w:val="00F86BE8"/>
    <w:rPr>
      <w:rFonts w:ascii="Courier New" w:hAnsi="Courier New" w:cs="Courier New"/>
    </w:rPr>
  </w:style>
  <w:style w:type="character" w:customStyle="1" w:styleId="WW8Num8z2">
    <w:name w:val="WW8Num8z2"/>
    <w:rsid w:val="00F86BE8"/>
    <w:rPr>
      <w:rFonts w:ascii="Wingdings" w:hAnsi="Wingdings" w:cs="Wingdings"/>
    </w:rPr>
  </w:style>
  <w:style w:type="character" w:customStyle="1" w:styleId="WW8Num10z0">
    <w:name w:val="WW8Num10z0"/>
    <w:rsid w:val="00F86BE8"/>
    <w:rPr>
      <w:rFonts w:eastAsia="Calibri"/>
      <w:color w:val="auto"/>
    </w:rPr>
  </w:style>
  <w:style w:type="character" w:customStyle="1" w:styleId="WW8Num13z0">
    <w:name w:val="WW8Num13z0"/>
    <w:rsid w:val="00F86BE8"/>
    <w:rPr>
      <w:b w:val="0"/>
    </w:rPr>
  </w:style>
  <w:style w:type="character" w:customStyle="1" w:styleId="WW8Num14z0">
    <w:name w:val="WW8Num14z0"/>
    <w:rsid w:val="00F86BE8"/>
    <w:rPr>
      <w:rFonts w:ascii="Symbol" w:hAnsi="Symbol" w:cs="Symbol"/>
    </w:rPr>
  </w:style>
  <w:style w:type="character" w:customStyle="1" w:styleId="WW8Num14z1">
    <w:name w:val="WW8Num14z1"/>
    <w:rsid w:val="00F86BE8"/>
    <w:rPr>
      <w:rFonts w:ascii="Courier New" w:hAnsi="Courier New" w:cs="Courier New"/>
    </w:rPr>
  </w:style>
  <w:style w:type="character" w:customStyle="1" w:styleId="WW8Num14z2">
    <w:name w:val="WW8Num14z2"/>
    <w:rsid w:val="00F86BE8"/>
    <w:rPr>
      <w:rFonts w:ascii="Wingdings" w:hAnsi="Wingdings" w:cs="Wingdings"/>
    </w:rPr>
  </w:style>
  <w:style w:type="character" w:customStyle="1" w:styleId="WW8Num15z0">
    <w:name w:val="WW8Num15z0"/>
    <w:rsid w:val="00F86BE8"/>
    <w:rPr>
      <w:rFonts w:eastAsia="Calibri"/>
      <w:color w:val="auto"/>
    </w:rPr>
  </w:style>
  <w:style w:type="character" w:customStyle="1" w:styleId="WW8Num16z0">
    <w:name w:val="WW8Num16z0"/>
    <w:rsid w:val="00F86BE8"/>
    <w:rPr>
      <w:rFonts w:ascii="Symbol" w:hAnsi="Symbol" w:cs="Symbol"/>
    </w:rPr>
  </w:style>
  <w:style w:type="character" w:customStyle="1" w:styleId="WW8Num16z1">
    <w:name w:val="WW8Num16z1"/>
    <w:rsid w:val="00F86BE8"/>
    <w:rPr>
      <w:rFonts w:ascii="Courier New" w:hAnsi="Courier New" w:cs="Courier New"/>
    </w:rPr>
  </w:style>
  <w:style w:type="character" w:customStyle="1" w:styleId="WW8Num16z2">
    <w:name w:val="WW8Num16z2"/>
    <w:rsid w:val="00F86BE8"/>
    <w:rPr>
      <w:rFonts w:ascii="Wingdings" w:hAnsi="Wingdings" w:cs="Wingdings"/>
    </w:rPr>
  </w:style>
  <w:style w:type="character" w:customStyle="1" w:styleId="WW8Num17z0">
    <w:name w:val="WW8Num17z0"/>
    <w:rsid w:val="00F86BE8"/>
    <w:rPr>
      <w:rFonts w:ascii="Symbol" w:hAnsi="Symbol" w:cs="Symbol"/>
    </w:rPr>
  </w:style>
  <w:style w:type="character" w:customStyle="1" w:styleId="WW8Num17z1">
    <w:name w:val="WW8Num17z1"/>
    <w:rsid w:val="00F86BE8"/>
    <w:rPr>
      <w:rFonts w:ascii="Courier New" w:hAnsi="Courier New" w:cs="Courier New"/>
    </w:rPr>
  </w:style>
  <w:style w:type="character" w:customStyle="1" w:styleId="WW8Num17z2">
    <w:name w:val="WW8Num17z2"/>
    <w:rsid w:val="00F86BE8"/>
    <w:rPr>
      <w:rFonts w:ascii="Wingdings" w:hAnsi="Wingdings" w:cs="Wingdings"/>
    </w:rPr>
  </w:style>
  <w:style w:type="character" w:customStyle="1" w:styleId="WW8Num18z0">
    <w:name w:val="WW8Num18z0"/>
    <w:rsid w:val="00F86BE8"/>
    <w:rPr>
      <w:rFonts w:eastAsia="Calibri"/>
      <w:color w:val="auto"/>
    </w:rPr>
  </w:style>
  <w:style w:type="character" w:customStyle="1" w:styleId="WW8Num24z0">
    <w:name w:val="WW8Num24z0"/>
    <w:rsid w:val="00F86BE8"/>
    <w:rPr>
      <w:rFonts w:eastAsia="Calibri"/>
      <w:color w:val="auto"/>
    </w:rPr>
  </w:style>
  <w:style w:type="character" w:customStyle="1" w:styleId="WW8Num25z0">
    <w:name w:val="WW8Num25z0"/>
    <w:rsid w:val="00F86BE8"/>
    <w:rPr>
      <w:rFonts w:eastAsia="Calibri"/>
      <w:color w:val="auto"/>
    </w:rPr>
  </w:style>
  <w:style w:type="character" w:customStyle="1" w:styleId="WW8Num28z0">
    <w:name w:val="WW8Num28z0"/>
    <w:rsid w:val="00F86BE8"/>
    <w:rPr>
      <w:rFonts w:eastAsia="Calibri"/>
      <w:color w:val="auto"/>
    </w:rPr>
  </w:style>
  <w:style w:type="character" w:customStyle="1" w:styleId="WW8Num32z0">
    <w:name w:val="WW8Num32z0"/>
    <w:rsid w:val="00F86BE8"/>
    <w:rPr>
      <w:rFonts w:ascii="Symbol" w:hAnsi="Symbol" w:cs="Symbol"/>
    </w:rPr>
  </w:style>
  <w:style w:type="character" w:customStyle="1" w:styleId="WW8Num32z1">
    <w:name w:val="WW8Num32z1"/>
    <w:rsid w:val="00F86BE8"/>
    <w:rPr>
      <w:rFonts w:ascii="Courier New" w:hAnsi="Courier New" w:cs="Courier New"/>
    </w:rPr>
  </w:style>
  <w:style w:type="character" w:customStyle="1" w:styleId="WW8Num32z2">
    <w:name w:val="WW8Num32z2"/>
    <w:rsid w:val="00F86BE8"/>
    <w:rPr>
      <w:rFonts w:ascii="Wingdings" w:hAnsi="Wingdings" w:cs="Wingdings"/>
    </w:rPr>
  </w:style>
  <w:style w:type="character" w:customStyle="1" w:styleId="WW8Num33z0">
    <w:name w:val="WW8Num33z0"/>
    <w:rsid w:val="00F86BE8"/>
    <w:rPr>
      <w:b w:val="0"/>
    </w:rPr>
  </w:style>
  <w:style w:type="character" w:customStyle="1" w:styleId="12">
    <w:name w:val="Основной шрифт абзаца1"/>
    <w:rsid w:val="00F86BE8"/>
  </w:style>
  <w:style w:type="character" w:customStyle="1" w:styleId="a3">
    <w:name w:val="Символ сноски"/>
    <w:rsid w:val="00F86BE8"/>
    <w:rPr>
      <w:vertAlign w:val="superscript"/>
    </w:rPr>
  </w:style>
  <w:style w:type="character" w:customStyle="1" w:styleId="13">
    <w:name w:val="Знак Знак1"/>
    <w:rsid w:val="00F86BE8"/>
    <w:rPr>
      <w:sz w:val="24"/>
      <w:szCs w:val="24"/>
      <w:lang w:val="ru-RU" w:eastAsia="ar-SA" w:bidi="ar-SA"/>
    </w:rPr>
  </w:style>
  <w:style w:type="character" w:styleId="a4">
    <w:name w:val="page number"/>
    <w:basedOn w:val="12"/>
    <w:rsid w:val="00F86BE8"/>
  </w:style>
  <w:style w:type="character" w:customStyle="1" w:styleId="a5">
    <w:name w:val="Знак Знак"/>
    <w:rsid w:val="00F86BE8"/>
    <w:rPr>
      <w:sz w:val="24"/>
      <w:szCs w:val="24"/>
    </w:rPr>
  </w:style>
  <w:style w:type="character" w:styleId="a6">
    <w:name w:val="Hyperlink"/>
    <w:rsid w:val="00F86BE8"/>
    <w:rPr>
      <w:color w:val="0000FF"/>
      <w:u w:val="single"/>
    </w:rPr>
  </w:style>
  <w:style w:type="character" w:customStyle="1" w:styleId="21">
    <w:name w:val="Знак Знак2"/>
    <w:rsid w:val="00F86BE8"/>
    <w:rPr>
      <w:sz w:val="24"/>
      <w:szCs w:val="24"/>
      <w:lang w:val="ru-RU" w:eastAsia="ar-SA" w:bidi="ar-SA"/>
    </w:rPr>
  </w:style>
  <w:style w:type="character" w:customStyle="1" w:styleId="22">
    <w:name w:val="Основной шрифт абзаца2"/>
    <w:rsid w:val="00F86BE8"/>
  </w:style>
  <w:style w:type="character" w:customStyle="1" w:styleId="c16">
    <w:name w:val="c16"/>
    <w:basedOn w:val="22"/>
    <w:rsid w:val="00F86BE8"/>
  </w:style>
  <w:style w:type="character" w:customStyle="1" w:styleId="c9">
    <w:name w:val="c9"/>
    <w:basedOn w:val="22"/>
    <w:rsid w:val="00F86BE8"/>
  </w:style>
  <w:style w:type="character" w:customStyle="1" w:styleId="apple-converted-space">
    <w:name w:val="apple-converted-space"/>
    <w:basedOn w:val="22"/>
    <w:rsid w:val="00F86BE8"/>
  </w:style>
  <w:style w:type="character" w:customStyle="1" w:styleId="apple-style-span">
    <w:name w:val="apple-style-span"/>
    <w:basedOn w:val="22"/>
    <w:rsid w:val="00F86BE8"/>
  </w:style>
  <w:style w:type="character" w:customStyle="1" w:styleId="a7">
    <w:name w:val="Символ нумерации"/>
    <w:rsid w:val="00F86BE8"/>
  </w:style>
  <w:style w:type="character" w:customStyle="1" w:styleId="a8">
    <w:name w:val="Маркеры списка"/>
    <w:rsid w:val="00F86BE8"/>
    <w:rPr>
      <w:rFonts w:ascii="OpenSymbol" w:eastAsia="OpenSymbol" w:hAnsi="OpenSymbol" w:cs="OpenSymbol"/>
    </w:rPr>
  </w:style>
  <w:style w:type="paragraph" w:styleId="a9">
    <w:name w:val="Body Text"/>
    <w:basedOn w:val="a"/>
    <w:link w:val="aa"/>
    <w:uiPriority w:val="99"/>
    <w:rsid w:val="00F86BE8"/>
    <w:pPr>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uiPriority w:val="99"/>
    <w:rsid w:val="00F86BE8"/>
    <w:rPr>
      <w:rFonts w:ascii="Times New Roman" w:eastAsia="Times New Roman" w:hAnsi="Times New Roman" w:cs="Times New Roman"/>
      <w:sz w:val="24"/>
      <w:szCs w:val="24"/>
      <w:lang w:eastAsia="ar-SA"/>
    </w:rPr>
  </w:style>
  <w:style w:type="paragraph" w:styleId="ab">
    <w:name w:val="List"/>
    <w:basedOn w:val="a9"/>
    <w:uiPriority w:val="99"/>
    <w:rsid w:val="00F86BE8"/>
    <w:rPr>
      <w:rFonts w:cs="Mangal"/>
    </w:rPr>
  </w:style>
  <w:style w:type="paragraph" w:customStyle="1" w:styleId="90">
    <w:name w:val="Название9"/>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1">
    <w:name w:val="Указатель9"/>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80">
    <w:name w:val="Название8"/>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1">
    <w:name w:val="Указатель8"/>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70">
    <w:name w:val="Название7"/>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71">
    <w:name w:val="Указатель7"/>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60">
    <w:name w:val="Название6"/>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61">
    <w:name w:val="Указатель6"/>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50">
    <w:name w:val="Название5"/>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51">
    <w:name w:val="Указатель5"/>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42">
    <w:name w:val="Название4"/>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32">
    <w:name w:val="Название3"/>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33">
    <w:name w:val="Указатель3"/>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23">
    <w:name w:val="Название2"/>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24">
    <w:name w:val="Указатель2"/>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14">
    <w:name w:val="Название1"/>
    <w:basedOn w:val="a"/>
    <w:rsid w:val="00F86BE8"/>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F86BE8"/>
    <w:pPr>
      <w:suppressLineNumbers/>
      <w:spacing w:after="0" w:line="240" w:lineRule="auto"/>
    </w:pPr>
    <w:rPr>
      <w:rFonts w:ascii="Times New Roman" w:eastAsia="Times New Roman" w:hAnsi="Times New Roman" w:cs="Mangal"/>
      <w:sz w:val="24"/>
      <w:szCs w:val="24"/>
      <w:lang w:eastAsia="ar-SA"/>
    </w:rPr>
  </w:style>
  <w:style w:type="paragraph" w:customStyle="1" w:styleId="230">
    <w:name w:val="Список 23"/>
    <w:basedOn w:val="a"/>
    <w:rsid w:val="00F86BE8"/>
    <w:pPr>
      <w:spacing w:after="0" w:line="240" w:lineRule="auto"/>
      <w:ind w:left="566" w:hanging="283"/>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F86BE8"/>
    <w:pPr>
      <w:spacing w:after="120" w:line="480" w:lineRule="auto"/>
      <w:ind w:left="283"/>
    </w:pPr>
    <w:rPr>
      <w:rFonts w:ascii="Times New Roman" w:eastAsia="Times New Roman" w:hAnsi="Times New Roman" w:cs="Times New Roman"/>
      <w:sz w:val="24"/>
      <w:szCs w:val="24"/>
      <w:lang w:eastAsia="ar-SA"/>
    </w:rPr>
  </w:style>
  <w:style w:type="paragraph" w:styleId="ac">
    <w:name w:val="footnote text"/>
    <w:basedOn w:val="a"/>
    <w:link w:val="ad"/>
    <w:uiPriority w:val="99"/>
    <w:rsid w:val="00F86BE8"/>
    <w:pPr>
      <w:spacing w:after="0" w:line="240" w:lineRule="auto"/>
    </w:pPr>
    <w:rPr>
      <w:rFonts w:ascii="Times New Roman" w:eastAsia="Times New Roman" w:hAnsi="Times New Roman" w:cs="Times New Roman"/>
      <w:sz w:val="20"/>
      <w:szCs w:val="20"/>
      <w:lang w:eastAsia="ar-SA"/>
    </w:rPr>
  </w:style>
  <w:style w:type="character" w:customStyle="1" w:styleId="ad">
    <w:name w:val="Текст сноски Знак"/>
    <w:basedOn w:val="a0"/>
    <w:link w:val="ac"/>
    <w:uiPriority w:val="99"/>
    <w:rsid w:val="00F86BE8"/>
    <w:rPr>
      <w:rFonts w:ascii="Times New Roman" w:eastAsia="Times New Roman" w:hAnsi="Times New Roman" w:cs="Times New Roman"/>
      <w:sz w:val="20"/>
      <w:szCs w:val="20"/>
      <w:lang w:eastAsia="ar-SA"/>
    </w:rPr>
  </w:style>
  <w:style w:type="paragraph" w:customStyle="1" w:styleId="211">
    <w:name w:val="Основной текст 21"/>
    <w:basedOn w:val="a"/>
    <w:rsid w:val="00F86BE8"/>
    <w:pPr>
      <w:spacing w:after="120" w:line="480" w:lineRule="auto"/>
    </w:pPr>
    <w:rPr>
      <w:rFonts w:ascii="Times New Roman" w:eastAsia="Times New Roman" w:hAnsi="Times New Roman" w:cs="Times New Roman"/>
      <w:sz w:val="24"/>
      <w:szCs w:val="24"/>
      <w:lang w:eastAsia="ar-SA"/>
    </w:rPr>
  </w:style>
  <w:style w:type="paragraph" w:customStyle="1" w:styleId="25">
    <w:name w:val="Знак2"/>
    <w:basedOn w:val="a"/>
    <w:rsid w:val="00F86BE8"/>
    <w:pPr>
      <w:tabs>
        <w:tab w:val="left" w:pos="708"/>
      </w:tabs>
      <w:spacing w:line="240" w:lineRule="exact"/>
    </w:pPr>
    <w:rPr>
      <w:rFonts w:ascii="Verdana" w:eastAsia="Times New Roman" w:hAnsi="Verdana" w:cs="Verdana"/>
      <w:sz w:val="20"/>
      <w:szCs w:val="20"/>
      <w:lang w:val="en-US" w:eastAsia="ar-SA"/>
    </w:rPr>
  </w:style>
  <w:style w:type="paragraph" w:styleId="ae">
    <w:name w:val="footer"/>
    <w:basedOn w:val="a"/>
    <w:link w:val="af"/>
    <w:uiPriority w:val="99"/>
    <w:rsid w:val="00F86BE8"/>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uiPriority w:val="99"/>
    <w:rsid w:val="00F86BE8"/>
    <w:rPr>
      <w:rFonts w:ascii="Times New Roman" w:eastAsia="Times New Roman" w:hAnsi="Times New Roman" w:cs="Times New Roman"/>
      <w:sz w:val="24"/>
      <w:szCs w:val="24"/>
      <w:lang w:eastAsia="ar-SA"/>
    </w:rPr>
  </w:style>
  <w:style w:type="paragraph" w:styleId="af0">
    <w:name w:val="Balloon Text"/>
    <w:basedOn w:val="a"/>
    <w:link w:val="af1"/>
    <w:rsid w:val="00F86BE8"/>
    <w:pPr>
      <w:spacing w:after="0" w:line="240" w:lineRule="auto"/>
    </w:pPr>
    <w:rPr>
      <w:rFonts w:ascii="Tahoma" w:eastAsia="Times New Roman" w:hAnsi="Tahoma" w:cs="Tahoma"/>
      <w:sz w:val="16"/>
      <w:szCs w:val="16"/>
      <w:lang w:eastAsia="ar-SA"/>
    </w:rPr>
  </w:style>
  <w:style w:type="character" w:customStyle="1" w:styleId="af1">
    <w:name w:val="Текст выноски Знак"/>
    <w:basedOn w:val="a0"/>
    <w:link w:val="af0"/>
    <w:rsid w:val="00F86BE8"/>
    <w:rPr>
      <w:rFonts w:ascii="Tahoma" w:eastAsia="Times New Roman" w:hAnsi="Tahoma" w:cs="Tahoma"/>
      <w:sz w:val="16"/>
      <w:szCs w:val="16"/>
      <w:lang w:eastAsia="ar-SA"/>
    </w:rPr>
  </w:style>
  <w:style w:type="paragraph" w:styleId="af2">
    <w:name w:val="header"/>
    <w:basedOn w:val="a"/>
    <w:link w:val="af3"/>
    <w:uiPriority w:val="99"/>
    <w:rsid w:val="00F86BE8"/>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F86BE8"/>
    <w:rPr>
      <w:rFonts w:ascii="Times New Roman" w:eastAsia="Times New Roman" w:hAnsi="Times New Roman" w:cs="Times New Roman"/>
      <w:sz w:val="24"/>
      <w:szCs w:val="24"/>
      <w:lang w:eastAsia="ar-SA"/>
    </w:rPr>
  </w:style>
  <w:style w:type="paragraph" w:customStyle="1" w:styleId="Default">
    <w:name w:val="Default"/>
    <w:rsid w:val="00F86BE8"/>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16">
    <w:name w:val="Абзац списка1"/>
    <w:basedOn w:val="a"/>
    <w:rsid w:val="00F86BE8"/>
    <w:pPr>
      <w:widowControl w:val="0"/>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220">
    <w:name w:val="Список 22"/>
    <w:basedOn w:val="a"/>
    <w:rsid w:val="00F86BE8"/>
    <w:pPr>
      <w:widowControl w:val="0"/>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2">
    <w:name w:val="Список 21"/>
    <w:basedOn w:val="a"/>
    <w:rsid w:val="00F86BE8"/>
    <w:pPr>
      <w:widowControl w:val="0"/>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af4">
    <w:name w:val="Содержимое таблицы"/>
    <w:basedOn w:val="a"/>
    <w:rsid w:val="00F86BE8"/>
    <w:pPr>
      <w:suppressLineNumbers/>
      <w:spacing w:after="0" w:line="240" w:lineRule="auto"/>
    </w:pPr>
    <w:rPr>
      <w:rFonts w:ascii="Times New Roman" w:eastAsia="Times New Roman" w:hAnsi="Times New Roman" w:cs="Times New Roman"/>
      <w:sz w:val="24"/>
      <w:szCs w:val="24"/>
      <w:lang w:eastAsia="ar-SA"/>
    </w:rPr>
  </w:style>
  <w:style w:type="paragraph" w:customStyle="1" w:styleId="af5">
    <w:name w:val="Заголовок таблицы"/>
    <w:basedOn w:val="af4"/>
    <w:rsid w:val="00F86BE8"/>
    <w:pPr>
      <w:jc w:val="center"/>
    </w:pPr>
    <w:rPr>
      <w:b/>
      <w:bCs/>
    </w:rPr>
  </w:style>
  <w:style w:type="paragraph" w:customStyle="1" w:styleId="af6">
    <w:name w:val="Содержимое врезки"/>
    <w:basedOn w:val="a9"/>
    <w:rsid w:val="00F86BE8"/>
  </w:style>
  <w:style w:type="paragraph" w:customStyle="1" w:styleId="17">
    <w:name w:val="Текст1"/>
    <w:basedOn w:val="a"/>
    <w:rsid w:val="00F86BE8"/>
    <w:pPr>
      <w:spacing w:after="0" w:line="240" w:lineRule="auto"/>
    </w:pPr>
    <w:rPr>
      <w:rFonts w:ascii="Courier New" w:eastAsia="Times New Roman" w:hAnsi="Courier New" w:cs="Courier New"/>
      <w:sz w:val="20"/>
      <w:szCs w:val="20"/>
      <w:lang w:eastAsia="ar-SA"/>
    </w:rPr>
  </w:style>
  <w:style w:type="paragraph" w:customStyle="1" w:styleId="c20c2">
    <w:name w:val="c20 c2"/>
    <w:basedOn w:val="a"/>
    <w:rsid w:val="00F86BE8"/>
    <w:pPr>
      <w:spacing w:before="90" w:after="90" w:line="240" w:lineRule="auto"/>
    </w:pPr>
    <w:rPr>
      <w:rFonts w:ascii="Times New Roman" w:eastAsia="Times New Roman" w:hAnsi="Times New Roman" w:cs="Times New Roman"/>
      <w:sz w:val="24"/>
      <w:szCs w:val="24"/>
      <w:lang w:eastAsia="ar-SA"/>
    </w:rPr>
  </w:style>
  <w:style w:type="paragraph" w:customStyle="1" w:styleId="c5c2">
    <w:name w:val="c5 c2"/>
    <w:basedOn w:val="a"/>
    <w:rsid w:val="00F86BE8"/>
    <w:pPr>
      <w:spacing w:before="90" w:after="90" w:line="240" w:lineRule="auto"/>
    </w:pPr>
    <w:rPr>
      <w:rFonts w:ascii="Times New Roman" w:eastAsia="Times New Roman" w:hAnsi="Times New Roman" w:cs="Times New Roman"/>
      <w:sz w:val="24"/>
      <w:szCs w:val="24"/>
      <w:lang w:eastAsia="ar-SA"/>
    </w:rPr>
  </w:style>
  <w:style w:type="paragraph" w:customStyle="1" w:styleId="c7c2">
    <w:name w:val="c7 c2"/>
    <w:basedOn w:val="a"/>
    <w:rsid w:val="00F86BE8"/>
    <w:pPr>
      <w:spacing w:before="90" w:after="90" w:line="240" w:lineRule="auto"/>
    </w:pPr>
    <w:rPr>
      <w:rFonts w:ascii="Times New Roman" w:eastAsia="Times New Roman" w:hAnsi="Times New Roman" w:cs="Times New Roman"/>
      <w:sz w:val="24"/>
      <w:szCs w:val="24"/>
      <w:lang w:eastAsia="ar-SA"/>
    </w:rPr>
  </w:style>
  <w:style w:type="paragraph" w:customStyle="1" w:styleId="c2">
    <w:name w:val="c2"/>
    <w:basedOn w:val="a"/>
    <w:rsid w:val="00F86BE8"/>
    <w:pPr>
      <w:spacing w:before="90" w:after="90" w:line="240" w:lineRule="auto"/>
    </w:pPr>
    <w:rPr>
      <w:rFonts w:ascii="Times New Roman" w:eastAsia="Times New Roman" w:hAnsi="Times New Roman" w:cs="Times New Roman"/>
      <w:sz w:val="24"/>
      <w:szCs w:val="24"/>
      <w:lang w:eastAsia="ar-SA"/>
    </w:rPr>
  </w:style>
  <w:style w:type="paragraph" w:styleId="26">
    <w:name w:val="Body Text Indent 2"/>
    <w:basedOn w:val="a"/>
    <w:link w:val="27"/>
    <w:uiPriority w:val="99"/>
    <w:rsid w:val="00F86BE8"/>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F86BE8"/>
    <w:rPr>
      <w:rFonts w:ascii="Times New Roman" w:eastAsia="Times New Roman" w:hAnsi="Times New Roman" w:cs="Times New Roman"/>
      <w:sz w:val="24"/>
      <w:szCs w:val="24"/>
      <w:lang w:eastAsia="ru-RU"/>
    </w:rPr>
  </w:style>
  <w:style w:type="table" w:styleId="af7">
    <w:name w:val="Table Grid"/>
    <w:basedOn w:val="a1"/>
    <w:uiPriority w:val="59"/>
    <w:rsid w:val="00F86B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F86BE8"/>
    <w:rPr>
      <w:b/>
      <w:bCs/>
    </w:rPr>
  </w:style>
  <w:style w:type="character" w:styleId="af9">
    <w:name w:val="FollowedHyperlink"/>
    <w:uiPriority w:val="99"/>
    <w:semiHidden/>
    <w:unhideWhenUsed/>
    <w:rsid w:val="00F86BE8"/>
    <w:rPr>
      <w:color w:val="800080"/>
      <w:u w:val="single"/>
    </w:rPr>
  </w:style>
  <w:style w:type="character" w:styleId="HTML">
    <w:name w:val="HTML Cite"/>
    <w:semiHidden/>
    <w:unhideWhenUsed/>
    <w:rsid w:val="00F86BE8"/>
    <w:rPr>
      <w:i w:val="0"/>
      <w:iCs w:val="0"/>
      <w:color w:val="0E774A"/>
    </w:rPr>
  </w:style>
  <w:style w:type="paragraph" w:styleId="28">
    <w:name w:val="List 2"/>
    <w:basedOn w:val="a"/>
    <w:unhideWhenUsed/>
    <w:rsid w:val="00F86BE8"/>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afa">
    <w:name w:val="Body Text Indent"/>
    <w:basedOn w:val="a"/>
    <w:link w:val="afb"/>
    <w:uiPriority w:val="99"/>
    <w:semiHidden/>
    <w:unhideWhenUsed/>
    <w:rsid w:val="00F86BE8"/>
    <w:pPr>
      <w:spacing w:after="0" w:line="240" w:lineRule="auto"/>
      <w:ind w:left="-1276" w:firstLine="425"/>
    </w:pPr>
    <w:rPr>
      <w:rFonts w:ascii="Times New Roman" w:eastAsia="Times New Roman" w:hAnsi="Times New Roman" w:cs="Times New Roman"/>
      <w:sz w:val="28"/>
      <w:szCs w:val="20"/>
      <w:lang w:eastAsia="ru-RU"/>
    </w:rPr>
  </w:style>
  <w:style w:type="character" w:customStyle="1" w:styleId="afb">
    <w:name w:val="Основной текст с отступом Знак"/>
    <w:basedOn w:val="a0"/>
    <w:link w:val="afa"/>
    <w:uiPriority w:val="99"/>
    <w:semiHidden/>
    <w:rsid w:val="00F86BE8"/>
    <w:rPr>
      <w:rFonts w:ascii="Times New Roman" w:eastAsia="Times New Roman" w:hAnsi="Times New Roman" w:cs="Times New Roman"/>
      <w:sz w:val="28"/>
      <w:szCs w:val="20"/>
      <w:lang w:eastAsia="ru-RU"/>
    </w:rPr>
  </w:style>
  <w:style w:type="paragraph" w:styleId="29">
    <w:name w:val="Body Text 2"/>
    <w:basedOn w:val="a"/>
    <w:link w:val="2a"/>
    <w:uiPriority w:val="99"/>
    <w:unhideWhenUsed/>
    <w:rsid w:val="00F86BE8"/>
    <w:pPr>
      <w:spacing w:after="120" w:line="480" w:lineRule="auto"/>
    </w:pPr>
    <w:rPr>
      <w:rFonts w:ascii="Times New Roman" w:eastAsia="Times New Roman" w:hAnsi="Times New Roman" w:cs="Times New Roman"/>
      <w:sz w:val="24"/>
      <w:szCs w:val="24"/>
      <w:lang w:eastAsia="ru-RU"/>
    </w:rPr>
  </w:style>
  <w:style w:type="character" w:customStyle="1" w:styleId="2a">
    <w:name w:val="Основной текст 2 Знак"/>
    <w:basedOn w:val="a0"/>
    <w:link w:val="29"/>
    <w:uiPriority w:val="99"/>
    <w:rsid w:val="00F86BE8"/>
    <w:rPr>
      <w:rFonts w:ascii="Times New Roman" w:eastAsia="Times New Roman" w:hAnsi="Times New Roman" w:cs="Times New Roman"/>
      <w:sz w:val="24"/>
      <w:szCs w:val="24"/>
      <w:lang w:eastAsia="ru-RU"/>
    </w:rPr>
  </w:style>
  <w:style w:type="paragraph" w:styleId="afc">
    <w:name w:val="Block Text"/>
    <w:basedOn w:val="a"/>
    <w:uiPriority w:val="99"/>
    <w:semiHidden/>
    <w:unhideWhenUsed/>
    <w:rsid w:val="00F86BE8"/>
    <w:pPr>
      <w:spacing w:after="0" w:line="240" w:lineRule="auto"/>
      <w:ind w:left="-1276" w:right="-525" w:firstLine="425"/>
    </w:pPr>
    <w:rPr>
      <w:rFonts w:ascii="Times New Roman" w:eastAsia="Times New Roman" w:hAnsi="Times New Roman" w:cs="Times New Roman"/>
      <w:sz w:val="28"/>
      <w:szCs w:val="20"/>
      <w:lang w:eastAsia="ru-RU"/>
    </w:rPr>
  </w:style>
  <w:style w:type="paragraph" w:styleId="afd">
    <w:name w:val="No Spacing"/>
    <w:link w:val="afe"/>
    <w:uiPriority w:val="1"/>
    <w:qFormat/>
    <w:rsid w:val="00F86BE8"/>
    <w:pPr>
      <w:spacing w:after="0" w:line="240" w:lineRule="auto"/>
    </w:pPr>
    <w:rPr>
      <w:rFonts w:ascii="Times New Roman" w:eastAsia="Times New Roman" w:hAnsi="Times New Roman" w:cs="Times New Roman"/>
      <w:sz w:val="24"/>
      <w:szCs w:val="24"/>
      <w:lang w:eastAsia="ru-RU"/>
    </w:rPr>
  </w:style>
  <w:style w:type="paragraph" w:styleId="aff">
    <w:name w:val="List Paragraph"/>
    <w:aliases w:val="Содержание. 2 уровень"/>
    <w:basedOn w:val="a"/>
    <w:link w:val="aff0"/>
    <w:uiPriority w:val="99"/>
    <w:qFormat/>
    <w:rsid w:val="00F86BE8"/>
    <w:pPr>
      <w:spacing w:after="200" w:line="276" w:lineRule="auto"/>
      <w:ind w:left="720"/>
      <w:contextualSpacing/>
    </w:pPr>
    <w:rPr>
      <w:rFonts w:ascii="Calibri" w:eastAsia="Calibri" w:hAnsi="Calibri" w:cs="Times New Roman"/>
    </w:rPr>
  </w:style>
  <w:style w:type="paragraph" w:customStyle="1" w:styleId="Style3">
    <w:name w:val="Style3"/>
    <w:basedOn w:val="a"/>
    <w:uiPriority w:val="99"/>
    <w:rsid w:val="00F86BE8"/>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paragraph" w:customStyle="1" w:styleId="18">
    <w:name w:val="Знак Знак Знак1 Знак"/>
    <w:basedOn w:val="a"/>
    <w:uiPriority w:val="99"/>
    <w:rsid w:val="00F86BE8"/>
    <w:pPr>
      <w:tabs>
        <w:tab w:val="left" w:pos="708"/>
      </w:tabs>
      <w:spacing w:line="240" w:lineRule="exact"/>
    </w:pPr>
    <w:rPr>
      <w:rFonts w:ascii="Verdana" w:eastAsia="Times New Roman" w:hAnsi="Verdana" w:cs="Verdana"/>
      <w:sz w:val="20"/>
      <w:szCs w:val="20"/>
      <w:lang w:val="en-US"/>
    </w:rPr>
  </w:style>
  <w:style w:type="character" w:customStyle="1" w:styleId="2b">
    <w:name w:val="Основной текст (2)_"/>
    <w:link w:val="2c"/>
    <w:locked/>
    <w:rsid w:val="00F86BE8"/>
    <w:rPr>
      <w:b/>
      <w:bCs/>
      <w:shd w:val="clear" w:color="auto" w:fill="FFFFFF"/>
    </w:rPr>
  </w:style>
  <w:style w:type="paragraph" w:customStyle="1" w:styleId="2c">
    <w:name w:val="Основной текст (2)"/>
    <w:basedOn w:val="a"/>
    <w:link w:val="2b"/>
    <w:rsid w:val="00F86BE8"/>
    <w:pPr>
      <w:shd w:val="clear" w:color="auto" w:fill="FFFFFF"/>
      <w:spacing w:after="0" w:line="240" w:lineRule="atLeast"/>
    </w:pPr>
    <w:rPr>
      <w:b/>
      <w:bCs/>
    </w:rPr>
  </w:style>
  <w:style w:type="character" w:customStyle="1" w:styleId="19">
    <w:name w:val="Заголовок №1_"/>
    <w:link w:val="1a"/>
    <w:locked/>
    <w:rsid w:val="00F86BE8"/>
    <w:rPr>
      <w:b/>
      <w:bCs/>
      <w:shd w:val="clear" w:color="auto" w:fill="FFFFFF"/>
    </w:rPr>
  </w:style>
  <w:style w:type="paragraph" w:customStyle="1" w:styleId="1a">
    <w:name w:val="Заголовок №1"/>
    <w:basedOn w:val="a"/>
    <w:link w:val="19"/>
    <w:rsid w:val="00F86BE8"/>
    <w:pPr>
      <w:shd w:val="clear" w:color="auto" w:fill="FFFFFF"/>
      <w:spacing w:after="0" w:line="413" w:lineRule="exact"/>
      <w:jc w:val="both"/>
      <w:outlineLvl w:val="0"/>
    </w:pPr>
    <w:rPr>
      <w:b/>
      <w:bCs/>
    </w:rPr>
  </w:style>
  <w:style w:type="paragraph" w:customStyle="1" w:styleId="1b">
    <w:name w:val="Обычный1"/>
    <w:uiPriority w:val="99"/>
    <w:rsid w:val="00F86BE8"/>
    <w:pPr>
      <w:spacing w:after="0" w:line="240" w:lineRule="auto"/>
      <w:ind w:firstLine="567"/>
      <w:jc w:val="both"/>
    </w:pPr>
    <w:rPr>
      <w:rFonts w:ascii="Times New Roman" w:eastAsia="Times New Roman" w:hAnsi="Times New Roman" w:cs="Times New Roman"/>
      <w:sz w:val="28"/>
      <w:szCs w:val="20"/>
      <w:lang w:eastAsia="ko-KR"/>
    </w:rPr>
  </w:style>
  <w:style w:type="character" w:styleId="aff1">
    <w:name w:val="footnote reference"/>
    <w:semiHidden/>
    <w:unhideWhenUsed/>
    <w:rsid w:val="00F86BE8"/>
    <w:rPr>
      <w:vertAlign w:val="superscript"/>
    </w:rPr>
  </w:style>
  <w:style w:type="character" w:customStyle="1" w:styleId="FontStyle36">
    <w:name w:val="Font Style36"/>
    <w:rsid w:val="00F86BE8"/>
    <w:rPr>
      <w:rFonts w:ascii="Times New Roman" w:hAnsi="Times New Roman" w:cs="Times New Roman" w:hint="default"/>
      <w:b/>
      <w:bCs/>
      <w:sz w:val="20"/>
      <w:szCs w:val="20"/>
    </w:rPr>
  </w:style>
  <w:style w:type="character" w:customStyle="1" w:styleId="FontStyle88">
    <w:name w:val="Font Style88"/>
    <w:rsid w:val="00F86BE8"/>
    <w:rPr>
      <w:rFonts w:ascii="Times New Roman" w:hAnsi="Times New Roman" w:cs="Times New Roman" w:hint="default"/>
      <w:sz w:val="18"/>
      <w:szCs w:val="18"/>
    </w:rPr>
  </w:style>
  <w:style w:type="character" w:customStyle="1" w:styleId="googqs-tidbit">
    <w:name w:val="goog_qs-tidbit"/>
    <w:rsid w:val="00F86BE8"/>
  </w:style>
  <w:style w:type="character" w:customStyle="1" w:styleId="110">
    <w:name w:val="Основной текст + 11"/>
    <w:aliases w:val="5 pt2,Интервал 0 pt"/>
    <w:rsid w:val="00F86BE8"/>
    <w:rPr>
      <w:rFonts w:ascii="Times New Roman" w:hAnsi="Times New Roman" w:cs="Times New Roman" w:hint="default"/>
      <w:spacing w:val="10"/>
      <w:sz w:val="23"/>
      <w:szCs w:val="23"/>
    </w:rPr>
  </w:style>
  <w:style w:type="character" w:customStyle="1" w:styleId="5pt">
    <w:name w:val="Основной текст + Интервал 5 pt"/>
    <w:rsid w:val="00F86BE8"/>
    <w:rPr>
      <w:rFonts w:ascii="Times New Roman" w:hAnsi="Times New Roman" w:cs="Times New Roman" w:hint="default"/>
      <w:spacing w:val="100"/>
      <w:sz w:val="22"/>
      <w:szCs w:val="22"/>
    </w:rPr>
  </w:style>
  <w:style w:type="character" w:customStyle="1" w:styleId="2d">
    <w:name w:val="Основной текст + Полужирный2"/>
    <w:rsid w:val="00F86BE8"/>
    <w:rPr>
      <w:rFonts w:ascii="Times New Roman" w:hAnsi="Times New Roman" w:cs="Times New Roman" w:hint="default"/>
      <w:b/>
      <w:bCs/>
      <w:spacing w:val="0"/>
      <w:sz w:val="22"/>
      <w:szCs w:val="22"/>
    </w:rPr>
  </w:style>
  <w:style w:type="paragraph" w:styleId="aff2">
    <w:name w:val="Subtitle"/>
    <w:basedOn w:val="a"/>
    <w:next w:val="a"/>
    <w:link w:val="aff3"/>
    <w:uiPriority w:val="11"/>
    <w:qFormat/>
    <w:rsid w:val="00F86BE8"/>
    <w:pPr>
      <w:spacing w:after="60" w:line="240" w:lineRule="auto"/>
      <w:jc w:val="center"/>
      <w:outlineLvl w:val="1"/>
    </w:pPr>
    <w:rPr>
      <w:rFonts w:ascii="Calibri Light" w:eastAsia="Times New Roman" w:hAnsi="Calibri Light" w:cs="Times New Roman"/>
      <w:sz w:val="24"/>
      <w:szCs w:val="24"/>
      <w:lang w:eastAsia="ar-SA"/>
    </w:rPr>
  </w:style>
  <w:style w:type="character" w:customStyle="1" w:styleId="aff3">
    <w:name w:val="Подзаголовок Знак"/>
    <w:basedOn w:val="a0"/>
    <w:link w:val="aff2"/>
    <w:uiPriority w:val="11"/>
    <w:rsid w:val="00F86BE8"/>
    <w:rPr>
      <w:rFonts w:ascii="Calibri Light" w:eastAsia="Times New Roman" w:hAnsi="Calibri Light" w:cs="Times New Roman"/>
      <w:sz w:val="24"/>
      <w:szCs w:val="24"/>
      <w:lang w:eastAsia="ar-SA"/>
    </w:rPr>
  </w:style>
  <w:style w:type="paragraph" w:styleId="aff4">
    <w:name w:val="Normal (Web)"/>
    <w:basedOn w:val="a"/>
    <w:uiPriority w:val="99"/>
    <w:semiHidden/>
    <w:unhideWhenUsed/>
    <w:qFormat/>
    <w:rsid w:val="00F86BE8"/>
    <w:pPr>
      <w:spacing w:after="0" w:line="240" w:lineRule="auto"/>
    </w:pPr>
    <w:rPr>
      <w:rFonts w:ascii="Times New Roman" w:eastAsia="Times New Roman" w:hAnsi="Times New Roman" w:cs="Times New Roman"/>
      <w:sz w:val="24"/>
      <w:szCs w:val="24"/>
      <w:lang w:eastAsia="ar-SA"/>
    </w:rPr>
  </w:style>
  <w:style w:type="character" w:customStyle="1" w:styleId="aff0">
    <w:name w:val="Абзац списка Знак"/>
    <w:aliases w:val="Содержание. 2 уровень Знак"/>
    <w:link w:val="aff"/>
    <w:uiPriority w:val="99"/>
    <w:qFormat/>
    <w:locked/>
    <w:rsid w:val="00E91433"/>
    <w:rPr>
      <w:rFonts w:ascii="Calibri" w:eastAsia="Calibri" w:hAnsi="Calibri" w:cs="Times New Roman"/>
    </w:rPr>
  </w:style>
  <w:style w:type="character" w:customStyle="1" w:styleId="afe">
    <w:name w:val="Без интервала Знак"/>
    <w:link w:val="afd"/>
    <w:uiPriority w:val="1"/>
    <w:locked/>
    <w:rsid w:val="00B01294"/>
    <w:rPr>
      <w:rFonts w:ascii="Times New Roman" w:eastAsia="Times New Roman" w:hAnsi="Times New Roman" w:cs="Times New Roman"/>
      <w:sz w:val="24"/>
      <w:szCs w:val="24"/>
      <w:lang w:eastAsia="ru-RU"/>
    </w:rPr>
  </w:style>
  <w:style w:type="paragraph" w:customStyle="1" w:styleId="ConsPlusNormal">
    <w:name w:val="ConsPlusNormal"/>
    <w:rsid w:val="00B0129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raec.su/" TargetMode="External"/><Relationship Id="rId26" Type="http://schemas.openxmlformats.org/officeDocument/2006/relationships/hyperlink" Target="https://www.iprbookshop.ru/105162.html" TargetMode="External"/><Relationship Id="rId39" Type="http://schemas.openxmlformats.org/officeDocument/2006/relationships/footer" Target="footer5.xml"/><Relationship Id="rId21" Type="http://schemas.openxmlformats.org/officeDocument/2006/relationships/hyperlink" Target="https://www.iprbookshop.ru/105157.html" TargetMode="External"/><Relationship Id="rId34" Type="http://schemas.openxmlformats.org/officeDocument/2006/relationships/hyperlink" Target="https://www.iprbookshop.ru/106070.html" TargetMode="External"/><Relationship Id="rId42" Type="http://schemas.openxmlformats.org/officeDocument/2006/relationships/image" Target="media/image3.jpeg"/><Relationship Id="rId47" Type="http://schemas.openxmlformats.org/officeDocument/2006/relationships/image" Target="media/image8.jpeg"/><Relationship Id="rId50" Type="http://schemas.openxmlformats.org/officeDocument/2006/relationships/image" Target="media/image11.jpeg"/><Relationship Id="rId55" Type="http://schemas.openxmlformats.org/officeDocument/2006/relationships/image" Target="media/image1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nenergo.gov.ru/" TargetMode="External"/><Relationship Id="rId29" Type="http://schemas.openxmlformats.org/officeDocument/2006/relationships/hyperlink" Target="https://www.iprbookshop.ru/33982.html" TargetMode="External"/><Relationship Id="rId11" Type="http://schemas.openxmlformats.org/officeDocument/2006/relationships/header" Target="header1.xml"/><Relationship Id="rId24" Type="http://schemas.openxmlformats.org/officeDocument/2006/relationships/hyperlink" Target="https://www.iprbookshop.ru/100389.html" TargetMode="External"/><Relationship Id="rId32" Type="http://schemas.openxmlformats.org/officeDocument/2006/relationships/hyperlink" Target="https://www.iprbookshop.ru/73097.html" TargetMode="External"/><Relationship Id="rId37" Type="http://schemas.openxmlformats.org/officeDocument/2006/relationships/footer" Target="footer4.xml"/><Relationship Id="rId40" Type="http://schemas.openxmlformats.org/officeDocument/2006/relationships/hyperlink" Target="https://www.iprbookshop.ru/69197.html" TargetMode="External"/><Relationship Id="rId45" Type="http://schemas.openxmlformats.org/officeDocument/2006/relationships/image" Target="media/image6.jpeg"/><Relationship Id="rId53" Type="http://schemas.openxmlformats.org/officeDocument/2006/relationships/image" Target="media/image14.png"/><Relationship Id="rId5" Type="http://schemas.openxmlformats.org/officeDocument/2006/relationships/webSettings" Target="webSettings.xml"/><Relationship Id="rId19" Type="http://schemas.openxmlformats.org/officeDocument/2006/relationships/hyperlink" Target="https://raec.su/abou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iprbookshop.ru/128553.html" TargetMode="External"/><Relationship Id="rId27" Type="http://schemas.openxmlformats.org/officeDocument/2006/relationships/hyperlink" Target="https://www.iprbookshop.ru/33982.html" TargetMode="External"/><Relationship Id="rId30" Type="http://schemas.openxmlformats.org/officeDocument/2006/relationships/hyperlink" Target="https://www.iprbookshop.ru/73097.html" TargetMode="External"/><Relationship Id="rId35" Type="http://schemas.openxmlformats.org/officeDocument/2006/relationships/header" Target="header4.xml"/><Relationship Id="rId43" Type="http://schemas.openxmlformats.org/officeDocument/2006/relationships/image" Target="media/image4.jpeg"/><Relationship Id="rId48" Type="http://schemas.openxmlformats.org/officeDocument/2006/relationships/image" Target="media/image9.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2.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minenergo.gov.ru/" TargetMode="External"/><Relationship Id="rId25" Type="http://schemas.openxmlformats.org/officeDocument/2006/relationships/hyperlink" Target="https://profspo.ru/books/125480" TargetMode="External"/><Relationship Id="rId33" Type="http://schemas.openxmlformats.org/officeDocument/2006/relationships/hyperlink" Target="https://www.iprbookshop.ru/106070.html" TargetMode="External"/><Relationship Id="rId38" Type="http://schemas.openxmlformats.org/officeDocument/2006/relationships/header" Target="header6.xml"/><Relationship Id="rId46" Type="http://schemas.openxmlformats.org/officeDocument/2006/relationships/image" Target="media/image7.png"/><Relationship Id="rId20" Type="http://schemas.openxmlformats.org/officeDocument/2006/relationships/hyperlink" Target="https://www.iprbookshop.ru/108321.html" TargetMode="External"/><Relationship Id="rId41" Type="http://schemas.openxmlformats.org/officeDocument/2006/relationships/hyperlink" Target="https://www.iprbookshop.ru/69197.html" TargetMode="External"/><Relationship Id="rId54"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iprbookshop.ru/116488.html" TargetMode="External"/><Relationship Id="rId28" Type="http://schemas.openxmlformats.org/officeDocument/2006/relationships/hyperlink" Target="https://www.iprbookshop.ru/33982.html" TargetMode="External"/><Relationship Id="rId36" Type="http://schemas.openxmlformats.org/officeDocument/2006/relationships/header" Target="header5.xml"/><Relationship Id="rId49" Type="http://schemas.openxmlformats.org/officeDocument/2006/relationships/image" Target="media/image10.jpeg"/><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iprbookshop.ru/73097.html" TargetMode="External"/><Relationship Id="rId44" Type="http://schemas.openxmlformats.org/officeDocument/2006/relationships/image" Target="media/image5.png"/><Relationship Id="rId5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1FDE-375E-4F80-BD22-E8D3C322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15578</Words>
  <Characters>88800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User</cp:lastModifiedBy>
  <cp:revision>3</cp:revision>
  <cp:lastPrinted>2024-03-12T07:56:00Z</cp:lastPrinted>
  <dcterms:created xsi:type="dcterms:W3CDTF">2025-11-10T07:19:00Z</dcterms:created>
  <dcterms:modified xsi:type="dcterms:W3CDTF">2025-11-10T07:19:00Z</dcterms:modified>
</cp:coreProperties>
</file>