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1D5" w:rsidRPr="00A5792E" w:rsidRDefault="008171D5" w:rsidP="002A52CB">
      <w:pPr>
        <w:tabs>
          <w:tab w:val="left" w:pos="9356"/>
        </w:tabs>
        <w:jc w:val="center"/>
      </w:pPr>
      <w:r w:rsidRPr="00A5792E">
        <w:rPr>
          <w:b/>
        </w:rPr>
        <w:t xml:space="preserve">  </w:t>
      </w:r>
      <w:r w:rsidRPr="00A5792E">
        <w:t>Частное профессиональное образовательное учреждение</w:t>
      </w:r>
    </w:p>
    <w:p w:rsidR="008171D5" w:rsidRPr="00A5792E" w:rsidRDefault="008171D5" w:rsidP="002A52CB">
      <w:pPr>
        <w:widowControl w:val="0"/>
        <w:suppressAutoHyphens/>
        <w:autoSpaceDE w:val="0"/>
        <w:autoSpaceDN w:val="0"/>
        <w:adjustRightInd w:val="0"/>
        <w:jc w:val="center"/>
        <w:rPr>
          <w:caps/>
        </w:rPr>
      </w:pPr>
      <w:r w:rsidRPr="00A5792E">
        <w:rPr>
          <w:caps/>
        </w:rPr>
        <w:t>«Северо-Кавказский колледж инновационных технологий»</w:t>
      </w:r>
    </w:p>
    <w:p w:rsidR="008171D5" w:rsidRPr="00A5792E" w:rsidRDefault="008171D5" w:rsidP="002A52CB">
      <w:pPr>
        <w:widowControl w:val="0"/>
        <w:suppressAutoHyphens/>
        <w:autoSpaceDE w:val="0"/>
        <w:autoSpaceDN w:val="0"/>
        <w:adjustRightInd w:val="0"/>
        <w:jc w:val="center"/>
        <w:rPr>
          <w:b/>
          <w:caps/>
        </w:rPr>
      </w:pPr>
    </w:p>
    <w:p w:rsidR="008171D5" w:rsidRPr="00A5792E" w:rsidRDefault="008171D5" w:rsidP="002A52CB">
      <w:pPr>
        <w:widowControl w:val="0"/>
        <w:suppressAutoHyphens/>
        <w:autoSpaceDE w:val="0"/>
        <w:autoSpaceDN w:val="0"/>
        <w:adjustRightInd w:val="0"/>
        <w:jc w:val="center"/>
        <w:rPr>
          <w:b/>
          <w:caps/>
        </w:rPr>
      </w:pPr>
    </w:p>
    <w:tbl>
      <w:tblPr>
        <w:tblW w:w="9571" w:type="dxa"/>
        <w:tblLook w:val="00A0"/>
      </w:tblPr>
      <w:tblGrid>
        <w:gridCol w:w="3267"/>
        <w:gridCol w:w="3817"/>
        <w:gridCol w:w="2487"/>
      </w:tblGrid>
      <w:tr w:rsidR="008171D5" w:rsidRPr="00A5792E" w:rsidTr="007D6554">
        <w:tc>
          <w:tcPr>
            <w:tcW w:w="4221" w:type="dxa"/>
          </w:tcPr>
          <w:p w:rsidR="008171D5" w:rsidRPr="00A5792E" w:rsidRDefault="008171D5" w:rsidP="008820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sidRPr="00A5792E">
              <w:rPr>
                <w:bCs/>
                <w:lang w:eastAsia="ar-SA"/>
              </w:rPr>
              <w:t xml:space="preserve">Рассмотрена и утверждена </w:t>
            </w:r>
          </w:p>
          <w:p w:rsidR="008171D5" w:rsidRPr="00A5792E" w:rsidRDefault="008171D5" w:rsidP="008820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sidRPr="00A5792E">
              <w:rPr>
                <w:bCs/>
                <w:lang w:eastAsia="ar-SA"/>
              </w:rPr>
              <w:t xml:space="preserve">на Педагогическом совете </w:t>
            </w:r>
          </w:p>
          <w:p w:rsidR="008171D5" w:rsidRPr="00A5792E" w:rsidRDefault="008171D5" w:rsidP="00A579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rsidRPr="00A5792E">
              <w:rPr>
                <w:bCs/>
                <w:lang w:eastAsia="ar-SA"/>
              </w:rPr>
              <w:t>от 14.05.2024 Протокол № 04</w:t>
            </w:r>
            <w:r w:rsidRPr="00A5792E">
              <w:rPr>
                <w:bCs/>
                <w:lang w:eastAsia="ar-SA"/>
              </w:rPr>
              <w:tab/>
            </w:r>
          </w:p>
        </w:tc>
        <w:tc>
          <w:tcPr>
            <w:tcW w:w="2367" w:type="dxa"/>
          </w:tcPr>
          <w:p w:rsidR="008171D5" w:rsidRPr="00A5792E" w:rsidRDefault="008171D5" w:rsidP="00882055">
            <w:pPr>
              <w:jc w:val="center"/>
            </w:pPr>
            <w:r>
              <w:rPr>
                <w:rFonts w:ascii="Calibri" w:hAnsi="Calibri"/>
                <w:sz w:val="22"/>
                <w:szCs w:val="22"/>
                <w:lang w:eastAsia="en-US"/>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9148971" r:id="rId8"/>
              </w:object>
            </w:r>
          </w:p>
        </w:tc>
        <w:tc>
          <w:tcPr>
            <w:tcW w:w="2983" w:type="dxa"/>
          </w:tcPr>
          <w:p w:rsidR="008171D5" w:rsidRPr="00A5792E" w:rsidRDefault="008171D5" w:rsidP="00882055">
            <w:pPr>
              <w:jc w:val="center"/>
            </w:pPr>
            <w:r w:rsidRPr="00A5792E">
              <w:t>УТВЕРЖДАЮ</w:t>
            </w:r>
          </w:p>
          <w:p w:rsidR="008171D5" w:rsidRPr="00A5792E" w:rsidRDefault="008171D5" w:rsidP="00882055">
            <w:r w:rsidRPr="00A5792E">
              <w:t>Директор ЧПОУ «СККИТ»</w:t>
            </w:r>
          </w:p>
          <w:p w:rsidR="008171D5" w:rsidRPr="00A5792E" w:rsidRDefault="008171D5" w:rsidP="00882055">
            <w:pPr>
              <w:jc w:val="center"/>
            </w:pPr>
            <w:r w:rsidRPr="00A5792E">
              <w:t>А.В. Жукова</w:t>
            </w:r>
          </w:p>
          <w:p w:rsidR="008171D5" w:rsidRPr="00A5792E" w:rsidRDefault="008171D5" w:rsidP="00882055">
            <w:pPr>
              <w:jc w:val="both"/>
            </w:pPr>
            <w:r w:rsidRPr="00A5792E">
              <w:t>«14» мая 2024</w:t>
            </w:r>
          </w:p>
          <w:p w:rsidR="008171D5" w:rsidRPr="00A5792E" w:rsidRDefault="008171D5" w:rsidP="008820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caps/>
                <w:lang w:eastAsia="ar-SA"/>
              </w:rPr>
            </w:pPr>
          </w:p>
        </w:tc>
      </w:tr>
    </w:tbl>
    <w:p w:rsidR="008171D5" w:rsidRPr="00A5792E" w:rsidRDefault="008171D5" w:rsidP="002A52CB">
      <w:pPr>
        <w:widowControl w:val="0"/>
        <w:suppressAutoHyphens/>
        <w:autoSpaceDE w:val="0"/>
        <w:autoSpaceDN w:val="0"/>
        <w:adjustRightInd w:val="0"/>
        <w:jc w:val="center"/>
        <w:rPr>
          <w:caps/>
        </w:rPr>
      </w:pPr>
    </w:p>
    <w:p w:rsidR="008171D5" w:rsidRPr="00A5792E" w:rsidRDefault="008171D5" w:rsidP="002A52CB">
      <w:pPr>
        <w:widowControl w:val="0"/>
        <w:suppressAutoHyphens/>
        <w:autoSpaceDE w:val="0"/>
        <w:autoSpaceDN w:val="0"/>
        <w:adjustRightInd w:val="0"/>
        <w:jc w:val="right"/>
        <w:rPr>
          <w:caps/>
        </w:rPr>
      </w:pPr>
    </w:p>
    <w:p w:rsidR="008171D5" w:rsidRPr="00A5792E" w:rsidRDefault="008171D5" w:rsidP="002A52CB">
      <w:pPr>
        <w:widowControl w:val="0"/>
        <w:tabs>
          <w:tab w:val="left" w:pos="916"/>
          <w:tab w:val="left" w:pos="1832"/>
          <w:tab w:val="left" w:pos="2748"/>
          <w:tab w:val="left" w:pos="33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r w:rsidRPr="00A5792E">
        <w:rPr>
          <w:b/>
          <w:caps/>
          <w:sz w:val="28"/>
          <w:szCs w:val="28"/>
        </w:rPr>
        <w:tab/>
      </w:r>
      <w:r w:rsidRPr="00A5792E">
        <w:rPr>
          <w:b/>
          <w:caps/>
          <w:sz w:val="28"/>
          <w:szCs w:val="28"/>
        </w:rPr>
        <w:tab/>
      </w:r>
      <w:r w:rsidRPr="00A5792E">
        <w:rPr>
          <w:b/>
          <w:caps/>
          <w:sz w:val="28"/>
          <w:szCs w:val="28"/>
        </w:rPr>
        <w:tab/>
      </w:r>
      <w:r w:rsidRPr="00A5792E">
        <w:rPr>
          <w:b/>
          <w:caps/>
          <w:sz w:val="28"/>
          <w:szCs w:val="28"/>
        </w:rPr>
        <w:tab/>
      </w:r>
      <w:r w:rsidRPr="00A5792E">
        <w:rPr>
          <w:b/>
          <w:caps/>
          <w:sz w:val="28"/>
          <w:szCs w:val="28"/>
        </w:rPr>
        <w:tab/>
      </w:r>
    </w:p>
    <w:p w:rsidR="008171D5" w:rsidRPr="00F13153" w:rsidRDefault="008171D5"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8171D5" w:rsidRPr="00F13153" w:rsidRDefault="008171D5" w:rsidP="00903C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color w:val="FF0000"/>
          <w:sz w:val="28"/>
          <w:szCs w:val="28"/>
        </w:rPr>
      </w:pPr>
    </w:p>
    <w:p w:rsidR="008171D5" w:rsidRPr="00F13153" w:rsidRDefault="008171D5"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8171D5" w:rsidRPr="00A5792E" w:rsidRDefault="008171D5" w:rsidP="00974047">
      <w:pPr>
        <w:suppressAutoHyphens/>
        <w:jc w:val="center"/>
        <w:rPr>
          <w:b/>
          <w:bCs/>
          <w:kern w:val="1"/>
        </w:rPr>
      </w:pPr>
      <w:r w:rsidRPr="00A5792E">
        <w:rPr>
          <w:b/>
          <w:bCs/>
          <w:kern w:val="1"/>
        </w:rPr>
        <w:t>РАБОЧАЯ ПРОГРАММА УЧЕБНОЙ ДИСЦИПЛИНЫ</w:t>
      </w:r>
    </w:p>
    <w:p w:rsidR="008171D5" w:rsidRPr="00A5792E" w:rsidRDefault="008171D5"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u w:val="single"/>
        </w:rPr>
      </w:pPr>
    </w:p>
    <w:p w:rsidR="008171D5" w:rsidRPr="00A5792E" w:rsidRDefault="008171D5"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5792E">
        <w:rPr>
          <w:b/>
        </w:rPr>
        <w:t>ИСТОРИЯ РОССИИ</w:t>
      </w:r>
    </w:p>
    <w:p w:rsidR="008171D5" w:rsidRPr="00A5792E" w:rsidRDefault="008171D5"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8171D5" w:rsidRPr="00A5792E" w:rsidRDefault="008171D5"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8171D5" w:rsidRPr="00A5792E" w:rsidRDefault="008171D5" w:rsidP="00A5792E">
      <w:pPr>
        <w:suppressAutoHyphens/>
        <w:spacing w:line="360" w:lineRule="auto"/>
        <w:jc w:val="center"/>
        <w:rPr>
          <w:b/>
          <w:bCs/>
          <w:kern w:val="2"/>
          <w:lang w:eastAsia="ar-SA"/>
        </w:rPr>
      </w:pPr>
      <w:r w:rsidRPr="00A5792E">
        <w:rPr>
          <w:b/>
          <w:bCs/>
          <w:kern w:val="2"/>
          <w:lang w:eastAsia="ar-SA"/>
        </w:rPr>
        <w:t xml:space="preserve">40.02.04 ЮРИСПРУДЕНЦИЯ </w:t>
      </w:r>
    </w:p>
    <w:p w:rsidR="008171D5" w:rsidRPr="00A5792E" w:rsidRDefault="008171D5" w:rsidP="00A5792E">
      <w:pPr>
        <w:tabs>
          <w:tab w:val="left" w:pos="266"/>
        </w:tabs>
        <w:jc w:val="center"/>
        <w:rPr>
          <w:b/>
          <w:bCs/>
          <w:kern w:val="1"/>
        </w:rPr>
      </w:pPr>
    </w:p>
    <w:p w:rsidR="008171D5" w:rsidRPr="00AE1B16" w:rsidRDefault="008171D5" w:rsidP="00A5792E">
      <w:pPr>
        <w:suppressAutoHyphens/>
        <w:jc w:val="center"/>
        <w:rPr>
          <w:b/>
          <w:bCs/>
          <w:kern w:val="1"/>
        </w:rPr>
      </w:pPr>
      <w:r w:rsidRPr="00AE1B16">
        <w:rPr>
          <w:b/>
          <w:bCs/>
          <w:kern w:val="1"/>
        </w:rPr>
        <w:t>Юрист</w:t>
      </w:r>
    </w:p>
    <w:p w:rsidR="008171D5" w:rsidRPr="00AE1B16" w:rsidRDefault="008171D5" w:rsidP="00A5792E">
      <w:pPr>
        <w:suppressAutoHyphens/>
        <w:jc w:val="center"/>
        <w:rPr>
          <w:b/>
          <w:bCs/>
          <w:i/>
          <w:kern w:val="1"/>
        </w:rPr>
      </w:pPr>
    </w:p>
    <w:p w:rsidR="008171D5" w:rsidRPr="00AE1B16" w:rsidRDefault="008171D5" w:rsidP="00A5792E">
      <w:pPr>
        <w:suppressAutoHyphens/>
        <w:jc w:val="center"/>
        <w:rPr>
          <w:b/>
          <w:bCs/>
          <w:color w:val="FF0000"/>
          <w:kern w:val="1"/>
        </w:rPr>
      </w:pPr>
    </w:p>
    <w:p w:rsidR="008171D5" w:rsidRPr="00F13153" w:rsidRDefault="008171D5"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olor w:val="FF0000"/>
        </w:rPr>
      </w:pPr>
    </w:p>
    <w:p w:rsidR="008171D5" w:rsidRPr="00A5792E" w:rsidRDefault="008171D5" w:rsidP="002A1A87">
      <w:pPr>
        <w:suppressAutoHyphens/>
        <w:jc w:val="both"/>
        <w:rPr>
          <w:b/>
          <w:bCs/>
          <w:i/>
          <w:kern w:val="2"/>
        </w:rPr>
      </w:pPr>
    </w:p>
    <w:p w:rsidR="008171D5" w:rsidRPr="00A5792E" w:rsidRDefault="008171D5" w:rsidP="002A1A87">
      <w:pPr>
        <w:suppressAutoHyphens/>
        <w:jc w:val="both"/>
      </w:pPr>
      <w:r w:rsidRPr="00A5792E">
        <w:rPr>
          <w:b/>
        </w:rPr>
        <w:t>Согласовано</w:t>
      </w:r>
      <w:r w:rsidRPr="00A5792E">
        <w:t>:</w:t>
      </w:r>
    </w:p>
    <w:p w:rsidR="008171D5" w:rsidRPr="00A5792E" w:rsidRDefault="008171D5" w:rsidP="002A1A87">
      <w:pPr>
        <w:suppressAutoHyphens/>
        <w:jc w:val="both"/>
        <w:rPr>
          <w:u w:val="single"/>
        </w:rPr>
      </w:pPr>
      <w:r w:rsidRPr="00A5792E">
        <w:t>Заместитель директора по учебно - методической работе С.В. Марченко</w:t>
      </w:r>
    </w:p>
    <w:p w:rsidR="008171D5" w:rsidRPr="00A5792E" w:rsidRDefault="008171D5" w:rsidP="002A1A87">
      <w:pPr>
        <w:suppressAutoHyphens/>
        <w:jc w:val="both"/>
      </w:pPr>
    </w:p>
    <w:p w:rsidR="008171D5" w:rsidRPr="00A5792E" w:rsidRDefault="008171D5" w:rsidP="00A5792E">
      <w:pPr>
        <w:suppressAutoHyphens/>
        <w:jc w:val="both"/>
      </w:pPr>
    </w:p>
    <w:p w:rsidR="008171D5" w:rsidRPr="00A5792E" w:rsidRDefault="008171D5" w:rsidP="00A5792E">
      <w:pPr>
        <w:suppressAutoHyphens/>
        <w:jc w:val="both"/>
      </w:pPr>
      <w:r w:rsidRPr="00A5792E">
        <w:rPr>
          <w:b/>
        </w:rPr>
        <w:t>Проверено</w:t>
      </w:r>
      <w:r w:rsidRPr="00A5792E">
        <w:t xml:space="preserve">: </w:t>
      </w:r>
    </w:p>
    <w:p w:rsidR="008171D5" w:rsidRPr="00A5792E" w:rsidRDefault="008171D5" w:rsidP="00A5792E">
      <w:pPr>
        <w:suppressAutoHyphens/>
        <w:jc w:val="both"/>
      </w:pPr>
      <w:r w:rsidRPr="00A5792E">
        <w:t>руководитель учебно-исследовательского объединения юридической и инновационной деятельности В.В. Погосян</w:t>
      </w:r>
    </w:p>
    <w:p w:rsidR="008171D5" w:rsidRPr="00A5792E" w:rsidRDefault="008171D5" w:rsidP="002A1A87">
      <w:pPr>
        <w:suppressAutoHyphens/>
        <w:jc w:val="both"/>
      </w:pPr>
    </w:p>
    <w:p w:rsidR="008171D5" w:rsidRPr="00A5792E" w:rsidRDefault="008171D5" w:rsidP="002A1A87">
      <w:pPr>
        <w:suppressAutoHyphens/>
        <w:jc w:val="both"/>
      </w:pPr>
      <w:r w:rsidRPr="00A5792E">
        <w:rPr>
          <w:b/>
        </w:rPr>
        <w:t>Составитель</w:t>
      </w:r>
      <w:r w:rsidRPr="00A5792E">
        <w:t xml:space="preserve">: </w:t>
      </w:r>
    </w:p>
    <w:p w:rsidR="008171D5" w:rsidRPr="00A5792E" w:rsidRDefault="008171D5" w:rsidP="002A1A87">
      <w:pPr>
        <w:jc w:val="both"/>
      </w:pPr>
      <w:r w:rsidRPr="00A5792E">
        <w:t>Преподаватель И.Е. Романько</w:t>
      </w:r>
    </w:p>
    <w:p w:rsidR="008171D5" w:rsidRPr="00A5792E" w:rsidRDefault="008171D5" w:rsidP="002A1A87">
      <w:pPr>
        <w:widowControl w:val="0"/>
        <w:tabs>
          <w:tab w:val="left" w:pos="1395"/>
        </w:tabs>
        <w:suppressAutoHyphens/>
        <w:rPr>
          <w:b/>
          <w:bCs/>
          <w:i/>
          <w:kern w:val="2"/>
        </w:rPr>
      </w:pPr>
    </w:p>
    <w:p w:rsidR="008171D5" w:rsidRPr="00A5792E" w:rsidRDefault="008171D5" w:rsidP="002A1A87">
      <w:pPr>
        <w:widowControl w:val="0"/>
        <w:suppressAutoHyphens/>
        <w:jc w:val="center"/>
        <w:rPr>
          <w:b/>
          <w:bCs/>
          <w:kern w:val="2"/>
        </w:rPr>
      </w:pPr>
    </w:p>
    <w:p w:rsidR="008171D5" w:rsidRPr="00A5792E" w:rsidRDefault="008171D5" w:rsidP="002A1A87">
      <w:pPr>
        <w:jc w:val="center"/>
      </w:pPr>
      <w:bookmarkStart w:id="0" w:name="_Hlk101260570"/>
    </w:p>
    <w:p w:rsidR="008171D5" w:rsidRPr="00F13153" w:rsidRDefault="008171D5" w:rsidP="002A1A87">
      <w:pPr>
        <w:jc w:val="center"/>
        <w:rPr>
          <w:color w:val="FF0000"/>
        </w:rPr>
      </w:pPr>
    </w:p>
    <w:p w:rsidR="008171D5" w:rsidRPr="00F13153" w:rsidRDefault="008171D5" w:rsidP="002A1A87">
      <w:pPr>
        <w:jc w:val="center"/>
        <w:rPr>
          <w:color w:val="FF0000"/>
        </w:rPr>
      </w:pPr>
    </w:p>
    <w:p w:rsidR="008171D5" w:rsidRPr="00F13153" w:rsidRDefault="008171D5" w:rsidP="002A1A87">
      <w:pPr>
        <w:jc w:val="center"/>
        <w:rPr>
          <w:color w:val="FF0000"/>
        </w:rPr>
      </w:pPr>
    </w:p>
    <w:p w:rsidR="008171D5" w:rsidRPr="00A5792E" w:rsidRDefault="008171D5" w:rsidP="002A1A87">
      <w:pPr>
        <w:jc w:val="center"/>
        <w:sectPr w:rsidR="008171D5" w:rsidRPr="00A5792E" w:rsidSect="0077392B">
          <w:headerReference w:type="default" r:id="rId9"/>
          <w:footerReference w:type="default" r:id="rId10"/>
          <w:footerReference w:type="first" r:id="rId11"/>
          <w:pgSz w:w="11906" w:h="16838"/>
          <w:pgMar w:top="1134" w:right="850" w:bottom="709" w:left="1701" w:header="720" w:footer="1134" w:gutter="0"/>
          <w:pgNumType w:start="1"/>
          <w:cols w:space="720"/>
          <w:titlePg/>
          <w:docGrid w:linePitch="600" w:charSpace="32768"/>
        </w:sectPr>
      </w:pPr>
      <w:r w:rsidRPr="00A5792E">
        <w:t>2024</w:t>
      </w:r>
    </w:p>
    <w:bookmarkEnd w:id="0"/>
    <w:p w:rsidR="008171D5" w:rsidRPr="00A5792E" w:rsidRDefault="008171D5" w:rsidP="00526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rsidR="008171D5" w:rsidRPr="00A5792E" w:rsidRDefault="008171D5" w:rsidP="00005D09">
      <w:pPr>
        <w:jc w:val="both"/>
        <w:rPr>
          <w:shd w:val="clear" w:color="auto" w:fill="FFFFFF"/>
        </w:rPr>
      </w:pPr>
      <w:r w:rsidRPr="00A5792E">
        <w:rPr>
          <w:shd w:val="clear" w:color="auto" w:fill="FFFFFF"/>
        </w:rPr>
        <w:t xml:space="preserve">Программа учебной дисциплины История </w:t>
      </w:r>
      <w:r>
        <w:rPr>
          <w:shd w:val="clear" w:color="auto" w:fill="FFFFFF"/>
        </w:rPr>
        <w:t xml:space="preserve">России </w:t>
      </w:r>
      <w:r w:rsidRPr="00A5792E">
        <w:rPr>
          <w:shd w:val="clear" w:color="auto" w:fill="FFFFFF"/>
        </w:rPr>
        <w:t xml:space="preserve">разработана в соответствии с: </w:t>
      </w:r>
    </w:p>
    <w:p w:rsidR="008171D5" w:rsidRPr="00A5792E" w:rsidRDefault="008171D5" w:rsidP="00A5792E">
      <w:pPr>
        <w:ind w:firstLine="993"/>
        <w:jc w:val="both"/>
      </w:pPr>
      <w:r w:rsidRPr="00A5792E">
        <w:t>- ФГОС 40.02.04 Юриспруденция, утвержденного приказом Министерства пр</w:t>
      </w:r>
      <w:r w:rsidRPr="00A5792E">
        <w:t>о</w:t>
      </w:r>
      <w:r w:rsidRPr="00A5792E">
        <w:t>свещения Российской Федерации № 798 от 27.10.2023г., зарегистрированного Мин</w:t>
      </w:r>
      <w:r w:rsidRPr="00A5792E">
        <w:t>и</w:t>
      </w:r>
      <w:r w:rsidRPr="00A5792E">
        <w:t>стерством юстиции (рег. № 76207 от 01.12.2023г.)</w:t>
      </w:r>
    </w:p>
    <w:p w:rsidR="008171D5" w:rsidRPr="00A5792E" w:rsidRDefault="008171D5" w:rsidP="00A5792E">
      <w:pPr>
        <w:pStyle w:val="Heading1"/>
        <w:ind w:firstLine="709"/>
        <w:jc w:val="both"/>
      </w:pPr>
    </w:p>
    <w:p w:rsidR="008171D5" w:rsidRPr="00A5792E" w:rsidRDefault="008171D5" w:rsidP="00903C5A">
      <w:pPr>
        <w:rPr>
          <w:b/>
          <w:i/>
        </w:rPr>
      </w:pPr>
    </w:p>
    <w:p w:rsidR="008171D5" w:rsidRPr="00A5792E" w:rsidRDefault="008171D5" w:rsidP="00903C5A">
      <w:pPr>
        <w:jc w:val="both"/>
      </w:pPr>
      <w:r w:rsidRPr="00A5792E">
        <w:rPr>
          <w:b/>
        </w:rPr>
        <w:t>Организация-разработчик</w:t>
      </w:r>
      <w:r w:rsidRPr="00A5792E">
        <w:t>: Частное профессиональное образовательное учреждение «Северо-Кавказский колледж инновационных технологий»</w:t>
      </w:r>
    </w:p>
    <w:p w:rsidR="008171D5" w:rsidRPr="00A5792E" w:rsidRDefault="008171D5"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8171D5" w:rsidRPr="00A5792E" w:rsidRDefault="008171D5"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8171D5" w:rsidRPr="00A5792E" w:rsidRDefault="008171D5"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792E">
        <w:tab/>
      </w:r>
    </w:p>
    <w:p w:rsidR="008171D5" w:rsidRPr="00A5792E" w:rsidRDefault="008171D5"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8171D5" w:rsidRPr="00A5792E" w:rsidRDefault="008171D5"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A5792E">
        <w:tab/>
      </w:r>
      <w:r w:rsidRPr="00A5792E">
        <w:tab/>
      </w:r>
      <w:r w:rsidRPr="00A5792E">
        <w:tab/>
      </w:r>
    </w:p>
    <w:p w:rsidR="008171D5" w:rsidRPr="00A5792E" w:rsidRDefault="008171D5" w:rsidP="008431F7">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p>
    <w:p w:rsidR="008171D5" w:rsidRPr="00A5792E" w:rsidRDefault="008171D5" w:rsidP="002A52CB"/>
    <w:p w:rsidR="008171D5" w:rsidRPr="00A5792E" w:rsidRDefault="008171D5" w:rsidP="002A52CB"/>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tabs>
          <w:tab w:val="left" w:pos="4050"/>
        </w:tabs>
        <w:rPr>
          <w:color w:val="FF0000"/>
        </w:rPr>
      </w:pPr>
      <w:r w:rsidRPr="00F13153">
        <w:rPr>
          <w:color w:val="FF0000"/>
        </w:rPr>
        <w:tab/>
      </w:r>
    </w:p>
    <w:p w:rsidR="008171D5" w:rsidRPr="00F13153" w:rsidRDefault="008171D5" w:rsidP="002A52CB">
      <w:pPr>
        <w:tabs>
          <w:tab w:val="left" w:pos="4050"/>
        </w:tabs>
        <w:rPr>
          <w:color w:val="FF0000"/>
        </w:rPr>
      </w:pPr>
    </w:p>
    <w:p w:rsidR="008171D5" w:rsidRPr="00F13153" w:rsidRDefault="008171D5" w:rsidP="002A52CB">
      <w:pPr>
        <w:tabs>
          <w:tab w:val="left" w:pos="4050"/>
        </w:tabs>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Default="008171D5" w:rsidP="002A52CB">
      <w:pPr>
        <w:rPr>
          <w:color w:val="FF0000"/>
        </w:rPr>
      </w:pPr>
    </w:p>
    <w:p w:rsidR="008171D5" w:rsidRDefault="008171D5" w:rsidP="002A52CB">
      <w:pPr>
        <w:rPr>
          <w:color w:val="FF0000"/>
        </w:rPr>
      </w:pPr>
    </w:p>
    <w:p w:rsidR="008171D5"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rPr>
          <w:color w:val="FF0000"/>
        </w:rPr>
      </w:pPr>
    </w:p>
    <w:p w:rsidR="008171D5" w:rsidRPr="00F13153" w:rsidRDefault="008171D5" w:rsidP="002A52CB">
      <w:pPr>
        <w:jc w:val="center"/>
        <w:rPr>
          <w:color w:val="FF0000"/>
        </w:rPr>
      </w:pPr>
    </w:p>
    <w:p w:rsidR="008171D5" w:rsidRPr="00B53AD5" w:rsidRDefault="008171D5" w:rsidP="00903C5A">
      <w:pPr>
        <w:jc w:val="center"/>
        <w:rPr>
          <w:b/>
        </w:rPr>
      </w:pPr>
      <w:bookmarkStart w:id="1" w:name="_Toc499019030"/>
      <w:bookmarkStart w:id="2" w:name="_GoBack"/>
      <w:r w:rsidRPr="00B53AD5">
        <w:rPr>
          <w:b/>
        </w:rPr>
        <w:t>СОДЕРЖАНИЕ</w:t>
      </w:r>
      <w:bookmarkEnd w:id="1"/>
    </w:p>
    <w:tbl>
      <w:tblPr>
        <w:tblW w:w="0" w:type="auto"/>
        <w:tblLook w:val="01E0"/>
      </w:tblPr>
      <w:tblGrid>
        <w:gridCol w:w="7557"/>
        <w:gridCol w:w="1873"/>
      </w:tblGrid>
      <w:tr w:rsidR="008171D5" w:rsidRPr="00B53AD5" w:rsidTr="00882055">
        <w:tc>
          <w:tcPr>
            <w:tcW w:w="7668" w:type="dxa"/>
          </w:tcPr>
          <w:p w:rsidR="008171D5" w:rsidRPr="00B53AD5" w:rsidRDefault="008171D5" w:rsidP="00882055">
            <w:pPr>
              <w:widowControl w:val="0"/>
              <w:suppressAutoHyphens/>
              <w:rPr>
                <w:b/>
                <w:kern w:val="1"/>
              </w:rPr>
            </w:pPr>
          </w:p>
        </w:tc>
        <w:tc>
          <w:tcPr>
            <w:tcW w:w="1903" w:type="dxa"/>
            <w:vAlign w:val="center"/>
          </w:tcPr>
          <w:p w:rsidR="008171D5" w:rsidRPr="00B53AD5" w:rsidRDefault="008171D5" w:rsidP="00882055">
            <w:pPr>
              <w:widowControl w:val="0"/>
              <w:suppressAutoHyphens/>
              <w:jc w:val="center"/>
              <w:rPr>
                <w:kern w:val="1"/>
              </w:rPr>
            </w:pPr>
          </w:p>
        </w:tc>
      </w:tr>
      <w:tr w:rsidR="008171D5" w:rsidRPr="00B53AD5" w:rsidTr="00882055">
        <w:tc>
          <w:tcPr>
            <w:tcW w:w="7668" w:type="dxa"/>
          </w:tcPr>
          <w:p w:rsidR="008171D5" w:rsidRPr="00B53AD5" w:rsidRDefault="008171D5" w:rsidP="001B327D">
            <w:pPr>
              <w:widowControl w:val="0"/>
              <w:numPr>
                <w:ilvl w:val="0"/>
                <w:numId w:val="22"/>
              </w:numPr>
              <w:suppressAutoHyphens/>
              <w:jc w:val="both"/>
              <w:rPr>
                <w:kern w:val="1"/>
              </w:rPr>
            </w:pPr>
            <w:bookmarkStart w:id="3" w:name="_Hlk101260598"/>
            <w:r w:rsidRPr="00B53AD5">
              <w:rPr>
                <w:kern w:val="1"/>
              </w:rPr>
              <w:t>ОБЩАЯ ХАРАКТЕРИСТИКА ПРОГРАММЫ УЧЕБНОЙ ДИСЦИПЛИНЫ</w:t>
            </w:r>
          </w:p>
          <w:p w:rsidR="008171D5" w:rsidRPr="00B53AD5" w:rsidRDefault="008171D5" w:rsidP="00882055">
            <w:pPr>
              <w:widowControl w:val="0"/>
              <w:suppressAutoHyphens/>
              <w:jc w:val="both"/>
              <w:rPr>
                <w:kern w:val="1"/>
              </w:rPr>
            </w:pPr>
          </w:p>
        </w:tc>
        <w:tc>
          <w:tcPr>
            <w:tcW w:w="1903" w:type="dxa"/>
            <w:vAlign w:val="center"/>
          </w:tcPr>
          <w:p w:rsidR="008171D5" w:rsidRPr="00B53AD5" w:rsidRDefault="008171D5" w:rsidP="00882055">
            <w:pPr>
              <w:widowControl w:val="0"/>
              <w:suppressAutoHyphens/>
              <w:jc w:val="center"/>
              <w:rPr>
                <w:kern w:val="1"/>
                <w:u w:val="single"/>
              </w:rPr>
            </w:pPr>
            <w:r w:rsidRPr="00B53AD5">
              <w:rPr>
                <w:kern w:val="1"/>
                <w:u w:val="single"/>
              </w:rPr>
              <w:t>_4_</w:t>
            </w:r>
          </w:p>
        </w:tc>
      </w:tr>
      <w:tr w:rsidR="008171D5" w:rsidRPr="00B53AD5" w:rsidTr="00882055">
        <w:tc>
          <w:tcPr>
            <w:tcW w:w="7668" w:type="dxa"/>
          </w:tcPr>
          <w:p w:rsidR="008171D5" w:rsidRPr="00B53AD5" w:rsidRDefault="008171D5" w:rsidP="001B327D">
            <w:pPr>
              <w:widowControl w:val="0"/>
              <w:numPr>
                <w:ilvl w:val="0"/>
                <w:numId w:val="22"/>
              </w:numPr>
              <w:suppressAutoHyphens/>
              <w:jc w:val="both"/>
              <w:rPr>
                <w:kern w:val="1"/>
              </w:rPr>
            </w:pPr>
            <w:r w:rsidRPr="00B53AD5">
              <w:rPr>
                <w:kern w:val="1"/>
              </w:rPr>
              <w:t xml:space="preserve">СТРУКТУРА И СОДЕРЖАНИЕ </w:t>
            </w:r>
            <w:r w:rsidRPr="00B53AD5">
              <w:rPr>
                <w:kern w:val="2"/>
              </w:rPr>
              <w:t xml:space="preserve">ПРОГРАММЫ </w:t>
            </w:r>
            <w:r w:rsidRPr="00B53AD5">
              <w:rPr>
                <w:kern w:val="1"/>
              </w:rPr>
              <w:t>УЧЕБНОЙ ДИСЦИПЛИНЫ</w:t>
            </w:r>
          </w:p>
          <w:p w:rsidR="008171D5" w:rsidRPr="00B53AD5" w:rsidRDefault="008171D5" w:rsidP="00882055">
            <w:pPr>
              <w:widowControl w:val="0"/>
              <w:suppressAutoHyphens/>
              <w:jc w:val="both"/>
              <w:rPr>
                <w:kern w:val="1"/>
              </w:rPr>
            </w:pPr>
          </w:p>
        </w:tc>
        <w:tc>
          <w:tcPr>
            <w:tcW w:w="1903" w:type="dxa"/>
            <w:vAlign w:val="center"/>
          </w:tcPr>
          <w:p w:rsidR="008171D5" w:rsidRPr="00B53AD5" w:rsidRDefault="008171D5" w:rsidP="006B49E9">
            <w:pPr>
              <w:widowControl w:val="0"/>
              <w:suppressAutoHyphens/>
              <w:jc w:val="center"/>
              <w:rPr>
                <w:kern w:val="1"/>
              </w:rPr>
            </w:pPr>
            <w:r w:rsidRPr="00B53AD5">
              <w:rPr>
                <w:kern w:val="1"/>
                <w:u w:val="single"/>
              </w:rPr>
              <w:t>6</w:t>
            </w:r>
            <w:r w:rsidRPr="00B53AD5">
              <w:rPr>
                <w:kern w:val="1"/>
              </w:rPr>
              <w:t>_</w:t>
            </w:r>
          </w:p>
        </w:tc>
      </w:tr>
      <w:tr w:rsidR="008171D5" w:rsidRPr="00B53AD5" w:rsidTr="00882055">
        <w:trPr>
          <w:trHeight w:val="441"/>
        </w:trPr>
        <w:tc>
          <w:tcPr>
            <w:tcW w:w="7668" w:type="dxa"/>
          </w:tcPr>
          <w:p w:rsidR="008171D5" w:rsidRPr="00B53AD5" w:rsidRDefault="008171D5" w:rsidP="001B327D">
            <w:pPr>
              <w:widowControl w:val="0"/>
              <w:numPr>
                <w:ilvl w:val="0"/>
                <w:numId w:val="22"/>
              </w:numPr>
              <w:suppressAutoHyphens/>
              <w:jc w:val="both"/>
              <w:rPr>
                <w:kern w:val="1"/>
              </w:rPr>
            </w:pPr>
            <w:r w:rsidRPr="00B53AD5">
              <w:rPr>
                <w:kern w:val="1"/>
              </w:rPr>
              <w:t>УСЛОВИЯ РЕАЛИЗАЦИИ ПРОГРАММЫ</w:t>
            </w:r>
            <w:r w:rsidRPr="00B53AD5">
              <w:rPr>
                <w:kern w:val="2"/>
              </w:rPr>
              <w:t xml:space="preserve"> </w:t>
            </w:r>
            <w:r w:rsidRPr="00B53AD5">
              <w:rPr>
                <w:kern w:val="1"/>
              </w:rPr>
              <w:t>УЧЕБНОЙ ДИСЦИПЛИНЫ</w:t>
            </w:r>
          </w:p>
          <w:p w:rsidR="008171D5" w:rsidRPr="00B53AD5" w:rsidRDefault="008171D5" w:rsidP="00882055">
            <w:pPr>
              <w:widowControl w:val="0"/>
              <w:suppressAutoHyphens/>
              <w:ind w:left="644"/>
              <w:jc w:val="both"/>
              <w:rPr>
                <w:kern w:val="1"/>
              </w:rPr>
            </w:pPr>
          </w:p>
        </w:tc>
        <w:tc>
          <w:tcPr>
            <w:tcW w:w="1903" w:type="dxa"/>
            <w:vAlign w:val="center"/>
          </w:tcPr>
          <w:p w:rsidR="008171D5" w:rsidRPr="00B53AD5" w:rsidRDefault="008171D5" w:rsidP="00B53AD5">
            <w:pPr>
              <w:widowControl w:val="0"/>
              <w:suppressAutoHyphens/>
              <w:jc w:val="center"/>
              <w:rPr>
                <w:kern w:val="1"/>
              </w:rPr>
            </w:pPr>
            <w:r w:rsidRPr="00B53AD5">
              <w:rPr>
                <w:kern w:val="1"/>
                <w:u w:val="single"/>
              </w:rPr>
              <w:t>13</w:t>
            </w:r>
          </w:p>
        </w:tc>
      </w:tr>
      <w:tr w:rsidR="008171D5" w:rsidRPr="00B53AD5" w:rsidTr="00882055">
        <w:tc>
          <w:tcPr>
            <w:tcW w:w="7668" w:type="dxa"/>
          </w:tcPr>
          <w:p w:rsidR="008171D5" w:rsidRPr="00B53AD5" w:rsidRDefault="008171D5" w:rsidP="001B327D">
            <w:pPr>
              <w:widowControl w:val="0"/>
              <w:numPr>
                <w:ilvl w:val="0"/>
                <w:numId w:val="22"/>
              </w:numPr>
              <w:suppressAutoHyphens/>
              <w:contextualSpacing/>
              <w:jc w:val="both"/>
              <w:rPr>
                <w:kern w:val="1"/>
              </w:rPr>
            </w:pPr>
            <w:r w:rsidRPr="00B53AD5">
              <w:rPr>
                <w:kern w:val="1"/>
              </w:rPr>
              <w:t>КОНТРОЛЬ И ОЦЕНКА РЕЗУЛЬТАТОВ ОСВОЕНИЯ ПРОГРАММЫ УЧЕБНОЙ ДИСЦИПЛИНЫ</w:t>
            </w:r>
          </w:p>
          <w:p w:rsidR="008171D5" w:rsidRPr="00B53AD5" w:rsidRDefault="008171D5" w:rsidP="00882055">
            <w:pPr>
              <w:widowControl w:val="0"/>
              <w:suppressAutoHyphens/>
              <w:ind w:left="644"/>
              <w:contextualSpacing/>
              <w:jc w:val="both"/>
              <w:rPr>
                <w:kern w:val="1"/>
              </w:rPr>
            </w:pPr>
          </w:p>
        </w:tc>
        <w:tc>
          <w:tcPr>
            <w:tcW w:w="1903" w:type="dxa"/>
            <w:vAlign w:val="center"/>
          </w:tcPr>
          <w:p w:rsidR="008171D5" w:rsidRPr="00B53AD5" w:rsidRDefault="008171D5" w:rsidP="00B53AD5">
            <w:pPr>
              <w:widowControl w:val="0"/>
              <w:suppressAutoHyphens/>
              <w:jc w:val="center"/>
              <w:rPr>
                <w:kern w:val="1"/>
              </w:rPr>
            </w:pPr>
            <w:r w:rsidRPr="00B53AD5">
              <w:rPr>
                <w:kern w:val="1"/>
                <w:u w:val="single"/>
              </w:rPr>
              <w:t>15</w:t>
            </w:r>
          </w:p>
        </w:tc>
      </w:tr>
      <w:tr w:rsidR="008171D5" w:rsidRPr="00B53AD5" w:rsidTr="00882055">
        <w:tc>
          <w:tcPr>
            <w:tcW w:w="7668" w:type="dxa"/>
          </w:tcPr>
          <w:p w:rsidR="008171D5" w:rsidRPr="00B53AD5" w:rsidRDefault="008171D5" w:rsidP="001B327D">
            <w:pPr>
              <w:widowControl w:val="0"/>
              <w:numPr>
                <w:ilvl w:val="0"/>
                <w:numId w:val="22"/>
              </w:numPr>
              <w:suppressAutoHyphens/>
              <w:contextualSpacing/>
              <w:jc w:val="both"/>
              <w:rPr>
                <w:kern w:val="1"/>
              </w:rPr>
            </w:pPr>
            <w:r w:rsidRPr="00B53AD5">
              <w:rPr>
                <w:lang w:val="en-US"/>
              </w:rPr>
              <w:t>ФОНД ОЦЕНОЧНЫХ СРЕДСТВ</w:t>
            </w:r>
          </w:p>
          <w:p w:rsidR="008171D5" w:rsidRPr="00B53AD5" w:rsidRDefault="008171D5" w:rsidP="00882055">
            <w:pPr>
              <w:widowControl w:val="0"/>
              <w:suppressAutoHyphens/>
              <w:ind w:left="644"/>
              <w:contextualSpacing/>
              <w:jc w:val="both"/>
              <w:rPr>
                <w:kern w:val="1"/>
              </w:rPr>
            </w:pPr>
          </w:p>
        </w:tc>
        <w:tc>
          <w:tcPr>
            <w:tcW w:w="1903" w:type="dxa"/>
            <w:vAlign w:val="center"/>
          </w:tcPr>
          <w:p w:rsidR="008171D5" w:rsidRPr="00B53AD5" w:rsidRDefault="008171D5" w:rsidP="00B53AD5">
            <w:pPr>
              <w:widowControl w:val="0"/>
              <w:suppressAutoHyphens/>
              <w:jc w:val="center"/>
              <w:rPr>
                <w:kern w:val="1"/>
                <w:u w:val="single"/>
              </w:rPr>
            </w:pPr>
            <w:r w:rsidRPr="00B53AD5">
              <w:rPr>
                <w:kern w:val="1"/>
                <w:u w:val="single"/>
              </w:rPr>
              <w:t>20</w:t>
            </w:r>
          </w:p>
        </w:tc>
      </w:tr>
      <w:tr w:rsidR="008171D5" w:rsidRPr="00B53AD5" w:rsidTr="00882055">
        <w:tc>
          <w:tcPr>
            <w:tcW w:w="7668" w:type="dxa"/>
          </w:tcPr>
          <w:p w:rsidR="008171D5" w:rsidRPr="00B53AD5" w:rsidRDefault="008171D5" w:rsidP="001B327D">
            <w:pPr>
              <w:widowControl w:val="0"/>
              <w:numPr>
                <w:ilvl w:val="0"/>
                <w:numId w:val="22"/>
              </w:numPr>
              <w:suppressAutoHyphens/>
              <w:contextualSpacing/>
              <w:jc w:val="both"/>
              <w:rPr>
                <w:kern w:val="1"/>
              </w:rPr>
            </w:pPr>
            <w:r w:rsidRPr="00B53AD5">
              <w:rPr>
                <w:lang w:val="en-US"/>
              </w:rPr>
              <w:t>МЕТОДИЧЕСКИЕ РЕКОМЕНДАЦИИ ПО ДИСЦИПЛИНЕ</w:t>
            </w:r>
          </w:p>
        </w:tc>
        <w:tc>
          <w:tcPr>
            <w:tcW w:w="1903" w:type="dxa"/>
            <w:vAlign w:val="center"/>
          </w:tcPr>
          <w:p w:rsidR="008171D5" w:rsidRPr="00B53AD5" w:rsidRDefault="008171D5" w:rsidP="00B53AD5">
            <w:pPr>
              <w:widowControl w:val="0"/>
              <w:suppressAutoHyphens/>
              <w:jc w:val="center"/>
              <w:rPr>
                <w:kern w:val="1"/>
                <w:u w:val="single"/>
              </w:rPr>
            </w:pPr>
            <w:r w:rsidRPr="00B53AD5">
              <w:rPr>
                <w:kern w:val="1"/>
                <w:u w:val="single"/>
              </w:rPr>
              <w:t>32</w:t>
            </w:r>
          </w:p>
        </w:tc>
      </w:tr>
      <w:bookmarkEnd w:id="3"/>
    </w:tbl>
    <w:p w:rsidR="008171D5" w:rsidRPr="00B53AD5" w:rsidRDefault="008171D5" w:rsidP="00D63C5B">
      <w:pPr>
        <w:spacing w:line="360" w:lineRule="auto"/>
      </w:pPr>
    </w:p>
    <w:p w:rsidR="008171D5" w:rsidRPr="00A5792E" w:rsidRDefault="008171D5" w:rsidP="001A23EF">
      <w:pPr>
        <w:pStyle w:val="Heading1"/>
        <w:jc w:val="center"/>
        <w:rPr>
          <w:b/>
        </w:rPr>
      </w:pPr>
      <w:r w:rsidRPr="00B53AD5">
        <w:rPr>
          <w:u w:val="single"/>
        </w:rPr>
        <w:br w:type="page"/>
      </w:r>
      <w:bookmarkStart w:id="4" w:name="_Toc72747102"/>
      <w:bookmarkEnd w:id="2"/>
      <w:r w:rsidRPr="00A5792E">
        <w:rPr>
          <w:b/>
        </w:rPr>
        <w:t>1. ОБЩАЯ ХАРАКТЕРИСТИКА ПРОГРАММЫ УЧЕБНОЙ ДИСЦИПЛИНЫ</w:t>
      </w:r>
      <w:bookmarkEnd w:id="4"/>
    </w:p>
    <w:p w:rsidR="008171D5" w:rsidRPr="00A5792E" w:rsidRDefault="008171D5" w:rsidP="004F3582">
      <w:pPr>
        <w:pStyle w:val="Heading1"/>
        <w:jc w:val="center"/>
        <w:rPr>
          <w:b/>
        </w:rPr>
      </w:pPr>
      <w:bookmarkStart w:id="5" w:name="_Toc526237121"/>
    </w:p>
    <w:p w:rsidR="008171D5" w:rsidRPr="00A5792E" w:rsidRDefault="008171D5" w:rsidP="001A23EF">
      <w:pPr>
        <w:pStyle w:val="Heading1"/>
        <w:ind w:firstLine="0"/>
        <w:jc w:val="center"/>
        <w:rPr>
          <w:b/>
        </w:rPr>
      </w:pPr>
      <w:bookmarkStart w:id="6" w:name="_Toc71492575"/>
      <w:bookmarkStart w:id="7" w:name="_Toc71497812"/>
      <w:bookmarkStart w:id="8" w:name="_Toc72747103"/>
      <w:r w:rsidRPr="00A5792E">
        <w:rPr>
          <w:b/>
        </w:rPr>
        <w:t>ИСТОРИЯ</w:t>
      </w:r>
      <w:bookmarkEnd w:id="5"/>
      <w:bookmarkEnd w:id="6"/>
      <w:bookmarkEnd w:id="7"/>
      <w:bookmarkEnd w:id="8"/>
      <w:r w:rsidRPr="00A5792E">
        <w:rPr>
          <w:b/>
        </w:rPr>
        <w:t xml:space="preserve"> РОССИИ</w:t>
      </w:r>
    </w:p>
    <w:p w:rsidR="008171D5" w:rsidRPr="00A5792E" w:rsidRDefault="008171D5"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8171D5" w:rsidRPr="00A5792E" w:rsidRDefault="008171D5"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A5792E">
        <w:rPr>
          <w:b/>
        </w:rPr>
        <w:t>1.1. Область применения программы</w:t>
      </w:r>
    </w:p>
    <w:p w:rsidR="008171D5" w:rsidRPr="00A5792E" w:rsidRDefault="008171D5" w:rsidP="00A57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A5792E">
        <w:t>Рабочая программа учебной дисциплины является частью основной образовательной пр</w:t>
      </w:r>
      <w:r w:rsidRPr="00A5792E">
        <w:t>о</w:t>
      </w:r>
      <w:r w:rsidRPr="00A5792E">
        <w:t xml:space="preserve">граммы в соответствии в соответствии с ФГОС по специальности </w:t>
      </w:r>
      <w:r w:rsidRPr="00A5792E">
        <w:rPr>
          <w:bCs/>
          <w:kern w:val="1"/>
        </w:rPr>
        <w:t>40.02.04 Юриспруде</w:t>
      </w:r>
      <w:r w:rsidRPr="00A5792E">
        <w:rPr>
          <w:bCs/>
          <w:kern w:val="1"/>
        </w:rPr>
        <w:t>н</w:t>
      </w:r>
      <w:r w:rsidRPr="00A5792E">
        <w:rPr>
          <w:bCs/>
          <w:kern w:val="1"/>
        </w:rPr>
        <w:t>ция</w:t>
      </w:r>
      <w:r w:rsidRPr="00A5792E">
        <w:t>, квалификация – юрист</w:t>
      </w:r>
    </w:p>
    <w:p w:rsidR="008171D5" w:rsidRPr="00F13153" w:rsidRDefault="008171D5" w:rsidP="00903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color w:val="FF0000"/>
        </w:rPr>
      </w:pPr>
    </w:p>
    <w:p w:rsidR="008171D5" w:rsidRPr="00A5792E" w:rsidRDefault="008171D5" w:rsidP="00BE048A">
      <w:pPr>
        <w:widowControl w:val="0"/>
        <w:suppressAutoHyphens/>
        <w:autoSpaceDE w:val="0"/>
        <w:autoSpaceDN w:val="0"/>
        <w:adjustRightInd w:val="0"/>
        <w:spacing w:line="237" w:lineRule="auto"/>
        <w:ind w:left="1" w:right="-20"/>
        <w:jc w:val="both"/>
      </w:pPr>
      <w:r w:rsidRPr="00A5792E">
        <w:rPr>
          <w:b/>
          <w:bCs/>
          <w:lang w:eastAsia="ar-SA"/>
        </w:rPr>
        <w:t xml:space="preserve">1.2. Место учебной дисциплины в структуре программы подготовки специалистов среднего звена: </w:t>
      </w:r>
      <w:r w:rsidRPr="00A5792E">
        <w:t>дисциплина История России  входит в социально-гуманитарный цикл (СГ.01).</w:t>
      </w:r>
    </w:p>
    <w:p w:rsidR="008171D5" w:rsidRPr="00F13153" w:rsidRDefault="008171D5" w:rsidP="007F0C26">
      <w:pPr>
        <w:widowControl w:val="0"/>
        <w:suppressAutoHyphens/>
        <w:autoSpaceDE w:val="0"/>
        <w:autoSpaceDN w:val="0"/>
        <w:adjustRightInd w:val="0"/>
        <w:spacing w:line="237" w:lineRule="auto"/>
        <w:ind w:right="-20"/>
        <w:jc w:val="both"/>
        <w:rPr>
          <w:b/>
          <w:bCs/>
          <w:color w:val="FF0000"/>
          <w:lang w:eastAsia="ar-SA"/>
        </w:rPr>
      </w:pPr>
    </w:p>
    <w:p w:rsidR="008171D5" w:rsidRPr="00A5792E" w:rsidRDefault="008171D5" w:rsidP="001A2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5792E">
        <w:rPr>
          <w:b/>
        </w:rPr>
        <w:t>1.3. Результаты освоения программы учебной дисциплины:</w:t>
      </w:r>
    </w:p>
    <w:p w:rsidR="008171D5" w:rsidRPr="00A5792E" w:rsidRDefault="008171D5" w:rsidP="007F0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5792E">
        <w:rPr>
          <w:shd w:val="clear" w:color="auto" w:fill="FFFFFF"/>
        </w:rPr>
        <w:t xml:space="preserve">В результате освоения </w:t>
      </w:r>
      <w:r w:rsidRPr="00A5792E">
        <w:t xml:space="preserve">учебной дисциплины История России </w:t>
      </w:r>
      <w:r w:rsidRPr="00A5792E">
        <w:rPr>
          <w:shd w:val="clear" w:color="auto" w:fill="FFFFFF"/>
        </w:rPr>
        <w:t>должны быть сформиров</w:t>
      </w:r>
      <w:r w:rsidRPr="00A5792E">
        <w:rPr>
          <w:shd w:val="clear" w:color="auto" w:fill="FFFFFF"/>
        </w:rPr>
        <w:t>а</w:t>
      </w:r>
      <w:r w:rsidRPr="00A5792E">
        <w:rPr>
          <w:shd w:val="clear" w:color="auto" w:fill="FFFFFF"/>
        </w:rPr>
        <w:t>ны общие компетенции</w:t>
      </w:r>
      <w:r w:rsidRPr="00A5792E">
        <w:t>.</w:t>
      </w:r>
    </w:p>
    <w:p w:rsidR="008171D5" w:rsidRPr="00F13153" w:rsidRDefault="008171D5" w:rsidP="0022203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both"/>
        <w:rPr>
          <w:b/>
          <w:color w:val="FF0000"/>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3046"/>
        <w:gridCol w:w="3402"/>
      </w:tblGrid>
      <w:tr w:rsidR="008171D5" w:rsidRPr="00A85103" w:rsidTr="000C5EC1">
        <w:tc>
          <w:tcPr>
            <w:tcW w:w="3114" w:type="dxa"/>
          </w:tcPr>
          <w:p w:rsidR="008171D5" w:rsidRPr="000C5EC1" w:rsidRDefault="008171D5" w:rsidP="000C5EC1">
            <w:pPr>
              <w:pStyle w:val="NoSpacing"/>
              <w:jc w:val="center"/>
              <w:rPr>
                <w:b/>
              </w:rPr>
            </w:pPr>
            <w:r w:rsidRPr="000C5EC1">
              <w:rPr>
                <w:b/>
              </w:rPr>
              <w:t>Код и название компете</w:t>
            </w:r>
            <w:r w:rsidRPr="000C5EC1">
              <w:rPr>
                <w:b/>
              </w:rPr>
              <w:t>н</w:t>
            </w:r>
            <w:r w:rsidRPr="000C5EC1">
              <w:rPr>
                <w:b/>
              </w:rPr>
              <w:t>ции</w:t>
            </w:r>
          </w:p>
        </w:tc>
        <w:tc>
          <w:tcPr>
            <w:tcW w:w="3046" w:type="dxa"/>
          </w:tcPr>
          <w:p w:rsidR="008171D5" w:rsidRPr="000C5EC1" w:rsidRDefault="008171D5" w:rsidP="000C5EC1">
            <w:pPr>
              <w:pStyle w:val="NoSpacing"/>
              <w:jc w:val="center"/>
              <w:rPr>
                <w:b/>
              </w:rPr>
            </w:pPr>
            <w:r w:rsidRPr="000C5EC1">
              <w:rPr>
                <w:b/>
              </w:rPr>
              <w:t>Умения</w:t>
            </w:r>
          </w:p>
        </w:tc>
        <w:tc>
          <w:tcPr>
            <w:tcW w:w="3402" w:type="dxa"/>
          </w:tcPr>
          <w:p w:rsidR="008171D5" w:rsidRPr="000C5EC1" w:rsidRDefault="008171D5" w:rsidP="000C5EC1">
            <w:pPr>
              <w:pStyle w:val="NoSpacing"/>
              <w:jc w:val="center"/>
              <w:rPr>
                <w:b/>
              </w:rPr>
            </w:pPr>
            <w:r w:rsidRPr="000C5EC1">
              <w:rPr>
                <w:b/>
              </w:rPr>
              <w:t>Знания</w:t>
            </w:r>
          </w:p>
        </w:tc>
      </w:tr>
      <w:tr w:rsidR="008171D5" w:rsidRPr="00A85103" w:rsidTr="000C5EC1">
        <w:tc>
          <w:tcPr>
            <w:tcW w:w="3114" w:type="dxa"/>
            <w:vAlign w:val="center"/>
          </w:tcPr>
          <w:p w:rsidR="008171D5" w:rsidRPr="000C5EC1" w:rsidRDefault="008171D5" w:rsidP="00703F0B">
            <w:pPr>
              <w:rPr>
                <w:color w:val="000000"/>
              </w:rPr>
            </w:pPr>
            <w:r w:rsidRPr="000C5EC1">
              <w:rPr>
                <w:color w:val="000000"/>
              </w:rPr>
              <w:t>ОК 02 Использовать совр</w:t>
            </w:r>
            <w:r w:rsidRPr="000C5EC1">
              <w:rPr>
                <w:color w:val="000000"/>
              </w:rPr>
              <w:t>е</w:t>
            </w:r>
            <w:r w:rsidRPr="000C5EC1">
              <w:rPr>
                <w:color w:val="000000"/>
              </w:rPr>
              <w:t>менные средства поиска, анализа и интерпретации информации и информац</w:t>
            </w:r>
            <w:r w:rsidRPr="000C5EC1">
              <w:rPr>
                <w:color w:val="000000"/>
              </w:rPr>
              <w:t>и</w:t>
            </w:r>
            <w:r w:rsidRPr="000C5EC1">
              <w:rPr>
                <w:color w:val="000000"/>
              </w:rPr>
              <w:t>онные технологии для в</w:t>
            </w:r>
            <w:r w:rsidRPr="000C5EC1">
              <w:rPr>
                <w:color w:val="000000"/>
              </w:rPr>
              <w:t>ы</w:t>
            </w:r>
            <w:r w:rsidRPr="000C5EC1">
              <w:rPr>
                <w:color w:val="000000"/>
              </w:rPr>
              <w:t>полнения задач професси</w:t>
            </w:r>
            <w:r w:rsidRPr="000C5EC1">
              <w:rPr>
                <w:color w:val="000000"/>
              </w:rPr>
              <w:t>о</w:t>
            </w:r>
            <w:r w:rsidRPr="000C5EC1">
              <w:rPr>
                <w:color w:val="000000"/>
              </w:rPr>
              <w:t>нальной деятельности</w:t>
            </w:r>
          </w:p>
        </w:tc>
        <w:tc>
          <w:tcPr>
            <w:tcW w:w="3046" w:type="dxa"/>
            <w:vAlign w:val="center"/>
          </w:tcPr>
          <w:p w:rsidR="008171D5" w:rsidRPr="000C5EC1" w:rsidRDefault="008171D5" w:rsidP="00703F0B">
            <w:pPr>
              <w:rPr>
                <w:color w:val="000000"/>
              </w:rPr>
            </w:pPr>
            <w:r w:rsidRPr="000C5EC1">
              <w:rPr>
                <w:color w:val="000000"/>
              </w:rPr>
              <w:t>определять задачи для п</w:t>
            </w:r>
            <w:r w:rsidRPr="000C5EC1">
              <w:rPr>
                <w:color w:val="000000"/>
              </w:rPr>
              <w:t>о</w:t>
            </w:r>
            <w:r w:rsidRPr="000C5EC1">
              <w:rPr>
                <w:color w:val="000000"/>
              </w:rPr>
              <w:t>иска информации; опред</w:t>
            </w:r>
            <w:r w:rsidRPr="000C5EC1">
              <w:rPr>
                <w:color w:val="000000"/>
              </w:rPr>
              <w:t>е</w:t>
            </w:r>
            <w:r w:rsidRPr="000C5EC1">
              <w:rPr>
                <w:color w:val="000000"/>
              </w:rPr>
              <w:t>лять необходимые исто</w:t>
            </w:r>
            <w:r w:rsidRPr="000C5EC1">
              <w:rPr>
                <w:color w:val="000000"/>
              </w:rPr>
              <w:t>ч</w:t>
            </w:r>
            <w:r w:rsidRPr="000C5EC1">
              <w:rPr>
                <w:color w:val="000000"/>
              </w:rPr>
              <w:t>ники информации; план</w:t>
            </w:r>
            <w:r w:rsidRPr="000C5EC1">
              <w:rPr>
                <w:color w:val="000000"/>
              </w:rPr>
              <w:t>и</w:t>
            </w:r>
            <w:r w:rsidRPr="000C5EC1">
              <w:rPr>
                <w:color w:val="000000"/>
              </w:rPr>
              <w:t>ровать процесс поиска; структурировать получа</w:t>
            </w:r>
            <w:r w:rsidRPr="000C5EC1">
              <w:rPr>
                <w:color w:val="000000"/>
              </w:rPr>
              <w:t>е</w:t>
            </w:r>
            <w:r w:rsidRPr="000C5EC1">
              <w:rPr>
                <w:color w:val="000000"/>
              </w:rPr>
              <w:t>мую информацию; выд</w:t>
            </w:r>
            <w:r w:rsidRPr="000C5EC1">
              <w:rPr>
                <w:color w:val="000000"/>
              </w:rPr>
              <w:t>е</w:t>
            </w:r>
            <w:r w:rsidRPr="000C5EC1">
              <w:rPr>
                <w:color w:val="000000"/>
              </w:rPr>
              <w:t>лять наиболее значимое в перечне информации; оц</w:t>
            </w:r>
            <w:r w:rsidRPr="000C5EC1">
              <w:rPr>
                <w:color w:val="000000"/>
              </w:rPr>
              <w:t>е</w:t>
            </w:r>
            <w:r w:rsidRPr="000C5EC1">
              <w:rPr>
                <w:color w:val="000000"/>
              </w:rPr>
              <w:t>нивать практическую зн</w:t>
            </w:r>
            <w:r w:rsidRPr="000C5EC1">
              <w:rPr>
                <w:color w:val="000000"/>
              </w:rPr>
              <w:t>а</w:t>
            </w:r>
            <w:r w:rsidRPr="000C5EC1">
              <w:rPr>
                <w:color w:val="000000"/>
              </w:rPr>
              <w:t>чимость результатов пои</w:t>
            </w:r>
            <w:r w:rsidRPr="000C5EC1">
              <w:rPr>
                <w:color w:val="000000"/>
              </w:rPr>
              <w:t>с</w:t>
            </w:r>
            <w:r w:rsidRPr="000C5EC1">
              <w:rPr>
                <w:color w:val="000000"/>
              </w:rPr>
              <w:t>ка; оформлять результаты поиска</w:t>
            </w:r>
          </w:p>
        </w:tc>
        <w:tc>
          <w:tcPr>
            <w:tcW w:w="3402" w:type="dxa"/>
            <w:vAlign w:val="center"/>
          </w:tcPr>
          <w:p w:rsidR="008171D5" w:rsidRPr="000C5EC1" w:rsidRDefault="008171D5" w:rsidP="00703F0B">
            <w:pPr>
              <w:rPr>
                <w:color w:val="000000"/>
              </w:rPr>
            </w:pPr>
            <w:r w:rsidRPr="000C5EC1">
              <w:rPr>
                <w:color w:val="000000"/>
              </w:rPr>
              <w:t>номенклатура информацио</w:t>
            </w:r>
            <w:r w:rsidRPr="000C5EC1">
              <w:rPr>
                <w:color w:val="000000"/>
              </w:rPr>
              <w:t>н</w:t>
            </w:r>
            <w:r w:rsidRPr="000C5EC1">
              <w:rPr>
                <w:color w:val="000000"/>
              </w:rPr>
              <w:t>ных источников, применя</w:t>
            </w:r>
            <w:r w:rsidRPr="000C5EC1">
              <w:rPr>
                <w:color w:val="000000"/>
              </w:rPr>
              <w:t>е</w:t>
            </w:r>
            <w:r w:rsidRPr="000C5EC1">
              <w:rPr>
                <w:color w:val="000000"/>
              </w:rPr>
              <w:t>мых в профессиональной де</w:t>
            </w:r>
            <w:r w:rsidRPr="000C5EC1">
              <w:rPr>
                <w:color w:val="000000"/>
              </w:rPr>
              <w:t>я</w:t>
            </w:r>
            <w:r w:rsidRPr="000C5EC1">
              <w:rPr>
                <w:color w:val="000000"/>
              </w:rPr>
              <w:t>тельности; приемы структур</w:t>
            </w:r>
            <w:r w:rsidRPr="000C5EC1">
              <w:rPr>
                <w:color w:val="000000"/>
              </w:rPr>
              <w:t>и</w:t>
            </w:r>
            <w:r w:rsidRPr="000C5EC1">
              <w:rPr>
                <w:color w:val="000000"/>
              </w:rPr>
              <w:t>рования информации; формат оформления результатов п</w:t>
            </w:r>
            <w:r w:rsidRPr="000C5EC1">
              <w:rPr>
                <w:color w:val="000000"/>
              </w:rPr>
              <w:t>о</w:t>
            </w:r>
            <w:r w:rsidRPr="000C5EC1">
              <w:rPr>
                <w:color w:val="000000"/>
              </w:rPr>
              <w:t>иска ин-формации</w:t>
            </w:r>
          </w:p>
        </w:tc>
      </w:tr>
      <w:tr w:rsidR="008171D5" w:rsidRPr="00A85103" w:rsidTr="000C5EC1">
        <w:tc>
          <w:tcPr>
            <w:tcW w:w="3114" w:type="dxa"/>
            <w:vAlign w:val="center"/>
          </w:tcPr>
          <w:p w:rsidR="008171D5" w:rsidRPr="000C5EC1" w:rsidRDefault="008171D5" w:rsidP="00703F0B">
            <w:pPr>
              <w:rPr>
                <w:color w:val="000000"/>
              </w:rPr>
            </w:pPr>
            <w:r w:rsidRPr="000C5EC1">
              <w:rPr>
                <w:color w:val="000000"/>
              </w:rPr>
              <w:t>ОК 03 Планировать и ре</w:t>
            </w:r>
            <w:r w:rsidRPr="000C5EC1">
              <w:rPr>
                <w:color w:val="000000"/>
              </w:rPr>
              <w:t>а</w:t>
            </w:r>
            <w:r w:rsidRPr="000C5EC1">
              <w:rPr>
                <w:color w:val="000000"/>
              </w:rPr>
              <w:t>лизовывать собственное профессиональное и личн</w:t>
            </w:r>
            <w:r w:rsidRPr="000C5EC1">
              <w:rPr>
                <w:color w:val="000000"/>
              </w:rPr>
              <w:t>о</w:t>
            </w:r>
            <w:r w:rsidRPr="000C5EC1">
              <w:rPr>
                <w:color w:val="000000"/>
              </w:rPr>
              <w:t>стное развитие, предпр</w:t>
            </w:r>
            <w:r w:rsidRPr="000C5EC1">
              <w:rPr>
                <w:color w:val="000000"/>
              </w:rPr>
              <w:t>и</w:t>
            </w:r>
            <w:r w:rsidRPr="000C5EC1">
              <w:rPr>
                <w:color w:val="000000"/>
              </w:rPr>
              <w:t>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46" w:type="dxa"/>
            <w:vAlign w:val="center"/>
          </w:tcPr>
          <w:p w:rsidR="008171D5" w:rsidRPr="000C5EC1" w:rsidRDefault="008171D5" w:rsidP="00703F0B">
            <w:pPr>
              <w:rPr>
                <w:color w:val="000000"/>
              </w:rPr>
            </w:pPr>
            <w:r w:rsidRPr="000C5EC1">
              <w:rPr>
                <w:color w:val="000000"/>
              </w:rPr>
              <w:t>определять актуальность нормативно-правовой д</w:t>
            </w:r>
            <w:r w:rsidRPr="000C5EC1">
              <w:rPr>
                <w:color w:val="000000"/>
              </w:rPr>
              <w:t>о</w:t>
            </w:r>
            <w:r w:rsidRPr="000C5EC1">
              <w:rPr>
                <w:color w:val="000000"/>
              </w:rPr>
              <w:t>кументации в професси</w:t>
            </w:r>
            <w:r w:rsidRPr="000C5EC1">
              <w:rPr>
                <w:color w:val="000000"/>
              </w:rPr>
              <w:t>о</w:t>
            </w:r>
            <w:r w:rsidRPr="000C5EC1">
              <w:rPr>
                <w:color w:val="000000"/>
              </w:rPr>
              <w:t>нальной деятельности; применять современную научную профессионал</w:t>
            </w:r>
            <w:r w:rsidRPr="000C5EC1">
              <w:rPr>
                <w:color w:val="000000"/>
              </w:rPr>
              <w:t>ь</w:t>
            </w:r>
            <w:r w:rsidRPr="000C5EC1">
              <w:rPr>
                <w:color w:val="000000"/>
              </w:rPr>
              <w:t>ную терминологию; опр</w:t>
            </w:r>
            <w:r w:rsidRPr="000C5EC1">
              <w:rPr>
                <w:color w:val="000000"/>
              </w:rPr>
              <w:t>е</w:t>
            </w:r>
            <w:r w:rsidRPr="000C5EC1">
              <w:rPr>
                <w:color w:val="000000"/>
              </w:rPr>
              <w:t>делять и выстраивать тр</w:t>
            </w:r>
            <w:r w:rsidRPr="000C5EC1">
              <w:rPr>
                <w:color w:val="000000"/>
              </w:rPr>
              <w:t>а</w:t>
            </w:r>
            <w:r w:rsidRPr="000C5EC1">
              <w:rPr>
                <w:color w:val="000000"/>
              </w:rPr>
              <w:t>ектории профессиональн</w:t>
            </w:r>
            <w:r w:rsidRPr="000C5EC1">
              <w:rPr>
                <w:color w:val="000000"/>
              </w:rPr>
              <w:t>о</w:t>
            </w:r>
            <w:r w:rsidRPr="000C5EC1">
              <w:rPr>
                <w:color w:val="000000"/>
              </w:rPr>
              <w:t>го развития и самообраз</w:t>
            </w:r>
            <w:r w:rsidRPr="000C5EC1">
              <w:rPr>
                <w:color w:val="000000"/>
              </w:rPr>
              <w:t>о</w:t>
            </w:r>
            <w:r w:rsidRPr="000C5EC1">
              <w:rPr>
                <w:color w:val="000000"/>
              </w:rPr>
              <w:t>вания</w:t>
            </w:r>
          </w:p>
        </w:tc>
        <w:tc>
          <w:tcPr>
            <w:tcW w:w="3402" w:type="dxa"/>
            <w:vAlign w:val="center"/>
          </w:tcPr>
          <w:p w:rsidR="008171D5" w:rsidRPr="000C5EC1" w:rsidRDefault="008171D5" w:rsidP="00703F0B">
            <w:pPr>
              <w:rPr>
                <w:color w:val="000000"/>
              </w:rPr>
            </w:pPr>
            <w:r w:rsidRPr="000C5EC1">
              <w:rPr>
                <w:color w:val="000000"/>
              </w:rPr>
              <w:t>содержание актуальной но</w:t>
            </w:r>
            <w:r w:rsidRPr="000C5EC1">
              <w:rPr>
                <w:color w:val="000000"/>
              </w:rPr>
              <w:t>р</w:t>
            </w:r>
            <w:r w:rsidRPr="000C5EC1">
              <w:rPr>
                <w:color w:val="000000"/>
              </w:rPr>
              <w:t>мативно-правовой документ</w:t>
            </w:r>
            <w:r w:rsidRPr="000C5EC1">
              <w:rPr>
                <w:color w:val="000000"/>
              </w:rPr>
              <w:t>а</w:t>
            </w:r>
            <w:r w:rsidRPr="000C5EC1">
              <w:rPr>
                <w:color w:val="000000"/>
              </w:rPr>
              <w:t>ции; современная научная и профессиональная терминол</w:t>
            </w:r>
            <w:r w:rsidRPr="000C5EC1">
              <w:rPr>
                <w:color w:val="000000"/>
              </w:rPr>
              <w:t>о</w:t>
            </w:r>
            <w:r w:rsidRPr="000C5EC1">
              <w:rPr>
                <w:color w:val="000000"/>
              </w:rPr>
              <w:t>гия; возможные траектории профессионального развития и самообразования</w:t>
            </w:r>
          </w:p>
        </w:tc>
      </w:tr>
      <w:tr w:rsidR="008171D5" w:rsidRPr="00A85103" w:rsidTr="000C5EC1">
        <w:tc>
          <w:tcPr>
            <w:tcW w:w="3114" w:type="dxa"/>
            <w:vAlign w:val="center"/>
          </w:tcPr>
          <w:p w:rsidR="008171D5" w:rsidRPr="000C5EC1" w:rsidRDefault="008171D5" w:rsidP="00703F0B">
            <w:pPr>
              <w:rPr>
                <w:color w:val="000000"/>
              </w:rPr>
            </w:pPr>
            <w:r w:rsidRPr="000C5EC1">
              <w:rPr>
                <w:color w:val="000000"/>
              </w:rPr>
              <w:t>ОК 04 Эффективно взаим</w:t>
            </w:r>
            <w:r w:rsidRPr="000C5EC1">
              <w:rPr>
                <w:color w:val="000000"/>
              </w:rPr>
              <w:t>о</w:t>
            </w:r>
            <w:r w:rsidRPr="000C5EC1">
              <w:rPr>
                <w:color w:val="000000"/>
              </w:rPr>
              <w:t>действовать и работать в коллективе и команде</w:t>
            </w:r>
          </w:p>
        </w:tc>
        <w:tc>
          <w:tcPr>
            <w:tcW w:w="3046" w:type="dxa"/>
            <w:vAlign w:val="center"/>
          </w:tcPr>
          <w:p w:rsidR="008171D5" w:rsidRPr="000C5EC1" w:rsidRDefault="008171D5" w:rsidP="00703F0B">
            <w:pPr>
              <w:rPr>
                <w:color w:val="000000"/>
              </w:rPr>
            </w:pPr>
            <w:r w:rsidRPr="000C5EC1">
              <w:rPr>
                <w:color w:val="000000"/>
              </w:rPr>
              <w:t>организовывать работу коллектива и команды; взаимодействовать с ко</w:t>
            </w:r>
            <w:r w:rsidRPr="000C5EC1">
              <w:rPr>
                <w:color w:val="000000"/>
              </w:rPr>
              <w:t>л</w:t>
            </w:r>
            <w:r w:rsidRPr="000C5EC1">
              <w:rPr>
                <w:color w:val="000000"/>
              </w:rPr>
              <w:t>легами, руководством, клиентами в ходе профе</w:t>
            </w:r>
            <w:r w:rsidRPr="000C5EC1">
              <w:rPr>
                <w:color w:val="000000"/>
              </w:rPr>
              <w:t>с</w:t>
            </w:r>
            <w:r w:rsidRPr="000C5EC1">
              <w:rPr>
                <w:color w:val="000000"/>
              </w:rPr>
              <w:t>сиональной деятельности</w:t>
            </w:r>
          </w:p>
        </w:tc>
        <w:tc>
          <w:tcPr>
            <w:tcW w:w="3402" w:type="dxa"/>
            <w:vAlign w:val="center"/>
          </w:tcPr>
          <w:p w:rsidR="008171D5" w:rsidRPr="000C5EC1" w:rsidRDefault="008171D5" w:rsidP="00703F0B">
            <w:pPr>
              <w:rPr>
                <w:color w:val="000000"/>
              </w:rPr>
            </w:pPr>
            <w:r w:rsidRPr="000C5EC1">
              <w:rPr>
                <w:color w:val="000000"/>
              </w:rPr>
              <w:t>психологические основы де</w:t>
            </w:r>
            <w:r w:rsidRPr="000C5EC1">
              <w:rPr>
                <w:color w:val="000000"/>
              </w:rPr>
              <w:t>я</w:t>
            </w:r>
            <w:r w:rsidRPr="000C5EC1">
              <w:rPr>
                <w:color w:val="000000"/>
              </w:rPr>
              <w:t>тельности коллектива, псих</w:t>
            </w:r>
            <w:r w:rsidRPr="000C5EC1">
              <w:rPr>
                <w:color w:val="000000"/>
              </w:rPr>
              <w:t>о</w:t>
            </w:r>
            <w:r w:rsidRPr="000C5EC1">
              <w:rPr>
                <w:color w:val="000000"/>
              </w:rPr>
              <w:t>логические особенности ли</w:t>
            </w:r>
            <w:r w:rsidRPr="000C5EC1">
              <w:rPr>
                <w:color w:val="000000"/>
              </w:rPr>
              <w:t>ч</w:t>
            </w:r>
            <w:r w:rsidRPr="000C5EC1">
              <w:rPr>
                <w:color w:val="000000"/>
              </w:rPr>
              <w:t>ности; основы проектной де</w:t>
            </w:r>
            <w:r w:rsidRPr="000C5EC1">
              <w:rPr>
                <w:color w:val="000000"/>
              </w:rPr>
              <w:t>я</w:t>
            </w:r>
            <w:r w:rsidRPr="000C5EC1">
              <w:rPr>
                <w:color w:val="000000"/>
              </w:rPr>
              <w:t>тельности</w:t>
            </w:r>
          </w:p>
        </w:tc>
      </w:tr>
      <w:tr w:rsidR="008171D5" w:rsidRPr="00A85103" w:rsidTr="000C5EC1">
        <w:tc>
          <w:tcPr>
            <w:tcW w:w="3114" w:type="dxa"/>
            <w:vAlign w:val="center"/>
          </w:tcPr>
          <w:p w:rsidR="008171D5" w:rsidRPr="000C5EC1" w:rsidRDefault="008171D5" w:rsidP="00703F0B">
            <w:pPr>
              <w:rPr>
                <w:color w:val="000000"/>
              </w:rPr>
            </w:pPr>
            <w:r w:rsidRPr="000C5EC1">
              <w:rPr>
                <w:color w:val="000000"/>
              </w:rPr>
              <w:t>ОК 05 Осуществлять ус</w:t>
            </w:r>
            <w:r w:rsidRPr="000C5EC1">
              <w:rPr>
                <w:color w:val="000000"/>
              </w:rPr>
              <w:t>т</w:t>
            </w:r>
            <w:r w:rsidRPr="000C5EC1">
              <w:rPr>
                <w:color w:val="000000"/>
              </w:rPr>
              <w:t>ную и письменную комм</w:t>
            </w:r>
            <w:r w:rsidRPr="000C5EC1">
              <w:rPr>
                <w:color w:val="000000"/>
              </w:rPr>
              <w:t>у</w:t>
            </w:r>
            <w:r w:rsidRPr="000C5EC1">
              <w:rPr>
                <w:color w:val="000000"/>
              </w:rPr>
              <w:t>никацию на государстве</w:t>
            </w:r>
            <w:r w:rsidRPr="000C5EC1">
              <w:rPr>
                <w:color w:val="000000"/>
              </w:rPr>
              <w:t>н</w:t>
            </w:r>
            <w:r w:rsidRPr="000C5EC1">
              <w:rPr>
                <w:color w:val="000000"/>
              </w:rPr>
              <w:t>ном языке Российской Ф</w:t>
            </w:r>
            <w:r w:rsidRPr="000C5EC1">
              <w:rPr>
                <w:color w:val="000000"/>
              </w:rPr>
              <w:t>е</w:t>
            </w:r>
            <w:r w:rsidRPr="000C5EC1">
              <w:rPr>
                <w:color w:val="000000"/>
              </w:rPr>
              <w:t>дерации с учетом особе</w:t>
            </w:r>
            <w:r w:rsidRPr="000C5EC1">
              <w:rPr>
                <w:color w:val="000000"/>
              </w:rPr>
              <w:t>н</w:t>
            </w:r>
            <w:r w:rsidRPr="000C5EC1">
              <w:rPr>
                <w:color w:val="000000"/>
              </w:rPr>
              <w:t>ностей социального и кул</w:t>
            </w:r>
            <w:r w:rsidRPr="000C5EC1">
              <w:rPr>
                <w:color w:val="000000"/>
              </w:rPr>
              <w:t>ь</w:t>
            </w:r>
            <w:r w:rsidRPr="000C5EC1">
              <w:rPr>
                <w:color w:val="000000"/>
              </w:rPr>
              <w:t>турного контекста</w:t>
            </w:r>
          </w:p>
        </w:tc>
        <w:tc>
          <w:tcPr>
            <w:tcW w:w="3046" w:type="dxa"/>
            <w:vAlign w:val="center"/>
          </w:tcPr>
          <w:p w:rsidR="008171D5" w:rsidRPr="000C5EC1" w:rsidRDefault="008171D5" w:rsidP="00703F0B">
            <w:pPr>
              <w:rPr>
                <w:color w:val="000000"/>
              </w:rPr>
            </w:pPr>
            <w:r w:rsidRPr="000C5EC1">
              <w:rPr>
                <w:color w:val="000000"/>
              </w:rPr>
              <w:t>грамотно излагать свои мысли и оформлять док</w:t>
            </w:r>
            <w:r w:rsidRPr="000C5EC1">
              <w:rPr>
                <w:color w:val="000000"/>
              </w:rPr>
              <w:t>у</w:t>
            </w:r>
            <w:r w:rsidRPr="000C5EC1">
              <w:rPr>
                <w:color w:val="000000"/>
              </w:rPr>
              <w:t>менты по профессионал</w:t>
            </w:r>
            <w:r w:rsidRPr="000C5EC1">
              <w:rPr>
                <w:color w:val="000000"/>
              </w:rPr>
              <w:t>ь</w:t>
            </w:r>
            <w:r w:rsidRPr="000C5EC1">
              <w:rPr>
                <w:color w:val="000000"/>
              </w:rPr>
              <w:t>ной тематике на госуда</w:t>
            </w:r>
            <w:r w:rsidRPr="000C5EC1">
              <w:rPr>
                <w:color w:val="000000"/>
              </w:rPr>
              <w:t>р</w:t>
            </w:r>
            <w:r w:rsidRPr="000C5EC1">
              <w:rPr>
                <w:color w:val="000000"/>
              </w:rPr>
              <w:t>ственном языке, проявлять толерантность в рабочем коллективе</w:t>
            </w:r>
          </w:p>
        </w:tc>
        <w:tc>
          <w:tcPr>
            <w:tcW w:w="3402" w:type="dxa"/>
            <w:vAlign w:val="center"/>
          </w:tcPr>
          <w:p w:rsidR="008171D5" w:rsidRPr="000C5EC1" w:rsidRDefault="008171D5" w:rsidP="00703F0B">
            <w:pPr>
              <w:rPr>
                <w:color w:val="000000"/>
              </w:rPr>
            </w:pPr>
            <w:r w:rsidRPr="000C5EC1">
              <w:rPr>
                <w:color w:val="000000"/>
              </w:rPr>
              <w:t>особенности социального и культурного контекста; пр</w:t>
            </w:r>
            <w:r w:rsidRPr="000C5EC1">
              <w:rPr>
                <w:color w:val="000000"/>
              </w:rPr>
              <w:t>а</w:t>
            </w:r>
            <w:r w:rsidRPr="000C5EC1">
              <w:rPr>
                <w:color w:val="000000"/>
              </w:rPr>
              <w:t>вила оформления документов и построения устных сообщ</w:t>
            </w:r>
            <w:r w:rsidRPr="000C5EC1">
              <w:rPr>
                <w:color w:val="000000"/>
              </w:rPr>
              <w:t>е</w:t>
            </w:r>
            <w:r w:rsidRPr="000C5EC1">
              <w:rPr>
                <w:color w:val="000000"/>
              </w:rPr>
              <w:t>ний</w:t>
            </w:r>
          </w:p>
        </w:tc>
      </w:tr>
      <w:tr w:rsidR="008171D5" w:rsidRPr="00A85103" w:rsidTr="000C5EC1">
        <w:tc>
          <w:tcPr>
            <w:tcW w:w="3114" w:type="dxa"/>
            <w:vAlign w:val="center"/>
          </w:tcPr>
          <w:p w:rsidR="008171D5" w:rsidRPr="000C5EC1" w:rsidRDefault="008171D5" w:rsidP="00703F0B">
            <w:pPr>
              <w:rPr>
                <w:color w:val="000000"/>
              </w:rPr>
            </w:pPr>
            <w:r w:rsidRPr="000C5EC1">
              <w:rPr>
                <w:color w:val="000000"/>
              </w:rPr>
              <w:t>ОК 06 Проявлять гражда</w:t>
            </w:r>
            <w:r w:rsidRPr="000C5EC1">
              <w:rPr>
                <w:color w:val="000000"/>
              </w:rPr>
              <w:t>н</w:t>
            </w:r>
            <w:r w:rsidRPr="000C5EC1">
              <w:rPr>
                <w:color w:val="000000"/>
              </w:rPr>
              <w:t>ско-патриотическую поз</w:t>
            </w:r>
            <w:r w:rsidRPr="000C5EC1">
              <w:rPr>
                <w:color w:val="000000"/>
              </w:rPr>
              <w:t>и</w:t>
            </w:r>
            <w:r w:rsidRPr="000C5EC1">
              <w:rPr>
                <w:color w:val="000000"/>
              </w:rPr>
              <w:t>цию, демонстрировать осознанное поведение на основе традиционных о</w:t>
            </w:r>
            <w:r w:rsidRPr="000C5EC1">
              <w:rPr>
                <w:color w:val="000000"/>
              </w:rPr>
              <w:t>б</w:t>
            </w:r>
            <w:r w:rsidRPr="000C5EC1">
              <w:rPr>
                <w:color w:val="000000"/>
              </w:rPr>
              <w:t>щечеловеческих ценностей, в том числе с учетом га</w:t>
            </w:r>
            <w:r w:rsidRPr="000C5EC1">
              <w:rPr>
                <w:color w:val="000000"/>
              </w:rPr>
              <w:t>р</w:t>
            </w:r>
            <w:r w:rsidRPr="000C5EC1">
              <w:rPr>
                <w:color w:val="000000"/>
              </w:rPr>
              <w:t>монизации межнационал</w:t>
            </w:r>
            <w:r w:rsidRPr="000C5EC1">
              <w:rPr>
                <w:color w:val="000000"/>
              </w:rPr>
              <w:t>ь</w:t>
            </w:r>
            <w:r w:rsidRPr="000C5EC1">
              <w:rPr>
                <w:color w:val="000000"/>
              </w:rPr>
              <w:t>ных и межрелигиозных о</w:t>
            </w:r>
            <w:r w:rsidRPr="000C5EC1">
              <w:rPr>
                <w:color w:val="000000"/>
              </w:rPr>
              <w:t>т</w:t>
            </w:r>
            <w:r w:rsidRPr="000C5EC1">
              <w:rPr>
                <w:color w:val="000000"/>
              </w:rPr>
              <w:t>ношений, применять ста</w:t>
            </w:r>
            <w:r w:rsidRPr="000C5EC1">
              <w:rPr>
                <w:color w:val="000000"/>
              </w:rPr>
              <w:t>н</w:t>
            </w:r>
            <w:r w:rsidRPr="000C5EC1">
              <w:rPr>
                <w:color w:val="000000"/>
              </w:rPr>
              <w:t>дарты антикоррупционного поведения</w:t>
            </w:r>
          </w:p>
        </w:tc>
        <w:tc>
          <w:tcPr>
            <w:tcW w:w="3046" w:type="dxa"/>
            <w:vAlign w:val="center"/>
          </w:tcPr>
          <w:p w:rsidR="008171D5" w:rsidRPr="000C5EC1" w:rsidRDefault="008171D5" w:rsidP="00703F0B">
            <w:pPr>
              <w:rPr>
                <w:color w:val="000000"/>
              </w:rPr>
            </w:pPr>
            <w:r w:rsidRPr="000C5EC1">
              <w:rPr>
                <w:color w:val="000000"/>
              </w:rPr>
              <w:t>описывать значимость св</w:t>
            </w:r>
            <w:r w:rsidRPr="000C5EC1">
              <w:rPr>
                <w:color w:val="000000"/>
              </w:rPr>
              <w:t>о</w:t>
            </w:r>
            <w:r w:rsidRPr="000C5EC1">
              <w:rPr>
                <w:color w:val="000000"/>
              </w:rPr>
              <w:t>ей специальности; прим</w:t>
            </w:r>
            <w:r w:rsidRPr="000C5EC1">
              <w:rPr>
                <w:color w:val="000000"/>
              </w:rPr>
              <w:t>е</w:t>
            </w:r>
            <w:r w:rsidRPr="000C5EC1">
              <w:rPr>
                <w:color w:val="000000"/>
              </w:rPr>
              <w:t>нять стандарты антико</w:t>
            </w:r>
            <w:r w:rsidRPr="000C5EC1">
              <w:rPr>
                <w:color w:val="000000"/>
              </w:rPr>
              <w:t>р</w:t>
            </w:r>
            <w:r w:rsidRPr="000C5EC1">
              <w:rPr>
                <w:color w:val="000000"/>
              </w:rPr>
              <w:t>рупционного поведения</w:t>
            </w:r>
          </w:p>
        </w:tc>
        <w:tc>
          <w:tcPr>
            <w:tcW w:w="3402" w:type="dxa"/>
            <w:vAlign w:val="center"/>
          </w:tcPr>
          <w:p w:rsidR="008171D5" w:rsidRPr="000C5EC1" w:rsidRDefault="008171D5" w:rsidP="00703F0B">
            <w:pPr>
              <w:rPr>
                <w:color w:val="000000"/>
              </w:rPr>
            </w:pPr>
            <w:r w:rsidRPr="000C5EC1">
              <w:rPr>
                <w:color w:val="000000"/>
              </w:rPr>
              <w:t>сущность гражданско-патриотической позиции, о</w:t>
            </w:r>
            <w:r w:rsidRPr="000C5EC1">
              <w:rPr>
                <w:color w:val="000000"/>
              </w:rPr>
              <w:t>б</w:t>
            </w:r>
            <w:r w:rsidRPr="000C5EC1">
              <w:rPr>
                <w:color w:val="000000"/>
              </w:rPr>
              <w:t>щечеловеческих ценностей; значимость профессиональной деятельности по специальн</w:t>
            </w:r>
            <w:r w:rsidRPr="000C5EC1">
              <w:rPr>
                <w:color w:val="000000"/>
              </w:rPr>
              <w:t>о</w:t>
            </w:r>
            <w:r w:rsidRPr="000C5EC1">
              <w:rPr>
                <w:color w:val="000000"/>
              </w:rPr>
              <w:t>сти; стандарты антикоррупц</w:t>
            </w:r>
            <w:r w:rsidRPr="000C5EC1">
              <w:rPr>
                <w:color w:val="000000"/>
              </w:rPr>
              <w:t>и</w:t>
            </w:r>
            <w:r w:rsidRPr="000C5EC1">
              <w:rPr>
                <w:color w:val="000000"/>
              </w:rPr>
              <w:t>онного поведения и последс</w:t>
            </w:r>
            <w:r w:rsidRPr="000C5EC1">
              <w:rPr>
                <w:color w:val="000000"/>
              </w:rPr>
              <w:t>т</w:t>
            </w:r>
            <w:r w:rsidRPr="000C5EC1">
              <w:rPr>
                <w:color w:val="000000"/>
              </w:rPr>
              <w:t>вия его нарушения</w:t>
            </w:r>
          </w:p>
        </w:tc>
      </w:tr>
      <w:tr w:rsidR="008171D5" w:rsidRPr="00A85103" w:rsidTr="000C5EC1">
        <w:tc>
          <w:tcPr>
            <w:tcW w:w="3114" w:type="dxa"/>
            <w:vAlign w:val="center"/>
          </w:tcPr>
          <w:p w:rsidR="008171D5" w:rsidRPr="000C5EC1" w:rsidRDefault="008171D5" w:rsidP="00703F0B">
            <w:pPr>
              <w:rPr>
                <w:color w:val="000000"/>
              </w:rPr>
            </w:pPr>
            <w:r w:rsidRPr="000C5EC1">
              <w:rPr>
                <w:color w:val="000000"/>
              </w:rPr>
              <w:t>ОК 09 Пользоваться пр</w:t>
            </w:r>
            <w:r w:rsidRPr="000C5EC1">
              <w:rPr>
                <w:color w:val="000000"/>
              </w:rPr>
              <w:t>о</w:t>
            </w:r>
            <w:r w:rsidRPr="000C5EC1">
              <w:rPr>
                <w:color w:val="000000"/>
              </w:rPr>
              <w:t>фессиональной документ</w:t>
            </w:r>
            <w:r w:rsidRPr="000C5EC1">
              <w:rPr>
                <w:color w:val="000000"/>
              </w:rPr>
              <w:t>а</w:t>
            </w:r>
            <w:r w:rsidRPr="000C5EC1">
              <w:rPr>
                <w:color w:val="000000"/>
              </w:rPr>
              <w:t>цией на государственном и иностранном языках</w:t>
            </w:r>
          </w:p>
        </w:tc>
        <w:tc>
          <w:tcPr>
            <w:tcW w:w="3046" w:type="dxa"/>
            <w:vAlign w:val="center"/>
          </w:tcPr>
          <w:p w:rsidR="008171D5" w:rsidRPr="000C5EC1" w:rsidRDefault="008171D5" w:rsidP="00703F0B">
            <w:pPr>
              <w:rPr>
                <w:color w:val="000000"/>
              </w:rPr>
            </w:pPr>
            <w:r w:rsidRPr="000C5EC1">
              <w:rPr>
                <w:color w:val="000000"/>
              </w:rPr>
              <w:t>понимать общий смысл четко произнесенных в</w:t>
            </w:r>
            <w:r w:rsidRPr="000C5EC1">
              <w:rPr>
                <w:color w:val="000000"/>
              </w:rPr>
              <w:t>ы</w:t>
            </w:r>
            <w:r w:rsidRPr="000C5EC1">
              <w:rPr>
                <w:color w:val="000000"/>
              </w:rPr>
              <w:t>сказываний на известные темы (профессиональные и бытовые), понимать тексты на базовые професси</w:t>
            </w:r>
            <w:r w:rsidRPr="000C5EC1">
              <w:rPr>
                <w:color w:val="000000"/>
              </w:rPr>
              <w:t>о</w:t>
            </w:r>
            <w:r w:rsidRPr="000C5EC1">
              <w:rPr>
                <w:color w:val="000000"/>
              </w:rPr>
              <w:t>нальные темы; участвовать в диалогах на знакомые общие и профессионал</w:t>
            </w:r>
            <w:r w:rsidRPr="000C5EC1">
              <w:rPr>
                <w:color w:val="000000"/>
              </w:rPr>
              <w:t>ь</w:t>
            </w:r>
            <w:r w:rsidRPr="000C5EC1">
              <w:rPr>
                <w:color w:val="000000"/>
              </w:rPr>
              <w:t>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w:t>
            </w:r>
            <w:r w:rsidRPr="000C5EC1">
              <w:rPr>
                <w:color w:val="000000"/>
              </w:rPr>
              <w:t>о</w:t>
            </w:r>
            <w:r w:rsidRPr="000C5EC1">
              <w:rPr>
                <w:color w:val="000000"/>
              </w:rPr>
              <w:t>стые связные сообщения на знакомые или интер</w:t>
            </w:r>
            <w:r w:rsidRPr="000C5EC1">
              <w:rPr>
                <w:color w:val="000000"/>
              </w:rPr>
              <w:t>е</w:t>
            </w:r>
            <w:r w:rsidRPr="000C5EC1">
              <w:rPr>
                <w:color w:val="000000"/>
              </w:rPr>
              <w:t>сующие профессионал</w:t>
            </w:r>
            <w:r w:rsidRPr="000C5EC1">
              <w:rPr>
                <w:color w:val="000000"/>
              </w:rPr>
              <w:t>ь</w:t>
            </w:r>
            <w:r w:rsidRPr="000C5EC1">
              <w:rPr>
                <w:color w:val="000000"/>
              </w:rPr>
              <w:t>ные темы</w:t>
            </w:r>
          </w:p>
        </w:tc>
        <w:tc>
          <w:tcPr>
            <w:tcW w:w="3402" w:type="dxa"/>
            <w:vAlign w:val="center"/>
          </w:tcPr>
          <w:p w:rsidR="008171D5" w:rsidRPr="000C5EC1" w:rsidRDefault="008171D5" w:rsidP="00703F0B">
            <w:pPr>
              <w:rPr>
                <w:color w:val="000000"/>
              </w:rPr>
            </w:pPr>
            <w:r w:rsidRPr="000C5EC1">
              <w:rPr>
                <w:color w:val="000000"/>
              </w:rPr>
              <w:t>правила построения простых и сложных предложений на профессиональные темы; о</w:t>
            </w:r>
            <w:r w:rsidRPr="000C5EC1">
              <w:rPr>
                <w:color w:val="000000"/>
              </w:rPr>
              <w:t>с</w:t>
            </w:r>
            <w:r w:rsidRPr="000C5EC1">
              <w:rPr>
                <w:color w:val="000000"/>
              </w:rPr>
              <w:t>новные общеупотребительные глаголы (бытовая и профе</w:t>
            </w:r>
            <w:r w:rsidRPr="000C5EC1">
              <w:rPr>
                <w:color w:val="000000"/>
              </w:rPr>
              <w:t>с</w:t>
            </w:r>
            <w:r w:rsidRPr="000C5EC1">
              <w:rPr>
                <w:color w:val="000000"/>
              </w:rPr>
              <w:t>сиональная лексика); лексич</w:t>
            </w:r>
            <w:r w:rsidRPr="000C5EC1">
              <w:rPr>
                <w:color w:val="000000"/>
              </w:rPr>
              <w:t>е</w:t>
            </w:r>
            <w:r w:rsidRPr="000C5EC1">
              <w:rPr>
                <w:color w:val="000000"/>
              </w:rPr>
              <w:t>ский минимум, относящийся к описанию предметов, средств и процессов профессионал</w:t>
            </w:r>
            <w:r w:rsidRPr="000C5EC1">
              <w:rPr>
                <w:color w:val="000000"/>
              </w:rPr>
              <w:t>ь</w:t>
            </w:r>
            <w:r w:rsidRPr="000C5EC1">
              <w:rPr>
                <w:color w:val="000000"/>
              </w:rPr>
              <w:t>ной деятельности; особенн</w:t>
            </w:r>
            <w:r w:rsidRPr="000C5EC1">
              <w:rPr>
                <w:color w:val="000000"/>
              </w:rPr>
              <w:t>о</w:t>
            </w:r>
            <w:r w:rsidRPr="000C5EC1">
              <w:rPr>
                <w:color w:val="000000"/>
              </w:rPr>
              <w:t>сти произношения; правила чтения текстов професси</w:t>
            </w:r>
            <w:r w:rsidRPr="000C5EC1">
              <w:rPr>
                <w:color w:val="000000"/>
              </w:rPr>
              <w:t>о</w:t>
            </w:r>
            <w:r w:rsidRPr="000C5EC1">
              <w:rPr>
                <w:color w:val="000000"/>
              </w:rPr>
              <w:t>нальной направленности</w:t>
            </w:r>
          </w:p>
        </w:tc>
      </w:tr>
    </w:tbl>
    <w:p w:rsidR="008171D5" w:rsidRPr="00F13153" w:rsidRDefault="008171D5"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0000"/>
        </w:rPr>
      </w:pPr>
    </w:p>
    <w:p w:rsidR="008171D5" w:rsidRPr="00F13153" w:rsidRDefault="008171D5"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0000"/>
        </w:rPr>
      </w:pPr>
    </w:p>
    <w:p w:rsidR="008171D5" w:rsidRPr="00F13153" w:rsidRDefault="008171D5"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rsidR="008171D5" w:rsidRPr="00F13153" w:rsidRDefault="008171D5"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rsidR="008171D5" w:rsidRPr="00F13153" w:rsidRDefault="008171D5"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rsidR="008171D5" w:rsidRPr="00F13153" w:rsidRDefault="008171D5"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rsidR="008171D5" w:rsidRPr="00F13153" w:rsidRDefault="008171D5" w:rsidP="007F0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p>
    <w:p w:rsidR="008171D5" w:rsidRPr="00F13153" w:rsidRDefault="008171D5"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rsidR="008171D5" w:rsidRPr="00F13153" w:rsidRDefault="008171D5"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rsidR="008171D5" w:rsidRPr="00F13153" w:rsidRDefault="008171D5"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rsidR="008171D5" w:rsidRPr="00F13153" w:rsidRDefault="008171D5"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rsidR="008171D5" w:rsidRPr="00A5792E" w:rsidRDefault="008171D5" w:rsidP="00AD1A1A">
      <w:pPr>
        <w:jc w:val="both"/>
        <w:rPr>
          <w:b/>
          <w:bCs/>
        </w:rPr>
      </w:pPr>
      <w:r w:rsidRPr="00F13153">
        <w:rPr>
          <w:color w:val="FF0000"/>
        </w:rPr>
        <w:br w:type="page"/>
      </w:r>
      <w:bookmarkStart w:id="9" w:name="_Toc72747104"/>
      <w:r w:rsidRPr="00A5792E">
        <w:rPr>
          <w:b/>
          <w:bCs/>
        </w:rPr>
        <w:t xml:space="preserve">2. СТРУКТУРА И СОДЕРЖАНИЕ </w:t>
      </w:r>
      <w:r w:rsidRPr="00A5792E">
        <w:rPr>
          <w:b/>
          <w:kern w:val="2"/>
        </w:rPr>
        <w:t>ПРОГРАММЫ</w:t>
      </w:r>
      <w:r w:rsidRPr="00A5792E">
        <w:rPr>
          <w:kern w:val="2"/>
        </w:rPr>
        <w:t xml:space="preserve"> </w:t>
      </w:r>
      <w:r w:rsidRPr="00A5792E">
        <w:rPr>
          <w:b/>
          <w:bCs/>
        </w:rPr>
        <w:t>УЧЕБНОЙ ДИСЦИПЛИНЫ</w:t>
      </w:r>
    </w:p>
    <w:p w:rsidR="008171D5" w:rsidRPr="00A5792E" w:rsidRDefault="008171D5" w:rsidP="00AD1A1A">
      <w:pPr>
        <w:spacing w:before="100" w:beforeAutospacing="1"/>
        <w:rPr>
          <w:b/>
          <w:bCs/>
        </w:rPr>
      </w:pPr>
      <w:r w:rsidRPr="00A5792E">
        <w:rPr>
          <w:b/>
          <w:bCs/>
        </w:rPr>
        <w:t xml:space="preserve">2.1. Объем программы учебной дисциплины и виды работы </w:t>
      </w:r>
    </w:p>
    <w:p w:rsidR="008171D5" w:rsidRPr="00A5792E" w:rsidRDefault="008171D5" w:rsidP="00AD1A1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70"/>
        <w:gridCol w:w="2126"/>
        <w:gridCol w:w="2234"/>
      </w:tblGrid>
      <w:tr w:rsidR="008171D5" w:rsidRPr="00A5792E" w:rsidTr="008C05A5">
        <w:tc>
          <w:tcPr>
            <w:tcW w:w="5070" w:type="dxa"/>
          </w:tcPr>
          <w:p w:rsidR="008171D5" w:rsidRPr="00A5792E" w:rsidRDefault="008171D5" w:rsidP="00882055">
            <w:pPr>
              <w:jc w:val="center"/>
            </w:pPr>
            <w:r w:rsidRPr="00A5792E">
              <w:t>Вид учебной работы</w:t>
            </w:r>
          </w:p>
        </w:tc>
        <w:tc>
          <w:tcPr>
            <w:tcW w:w="2126" w:type="dxa"/>
          </w:tcPr>
          <w:p w:rsidR="008171D5" w:rsidRPr="00A5792E" w:rsidRDefault="008171D5" w:rsidP="00882055">
            <w:pPr>
              <w:jc w:val="center"/>
            </w:pPr>
            <w:r w:rsidRPr="00A5792E">
              <w:t xml:space="preserve">Объем в </w:t>
            </w:r>
          </w:p>
          <w:p w:rsidR="008171D5" w:rsidRPr="00A5792E" w:rsidRDefault="008171D5" w:rsidP="00882055">
            <w:pPr>
              <w:jc w:val="center"/>
            </w:pPr>
            <w:r w:rsidRPr="00A5792E">
              <w:t>академических часах</w:t>
            </w:r>
          </w:p>
          <w:p w:rsidR="008171D5" w:rsidRPr="00A5792E" w:rsidRDefault="008171D5" w:rsidP="00882055">
            <w:pPr>
              <w:jc w:val="center"/>
            </w:pPr>
            <w:r w:rsidRPr="00A5792E">
              <w:t>очная форма об</w:t>
            </w:r>
            <w:r w:rsidRPr="00A5792E">
              <w:t>у</w:t>
            </w:r>
            <w:r w:rsidRPr="00A5792E">
              <w:t>чения</w:t>
            </w:r>
          </w:p>
        </w:tc>
        <w:tc>
          <w:tcPr>
            <w:tcW w:w="2234" w:type="dxa"/>
          </w:tcPr>
          <w:p w:rsidR="008171D5" w:rsidRPr="00A5792E" w:rsidRDefault="008171D5" w:rsidP="00882055">
            <w:pPr>
              <w:jc w:val="center"/>
            </w:pPr>
            <w:r w:rsidRPr="00A5792E">
              <w:t xml:space="preserve">Объем в </w:t>
            </w:r>
          </w:p>
          <w:p w:rsidR="008171D5" w:rsidRPr="00A5792E" w:rsidRDefault="008171D5" w:rsidP="00882055">
            <w:pPr>
              <w:jc w:val="center"/>
            </w:pPr>
            <w:r w:rsidRPr="00A5792E">
              <w:t>академических ч</w:t>
            </w:r>
            <w:r w:rsidRPr="00A5792E">
              <w:t>а</w:t>
            </w:r>
            <w:r w:rsidRPr="00A5792E">
              <w:t>сах</w:t>
            </w:r>
          </w:p>
          <w:p w:rsidR="008171D5" w:rsidRPr="00A5792E" w:rsidRDefault="008171D5" w:rsidP="00882055">
            <w:pPr>
              <w:jc w:val="center"/>
            </w:pPr>
            <w:r w:rsidRPr="00A5792E">
              <w:t>заочная форма обучения</w:t>
            </w:r>
          </w:p>
        </w:tc>
      </w:tr>
      <w:tr w:rsidR="008171D5" w:rsidRPr="00A5792E" w:rsidTr="008C05A5">
        <w:tc>
          <w:tcPr>
            <w:tcW w:w="5070" w:type="dxa"/>
          </w:tcPr>
          <w:p w:rsidR="008171D5" w:rsidRPr="00A5792E" w:rsidRDefault="008171D5" w:rsidP="00882055">
            <w:pPr>
              <w:jc w:val="both"/>
            </w:pPr>
            <w:r w:rsidRPr="00A5792E">
              <w:t>Объем учебной дисциплины,</w:t>
            </w:r>
          </w:p>
        </w:tc>
        <w:tc>
          <w:tcPr>
            <w:tcW w:w="2126" w:type="dxa"/>
          </w:tcPr>
          <w:p w:rsidR="008171D5" w:rsidRPr="00A5792E" w:rsidRDefault="008171D5" w:rsidP="007F0C26">
            <w:pPr>
              <w:jc w:val="center"/>
            </w:pPr>
            <w:r w:rsidRPr="00A5792E">
              <w:t>44</w:t>
            </w:r>
          </w:p>
        </w:tc>
        <w:tc>
          <w:tcPr>
            <w:tcW w:w="2234" w:type="dxa"/>
          </w:tcPr>
          <w:p w:rsidR="008171D5" w:rsidRPr="00A5792E" w:rsidRDefault="008171D5" w:rsidP="007F0C26">
            <w:pPr>
              <w:jc w:val="center"/>
            </w:pPr>
            <w:r>
              <w:t>44</w:t>
            </w:r>
          </w:p>
        </w:tc>
      </w:tr>
      <w:tr w:rsidR="008171D5" w:rsidRPr="00A5792E" w:rsidTr="008C05A5">
        <w:tc>
          <w:tcPr>
            <w:tcW w:w="5070" w:type="dxa"/>
            <w:shd w:val="clear" w:color="auto" w:fill="FBE4D5"/>
          </w:tcPr>
          <w:p w:rsidR="008171D5" w:rsidRPr="00A5792E" w:rsidRDefault="008171D5" w:rsidP="00882055">
            <w:pPr>
              <w:jc w:val="both"/>
            </w:pPr>
            <w:r w:rsidRPr="00A5792E">
              <w:t>в том числе, реализуемый в форме практич</w:t>
            </w:r>
            <w:r w:rsidRPr="00A5792E">
              <w:t>е</w:t>
            </w:r>
            <w:r w:rsidRPr="00A5792E">
              <w:t>ской подготовки</w:t>
            </w:r>
          </w:p>
        </w:tc>
        <w:tc>
          <w:tcPr>
            <w:tcW w:w="2126" w:type="dxa"/>
            <w:shd w:val="clear" w:color="auto" w:fill="FBE4D5"/>
          </w:tcPr>
          <w:p w:rsidR="008171D5" w:rsidRPr="00A5792E" w:rsidRDefault="008171D5" w:rsidP="00882055">
            <w:pPr>
              <w:jc w:val="center"/>
            </w:pPr>
            <w:r w:rsidRPr="00A5792E">
              <w:t>16</w:t>
            </w:r>
          </w:p>
        </w:tc>
        <w:tc>
          <w:tcPr>
            <w:tcW w:w="2234" w:type="dxa"/>
            <w:shd w:val="clear" w:color="auto" w:fill="FBE4D5"/>
          </w:tcPr>
          <w:p w:rsidR="008171D5" w:rsidRPr="00A5792E" w:rsidRDefault="008171D5" w:rsidP="00882055">
            <w:pPr>
              <w:jc w:val="center"/>
            </w:pPr>
            <w:r w:rsidRPr="00A5792E">
              <w:t>4</w:t>
            </w:r>
          </w:p>
        </w:tc>
      </w:tr>
      <w:tr w:rsidR="008171D5" w:rsidRPr="00A5792E" w:rsidTr="008C05A5">
        <w:tc>
          <w:tcPr>
            <w:tcW w:w="5070" w:type="dxa"/>
          </w:tcPr>
          <w:p w:rsidR="008171D5" w:rsidRPr="00A5792E" w:rsidRDefault="008171D5" w:rsidP="00882055">
            <w:r w:rsidRPr="00A5792E">
              <w:t>в том числе из объема учебной дисциплины:</w:t>
            </w:r>
          </w:p>
        </w:tc>
        <w:tc>
          <w:tcPr>
            <w:tcW w:w="2126" w:type="dxa"/>
          </w:tcPr>
          <w:p w:rsidR="008171D5" w:rsidRPr="00A5792E" w:rsidRDefault="008171D5" w:rsidP="00882055"/>
        </w:tc>
        <w:tc>
          <w:tcPr>
            <w:tcW w:w="2234" w:type="dxa"/>
          </w:tcPr>
          <w:p w:rsidR="008171D5" w:rsidRPr="00A5792E" w:rsidRDefault="008171D5" w:rsidP="00882055"/>
        </w:tc>
      </w:tr>
      <w:tr w:rsidR="008171D5" w:rsidRPr="00A5792E" w:rsidTr="008C05A5">
        <w:tc>
          <w:tcPr>
            <w:tcW w:w="5070" w:type="dxa"/>
          </w:tcPr>
          <w:p w:rsidR="008171D5" w:rsidRPr="00A5792E" w:rsidRDefault="008171D5" w:rsidP="008C05A5">
            <w:r w:rsidRPr="00A5792E">
              <w:t>Теоретическое обучение</w:t>
            </w:r>
          </w:p>
        </w:tc>
        <w:tc>
          <w:tcPr>
            <w:tcW w:w="2126" w:type="dxa"/>
          </w:tcPr>
          <w:p w:rsidR="008171D5" w:rsidRPr="00A5792E" w:rsidRDefault="008171D5" w:rsidP="00882055">
            <w:pPr>
              <w:jc w:val="center"/>
            </w:pPr>
            <w:r w:rsidRPr="00A5792E">
              <w:t>16</w:t>
            </w:r>
          </w:p>
        </w:tc>
        <w:tc>
          <w:tcPr>
            <w:tcW w:w="2234" w:type="dxa"/>
          </w:tcPr>
          <w:p w:rsidR="008171D5" w:rsidRPr="00A5792E" w:rsidRDefault="008171D5" w:rsidP="00882055">
            <w:pPr>
              <w:jc w:val="center"/>
            </w:pPr>
            <w:r w:rsidRPr="00A5792E">
              <w:t>6</w:t>
            </w:r>
          </w:p>
        </w:tc>
      </w:tr>
      <w:tr w:rsidR="008171D5" w:rsidRPr="00A5792E" w:rsidTr="008C05A5">
        <w:tc>
          <w:tcPr>
            <w:tcW w:w="5070" w:type="dxa"/>
            <w:shd w:val="clear" w:color="auto" w:fill="FBE4D5"/>
          </w:tcPr>
          <w:p w:rsidR="008171D5" w:rsidRPr="00A5792E" w:rsidRDefault="008171D5" w:rsidP="008C05A5">
            <w:r w:rsidRPr="00A5792E">
              <w:t>Практические занятия (если предусмотрено)</w:t>
            </w:r>
          </w:p>
        </w:tc>
        <w:tc>
          <w:tcPr>
            <w:tcW w:w="2126" w:type="dxa"/>
            <w:shd w:val="clear" w:color="auto" w:fill="FBE4D5"/>
          </w:tcPr>
          <w:p w:rsidR="008171D5" w:rsidRPr="00A5792E" w:rsidRDefault="008171D5" w:rsidP="00882055">
            <w:pPr>
              <w:jc w:val="center"/>
            </w:pPr>
            <w:r w:rsidRPr="00A5792E">
              <w:t>16</w:t>
            </w:r>
          </w:p>
        </w:tc>
        <w:tc>
          <w:tcPr>
            <w:tcW w:w="2234" w:type="dxa"/>
            <w:shd w:val="clear" w:color="auto" w:fill="FBE4D5"/>
          </w:tcPr>
          <w:p w:rsidR="008171D5" w:rsidRPr="00A5792E" w:rsidRDefault="008171D5" w:rsidP="00882055">
            <w:pPr>
              <w:jc w:val="center"/>
            </w:pPr>
            <w:r w:rsidRPr="00A5792E">
              <w:t>4</w:t>
            </w:r>
          </w:p>
        </w:tc>
      </w:tr>
      <w:tr w:rsidR="008171D5" w:rsidRPr="00A5792E" w:rsidTr="008C05A5">
        <w:tc>
          <w:tcPr>
            <w:tcW w:w="5070" w:type="dxa"/>
          </w:tcPr>
          <w:p w:rsidR="008171D5" w:rsidRPr="00A5792E" w:rsidRDefault="008171D5" w:rsidP="008C05A5">
            <w:r w:rsidRPr="00A5792E">
              <w:t>Самостоятельная работа (если предусмотрена)</w:t>
            </w:r>
          </w:p>
        </w:tc>
        <w:tc>
          <w:tcPr>
            <w:tcW w:w="2126" w:type="dxa"/>
          </w:tcPr>
          <w:p w:rsidR="008171D5" w:rsidRPr="00A5792E" w:rsidRDefault="008171D5" w:rsidP="008C05A5">
            <w:pPr>
              <w:jc w:val="center"/>
            </w:pPr>
            <w:r w:rsidRPr="00A5792E">
              <w:t>12</w:t>
            </w:r>
          </w:p>
        </w:tc>
        <w:tc>
          <w:tcPr>
            <w:tcW w:w="2234" w:type="dxa"/>
          </w:tcPr>
          <w:p w:rsidR="008171D5" w:rsidRPr="00A5792E" w:rsidRDefault="008171D5" w:rsidP="00882055">
            <w:pPr>
              <w:jc w:val="center"/>
            </w:pPr>
            <w:r w:rsidRPr="00A5792E">
              <w:t>34</w:t>
            </w:r>
          </w:p>
        </w:tc>
      </w:tr>
      <w:tr w:rsidR="008171D5" w:rsidRPr="00A5792E" w:rsidTr="008C05A5">
        <w:tc>
          <w:tcPr>
            <w:tcW w:w="5070" w:type="dxa"/>
          </w:tcPr>
          <w:p w:rsidR="008171D5" w:rsidRPr="00A5792E" w:rsidRDefault="008171D5" w:rsidP="00882055">
            <w:r w:rsidRPr="00A5792E">
              <w:t xml:space="preserve">Промежуточная аттестация / форма контроля </w:t>
            </w:r>
          </w:p>
        </w:tc>
        <w:tc>
          <w:tcPr>
            <w:tcW w:w="2126" w:type="dxa"/>
          </w:tcPr>
          <w:p w:rsidR="008171D5" w:rsidRPr="00A5792E" w:rsidRDefault="008171D5" w:rsidP="00AD1A1A">
            <w:pPr>
              <w:jc w:val="center"/>
            </w:pPr>
            <w:r w:rsidRPr="00A5792E">
              <w:t>Дифференцир</w:t>
            </w:r>
            <w:r w:rsidRPr="00A5792E">
              <w:t>о</w:t>
            </w:r>
            <w:r w:rsidRPr="00A5792E">
              <w:t xml:space="preserve">ванный зачет </w:t>
            </w:r>
          </w:p>
          <w:p w:rsidR="008171D5" w:rsidRPr="00A5792E" w:rsidRDefault="008171D5" w:rsidP="00AD1A1A">
            <w:pPr>
              <w:jc w:val="center"/>
            </w:pPr>
            <w:r w:rsidRPr="00A5792E">
              <w:t>(3 семестр)</w:t>
            </w:r>
          </w:p>
        </w:tc>
        <w:tc>
          <w:tcPr>
            <w:tcW w:w="2234" w:type="dxa"/>
          </w:tcPr>
          <w:p w:rsidR="008171D5" w:rsidRPr="00A5792E" w:rsidRDefault="008171D5" w:rsidP="00882055">
            <w:pPr>
              <w:jc w:val="center"/>
            </w:pPr>
            <w:r w:rsidRPr="00A5792E">
              <w:t>Дифференцир</w:t>
            </w:r>
            <w:r w:rsidRPr="00A5792E">
              <w:t>о</w:t>
            </w:r>
            <w:r w:rsidRPr="00A5792E">
              <w:t xml:space="preserve">ванный зачет </w:t>
            </w:r>
          </w:p>
          <w:p w:rsidR="008171D5" w:rsidRPr="00A5792E" w:rsidRDefault="008171D5" w:rsidP="00A5792E">
            <w:pPr>
              <w:jc w:val="center"/>
              <w:rPr>
                <w:highlight w:val="yellow"/>
              </w:rPr>
            </w:pPr>
            <w:r w:rsidRPr="00A5792E">
              <w:t>(3семестр)</w:t>
            </w:r>
          </w:p>
        </w:tc>
      </w:tr>
    </w:tbl>
    <w:p w:rsidR="008171D5" w:rsidRPr="00A5792E" w:rsidRDefault="008171D5" w:rsidP="00DE5F56">
      <w:pPr>
        <w:pStyle w:val="Title"/>
      </w:pPr>
    </w:p>
    <w:p w:rsidR="008171D5" w:rsidRPr="00A5792E" w:rsidRDefault="008171D5" w:rsidP="00DE5F56">
      <w:pPr>
        <w:pStyle w:val="Title"/>
      </w:pPr>
    </w:p>
    <w:p w:rsidR="008171D5" w:rsidRPr="00A5792E" w:rsidRDefault="008171D5" w:rsidP="00DE5F56">
      <w:pPr>
        <w:pStyle w:val="Title"/>
      </w:pPr>
    </w:p>
    <w:p w:rsidR="008171D5" w:rsidRPr="00A5792E" w:rsidRDefault="008171D5" w:rsidP="00DE5F56">
      <w:pPr>
        <w:pStyle w:val="Title"/>
      </w:pPr>
    </w:p>
    <w:p w:rsidR="008171D5" w:rsidRPr="00F13153" w:rsidRDefault="008171D5" w:rsidP="00DE5F56">
      <w:pPr>
        <w:pStyle w:val="Title"/>
        <w:rPr>
          <w:color w:val="FF0000"/>
        </w:rPr>
      </w:pPr>
    </w:p>
    <w:p w:rsidR="008171D5" w:rsidRPr="00F13153" w:rsidRDefault="008171D5" w:rsidP="00DE5F56">
      <w:pPr>
        <w:pStyle w:val="Title"/>
        <w:rPr>
          <w:color w:val="FF0000"/>
        </w:rPr>
      </w:pPr>
    </w:p>
    <w:p w:rsidR="008171D5" w:rsidRPr="00F13153" w:rsidRDefault="008171D5" w:rsidP="00DE5F56">
      <w:pPr>
        <w:pStyle w:val="Title"/>
        <w:rPr>
          <w:color w:val="FF0000"/>
        </w:rPr>
      </w:pPr>
    </w:p>
    <w:p w:rsidR="008171D5" w:rsidRPr="00F13153" w:rsidRDefault="008171D5" w:rsidP="00DE5F56">
      <w:pPr>
        <w:pStyle w:val="Title"/>
        <w:rPr>
          <w:color w:val="FF0000"/>
        </w:rPr>
      </w:pPr>
    </w:p>
    <w:bookmarkEnd w:id="9"/>
    <w:p w:rsidR="008171D5" w:rsidRPr="00F13153" w:rsidRDefault="008171D5"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8171D5" w:rsidRPr="00F13153" w:rsidRDefault="008171D5"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8171D5" w:rsidRPr="00F13153" w:rsidRDefault="008171D5"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8171D5" w:rsidRPr="00F13153" w:rsidRDefault="008171D5"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8171D5" w:rsidRPr="00F13153" w:rsidRDefault="008171D5"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sectPr w:rsidR="008171D5" w:rsidRPr="00F13153" w:rsidSect="0077392B">
          <w:footerReference w:type="even" r:id="rId12"/>
          <w:footerReference w:type="default" r:id="rId13"/>
          <w:footerReference w:type="first" r:id="rId14"/>
          <w:pgSz w:w="11906" w:h="16838"/>
          <w:pgMar w:top="1134" w:right="991" w:bottom="1134" w:left="1701" w:header="709" w:footer="709" w:gutter="0"/>
          <w:cols w:space="720"/>
          <w:titlePg/>
          <w:docGrid w:linePitch="326"/>
        </w:sectPr>
      </w:pPr>
    </w:p>
    <w:p w:rsidR="008171D5" w:rsidRPr="00A5792E" w:rsidRDefault="008171D5" w:rsidP="008431F7">
      <w:pPr>
        <w:suppressAutoHyphens/>
        <w:jc w:val="center"/>
        <w:rPr>
          <w:b/>
          <w:bCs/>
          <w:lang w:eastAsia="zh-CN" w:bidi="hi-IN"/>
        </w:rPr>
      </w:pPr>
      <w:r w:rsidRPr="00A5792E">
        <w:rPr>
          <w:b/>
          <w:bCs/>
          <w:lang w:eastAsia="zh-CN" w:bidi="hi-IN"/>
        </w:rPr>
        <w:t xml:space="preserve">2.2. </w:t>
      </w:r>
      <w:r w:rsidRPr="00A5792E">
        <w:rPr>
          <w:b/>
        </w:rPr>
        <w:t xml:space="preserve">Тематический план и содержание программы учебной дисциплины </w:t>
      </w:r>
      <w:r w:rsidRPr="00A5792E">
        <w:rPr>
          <w:b/>
          <w:bCs/>
          <w:lang w:eastAsia="zh-CN" w:bidi="hi-IN"/>
        </w:rPr>
        <w:t>История России</w:t>
      </w:r>
    </w:p>
    <w:p w:rsidR="008171D5" w:rsidRPr="00A5792E" w:rsidRDefault="008171D5" w:rsidP="00451395">
      <w:pPr>
        <w:suppressAutoHyphens/>
        <w:rPr>
          <w:b/>
          <w:bCs/>
          <w:lang w:eastAsia="zh-CN" w:bidi="hi-IN"/>
        </w:rPr>
      </w:pPr>
    </w:p>
    <w:tbl>
      <w:tblPr>
        <w:tblpPr w:leftFromText="180" w:rightFromText="180" w:vertAnchor="text" w:tblpY="1"/>
        <w:tblOverlap w:val="neve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43"/>
        <w:gridCol w:w="2060"/>
        <w:gridCol w:w="5953"/>
        <w:gridCol w:w="1134"/>
        <w:gridCol w:w="1134"/>
        <w:gridCol w:w="1559"/>
        <w:gridCol w:w="992"/>
      </w:tblGrid>
      <w:tr w:rsidR="008171D5" w:rsidRPr="00A5792E" w:rsidTr="00F13A08">
        <w:tc>
          <w:tcPr>
            <w:tcW w:w="2443" w:type="dxa"/>
          </w:tcPr>
          <w:p w:rsidR="008171D5" w:rsidRPr="00A5792E" w:rsidRDefault="008171D5" w:rsidP="00517E38">
            <w:pPr>
              <w:suppressAutoHyphens/>
              <w:spacing w:line="240" w:lineRule="exact"/>
              <w:jc w:val="center"/>
              <w:rPr>
                <w:spacing w:val="-1"/>
              </w:rPr>
            </w:pPr>
            <w:r w:rsidRPr="00A5792E">
              <w:rPr>
                <w:b/>
                <w:bCs/>
                <w:spacing w:val="-1"/>
              </w:rPr>
              <w:t>Наименование разделов и тем</w:t>
            </w:r>
          </w:p>
        </w:tc>
        <w:tc>
          <w:tcPr>
            <w:tcW w:w="2060" w:type="dxa"/>
          </w:tcPr>
          <w:p w:rsidR="008171D5" w:rsidRPr="00A5792E" w:rsidRDefault="008171D5" w:rsidP="00517E38">
            <w:pPr>
              <w:suppressAutoHyphens/>
              <w:spacing w:line="240" w:lineRule="exact"/>
              <w:jc w:val="center"/>
              <w:rPr>
                <w:b/>
                <w:bCs/>
              </w:rPr>
            </w:pPr>
            <w:r w:rsidRPr="00A5792E">
              <w:rPr>
                <w:b/>
              </w:rPr>
              <w:t>Формы организации учебной деятельности обучающихся</w:t>
            </w:r>
          </w:p>
        </w:tc>
        <w:tc>
          <w:tcPr>
            <w:tcW w:w="5953" w:type="dxa"/>
          </w:tcPr>
          <w:p w:rsidR="008171D5" w:rsidRPr="00A5792E" w:rsidRDefault="008171D5" w:rsidP="00517E38">
            <w:pPr>
              <w:suppressAutoHyphens/>
              <w:spacing w:line="240" w:lineRule="exact"/>
              <w:jc w:val="center"/>
              <w:rPr>
                <w:b/>
              </w:rPr>
            </w:pPr>
            <w:r w:rsidRPr="00A5792E">
              <w:rPr>
                <w:b/>
                <w:bCs/>
              </w:rPr>
              <w:t>Содержание форм организации учебной деятельности обучающихся</w:t>
            </w:r>
          </w:p>
        </w:tc>
        <w:tc>
          <w:tcPr>
            <w:tcW w:w="1134" w:type="dxa"/>
            <w:vAlign w:val="center"/>
          </w:tcPr>
          <w:p w:rsidR="008171D5" w:rsidRPr="00A5792E" w:rsidRDefault="008171D5" w:rsidP="00517E38">
            <w:pPr>
              <w:suppressAutoHyphens/>
              <w:spacing w:line="240" w:lineRule="exact"/>
              <w:ind w:firstLine="10"/>
              <w:jc w:val="center"/>
              <w:rPr>
                <w:b/>
              </w:rPr>
            </w:pPr>
            <w:r w:rsidRPr="00A5792E">
              <w:rPr>
                <w:b/>
              </w:rPr>
              <w:t>Объем часов</w:t>
            </w:r>
          </w:p>
          <w:p w:rsidR="008171D5" w:rsidRPr="00A5792E" w:rsidRDefault="008171D5" w:rsidP="00517E38">
            <w:pPr>
              <w:suppressAutoHyphens/>
              <w:spacing w:line="240" w:lineRule="exact"/>
              <w:ind w:firstLine="10"/>
              <w:jc w:val="center"/>
              <w:rPr>
                <w:b/>
              </w:rPr>
            </w:pPr>
            <w:r w:rsidRPr="00A5792E">
              <w:rPr>
                <w:b/>
              </w:rPr>
              <w:t>(очная форма)</w:t>
            </w:r>
          </w:p>
        </w:tc>
        <w:tc>
          <w:tcPr>
            <w:tcW w:w="1134" w:type="dxa"/>
            <w:vAlign w:val="center"/>
          </w:tcPr>
          <w:p w:rsidR="008171D5" w:rsidRPr="00A5792E" w:rsidRDefault="008171D5" w:rsidP="00517E38">
            <w:pPr>
              <w:suppressAutoHyphens/>
              <w:spacing w:line="240" w:lineRule="exact"/>
              <w:jc w:val="center"/>
              <w:rPr>
                <w:b/>
              </w:rPr>
            </w:pPr>
            <w:r w:rsidRPr="00A5792E">
              <w:rPr>
                <w:b/>
              </w:rPr>
              <w:t>Объем часов</w:t>
            </w:r>
          </w:p>
          <w:p w:rsidR="008171D5" w:rsidRPr="00A5792E" w:rsidRDefault="008171D5" w:rsidP="00517E38">
            <w:pPr>
              <w:suppressAutoHyphens/>
              <w:spacing w:line="240" w:lineRule="exact"/>
              <w:jc w:val="center"/>
              <w:rPr>
                <w:b/>
              </w:rPr>
            </w:pPr>
            <w:r w:rsidRPr="00A5792E">
              <w:rPr>
                <w:b/>
              </w:rPr>
              <w:t>(заочная форма)</w:t>
            </w:r>
          </w:p>
        </w:tc>
        <w:tc>
          <w:tcPr>
            <w:tcW w:w="1559" w:type="dxa"/>
            <w:vAlign w:val="center"/>
          </w:tcPr>
          <w:p w:rsidR="008171D5" w:rsidRPr="00A5792E" w:rsidRDefault="008171D5" w:rsidP="00517E38">
            <w:pPr>
              <w:suppressAutoHyphens/>
              <w:spacing w:line="240" w:lineRule="exact"/>
              <w:jc w:val="center"/>
              <w:rPr>
                <w:b/>
              </w:rPr>
            </w:pPr>
            <w:r w:rsidRPr="00A5792E">
              <w:rPr>
                <w:b/>
              </w:rPr>
              <w:t>Коды реализуемых компетенций</w:t>
            </w:r>
          </w:p>
        </w:tc>
        <w:tc>
          <w:tcPr>
            <w:tcW w:w="992" w:type="dxa"/>
            <w:vAlign w:val="center"/>
          </w:tcPr>
          <w:p w:rsidR="008171D5" w:rsidRPr="00A5792E" w:rsidRDefault="008171D5" w:rsidP="00517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center"/>
              <w:rPr>
                <w:b/>
                <w:bCs/>
                <w:spacing w:val="-1"/>
              </w:rPr>
            </w:pPr>
            <w:r w:rsidRPr="00A5792E">
              <w:rPr>
                <w:b/>
                <w:bCs/>
                <w:spacing w:val="-1"/>
              </w:rPr>
              <w:t>Уровень освоения</w:t>
            </w:r>
          </w:p>
        </w:tc>
      </w:tr>
      <w:tr w:rsidR="008171D5" w:rsidRPr="00A5792E" w:rsidTr="00E17A6F">
        <w:tc>
          <w:tcPr>
            <w:tcW w:w="2443" w:type="dxa"/>
            <w:vMerge w:val="restart"/>
          </w:tcPr>
          <w:p w:rsidR="008171D5" w:rsidRPr="00A5792E" w:rsidRDefault="008171D5" w:rsidP="0089651D">
            <w:pPr>
              <w:jc w:val="both"/>
            </w:pPr>
            <w:r w:rsidRPr="00A5792E">
              <w:rPr>
                <w:bCs/>
              </w:rPr>
              <w:t>Тема 1. Россия – в</w:t>
            </w:r>
            <w:r w:rsidRPr="00A5792E">
              <w:rPr>
                <w:bCs/>
              </w:rPr>
              <w:t>е</w:t>
            </w:r>
            <w:r w:rsidRPr="00A5792E">
              <w:rPr>
                <w:bCs/>
              </w:rPr>
              <w:t>ликая наша держава</w:t>
            </w:r>
          </w:p>
        </w:tc>
        <w:tc>
          <w:tcPr>
            <w:tcW w:w="2060" w:type="dxa"/>
          </w:tcPr>
          <w:p w:rsidR="008171D5" w:rsidRPr="00A5792E" w:rsidRDefault="008171D5" w:rsidP="001C0AA8">
            <w:pPr>
              <w:jc w:val="both"/>
            </w:pPr>
            <w:r w:rsidRPr="00A5792E">
              <w:t>Теоретическое обучение</w:t>
            </w:r>
          </w:p>
        </w:tc>
        <w:tc>
          <w:tcPr>
            <w:tcW w:w="5953" w:type="dxa"/>
          </w:tcPr>
          <w:p w:rsidR="008171D5" w:rsidRPr="00A5792E" w:rsidRDefault="008171D5" w:rsidP="00E17A6F">
            <w:pPr>
              <w:pStyle w:val="ConsPlusNormal"/>
              <w:jc w:val="both"/>
              <w:rPr>
                <w:rFonts w:ascii="Times New Roman" w:hAnsi="Times New Roman" w:cs="Times New Roman"/>
                <w:sz w:val="24"/>
                <w:szCs w:val="24"/>
              </w:rPr>
            </w:pPr>
            <w:r w:rsidRPr="00A5792E">
              <w:rPr>
                <w:rFonts w:ascii="Times New Roman" w:hAnsi="Times New Roman" w:cs="Times New Roman"/>
                <w:sz w:val="24"/>
                <w:szCs w:val="24"/>
              </w:rPr>
              <w:t>Гимн России. Становление духовных основ России. Место и роль России в мировом сообществе. Содруж</w:t>
            </w:r>
            <w:r w:rsidRPr="00A5792E">
              <w:rPr>
                <w:rFonts w:ascii="Times New Roman" w:hAnsi="Times New Roman" w:cs="Times New Roman"/>
                <w:sz w:val="24"/>
                <w:szCs w:val="24"/>
              </w:rPr>
              <w:t>е</w:t>
            </w:r>
            <w:r w:rsidRPr="00A5792E">
              <w:rPr>
                <w:rFonts w:ascii="Times New Roman" w:hAnsi="Times New Roman" w:cs="Times New Roman"/>
                <w:sz w:val="24"/>
                <w:szCs w:val="24"/>
              </w:rPr>
              <w:t>ство народов России и единство российской цивилиз</w:t>
            </w:r>
            <w:r w:rsidRPr="00A5792E">
              <w:rPr>
                <w:rFonts w:ascii="Times New Roman" w:hAnsi="Times New Roman" w:cs="Times New Roman"/>
                <w:sz w:val="24"/>
                <w:szCs w:val="24"/>
              </w:rPr>
              <w:t>а</w:t>
            </w:r>
            <w:r w:rsidRPr="00A5792E">
              <w:rPr>
                <w:rFonts w:ascii="Times New Roman" w:hAnsi="Times New Roman" w:cs="Times New Roman"/>
                <w:sz w:val="24"/>
                <w:szCs w:val="24"/>
              </w:rPr>
              <w:t>ции. Пространство России и его геополитическое, эк</w:t>
            </w:r>
            <w:r w:rsidRPr="00A5792E">
              <w:rPr>
                <w:rFonts w:ascii="Times New Roman" w:hAnsi="Times New Roman" w:cs="Times New Roman"/>
                <w:sz w:val="24"/>
                <w:szCs w:val="24"/>
              </w:rPr>
              <w:t>о</w:t>
            </w:r>
            <w:r w:rsidRPr="00A5792E">
              <w:rPr>
                <w:rFonts w:ascii="Times New Roman" w:hAnsi="Times New Roman" w:cs="Times New Roman"/>
                <w:sz w:val="24"/>
                <w:szCs w:val="24"/>
              </w:rPr>
              <w:t>номическое и культурное значение. Российские инн</w:t>
            </w:r>
            <w:r w:rsidRPr="00A5792E">
              <w:rPr>
                <w:rFonts w:ascii="Times New Roman" w:hAnsi="Times New Roman" w:cs="Times New Roman"/>
                <w:sz w:val="24"/>
                <w:szCs w:val="24"/>
              </w:rPr>
              <w:t>о</w:t>
            </w:r>
            <w:r w:rsidRPr="00A5792E">
              <w:rPr>
                <w:rFonts w:ascii="Times New Roman" w:hAnsi="Times New Roman" w:cs="Times New Roman"/>
                <w:sz w:val="24"/>
                <w:szCs w:val="24"/>
              </w:rPr>
              <w:t>вации и устремленность в будущее.</w:t>
            </w:r>
          </w:p>
        </w:tc>
        <w:tc>
          <w:tcPr>
            <w:tcW w:w="1134" w:type="dxa"/>
            <w:vAlign w:val="center"/>
          </w:tcPr>
          <w:p w:rsidR="008171D5" w:rsidRPr="00A5792E" w:rsidRDefault="008171D5" w:rsidP="001C0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r w:rsidRPr="00A5792E">
              <w:t>1</w:t>
            </w:r>
          </w:p>
        </w:tc>
        <w:tc>
          <w:tcPr>
            <w:tcW w:w="1134" w:type="dxa"/>
            <w:vAlign w:val="center"/>
          </w:tcPr>
          <w:p w:rsidR="008171D5" w:rsidRPr="00A5792E" w:rsidRDefault="008171D5" w:rsidP="001C0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r w:rsidRPr="00A5792E">
              <w:t>1</w:t>
            </w:r>
          </w:p>
        </w:tc>
        <w:tc>
          <w:tcPr>
            <w:tcW w:w="1559" w:type="dxa"/>
            <w:vMerge w:val="restart"/>
          </w:tcPr>
          <w:p w:rsidR="008171D5" w:rsidRPr="00A5792E" w:rsidRDefault="008171D5" w:rsidP="002F1456">
            <w:pPr>
              <w:jc w:val="both"/>
            </w:pPr>
            <w:r w:rsidRPr="00A5792E">
              <w:t>ОК 02, ОК 03, ОК 04, ОК 05, ОК 06</w:t>
            </w:r>
            <w:r w:rsidRPr="00A5792E">
              <w:rPr>
                <w:i/>
                <w:iCs/>
              </w:rPr>
              <w:t xml:space="preserve">, </w:t>
            </w:r>
            <w:r w:rsidRPr="00A5792E">
              <w:t>ОК 09</w:t>
            </w:r>
          </w:p>
        </w:tc>
        <w:tc>
          <w:tcPr>
            <w:tcW w:w="992" w:type="dxa"/>
          </w:tcPr>
          <w:p w:rsidR="008171D5" w:rsidRPr="00A5792E" w:rsidRDefault="008171D5" w:rsidP="001C0AA8">
            <w:pPr>
              <w:jc w:val="center"/>
            </w:pPr>
            <w:r w:rsidRPr="00A5792E">
              <w:t>1</w:t>
            </w:r>
          </w:p>
        </w:tc>
      </w:tr>
      <w:tr w:rsidR="008171D5" w:rsidRPr="00A5792E" w:rsidTr="00E17A6F">
        <w:tc>
          <w:tcPr>
            <w:tcW w:w="2443" w:type="dxa"/>
            <w:vMerge/>
          </w:tcPr>
          <w:p w:rsidR="008171D5" w:rsidRPr="00A5792E" w:rsidRDefault="008171D5" w:rsidP="0077015E">
            <w:pPr>
              <w:jc w:val="both"/>
              <w:rPr>
                <w:bCs/>
              </w:rPr>
            </w:pPr>
          </w:p>
        </w:tc>
        <w:tc>
          <w:tcPr>
            <w:tcW w:w="2060" w:type="dxa"/>
          </w:tcPr>
          <w:p w:rsidR="008171D5" w:rsidRPr="00A5792E" w:rsidRDefault="008171D5" w:rsidP="0077015E">
            <w:pPr>
              <w:jc w:val="both"/>
            </w:pPr>
            <w:r w:rsidRPr="00A5792E">
              <w:t>Практическое занятие</w:t>
            </w:r>
          </w:p>
        </w:tc>
        <w:tc>
          <w:tcPr>
            <w:tcW w:w="5953" w:type="dxa"/>
          </w:tcPr>
          <w:p w:rsidR="008171D5" w:rsidRPr="00A5792E" w:rsidRDefault="008171D5" w:rsidP="0077015E">
            <w:pPr>
              <w:jc w:val="both"/>
              <w:rPr>
                <w:b/>
                <w:bCs/>
              </w:rPr>
            </w:pPr>
            <w:r w:rsidRPr="00A5792E">
              <w:rPr>
                <w:b/>
                <w:bCs/>
              </w:rPr>
              <w:t>(в том числе в форме практической подготовки)</w:t>
            </w:r>
          </w:p>
          <w:p w:rsidR="008171D5" w:rsidRPr="00A5792E" w:rsidRDefault="008171D5" w:rsidP="00F10757">
            <w:pPr>
              <w:pStyle w:val="NoSpacing"/>
              <w:jc w:val="both"/>
            </w:pPr>
            <w:r w:rsidRPr="00A5792E">
              <w:t>Просмотр видео (вводное); презентации;  опрос</w:t>
            </w:r>
          </w:p>
        </w:tc>
        <w:tc>
          <w:tcPr>
            <w:tcW w:w="1134" w:type="dxa"/>
            <w:vAlign w:val="center"/>
          </w:tcPr>
          <w:p w:rsidR="008171D5" w:rsidRPr="00A5792E" w:rsidRDefault="008171D5" w:rsidP="00770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r w:rsidRPr="00A5792E">
              <w:t>1</w:t>
            </w:r>
          </w:p>
        </w:tc>
        <w:tc>
          <w:tcPr>
            <w:tcW w:w="1134" w:type="dxa"/>
            <w:vAlign w:val="center"/>
          </w:tcPr>
          <w:p w:rsidR="008171D5" w:rsidRPr="00A5792E" w:rsidRDefault="008171D5" w:rsidP="00770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r w:rsidRPr="00A5792E">
              <w:t>1</w:t>
            </w:r>
          </w:p>
        </w:tc>
        <w:tc>
          <w:tcPr>
            <w:tcW w:w="1559" w:type="dxa"/>
            <w:vMerge/>
          </w:tcPr>
          <w:p w:rsidR="008171D5" w:rsidRPr="00A5792E" w:rsidRDefault="008171D5" w:rsidP="0077015E">
            <w:pPr>
              <w:jc w:val="both"/>
            </w:pPr>
          </w:p>
        </w:tc>
        <w:tc>
          <w:tcPr>
            <w:tcW w:w="992" w:type="dxa"/>
          </w:tcPr>
          <w:p w:rsidR="008171D5" w:rsidRPr="00A5792E" w:rsidRDefault="008171D5" w:rsidP="0077015E">
            <w:pPr>
              <w:jc w:val="center"/>
            </w:pPr>
            <w:r w:rsidRPr="00A5792E">
              <w:t>2</w:t>
            </w:r>
          </w:p>
        </w:tc>
      </w:tr>
      <w:tr w:rsidR="008171D5" w:rsidRPr="00A5792E" w:rsidTr="00E17A6F">
        <w:tc>
          <w:tcPr>
            <w:tcW w:w="2443" w:type="dxa"/>
            <w:vMerge/>
          </w:tcPr>
          <w:p w:rsidR="008171D5" w:rsidRPr="00A5792E" w:rsidRDefault="008171D5" w:rsidP="0077015E">
            <w:pPr>
              <w:jc w:val="both"/>
            </w:pPr>
          </w:p>
        </w:tc>
        <w:tc>
          <w:tcPr>
            <w:tcW w:w="2060" w:type="dxa"/>
          </w:tcPr>
          <w:p w:rsidR="008171D5" w:rsidRPr="00A5792E" w:rsidRDefault="008171D5" w:rsidP="0077015E">
            <w:pPr>
              <w:jc w:val="both"/>
            </w:pPr>
            <w:r w:rsidRPr="00A5792E">
              <w:t>Самостоятельная работа</w:t>
            </w:r>
          </w:p>
        </w:tc>
        <w:tc>
          <w:tcPr>
            <w:tcW w:w="5953" w:type="dxa"/>
          </w:tcPr>
          <w:p w:rsidR="008171D5" w:rsidRPr="00A5792E" w:rsidRDefault="008171D5" w:rsidP="0077015E">
            <w:pPr>
              <w:pStyle w:val="NoSpacing"/>
              <w:jc w:val="both"/>
            </w:pPr>
            <w:r w:rsidRPr="00A5792E">
              <w:t>Работа с литературой, в сети Интернет, с конспектом.</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r w:rsidRPr="00A5792E">
              <w:t>1</w:t>
            </w: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3</w:t>
            </w:r>
          </w:p>
        </w:tc>
      </w:tr>
      <w:tr w:rsidR="008171D5" w:rsidRPr="00A5792E" w:rsidTr="00E17A6F">
        <w:tc>
          <w:tcPr>
            <w:tcW w:w="2443" w:type="dxa"/>
            <w:vMerge w:val="restart"/>
          </w:tcPr>
          <w:p w:rsidR="008171D5" w:rsidRPr="00A5792E" w:rsidRDefault="008171D5" w:rsidP="0077015E">
            <w:pPr>
              <w:jc w:val="both"/>
            </w:pPr>
            <w:r w:rsidRPr="00A5792E">
              <w:rPr>
                <w:bCs/>
              </w:rPr>
              <w:t>Тема 2. Александр Невский как спас</w:t>
            </w:r>
            <w:r w:rsidRPr="00A5792E">
              <w:rPr>
                <w:bCs/>
              </w:rPr>
              <w:t>и</w:t>
            </w:r>
            <w:r w:rsidRPr="00A5792E">
              <w:rPr>
                <w:bCs/>
              </w:rPr>
              <w:t>тель Руси</w:t>
            </w:r>
          </w:p>
        </w:tc>
        <w:tc>
          <w:tcPr>
            <w:tcW w:w="2060" w:type="dxa"/>
          </w:tcPr>
          <w:p w:rsidR="008171D5" w:rsidRPr="00A5792E" w:rsidRDefault="008171D5" w:rsidP="0077015E">
            <w:pPr>
              <w:jc w:val="both"/>
            </w:pPr>
            <w:r w:rsidRPr="00A5792E">
              <w:t>Теоретическое обучение</w:t>
            </w:r>
          </w:p>
        </w:tc>
        <w:tc>
          <w:tcPr>
            <w:tcW w:w="5953" w:type="dxa"/>
          </w:tcPr>
          <w:p w:rsidR="008171D5" w:rsidRPr="00A5792E" w:rsidRDefault="008171D5" w:rsidP="0077015E">
            <w:pPr>
              <w:pStyle w:val="NoSpacing"/>
              <w:jc w:val="both"/>
            </w:pPr>
            <w:r w:rsidRPr="00A5792E">
              <w:t>Выбор союзников Даниилом Галицким. Александр Ярославович. Невская битва и Ледовое побоище. Столкновение двух христианских течений: правосл</w:t>
            </w:r>
            <w:r w:rsidRPr="00A5792E">
              <w:t>а</w:t>
            </w:r>
            <w:r w:rsidRPr="00A5792E">
              <w:t>вие и католичество. Любечский съезд.  Русь и Орда. Отношение Александра с Ордой.</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r w:rsidRPr="00A5792E">
              <w:t>1</w:t>
            </w:r>
          </w:p>
        </w:tc>
        <w:tc>
          <w:tcPr>
            <w:tcW w:w="1559" w:type="dxa"/>
          </w:tcPr>
          <w:p w:rsidR="008171D5" w:rsidRPr="00A5792E" w:rsidRDefault="008171D5" w:rsidP="0077015E"/>
        </w:tc>
        <w:tc>
          <w:tcPr>
            <w:tcW w:w="992" w:type="dxa"/>
          </w:tcPr>
          <w:p w:rsidR="008171D5" w:rsidRPr="00A5792E" w:rsidRDefault="008171D5" w:rsidP="0077015E">
            <w:pPr>
              <w:jc w:val="center"/>
            </w:pPr>
            <w:r w:rsidRPr="00A5792E">
              <w:t>1</w:t>
            </w:r>
          </w:p>
        </w:tc>
      </w:tr>
      <w:tr w:rsidR="008171D5" w:rsidRPr="00A5792E" w:rsidTr="00E17A6F">
        <w:tc>
          <w:tcPr>
            <w:tcW w:w="2443" w:type="dxa"/>
            <w:vMerge/>
          </w:tcPr>
          <w:p w:rsidR="008171D5" w:rsidRPr="00A5792E" w:rsidRDefault="008171D5" w:rsidP="0077015E">
            <w:pPr>
              <w:jc w:val="both"/>
            </w:pPr>
          </w:p>
        </w:tc>
        <w:tc>
          <w:tcPr>
            <w:tcW w:w="2060" w:type="dxa"/>
          </w:tcPr>
          <w:p w:rsidR="008171D5" w:rsidRPr="00A5792E" w:rsidRDefault="008171D5" w:rsidP="0077015E">
            <w:pPr>
              <w:jc w:val="both"/>
            </w:pPr>
            <w:r w:rsidRPr="00A5792E">
              <w:t>Практическое занятие</w:t>
            </w:r>
          </w:p>
        </w:tc>
        <w:tc>
          <w:tcPr>
            <w:tcW w:w="5953" w:type="dxa"/>
          </w:tcPr>
          <w:p w:rsidR="008171D5" w:rsidRPr="00A5792E" w:rsidRDefault="008171D5" w:rsidP="0077015E">
            <w:pPr>
              <w:jc w:val="both"/>
              <w:rPr>
                <w:b/>
                <w:bCs/>
              </w:rPr>
            </w:pPr>
            <w:r w:rsidRPr="00A5792E">
              <w:rPr>
                <w:b/>
                <w:bCs/>
              </w:rPr>
              <w:t>(в том числе в форме практической подготовки)</w:t>
            </w:r>
          </w:p>
          <w:p w:rsidR="008171D5" w:rsidRPr="00A5792E" w:rsidRDefault="008171D5" w:rsidP="00CC1C6D">
            <w:pPr>
              <w:pStyle w:val="NoSpacing"/>
              <w:jc w:val="both"/>
            </w:pPr>
            <w:r w:rsidRPr="00A5792E">
              <w:t xml:space="preserve">Работа с презентацией, подготовка рефератов, опрос </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r w:rsidRPr="00A5792E">
              <w:t>1</w:t>
            </w:r>
          </w:p>
        </w:tc>
        <w:tc>
          <w:tcPr>
            <w:tcW w:w="1559" w:type="dxa"/>
          </w:tcPr>
          <w:p w:rsidR="008171D5" w:rsidRPr="00A5792E" w:rsidRDefault="008171D5" w:rsidP="0077015E"/>
        </w:tc>
        <w:tc>
          <w:tcPr>
            <w:tcW w:w="992" w:type="dxa"/>
          </w:tcPr>
          <w:p w:rsidR="008171D5" w:rsidRPr="00A5792E" w:rsidRDefault="008171D5" w:rsidP="0077015E">
            <w:pPr>
              <w:jc w:val="center"/>
            </w:pPr>
            <w:r w:rsidRPr="00A5792E">
              <w:t>2</w:t>
            </w:r>
          </w:p>
        </w:tc>
      </w:tr>
      <w:tr w:rsidR="008171D5" w:rsidRPr="00A5792E" w:rsidTr="00E17A6F">
        <w:tc>
          <w:tcPr>
            <w:tcW w:w="2443" w:type="dxa"/>
            <w:vMerge/>
          </w:tcPr>
          <w:p w:rsidR="008171D5" w:rsidRPr="00A5792E" w:rsidRDefault="008171D5" w:rsidP="0077015E">
            <w:pPr>
              <w:jc w:val="both"/>
            </w:pPr>
          </w:p>
        </w:tc>
        <w:tc>
          <w:tcPr>
            <w:tcW w:w="2060" w:type="dxa"/>
          </w:tcPr>
          <w:p w:rsidR="008171D5" w:rsidRPr="00A5792E" w:rsidRDefault="008171D5" w:rsidP="0077015E">
            <w:pPr>
              <w:jc w:val="both"/>
            </w:pPr>
            <w:r w:rsidRPr="00A5792E">
              <w:t>Самостоятельная работа</w:t>
            </w:r>
          </w:p>
        </w:tc>
        <w:tc>
          <w:tcPr>
            <w:tcW w:w="5953" w:type="dxa"/>
          </w:tcPr>
          <w:p w:rsidR="008171D5" w:rsidRPr="00A5792E" w:rsidRDefault="008171D5" w:rsidP="0077015E">
            <w:pPr>
              <w:pStyle w:val="NoSpacing"/>
              <w:jc w:val="both"/>
            </w:pPr>
            <w:r w:rsidRPr="00A5792E">
              <w:t>Работа с литературой, в сети Интернет, с конспектом</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r w:rsidRPr="00A5792E">
              <w:t>1</w:t>
            </w:r>
          </w:p>
        </w:tc>
        <w:tc>
          <w:tcPr>
            <w:tcW w:w="1559" w:type="dxa"/>
          </w:tcPr>
          <w:p w:rsidR="008171D5" w:rsidRPr="00A5792E" w:rsidRDefault="008171D5" w:rsidP="0077015E"/>
        </w:tc>
        <w:tc>
          <w:tcPr>
            <w:tcW w:w="992" w:type="dxa"/>
          </w:tcPr>
          <w:p w:rsidR="008171D5" w:rsidRPr="00A5792E" w:rsidRDefault="008171D5" w:rsidP="0077015E">
            <w:pPr>
              <w:jc w:val="center"/>
            </w:pPr>
            <w:r w:rsidRPr="00A5792E">
              <w:t>3</w:t>
            </w:r>
          </w:p>
        </w:tc>
      </w:tr>
      <w:tr w:rsidR="008171D5" w:rsidRPr="00A5792E" w:rsidTr="00E17A6F">
        <w:tc>
          <w:tcPr>
            <w:tcW w:w="2443" w:type="dxa"/>
            <w:vMerge w:val="restart"/>
          </w:tcPr>
          <w:p w:rsidR="008171D5" w:rsidRPr="00A5792E" w:rsidRDefault="008171D5" w:rsidP="0077015E">
            <w:pPr>
              <w:tabs>
                <w:tab w:val="right" w:pos="2051"/>
              </w:tabs>
              <w:jc w:val="both"/>
              <w:rPr>
                <w:bCs/>
              </w:rPr>
            </w:pPr>
            <w:r w:rsidRPr="00A5792E">
              <w:rPr>
                <w:bCs/>
              </w:rPr>
              <w:t>Тема 3. Смута и её преодоление</w:t>
            </w:r>
          </w:p>
        </w:tc>
        <w:tc>
          <w:tcPr>
            <w:tcW w:w="2060" w:type="dxa"/>
          </w:tcPr>
          <w:p w:rsidR="008171D5" w:rsidRPr="00A5792E" w:rsidRDefault="008171D5" w:rsidP="0077015E">
            <w:pPr>
              <w:jc w:val="both"/>
            </w:pPr>
            <w:r w:rsidRPr="00A5792E">
              <w:t>Теоретическое обучение</w:t>
            </w:r>
          </w:p>
        </w:tc>
        <w:tc>
          <w:tcPr>
            <w:tcW w:w="5953" w:type="dxa"/>
          </w:tcPr>
          <w:p w:rsidR="008171D5" w:rsidRPr="00A5792E" w:rsidRDefault="008171D5" w:rsidP="0077015E">
            <w:pPr>
              <w:pStyle w:val="NoSpacing"/>
              <w:jc w:val="both"/>
            </w:pPr>
            <w:r w:rsidRPr="00A5792E">
              <w:rPr>
                <w:bCs/>
              </w:rPr>
              <w:t>Династический кризис и причины Смутного времени. Избрание государей посредством народного голосов</w:t>
            </w:r>
            <w:r w:rsidRPr="00A5792E">
              <w:rPr>
                <w:bCs/>
              </w:rPr>
              <w:t>а</w:t>
            </w:r>
            <w:r w:rsidRPr="00A5792E">
              <w:rPr>
                <w:bCs/>
              </w:rPr>
              <w:t>ния. Столкновение с иностранными захватчиками и зарождение гражданско-патриотической идентичности в ходе 1-2 народного ополчений.</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r w:rsidRPr="00A5792E">
              <w:t>1</w:t>
            </w:r>
          </w:p>
        </w:tc>
        <w:tc>
          <w:tcPr>
            <w:tcW w:w="1559" w:type="dxa"/>
            <w:vMerge w:val="restart"/>
          </w:tcPr>
          <w:p w:rsidR="008171D5" w:rsidRPr="00A5792E" w:rsidRDefault="008171D5" w:rsidP="0077015E">
            <w:r w:rsidRPr="00A5792E">
              <w:t>ОК 02, ОК 03, ОК 04, ОК 05, ОК 06</w:t>
            </w:r>
            <w:r w:rsidRPr="00A5792E">
              <w:rPr>
                <w:i/>
                <w:iCs/>
              </w:rPr>
              <w:t xml:space="preserve">, </w:t>
            </w:r>
            <w:r w:rsidRPr="00A5792E">
              <w:t>ОК 09</w:t>
            </w:r>
          </w:p>
        </w:tc>
        <w:tc>
          <w:tcPr>
            <w:tcW w:w="992" w:type="dxa"/>
          </w:tcPr>
          <w:p w:rsidR="008171D5" w:rsidRPr="00A5792E" w:rsidRDefault="008171D5" w:rsidP="0077015E">
            <w:pPr>
              <w:jc w:val="center"/>
            </w:pPr>
            <w:r w:rsidRPr="00A5792E">
              <w:t>1</w:t>
            </w:r>
          </w:p>
        </w:tc>
      </w:tr>
      <w:tr w:rsidR="008171D5" w:rsidRPr="00A5792E" w:rsidTr="00E17A6F">
        <w:tc>
          <w:tcPr>
            <w:tcW w:w="2443" w:type="dxa"/>
            <w:vMerge/>
          </w:tcPr>
          <w:p w:rsidR="008171D5" w:rsidRPr="00A5792E" w:rsidRDefault="008171D5" w:rsidP="0077015E">
            <w:pPr>
              <w:tabs>
                <w:tab w:val="right" w:pos="2051"/>
              </w:tabs>
              <w:jc w:val="both"/>
              <w:rPr>
                <w:bCs/>
              </w:rPr>
            </w:pPr>
          </w:p>
        </w:tc>
        <w:tc>
          <w:tcPr>
            <w:tcW w:w="2060" w:type="dxa"/>
          </w:tcPr>
          <w:p w:rsidR="008171D5" w:rsidRPr="00A5792E" w:rsidRDefault="008171D5" w:rsidP="0077015E">
            <w:pPr>
              <w:jc w:val="both"/>
            </w:pPr>
            <w:r w:rsidRPr="00A5792E">
              <w:t>Практическое занятие</w:t>
            </w:r>
          </w:p>
        </w:tc>
        <w:tc>
          <w:tcPr>
            <w:tcW w:w="5953" w:type="dxa"/>
          </w:tcPr>
          <w:p w:rsidR="008171D5" w:rsidRPr="00A5792E" w:rsidRDefault="008171D5" w:rsidP="0077015E">
            <w:pPr>
              <w:jc w:val="both"/>
              <w:rPr>
                <w:b/>
                <w:bCs/>
              </w:rPr>
            </w:pPr>
            <w:r w:rsidRPr="00A5792E">
              <w:rPr>
                <w:b/>
                <w:bCs/>
              </w:rPr>
              <w:t>(в том числе в форме практической подготовки)</w:t>
            </w:r>
          </w:p>
          <w:p w:rsidR="008171D5" w:rsidRPr="00A5792E" w:rsidRDefault="008171D5" w:rsidP="0077015E">
            <w:pPr>
              <w:pStyle w:val="NoSpacing"/>
              <w:jc w:val="both"/>
            </w:pPr>
            <w:r w:rsidRPr="00A5792E">
              <w:t>Работа с презентацией, подготовка рефератов, опрос.</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2</w:t>
            </w:r>
          </w:p>
        </w:tc>
      </w:tr>
      <w:tr w:rsidR="008171D5" w:rsidRPr="00A5792E" w:rsidTr="00E17A6F">
        <w:tc>
          <w:tcPr>
            <w:tcW w:w="2443" w:type="dxa"/>
            <w:vMerge/>
          </w:tcPr>
          <w:p w:rsidR="008171D5" w:rsidRPr="00A5792E" w:rsidRDefault="008171D5" w:rsidP="0077015E">
            <w:pPr>
              <w:jc w:val="both"/>
            </w:pPr>
          </w:p>
        </w:tc>
        <w:tc>
          <w:tcPr>
            <w:tcW w:w="2060" w:type="dxa"/>
          </w:tcPr>
          <w:p w:rsidR="008171D5" w:rsidRPr="00A5792E" w:rsidRDefault="008171D5" w:rsidP="0077015E">
            <w:pPr>
              <w:jc w:val="both"/>
            </w:pPr>
            <w:r w:rsidRPr="00A5792E">
              <w:t>Самостоятельная работа</w:t>
            </w:r>
          </w:p>
        </w:tc>
        <w:tc>
          <w:tcPr>
            <w:tcW w:w="5953" w:type="dxa"/>
          </w:tcPr>
          <w:p w:rsidR="008171D5" w:rsidRPr="00A5792E" w:rsidRDefault="008171D5" w:rsidP="0077015E">
            <w:pPr>
              <w:pStyle w:val="NoSpacing"/>
              <w:jc w:val="both"/>
            </w:pPr>
            <w:r w:rsidRPr="00A5792E">
              <w:t>Работа с литературой, в сети Интернет, с конспектом</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r w:rsidRPr="00A5792E">
              <w:t>1</w:t>
            </w: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3</w:t>
            </w:r>
          </w:p>
        </w:tc>
      </w:tr>
      <w:tr w:rsidR="008171D5" w:rsidRPr="00A5792E" w:rsidTr="00E17A6F">
        <w:tc>
          <w:tcPr>
            <w:tcW w:w="2443" w:type="dxa"/>
            <w:vMerge w:val="restart"/>
          </w:tcPr>
          <w:p w:rsidR="008171D5" w:rsidRPr="00A5792E" w:rsidRDefault="008171D5" w:rsidP="0077015E">
            <w:pPr>
              <w:jc w:val="both"/>
              <w:rPr>
                <w:bCs/>
              </w:rPr>
            </w:pPr>
            <w:r w:rsidRPr="00A5792E">
              <w:rPr>
                <w:bCs/>
              </w:rPr>
              <w:t>Тема 4. Волим под царя восточного, православного</w:t>
            </w:r>
          </w:p>
        </w:tc>
        <w:tc>
          <w:tcPr>
            <w:tcW w:w="2060" w:type="dxa"/>
          </w:tcPr>
          <w:p w:rsidR="008171D5" w:rsidRPr="00A5792E" w:rsidRDefault="008171D5" w:rsidP="0077015E">
            <w:pPr>
              <w:jc w:val="both"/>
            </w:pPr>
            <w:r w:rsidRPr="00A5792E">
              <w:t>Теоретическое обучение</w:t>
            </w:r>
          </w:p>
        </w:tc>
        <w:tc>
          <w:tcPr>
            <w:tcW w:w="5953" w:type="dxa"/>
          </w:tcPr>
          <w:p w:rsidR="008171D5" w:rsidRPr="00A5792E" w:rsidRDefault="008171D5" w:rsidP="0077015E">
            <w:pPr>
              <w:pStyle w:val="NoSpacing"/>
              <w:jc w:val="both"/>
            </w:pPr>
            <w:r w:rsidRPr="00A5792E">
              <w:t>Взаимоотношения России и Польши. Вопросы наци</w:t>
            </w:r>
            <w:r w:rsidRPr="00A5792E">
              <w:t>о</w:t>
            </w:r>
            <w:r w:rsidRPr="00A5792E">
              <w:t>нальной и культурной идентичности приграничных княжеств западной и южной Руси (Запорожское каз</w:t>
            </w:r>
            <w:r w:rsidRPr="00A5792E">
              <w:t>а</w:t>
            </w:r>
            <w:r w:rsidRPr="00A5792E">
              <w:t>чество). Борьба за свободу под руководством Богдана Хмельницкого. Земский собор 1653 г. и Переяславская Рада 1654 г.</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r w:rsidRPr="00A5792E">
              <w:t>1</w:t>
            </w:r>
          </w:p>
        </w:tc>
        <w:tc>
          <w:tcPr>
            <w:tcW w:w="1559" w:type="dxa"/>
            <w:vMerge w:val="restart"/>
          </w:tcPr>
          <w:p w:rsidR="008171D5" w:rsidRPr="00A5792E" w:rsidRDefault="008171D5" w:rsidP="0077015E">
            <w:r w:rsidRPr="00A5792E">
              <w:t>ОК 02, ОК 03, ОК 04, ОК 05, ОК 06</w:t>
            </w:r>
            <w:r w:rsidRPr="00A5792E">
              <w:rPr>
                <w:i/>
                <w:iCs/>
              </w:rPr>
              <w:t xml:space="preserve">, </w:t>
            </w:r>
            <w:r w:rsidRPr="00A5792E">
              <w:t>ОК 09</w:t>
            </w:r>
          </w:p>
        </w:tc>
        <w:tc>
          <w:tcPr>
            <w:tcW w:w="992" w:type="dxa"/>
          </w:tcPr>
          <w:p w:rsidR="008171D5" w:rsidRPr="00A5792E" w:rsidRDefault="008171D5" w:rsidP="0077015E">
            <w:pPr>
              <w:jc w:val="center"/>
            </w:pPr>
            <w:r w:rsidRPr="00A5792E">
              <w:t>1</w:t>
            </w:r>
          </w:p>
        </w:tc>
      </w:tr>
      <w:tr w:rsidR="008171D5" w:rsidRPr="00A5792E" w:rsidTr="00E17A6F">
        <w:tc>
          <w:tcPr>
            <w:tcW w:w="2443" w:type="dxa"/>
            <w:vMerge/>
          </w:tcPr>
          <w:p w:rsidR="008171D5" w:rsidRPr="00A5792E" w:rsidRDefault="008171D5" w:rsidP="0077015E">
            <w:pPr>
              <w:jc w:val="both"/>
            </w:pPr>
          </w:p>
        </w:tc>
        <w:tc>
          <w:tcPr>
            <w:tcW w:w="2060" w:type="dxa"/>
          </w:tcPr>
          <w:p w:rsidR="008171D5" w:rsidRPr="00A5792E" w:rsidRDefault="008171D5" w:rsidP="0077015E">
            <w:pPr>
              <w:jc w:val="both"/>
            </w:pPr>
            <w:r w:rsidRPr="00A5792E">
              <w:t>Практическое занятие</w:t>
            </w:r>
          </w:p>
        </w:tc>
        <w:tc>
          <w:tcPr>
            <w:tcW w:w="5953" w:type="dxa"/>
          </w:tcPr>
          <w:p w:rsidR="008171D5" w:rsidRPr="00A5792E" w:rsidRDefault="008171D5" w:rsidP="0077015E">
            <w:pPr>
              <w:jc w:val="both"/>
              <w:rPr>
                <w:b/>
                <w:bCs/>
              </w:rPr>
            </w:pPr>
            <w:r w:rsidRPr="00A5792E">
              <w:rPr>
                <w:b/>
                <w:bCs/>
              </w:rPr>
              <w:t>(в том числе в форме практической подготовки)</w:t>
            </w:r>
          </w:p>
          <w:p w:rsidR="008171D5" w:rsidRPr="00A5792E" w:rsidRDefault="008171D5" w:rsidP="00EF47EB">
            <w:pPr>
              <w:pStyle w:val="NoSpacing"/>
              <w:jc w:val="both"/>
            </w:pPr>
            <w:r w:rsidRPr="00A5792E">
              <w:t>Работа с презентацией, опрос.</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2</w:t>
            </w:r>
          </w:p>
        </w:tc>
      </w:tr>
      <w:tr w:rsidR="008171D5" w:rsidRPr="00A5792E" w:rsidTr="00E17A6F">
        <w:tc>
          <w:tcPr>
            <w:tcW w:w="2443" w:type="dxa"/>
            <w:vMerge/>
          </w:tcPr>
          <w:p w:rsidR="008171D5" w:rsidRPr="00A5792E" w:rsidRDefault="008171D5" w:rsidP="0077015E">
            <w:pPr>
              <w:jc w:val="both"/>
            </w:pPr>
          </w:p>
        </w:tc>
        <w:tc>
          <w:tcPr>
            <w:tcW w:w="2060" w:type="dxa"/>
          </w:tcPr>
          <w:p w:rsidR="008171D5" w:rsidRPr="00A5792E" w:rsidRDefault="008171D5" w:rsidP="0077015E">
            <w:pPr>
              <w:jc w:val="both"/>
            </w:pPr>
            <w:r w:rsidRPr="00A5792E">
              <w:t>Самостоятельная работа</w:t>
            </w:r>
          </w:p>
        </w:tc>
        <w:tc>
          <w:tcPr>
            <w:tcW w:w="5953" w:type="dxa"/>
          </w:tcPr>
          <w:p w:rsidR="008171D5" w:rsidRPr="00A5792E" w:rsidRDefault="008171D5" w:rsidP="0077015E">
            <w:pPr>
              <w:pStyle w:val="NoSpacing"/>
              <w:jc w:val="both"/>
            </w:pPr>
            <w:r w:rsidRPr="00A5792E">
              <w:t>Работа с литературой, в сети Интернет, с конспектом</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r w:rsidRPr="00A5792E">
              <w:t>1</w:t>
            </w: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3</w:t>
            </w:r>
          </w:p>
        </w:tc>
      </w:tr>
      <w:tr w:rsidR="008171D5" w:rsidRPr="00A5792E" w:rsidTr="00E17A6F">
        <w:tc>
          <w:tcPr>
            <w:tcW w:w="2443" w:type="dxa"/>
            <w:vMerge w:val="restart"/>
          </w:tcPr>
          <w:p w:rsidR="008171D5" w:rsidRPr="00A5792E" w:rsidRDefault="008171D5" w:rsidP="0077015E">
            <w:pPr>
              <w:jc w:val="both"/>
            </w:pPr>
            <w:r w:rsidRPr="00A5792E">
              <w:rPr>
                <w:bCs/>
              </w:rPr>
              <w:t>Тема 5. Пётр Вел</w:t>
            </w:r>
            <w:r w:rsidRPr="00A5792E">
              <w:rPr>
                <w:bCs/>
              </w:rPr>
              <w:t>и</w:t>
            </w:r>
            <w:r w:rsidRPr="00A5792E">
              <w:rPr>
                <w:bCs/>
              </w:rPr>
              <w:t>кий. Строитель вел</w:t>
            </w:r>
            <w:r w:rsidRPr="00A5792E">
              <w:rPr>
                <w:bCs/>
              </w:rPr>
              <w:t>и</w:t>
            </w:r>
            <w:r w:rsidRPr="00A5792E">
              <w:rPr>
                <w:bCs/>
              </w:rPr>
              <w:t>кой империи</w:t>
            </w:r>
          </w:p>
        </w:tc>
        <w:tc>
          <w:tcPr>
            <w:tcW w:w="2060" w:type="dxa"/>
          </w:tcPr>
          <w:p w:rsidR="008171D5" w:rsidRPr="00A5792E" w:rsidRDefault="008171D5" w:rsidP="0077015E">
            <w:pPr>
              <w:jc w:val="both"/>
            </w:pPr>
            <w:r w:rsidRPr="00A5792E">
              <w:t>Теоретическое обучение</w:t>
            </w:r>
          </w:p>
        </w:tc>
        <w:tc>
          <w:tcPr>
            <w:tcW w:w="5953" w:type="dxa"/>
          </w:tcPr>
          <w:p w:rsidR="008171D5" w:rsidRPr="00A5792E" w:rsidRDefault="008171D5" w:rsidP="0077015E">
            <w:pPr>
              <w:pStyle w:val="NoSpacing"/>
              <w:jc w:val="both"/>
            </w:pPr>
            <w:r w:rsidRPr="00A5792E">
              <w:t xml:space="preserve">Взаимодействие Петра </w:t>
            </w:r>
            <w:r w:rsidRPr="00A5792E">
              <w:rPr>
                <w:lang w:val="en-US"/>
              </w:rPr>
              <w:t>I</w:t>
            </w:r>
            <w:r w:rsidRPr="00A5792E">
              <w:t xml:space="preserve"> с европейскими державами (северная война, прутские походы). Формирование н</w:t>
            </w:r>
            <w:r w:rsidRPr="00A5792E">
              <w:t>о</w:t>
            </w:r>
            <w:r w:rsidRPr="00A5792E">
              <w:t>вого курса развития России: западно-ориентированный подход. Россия – империя. Социальные, экономические и политические изменения в стране. Строительство в</w:t>
            </w:r>
            <w:r w:rsidRPr="00A5792E">
              <w:t>е</w:t>
            </w:r>
            <w:r w:rsidRPr="00A5792E">
              <w:t>ликой империи: цена и результаты.</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r w:rsidRPr="00A5792E">
              <w:t>1</w:t>
            </w:r>
          </w:p>
        </w:tc>
        <w:tc>
          <w:tcPr>
            <w:tcW w:w="1559" w:type="dxa"/>
            <w:vMerge w:val="restart"/>
          </w:tcPr>
          <w:p w:rsidR="008171D5" w:rsidRPr="00A5792E" w:rsidRDefault="008171D5" w:rsidP="0077015E">
            <w:r w:rsidRPr="00A5792E">
              <w:t>ОК 02, ОК 03, ОК 04, ОК 05, ОК 06</w:t>
            </w:r>
            <w:r w:rsidRPr="00A5792E">
              <w:rPr>
                <w:i/>
                <w:iCs/>
              </w:rPr>
              <w:t xml:space="preserve">, </w:t>
            </w:r>
            <w:r w:rsidRPr="00A5792E">
              <w:t>ОК 09</w:t>
            </w:r>
          </w:p>
        </w:tc>
        <w:tc>
          <w:tcPr>
            <w:tcW w:w="992" w:type="dxa"/>
          </w:tcPr>
          <w:p w:rsidR="008171D5" w:rsidRPr="00A5792E" w:rsidRDefault="008171D5" w:rsidP="0077015E">
            <w:pPr>
              <w:jc w:val="center"/>
            </w:pPr>
            <w:r w:rsidRPr="00A5792E">
              <w:t>1</w:t>
            </w:r>
          </w:p>
        </w:tc>
      </w:tr>
      <w:tr w:rsidR="008171D5" w:rsidRPr="00A5792E" w:rsidTr="00E17A6F">
        <w:tc>
          <w:tcPr>
            <w:tcW w:w="2443" w:type="dxa"/>
            <w:vMerge/>
          </w:tcPr>
          <w:p w:rsidR="008171D5" w:rsidRPr="00A5792E" w:rsidRDefault="008171D5" w:rsidP="0077015E">
            <w:pPr>
              <w:jc w:val="both"/>
              <w:rPr>
                <w:bCs/>
              </w:rPr>
            </w:pPr>
          </w:p>
        </w:tc>
        <w:tc>
          <w:tcPr>
            <w:tcW w:w="2060" w:type="dxa"/>
          </w:tcPr>
          <w:p w:rsidR="008171D5" w:rsidRPr="00A5792E" w:rsidRDefault="008171D5" w:rsidP="0077015E">
            <w:pPr>
              <w:jc w:val="both"/>
            </w:pPr>
            <w:r w:rsidRPr="00A5792E">
              <w:t>Практическое занятие</w:t>
            </w:r>
          </w:p>
        </w:tc>
        <w:tc>
          <w:tcPr>
            <w:tcW w:w="5953" w:type="dxa"/>
          </w:tcPr>
          <w:p w:rsidR="008171D5" w:rsidRPr="00A5792E" w:rsidRDefault="008171D5" w:rsidP="0077015E">
            <w:pPr>
              <w:jc w:val="both"/>
              <w:rPr>
                <w:b/>
                <w:bCs/>
              </w:rPr>
            </w:pPr>
            <w:r w:rsidRPr="00A5792E">
              <w:rPr>
                <w:b/>
                <w:bCs/>
              </w:rPr>
              <w:t>(в том числе в форме практической подготовки)</w:t>
            </w:r>
          </w:p>
          <w:p w:rsidR="008171D5" w:rsidRPr="00A5792E" w:rsidRDefault="008171D5" w:rsidP="0077015E">
            <w:pPr>
              <w:pStyle w:val="NoSpacing"/>
              <w:jc w:val="both"/>
            </w:pPr>
            <w:r w:rsidRPr="00A5792E">
              <w:t>Работа с презентацией, подготовка рефератов, опрос.</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2</w:t>
            </w:r>
          </w:p>
        </w:tc>
      </w:tr>
      <w:tr w:rsidR="008171D5" w:rsidRPr="00A5792E" w:rsidTr="00E17A6F">
        <w:tc>
          <w:tcPr>
            <w:tcW w:w="2443" w:type="dxa"/>
            <w:vMerge/>
          </w:tcPr>
          <w:p w:rsidR="008171D5" w:rsidRPr="00A5792E" w:rsidRDefault="008171D5" w:rsidP="0077015E">
            <w:pPr>
              <w:jc w:val="both"/>
            </w:pPr>
          </w:p>
        </w:tc>
        <w:tc>
          <w:tcPr>
            <w:tcW w:w="2060" w:type="dxa"/>
          </w:tcPr>
          <w:p w:rsidR="008171D5" w:rsidRPr="00A5792E" w:rsidRDefault="008171D5" w:rsidP="0077015E">
            <w:pPr>
              <w:jc w:val="both"/>
            </w:pPr>
            <w:r w:rsidRPr="00A5792E">
              <w:t>Самостоятельная работа</w:t>
            </w:r>
          </w:p>
        </w:tc>
        <w:tc>
          <w:tcPr>
            <w:tcW w:w="5953" w:type="dxa"/>
          </w:tcPr>
          <w:p w:rsidR="008171D5" w:rsidRPr="00A5792E" w:rsidRDefault="008171D5" w:rsidP="0077015E">
            <w:pPr>
              <w:pStyle w:val="NoSpacing"/>
              <w:jc w:val="both"/>
            </w:pPr>
            <w:r w:rsidRPr="00A5792E">
              <w:t>Работа с литературой, в сети Интернет, с конспектом</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r w:rsidRPr="00A5792E">
              <w:t>2</w:t>
            </w: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3</w:t>
            </w:r>
          </w:p>
        </w:tc>
      </w:tr>
      <w:tr w:rsidR="008171D5" w:rsidRPr="00A5792E" w:rsidTr="00E17A6F">
        <w:tc>
          <w:tcPr>
            <w:tcW w:w="2443" w:type="dxa"/>
            <w:vMerge w:val="restart"/>
          </w:tcPr>
          <w:p w:rsidR="008171D5" w:rsidRPr="00A5792E" w:rsidRDefault="008171D5" w:rsidP="0077015E">
            <w:pPr>
              <w:jc w:val="both"/>
            </w:pPr>
            <w:r w:rsidRPr="00A5792E">
              <w:rPr>
                <w:bCs/>
              </w:rPr>
              <w:t xml:space="preserve">Тема 6. Отторженная возвратих </w:t>
            </w:r>
          </w:p>
          <w:p w:rsidR="008171D5" w:rsidRPr="00A5792E" w:rsidRDefault="008171D5" w:rsidP="0077015E">
            <w:pPr>
              <w:jc w:val="both"/>
              <w:rPr>
                <w:bCs/>
              </w:rPr>
            </w:pPr>
          </w:p>
        </w:tc>
        <w:tc>
          <w:tcPr>
            <w:tcW w:w="2060" w:type="dxa"/>
          </w:tcPr>
          <w:p w:rsidR="008171D5" w:rsidRPr="00A5792E" w:rsidRDefault="008171D5" w:rsidP="0077015E">
            <w:pPr>
              <w:jc w:val="both"/>
            </w:pPr>
            <w:r w:rsidRPr="00A5792E">
              <w:t>Теоретическое обучение</w:t>
            </w:r>
          </w:p>
        </w:tc>
        <w:tc>
          <w:tcPr>
            <w:tcW w:w="5953" w:type="dxa"/>
          </w:tcPr>
          <w:p w:rsidR="008171D5" w:rsidRPr="00A5792E" w:rsidRDefault="008171D5" w:rsidP="0077015E">
            <w:pPr>
              <w:pStyle w:val="NoSpacing"/>
              <w:jc w:val="both"/>
            </w:pPr>
            <w:r w:rsidRPr="00A5792E">
              <w:t>Просвещённый абсолютизм в России. Положение Ро</w:t>
            </w:r>
            <w:r w:rsidRPr="00A5792E">
              <w:t>с</w:t>
            </w:r>
            <w:r w:rsidRPr="00A5792E">
              <w:t>сийской империи в мировом порядке: русско-турецкие войны (присоединение Крыма), разделы Речи Посп</w:t>
            </w:r>
            <w:r w:rsidRPr="00A5792E">
              <w:t>о</w:t>
            </w:r>
            <w:r w:rsidRPr="00A5792E">
              <w:t>литой. Расцвет культуры Российской империи и её зн</w:t>
            </w:r>
            <w:r w:rsidRPr="00A5792E">
              <w:t>а</w:t>
            </w:r>
            <w:r w:rsidRPr="00A5792E">
              <w:t>чение в мире. Строительство городов в Северном Пр</w:t>
            </w:r>
            <w:r w:rsidRPr="00A5792E">
              <w:t>и</w:t>
            </w:r>
            <w:r w:rsidRPr="00A5792E">
              <w:t>черноморье.</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r w:rsidRPr="00A5792E">
              <w:t>1</w:t>
            </w:r>
          </w:p>
        </w:tc>
        <w:tc>
          <w:tcPr>
            <w:tcW w:w="1559" w:type="dxa"/>
            <w:vMerge w:val="restart"/>
          </w:tcPr>
          <w:p w:rsidR="008171D5" w:rsidRPr="00A5792E" w:rsidRDefault="008171D5" w:rsidP="0077015E">
            <w:r w:rsidRPr="00A5792E">
              <w:t>ОК 02, ОК 03, ОК 04, ОК 05, ОК 06</w:t>
            </w:r>
            <w:r w:rsidRPr="00A5792E">
              <w:rPr>
                <w:i/>
                <w:iCs/>
              </w:rPr>
              <w:t xml:space="preserve">, </w:t>
            </w:r>
            <w:r w:rsidRPr="00A5792E">
              <w:t>ОК 09</w:t>
            </w:r>
          </w:p>
        </w:tc>
        <w:tc>
          <w:tcPr>
            <w:tcW w:w="992" w:type="dxa"/>
          </w:tcPr>
          <w:p w:rsidR="008171D5" w:rsidRPr="00A5792E" w:rsidRDefault="008171D5" w:rsidP="0077015E">
            <w:pPr>
              <w:jc w:val="center"/>
            </w:pPr>
            <w:r w:rsidRPr="00A5792E">
              <w:t>1</w:t>
            </w:r>
          </w:p>
        </w:tc>
      </w:tr>
      <w:tr w:rsidR="008171D5" w:rsidRPr="00A5792E" w:rsidTr="00E17A6F">
        <w:tc>
          <w:tcPr>
            <w:tcW w:w="2443" w:type="dxa"/>
            <w:vMerge/>
          </w:tcPr>
          <w:p w:rsidR="008171D5" w:rsidRPr="00A5792E" w:rsidRDefault="008171D5" w:rsidP="0077015E">
            <w:pPr>
              <w:jc w:val="both"/>
            </w:pPr>
          </w:p>
        </w:tc>
        <w:tc>
          <w:tcPr>
            <w:tcW w:w="2060" w:type="dxa"/>
          </w:tcPr>
          <w:p w:rsidR="008171D5" w:rsidRPr="00A5792E" w:rsidRDefault="008171D5" w:rsidP="0077015E">
            <w:pPr>
              <w:jc w:val="both"/>
            </w:pPr>
            <w:r w:rsidRPr="00A5792E">
              <w:t>Практическое занятие</w:t>
            </w:r>
          </w:p>
        </w:tc>
        <w:tc>
          <w:tcPr>
            <w:tcW w:w="5953" w:type="dxa"/>
          </w:tcPr>
          <w:p w:rsidR="008171D5" w:rsidRPr="00A5792E" w:rsidRDefault="008171D5" w:rsidP="0077015E">
            <w:pPr>
              <w:jc w:val="both"/>
              <w:rPr>
                <w:b/>
                <w:bCs/>
              </w:rPr>
            </w:pPr>
            <w:r w:rsidRPr="00A5792E">
              <w:rPr>
                <w:b/>
                <w:bCs/>
              </w:rPr>
              <w:t>(в том числе в форме практической подготовки)</w:t>
            </w:r>
          </w:p>
          <w:p w:rsidR="008171D5" w:rsidRPr="00A5792E" w:rsidRDefault="008171D5" w:rsidP="0077015E">
            <w:pPr>
              <w:pStyle w:val="NoSpacing"/>
              <w:jc w:val="both"/>
            </w:pPr>
            <w:r w:rsidRPr="00A5792E">
              <w:t>Работа с презентацией, подготовка рефератов, опрос.</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2</w:t>
            </w:r>
          </w:p>
        </w:tc>
      </w:tr>
      <w:tr w:rsidR="008171D5" w:rsidRPr="00A5792E" w:rsidTr="00E17A6F">
        <w:tc>
          <w:tcPr>
            <w:tcW w:w="2443" w:type="dxa"/>
            <w:vMerge/>
          </w:tcPr>
          <w:p w:rsidR="008171D5" w:rsidRPr="00A5792E" w:rsidRDefault="008171D5" w:rsidP="0077015E">
            <w:pPr>
              <w:jc w:val="both"/>
            </w:pPr>
          </w:p>
        </w:tc>
        <w:tc>
          <w:tcPr>
            <w:tcW w:w="2060" w:type="dxa"/>
          </w:tcPr>
          <w:p w:rsidR="008171D5" w:rsidRPr="00A5792E" w:rsidRDefault="008171D5" w:rsidP="0077015E">
            <w:pPr>
              <w:jc w:val="both"/>
            </w:pPr>
            <w:r w:rsidRPr="00A5792E">
              <w:t>Самостоятельная работа</w:t>
            </w:r>
          </w:p>
        </w:tc>
        <w:tc>
          <w:tcPr>
            <w:tcW w:w="5953" w:type="dxa"/>
          </w:tcPr>
          <w:p w:rsidR="008171D5" w:rsidRPr="00A5792E" w:rsidRDefault="008171D5" w:rsidP="0077015E">
            <w:pPr>
              <w:pStyle w:val="NoSpacing"/>
              <w:jc w:val="both"/>
            </w:pPr>
            <w:r w:rsidRPr="00A5792E">
              <w:t>Работа с литературой, в сети Интернет, с конспектом</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r w:rsidRPr="00A5792E">
              <w:t>2</w:t>
            </w: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3</w:t>
            </w:r>
          </w:p>
        </w:tc>
      </w:tr>
      <w:tr w:rsidR="008171D5" w:rsidRPr="00A5792E" w:rsidTr="00E17A6F">
        <w:tc>
          <w:tcPr>
            <w:tcW w:w="2443" w:type="dxa"/>
            <w:vMerge w:val="restart"/>
          </w:tcPr>
          <w:p w:rsidR="008171D5" w:rsidRPr="00A5792E" w:rsidRDefault="008171D5" w:rsidP="0077015E">
            <w:pPr>
              <w:jc w:val="both"/>
              <w:rPr>
                <w:bCs/>
              </w:rPr>
            </w:pPr>
            <w:r w:rsidRPr="00A5792E">
              <w:rPr>
                <w:bCs/>
              </w:rPr>
              <w:t>Тема 7. Крымская война – «Пиррова победа Европы»</w:t>
            </w:r>
          </w:p>
          <w:p w:rsidR="008171D5" w:rsidRPr="00A5792E" w:rsidRDefault="008171D5" w:rsidP="0077015E">
            <w:pPr>
              <w:jc w:val="both"/>
              <w:rPr>
                <w:bCs/>
              </w:rPr>
            </w:pPr>
          </w:p>
        </w:tc>
        <w:tc>
          <w:tcPr>
            <w:tcW w:w="2060" w:type="dxa"/>
          </w:tcPr>
          <w:p w:rsidR="008171D5" w:rsidRPr="00A5792E" w:rsidRDefault="008171D5" w:rsidP="0077015E">
            <w:pPr>
              <w:jc w:val="both"/>
            </w:pPr>
            <w:r w:rsidRPr="00A5792E">
              <w:t>Теоретическое обучение</w:t>
            </w:r>
          </w:p>
        </w:tc>
        <w:tc>
          <w:tcPr>
            <w:tcW w:w="5953" w:type="dxa"/>
          </w:tcPr>
          <w:p w:rsidR="008171D5" w:rsidRPr="00A5792E" w:rsidRDefault="008171D5" w:rsidP="0077015E">
            <w:pPr>
              <w:pStyle w:val="NoSpacing"/>
              <w:jc w:val="both"/>
            </w:pPr>
            <w:r w:rsidRPr="00A5792E">
              <w:t>«Восточный вопрос». Положение держав в восточной Европе. Курс императора Николая I. Расстановка сил перед Крымской войной. Ход военных действий. Об</w:t>
            </w:r>
            <w:r w:rsidRPr="00A5792E">
              <w:t>о</w:t>
            </w:r>
            <w:r w:rsidRPr="00A5792E">
              <w:t>рона Севастополя. Итоги Крымской войны.</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p>
        </w:tc>
        <w:tc>
          <w:tcPr>
            <w:tcW w:w="1559" w:type="dxa"/>
            <w:vMerge w:val="restart"/>
          </w:tcPr>
          <w:p w:rsidR="008171D5" w:rsidRPr="00A5792E" w:rsidRDefault="008171D5" w:rsidP="0077015E">
            <w:r w:rsidRPr="00A5792E">
              <w:t>ОК 02, ОК 03, ОК 04, ОК 05, ОК 06</w:t>
            </w:r>
            <w:r w:rsidRPr="00A5792E">
              <w:rPr>
                <w:i/>
                <w:iCs/>
              </w:rPr>
              <w:t xml:space="preserve">, </w:t>
            </w:r>
            <w:r w:rsidRPr="00A5792E">
              <w:t>ОК 09</w:t>
            </w:r>
          </w:p>
        </w:tc>
        <w:tc>
          <w:tcPr>
            <w:tcW w:w="992" w:type="dxa"/>
          </w:tcPr>
          <w:p w:rsidR="008171D5" w:rsidRPr="00A5792E" w:rsidRDefault="008171D5" w:rsidP="0077015E">
            <w:pPr>
              <w:jc w:val="center"/>
            </w:pPr>
            <w:r w:rsidRPr="00A5792E">
              <w:t>1</w:t>
            </w:r>
          </w:p>
        </w:tc>
      </w:tr>
      <w:tr w:rsidR="008171D5" w:rsidRPr="00A5792E" w:rsidTr="00E17A6F">
        <w:tc>
          <w:tcPr>
            <w:tcW w:w="2443" w:type="dxa"/>
            <w:vMerge/>
          </w:tcPr>
          <w:p w:rsidR="008171D5" w:rsidRPr="00A5792E" w:rsidRDefault="008171D5" w:rsidP="0077015E">
            <w:pPr>
              <w:jc w:val="both"/>
              <w:rPr>
                <w:bCs/>
              </w:rPr>
            </w:pPr>
          </w:p>
        </w:tc>
        <w:tc>
          <w:tcPr>
            <w:tcW w:w="2060" w:type="dxa"/>
          </w:tcPr>
          <w:p w:rsidR="008171D5" w:rsidRPr="00A5792E" w:rsidRDefault="008171D5" w:rsidP="0077015E">
            <w:pPr>
              <w:jc w:val="both"/>
            </w:pPr>
            <w:r w:rsidRPr="00A5792E">
              <w:t>Практическое занятие</w:t>
            </w:r>
          </w:p>
        </w:tc>
        <w:tc>
          <w:tcPr>
            <w:tcW w:w="5953" w:type="dxa"/>
          </w:tcPr>
          <w:p w:rsidR="008171D5" w:rsidRPr="00A5792E" w:rsidRDefault="008171D5" w:rsidP="0077015E">
            <w:pPr>
              <w:jc w:val="both"/>
              <w:rPr>
                <w:b/>
                <w:bCs/>
              </w:rPr>
            </w:pPr>
            <w:r w:rsidRPr="00A5792E">
              <w:rPr>
                <w:b/>
                <w:bCs/>
              </w:rPr>
              <w:t>(в том числе в форме практической подготовки)</w:t>
            </w:r>
          </w:p>
          <w:p w:rsidR="008171D5" w:rsidRPr="00A5792E" w:rsidRDefault="008171D5" w:rsidP="0077015E">
            <w:pPr>
              <w:pStyle w:val="NoSpacing"/>
              <w:jc w:val="both"/>
            </w:pPr>
            <w:r w:rsidRPr="00A5792E">
              <w:t>Работа с презентацией, подготовка рефератов, опрос.</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2</w:t>
            </w:r>
          </w:p>
        </w:tc>
      </w:tr>
      <w:tr w:rsidR="008171D5" w:rsidRPr="00A5792E" w:rsidTr="00E17A6F">
        <w:tc>
          <w:tcPr>
            <w:tcW w:w="2443" w:type="dxa"/>
            <w:vMerge/>
          </w:tcPr>
          <w:p w:rsidR="008171D5" w:rsidRPr="00A5792E" w:rsidRDefault="008171D5" w:rsidP="0077015E">
            <w:pPr>
              <w:jc w:val="both"/>
            </w:pPr>
          </w:p>
        </w:tc>
        <w:tc>
          <w:tcPr>
            <w:tcW w:w="2060" w:type="dxa"/>
          </w:tcPr>
          <w:p w:rsidR="008171D5" w:rsidRPr="00A5792E" w:rsidRDefault="008171D5" w:rsidP="0077015E">
            <w:pPr>
              <w:jc w:val="both"/>
            </w:pPr>
            <w:r w:rsidRPr="00A5792E">
              <w:t>Самостоятельная работа</w:t>
            </w:r>
          </w:p>
        </w:tc>
        <w:tc>
          <w:tcPr>
            <w:tcW w:w="5953" w:type="dxa"/>
          </w:tcPr>
          <w:p w:rsidR="008171D5" w:rsidRPr="00A5792E" w:rsidRDefault="008171D5" w:rsidP="0077015E">
            <w:pPr>
              <w:pStyle w:val="NoSpacing"/>
              <w:jc w:val="both"/>
            </w:pPr>
            <w:r w:rsidRPr="00A5792E">
              <w:t>Работа с литературой, в сети Интернет, с конспектом</w:t>
            </w:r>
          </w:p>
        </w:tc>
        <w:tc>
          <w:tcPr>
            <w:tcW w:w="1134" w:type="dxa"/>
          </w:tcPr>
          <w:p w:rsidR="008171D5" w:rsidRPr="00A5792E" w:rsidRDefault="008171D5" w:rsidP="0077015E">
            <w:pPr>
              <w:jc w:val="center"/>
            </w:pPr>
          </w:p>
        </w:tc>
        <w:tc>
          <w:tcPr>
            <w:tcW w:w="1134" w:type="dxa"/>
          </w:tcPr>
          <w:p w:rsidR="008171D5" w:rsidRPr="00A5792E" w:rsidRDefault="008171D5" w:rsidP="0077015E">
            <w:pPr>
              <w:jc w:val="center"/>
            </w:pPr>
            <w:r w:rsidRPr="00A5792E">
              <w:t>2</w:t>
            </w: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3</w:t>
            </w:r>
          </w:p>
        </w:tc>
      </w:tr>
      <w:tr w:rsidR="008171D5" w:rsidRPr="00A5792E" w:rsidTr="00E17A6F">
        <w:tc>
          <w:tcPr>
            <w:tcW w:w="2443" w:type="dxa"/>
            <w:vMerge w:val="restart"/>
          </w:tcPr>
          <w:p w:rsidR="008171D5" w:rsidRPr="00A5792E" w:rsidRDefault="008171D5" w:rsidP="0077015E">
            <w:pPr>
              <w:jc w:val="both"/>
              <w:rPr>
                <w:bCs/>
              </w:rPr>
            </w:pPr>
            <w:r w:rsidRPr="00A5792E">
              <w:rPr>
                <w:bCs/>
              </w:rPr>
              <w:t>Тема 8. Гибель и</w:t>
            </w:r>
            <w:r w:rsidRPr="00A5792E">
              <w:rPr>
                <w:bCs/>
              </w:rPr>
              <w:t>м</w:t>
            </w:r>
            <w:r w:rsidRPr="00A5792E">
              <w:rPr>
                <w:bCs/>
              </w:rPr>
              <w:t>перии</w:t>
            </w:r>
          </w:p>
          <w:p w:rsidR="008171D5" w:rsidRPr="00A5792E" w:rsidRDefault="008171D5" w:rsidP="0077015E">
            <w:pPr>
              <w:jc w:val="both"/>
              <w:rPr>
                <w:bCs/>
              </w:rPr>
            </w:pPr>
          </w:p>
        </w:tc>
        <w:tc>
          <w:tcPr>
            <w:tcW w:w="2060" w:type="dxa"/>
          </w:tcPr>
          <w:p w:rsidR="008171D5" w:rsidRPr="00A5792E" w:rsidRDefault="008171D5" w:rsidP="0077015E">
            <w:pPr>
              <w:jc w:val="both"/>
            </w:pPr>
            <w:r w:rsidRPr="00A5792E">
              <w:t>Теоретическое обучение</w:t>
            </w:r>
          </w:p>
        </w:tc>
        <w:tc>
          <w:tcPr>
            <w:tcW w:w="5953" w:type="dxa"/>
          </w:tcPr>
          <w:p w:rsidR="008171D5" w:rsidRPr="00A5792E" w:rsidRDefault="008171D5" w:rsidP="0077015E">
            <w:pPr>
              <w:pStyle w:val="NoSpacing"/>
              <w:jc w:val="both"/>
            </w:pPr>
            <w:r w:rsidRPr="00A5792E">
              <w:t>Первая русская революция 1905-1907 гг. Первая мир</w:t>
            </w:r>
            <w:r w:rsidRPr="00A5792E">
              <w:t>о</w:t>
            </w:r>
            <w:r w:rsidRPr="00A5792E">
              <w:t>вая война и её значение для российской истории: пр</w:t>
            </w:r>
            <w:r w:rsidRPr="00A5792E">
              <w:t>и</w:t>
            </w:r>
            <w:r w:rsidRPr="00A5792E">
              <w:t>чины, предпосылки, ход военных действий (Брусило</w:t>
            </w:r>
            <w:r w:rsidRPr="00A5792E">
              <w:t>в</w:t>
            </w:r>
            <w:r w:rsidRPr="00A5792E">
              <w:t>ский прорыв), расстановка сил. Февральская револ</w:t>
            </w:r>
            <w:r w:rsidRPr="00A5792E">
              <w:t>ю</w:t>
            </w:r>
            <w:r w:rsidRPr="00A5792E">
              <w:t>ция и Брестский мир. Октябрь 1917 г. как реакция на происходящие события: причины и ход Октябрьской революции. Гражданская война.</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p>
        </w:tc>
        <w:tc>
          <w:tcPr>
            <w:tcW w:w="1559" w:type="dxa"/>
            <w:vMerge w:val="restart"/>
          </w:tcPr>
          <w:p w:rsidR="008171D5" w:rsidRPr="00A5792E" w:rsidRDefault="008171D5" w:rsidP="0077015E">
            <w:r w:rsidRPr="00A5792E">
              <w:t>ОК 02, ОК 03, ОК 04, ОК 05, ОК 06</w:t>
            </w:r>
            <w:r w:rsidRPr="00A5792E">
              <w:rPr>
                <w:i/>
                <w:iCs/>
              </w:rPr>
              <w:t xml:space="preserve">, </w:t>
            </w:r>
            <w:r w:rsidRPr="00A5792E">
              <w:t>ОК 09</w:t>
            </w:r>
          </w:p>
        </w:tc>
        <w:tc>
          <w:tcPr>
            <w:tcW w:w="992" w:type="dxa"/>
          </w:tcPr>
          <w:p w:rsidR="008171D5" w:rsidRPr="00A5792E" w:rsidRDefault="008171D5" w:rsidP="0077015E">
            <w:pPr>
              <w:jc w:val="center"/>
            </w:pPr>
            <w:r w:rsidRPr="00A5792E">
              <w:t>1</w:t>
            </w:r>
          </w:p>
        </w:tc>
      </w:tr>
      <w:tr w:rsidR="008171D5" w:rsidRPr="00A5792E" w:rsidTr="00E17A6F">
        <w:tc>
          <w:tcPr>
            <w:tcW w:w="2443" w:type="dxa"/>
            <w:vMerge/>
          </w:tcPr>
          <w:p w:rsidR="008171D5" w:rsidRPr="00A5792E" w:rsidRDefault="008171D5" w:rsidP="0077015E">
            <w:pPr>
              <w:jc w:val="both"/>
              <w:rPr>
                <w:bCs/>
              </w:rPr>
            </w:pPr>
          </w:p>
        </w:tc>
        <w:tc>
          <w:tcPr>
            <w:tcW w:w="2060" w:type="dxa"/>
          </w:tcPr>
          <w:p w:rsidR="008171D5" w:rsidRPr="00A5792E" w:rsidRDefault="008171D5" w:rsidP="0077015E">
            <w:pPr>
              <w:jc w:val="both"/>
            </w:pPr>
            <w:r w:rsidRPr="00A5792E">
              <w:t>Практическое занятие</w:t>
            </w:r>
          </w:p>
        </w:tc>
        <w:tc>
          <w:tcPr>
            <w:tcW w:w="5953" w:type="dxa"/>
          </w:tcPr>
          <w:p w:rsidR="008171D5" w:rsidRPr="00A5792E" w:rsidRDefault="008171D5" w:rsidP="0077015E">
            <w:pPr>
              <w:jc w:val="both"/>
              <w:rPr>
                <w:b/>
                <w:bCs/>
              </w:rPr>
            </w:pPr>
            <w:r w:rsidRPr="00A5792E">
              <w:rPr>
                <w:b/>
                <w:bCs/>
              </w:rPr>
              <w:t>(в том числе в форме практической подготовки)</w:t>
            </w:r>
          </w:p>
          <w:p w:rsidR="008171D5" w:rsidRPr="00A5792E" w:rsidRDefault="008171D5" w:rsidP="00636411">
            <w:pPr>
              <w:pStyle w:val="NoSpacing"/>
              <w:jc w:val="both"/>
            </w:pPr>
            <w:r w:rsidRPr="00A5792E">
              <w:t>Работа с презентацией, опрос.</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2</w:t>
            </w:r>
          </w:p>
        </w:tc>
      </w:tr>
      <w:tr w:rsidR="008171D5" w:rsidRPr="00A5792E" w:rsidTr="00E17A6F">
        <w:tc>
          <w:tcPr>
            <w:tcW w:w="2443" w:type="dxa"/>
            <w:vMerge/>
          </w:tcPr>
          <w:p w:rsidR="008171D5" w:rsidRPr="00A5792E" w:rsidRDefault="008171D5" w:rsidP="0077015E">
            <w:pPr>
              <w:jc w:val="both"/>
            </w:pPr>
          </w:p>
        </w:tc>
        <w:tc>
          <w:tcPr>
            <w:tcW w:w="2060" w:type="dxa"/>
          </w:tcPr>
          <w:p w:rsidR="008171D5" w:rsidRPr="00A5792E" w:rsidRDefault="008171D5" w:rsidP="0077015E">
            <w:pPr>
              <w:jc w:val="both"/>
            </w:pPr>
            <w:r w:rsidRPr="00A5792E">
              <w:t>Самостоятельная работа</w:t>
            </w:r>
          </w:p>
        </w:tc>
        <w:tc>
          <w:tcPr>
            <w:tcW w:w="5953" w:type="dxa"/>
          </w:tcPr>
          <w:p w:rsidR="008171D5" w:rsidRPr="00A5792E" w:rsidRDefault="008171D5" w:rsidP="0077015E">
            <w:pPr>
              <w:pStyle w:val="NoSpacing"/>
              <w:jc w:val="both"/>
            </w:pPr>
            <w:r w:rsidRPr="00A5792E">
              <w:t>Работа с литературой, в сети Интернет, с конспектом</w:t>
            </w:r>
          </w:p>
        </w:tc>
        <w:tc>
          <w:tcPr>
            <w:tcW w:w="1134" w:type="dxa"/>
          </w:tcPr>
          <w:p w:rsidR="008171D5" w:rsidRPr="00A5792E" w:rsidRDefault="008171D5" w:rsidP="0077015E">
            <w:pPr>
              <w:jc w:val="center"/>
            </w:pPr>
          </w:p>
        </w:tc>
        <w:tc>
          <w:tcPr>
            <w:tcW w:w="1134" w:type="dxa"/>
          </w:tcPr>
          <w:p w:rsidR="008171D5" w:rsidRPr="00A5792E" w:rsidRDefault="008171D5" w:rsidP="0077015E">
            <w:pPr>
              <w:jc w:val="center"/>
            </w:pPr>
            <w:r w:rsidRPr="00A5792E">
              <w:t>2</w:t>
            </w: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3</w:t>
            </w:r>
          </w:p>
        </w:tc>
      </w:tr>
      <w:tr w:rsidR="008171D5" w:rsidRPr="00A5792E" w:rsidTr="00E17A6F">
        <w:tc>
          <w:tcPr>
            <w:tcW w:w="2443" w:type="dxa"/>
            <w:vMerge w:val="restart"/>
          </w:tcPr>
          <w:p w:rsidR="008171D5" w:rsidRPr="00A5792E" w:rsidRDefault="008171D5" w:rsidP="0077015E">
            <w:pPr>
              <w:jc w:val="both"/>
              <w:rPr>
                <w:bCs/>
              </w:rPr>
            </w:pPr>
            <w:r w:rsidRPr="00A5792E">
              <w:rPr>
                <w:bCs/>
              </w:rPr>
              <w:t>Тема 9. От великих потрясений к Вел</w:t>
            </w:r>
            <w:r w:rsidRPr="00A5792E">
              <w:rPr>
                <w:bCs/>
              </w:rPr>
              <w:t>и</w:t>
            </w:r>
            <w:r w:rsidRPr="00A5792E">
              <w:rPr>
                <w:bCs/>
              </w:rPr>
              <w:t>кой победе</w:t>
            </w:r>
          </w:p>
          <w:p w:rsidR="008171D5" w:rsidRPr="00A5792E" w:rsidRDefault="008171D5" w:rsidP="0077015E">
            <w:pPr>
              <w:jc w:val="both"/>
              <w:rPr>
                <w:bCs/>
              </w:rPr>
            </w:pPr>
          </w:p>
        </w:tc>
        <w:tc>
          <w:tcPr>
            <w:tcW w:w="2060" w:type="dxa"/>
          </w:tcPr>
          <w:p w:rsidR="008171D5" w:rsidRPr="00A5792E" w:rsidRDefault="008171D5" w:rsidP="0077015E">
            <w:pPr>
              <w:jc w:val="both"/>
            </w:pPr>
            <w:r w:rsidRPr="00A5792E">
              <w:t>Теоретическое обучение</w:t>
            </w:r>
          </w:p>
        </w:tc>
        <w:tc>
          <w:tcPr>
            <w:tcW w:w="5953" w:type="dxa"/>
          </w:tcPr>
          <w:p w:rsidR="008171D5" w:rsidRPr="00A5792E" w:rsidRDefault="008171D5" w:rsidP="0077015E">
            <w:pPr>
              <w:pStyle w:val="NoSpacing"/>
              <w:jc w:val="both"/>
            </w:pPr>
            <w:r w:rsidRPr="00A5792E">
              <w:t>Новая экономическая политика. Антирелигиозная ко</w:t>
            </w:r>
            <w:r w:rsidRPr="00A5792E">
              <w:t>м</w:t>
            </w:r>
            <w:r w:rsidRPr="00A5792E">
              <w:t>пания. Коллективизация и ее последствия. Индустри</w:t>
            </w:r>
            <w:r w:rsidRPr="00A5792E">
              <w:t>а</w:t>
            </w:r>
            <w:r w:rsidRPr="00A5792E">
              <w:t>лизация. Патриотический поворот в идеологии сове</w:t>
            </w:r>
            <w:r w:rsidRPr="00A5792E">
              <w:t>т</w:t>
            </w:r>
            <w:r w:rsidRPr="00A5792E">
              <w:t>ской власти и его выражение в Великой Отечественной Войне.</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p>
        </w:tc>
        <w:tc>
          <w:tcPr>
            <w:tcW w:w="1559" w:type="dxa"/>
            <w:vMerge w:val="restart"/>
          </w:tcPr>
          <w:p w:rsidR="008171D5" w:rsidRPr="00A5792E" w:rsidRDefault="008171D5" w:rsidP="0077015E">
            <w:r w:rsidRPr="00A5792E">
              <w:t>ОК 02, ОК 03, ОК 04, ОК 05, ОК 06</w:t>
            </w:r>
            <w:r w:rsidRPr="00A5792E">
              <w:rPr>
                <w:i/>
                <w:iCs/>
              </w:rPr>
              <w:t xml:space="preserve">, </w:t>
            </w:r>
            <w:r w:rsidRPr="00A5792E">
              <w:t>ОК 09</w:t>
            </w:r>
          </w:p>
        </w:tc>
        <w:tc>
          <w:tcPr>
            <w:tcW w:w="992" w:type="dxa"/>
          </w:tcPr>
          <w:p w:rsidR="008171D5" w:rsidRPr="00A5792E" w:rsidRDefault="008171D5" w:rsidP="0077015E">
            <w:pPr>
              <w:jc w:val="center"/>
            </w:pPr>
            <w:r w:rsidRPr="00A5792E">
              <w:t>1</w:t>
            </w:r>
          </w:p>
        </w:tc>
      </w:tr>
      <w:tr w:rsidR="008171D5" w:rsidRPr="00A5792E" w:rsidTr="00E17A6F">
        <w:tc>
          <w:tcPr>
            <w:tcW w:w="2443" w:type="dxa"/>
            <w:vMerge/>
          </w:tcPr>
          <w:p w:rsidR="008171D5" w:rsidRPr="00A5792E" w:rsidRDefault="008171D5" w:rsidP="0077015E">
            <w:pPr>
              <w:jc w:val="both"/>
              <w:rPr>
                <w:bCs/>
              </w:rPr>
            </w:pPr>
          </w:p>
        </w:tc>
        <w:tc>
          <w:tcPr>
            <w:tcW w:w="2060" w:type="dxa"/>
          </w:tcPr>
          <w:p w:rsidR="008171D5" w:rsidRPr="00A5792E" w:rsidRDefault="008171D5" w:rsidP="0077015E">
            <w:pPr>
              <w:jc w:val="both"/>
            </w:pPr>
            <w:r w:rsidRPr="00A5792E">
              <w:t>Практическое занятие</w:t>
            </w:r>
          </w:p>
        </w:tc>
        <w:tc>
          <w:tcPr>
            <w:tcW w:w="5953" w:type="dxa"/>
          </w:tcPr>
          <w:p w:rsidR="008171D5" w:rsidRPr="00A5792E" w:rsidRDefault="008171D5" w:rsidP="0077015E">
            <w:pPr>
              <w:jc w:val="both"/>
              <w:rPr>
                <w:b/>
                <w:bCs/>
              </w:rPr>
            </w:pPr>
            <w:r w:rsidRPr="00A5792E">
              <w:rPr>
                <w:b/>
                <w:bCs/>
              </w:rPr>
              <w:t>(в том числе в форме практической подготовки)</w:t>
            </w:r>
          </w:p>
          <w:p w:rsidR="008171D5" w:rsidRPr="00A5792E" w:rsidRDefault="008171D5" w:rsidP="0077015E">
            <w:pPr>
              <w:pStyle w:val="NoSpacing"/>
              <w:jc w:val="both"/>
            </w:pPr>
            <w:r w:rsidRPr="00A5792E">
              <w:t>Работа с презентацией, опрос.</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2</w:t>
            </w:r>
          </w:p>
        </w:tc>
      </w:tr>
      <w:tr w:rsidR="008171D5" w:rsidRPr="00A5792E" w:rsidTr="00E17A6F">
        <w:tc>
          <w:tcPr>
            <w:tcW w:w="2443" w:type="dxa"/>
            <w:vMerge/>
          </w:tcPr>
          <w:p w:rsidR="008171D5" w:rsidRPr="00A5792E" w:rsidRDefault="008171D5" w:rsidP="0077015E">
            <w:pPr>
              <w:jc w:val="both"/>
            </w:pPr>
          </w:p>
        </w:tc>
        <w:tc>
          <w:tcPr>
            <w:tcW w:w="2060" w:type="dxa"/>
          </w:tcPr>
          <w:p w:rsidR="008171D5" w:rsidRPr="00A5792E" w:rsidRDefault="008171D5" w:rsidP="0077015E">
            <w:pPr>
              <w:jc w:val="both"/>
            </w:pPr>
            <w:r w:rsidRPr="00A5792E">
              <w:t>Самостоятельная работа</w:t>
            </w:r>
          </w:p>
        </w:tc>
        <w:tc>
          <w:tcPr>
            <w:tcW w:w="5953" w:type="dxa"/>
          </w:tcPr>
          <w:p w:rsidR="008171D5" w:rsidRPr="00A5792E" w:rsidRDefault="008171D5" w:rsidP="0077015E">
            <w:pPr>
              <w:pStyle w:val="NoSpacing"/>
              <w:jc w:val="both"/>
            </w:pPr>
            <w:r w:rsidRPr="00A5792E">
              <w:t>Работа с литературой, в сети Интернет, с конспектом</w:t>
            </w:r>
          </w:p>
        </w:tc>
        <w:tc>
          <w:tcPr>
            <w:tcW w:w="1134" w:type="dxa"/>
          </w:tcPr>
          <w:p w:rsidR="008171D5" w:rsidRPr="00A5792E" w:rsidRDefault="008171D5" w:rsidP="0077015E">
            <w:pPr>
              <w:jc w:val="center"/>
            </w:pPr>
          </w:p>
        </w:tc>
        <w:tc>
          <w:tcPr>
            <w:tcW w:w="1134" w:type="dxa"/>
          </w:tcPr>
          <w:p w:rsidR="008171D5" w:rsidRPr="00A5792E" w:rsidRDefault="008171D5" w:rsidP="0077015E">
            <w:pPr>
              <w:jc w:val="center"/>
            </w:pPr>
            <w:r w:rsidRPr="00A5792E">
              <w:t>2</w:t>
            </w: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3</w:t>
            </w:r>
          </w:p>
        </w:tc>
      </w:tr>
      <w:tr w:rsidR="008171D5" w:rsidRPr="00A5792E" w:rsidTr="00E17A6F">
        <w:tc>
          <w:tcPr>
            <w:tcW w:w="2443" w:type="dxa"/>
            <w:vMerge w:val="restart"/>
          </w:tcPr>
          <w:p w:rsidR="008171D5" w:rsidRPr="00A5792E" w:rsidRDefault="008171D5" w:rsidP="0077015E">
            <w:pPr>
              <w:jc w:val="both"/>
              <w:rPr>
                <w:bCs/>
              </w:rPr>
            </w:pPr>
            <w:r w:rsidRPr="00A5792E">
              <w:rPr>
                <w:bCs/>
              </w:rPr>
              <w:t>Тема 10. Вставай, страна огромная</w:t>
            </w:r>
          </w:p>
          <w:p w:rsidR="008171D5" w:rsidRPr="00A5792E" w:rsidRDefault="008171D5" w:rsidP="0077015E">
            <w:pPr>
              <w:jc w:val="both"/>
              <w:rPr>
                <w:bCs/>
              </w:rPr>
            </w:pPr>
          </w:p>
        </w:tc>
        <w:tc>
          <w:tcPr>
            <w:tcW w:w="2060" w:type="dxa"/>
          </w:tcPr>
          <w:p w:rsidR="008171D5" w:rsidRPr="00A5792E" w:rsidRDefault="008171D5" w:rsidP="0077015E">
            <w:pPr>
              <w:jc w:val="both"/>
            </w:pPr>
            <w:r w:rsidRPr="00A5792E">
              <w:t>Теоретическое обучение</w:t>
            </w:r>
          </w:p>
        </w:tc>
        <w:tc>
          <w:tcPr>
            <w:tcW w:w="5953" w:type="dxa"/>
          </w:tcPr>
          <w:p w:rsidR="008171D5" w:rsidRPr="00A5792E" w:rsidRDefault="008171D5" w:rsidP="0077015E">
            <w:pPr>
              <w:pStyle w:val="NoSpacing"/>
              <w:jc w:val="both"/>
            </w:pPr>
            <w:r w:rsidRPr="00A5792E">
              <w:t>Причины и предпосылки Второй мировой войны. О</w:t>
            </w:r>
            <w:r w:rsidRPr="00A5792E">
              <w:t>с</w:t>
            </w:r>
            <w:r w:rsidRPr="00A5792E">
              <w:t>новные этапы и события Великой Отечественной во</w:t>
            </w:r>
            <w:r w:rsidRPr="00A5792E">
              <w:t>й</w:t>
            </w:r>
            <w:r w:rsidRPr="00A5792E">
              <w:t>ны. Патриотический подъем народа в годы Отечес</w:t>
            </w:r>
            <w:r w:rsidRPr="00A5792E">
              <w:t>т</w:t>
            </w:r>
            <w:r w:rsidRPr="00A5792E">
              <w:t>венной Войны. Фронт и тыл. Защитники Родины и п</w:t>
            </w:r>
            <w:r w:rsidRPr="00A5792E">
              <w:t>о</w:t>
            </w:r>
            <w:r w:rsidRPr="00A5792E">
              <w:t>собники нацистов. Великая Отечественная война в и</w:t>
            </w:r>
            <w:r w:rsidRPr="00A5792E">
              <w:t>с</w:t>
            </w:r>
            <w:r w:rsidRPr="00A5792E">
              <w:t>торической памяти нашего народа.</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p>
        </w:tc>
        <w:tc>
          <w:tcPr>
            <w:tcW w:w="1559" w:type="dxa"/>
            <w:vMerge w:val="restart"/>
          </w:tcPr>
          <w:p w:rsidR="008171D5" w:rsidRPr="00A5792E" w:rsidRDefault="008171D5" w:rsidP="0077015E">
            <w:r w:rsidRPr="00A5792E">
              <w:t>ОК 02, ОК 03, ОК 04, ОК 05, ОК 06</w:t>
            </w:r>
            <w:r w:rsidRPr="00A5792E">
              <w:rPr>
                <w:i/>
                <w:iCs/>
              </w:rPr>
              <w:t xml:space="preserve">, </w:t>
            </w:r>
            <w:r w:rsidRPr="00A5792E">
              <w:t>ОК 09</w:t>
            </w:r>
          </w:p>
        </w:tc>
        <w:tc>
          <w:tcPr>
            <w:tcW w:w="992" w:type="dxa"/>
          </w:tcPr>
          <w:p w:rsidR="008171D5" w:rsidRPr="00A5792E" w:rsidRDefault="008171D5" w:rsidP="0077015E">
            <w:pPr>
              <w:jc w:val="center"/>
            </w:pPr>
            <w:r w:rsidRPr="00A5792E">
              <w:t>1</w:t>
            </w:r>
          </w:p>
        </w:tc>
      </w:tr>
      <w:tr w:rsidR="008171D5" w:rsidRPr="00A5792E" w:rsidTr="00E17A6F">
        <w:tc>
          <w:tcPr>
            <w:tcW w:w="2443" w:type="dxa"/>
            <w:vMerge/>
          </w:tcPr>
          <w:p w:rsidR="008171D5" w:rsidRPr="00A5792E" w:rsidRDefault="008171D5" w:rsidP="0077015E">
            <w:pPr>
              <w:jc w:val="both"/>
            </w:pPr>
          </w:p>
        </w:tc>
        <w:tc>
          <w:tcPr>
            <w:tcW w:w="2060" w:type="dxa"/>
          </w:tcPr>
          <w:p w:rsidR="008171D5" w:rsidRPr="00A5792E" w:rsidRDefault="008171D5" w:rsidP="0077015E">
            <w:pPr>
              <w:jc w:val="both"/>
            </w:pPr>
            <w:r w:rsidRPr="00A5792E">
              <w:t>Практическое занятие</w:t>
            </w:r>
          </w:p>
        </w:tc>
        <w:tc>
          <w:tcPr>
            <w:tcW w:w="5953" w:type="dxa"/>
          </w:tcPr>
          <w:p w:rsidR="008171D5" w:rsidRPr="00A5792E" w:rsidRDefault="008171D5" w:rsidP="0077015E">
            <w:pPr>
              <w:jc w:val="both"/>
              <w:rPr>
                <w:b/>
                <w:bCs/>
              </w:rPr>
            </w:pPr>
            <w:r w:rsidRPr="00A5792E">
              <w:rPr>
                <w:b/>
                <w:bCs/>
              </w:rPr>
              <w:t>(в том числе в форме практической подготовки)</w:t>
            </w:r>
          </w:p>
          <w:p w:rsidR="008171D5" w:rsidRPr="00A5792E" w:rsidRDefault="008171D5" w:rsidP="0077015E">
            <w:pPr>
              <w:pStyle w:val="NoSpacing"/>
              <w:jc w:val="both"/>
            </w:pPr>
            <w:r w:rsidRPr="00A5792E">
              <w:t>Работа с презентацией, опрос.</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2</w:t>
            </w:r>
          </w:p>
        </w:tc>
      </w:tr>
      <w:tr w:rsidR="008171D5" w:rsidRPr="00A5792E" w:rsidTr="00E17A6F">
        <w:tc>
          <w:tcPr>
            <w:tcW w:w="2443" w:type="dxa"/>
            <w:vMerge/>
          </w:tcPr>
          <w:p w:rsidR="008171D5" w:rsidRPr="00A5792E" w:rsidRDefault="008171D5" w:rsidP="0077015E">
            <w:pPr>
              <w:jc w:val="both"/>
            </w:pPr>
          </w:p>
        </w:tc>
        <w:tc>
          <w:tcPr>
            <w:tcW w:w="2060" w:type="dxa"/>
          </w:tcPr>
          <w:p w:rsidR="008171D5" w:rsidRPr="00A5792E" w:rsidRDefault="008171D5" w:rsidP="0077015E">
            <w:pPr>
              <w:jc w:val="both"/>
            </w:pPr>
            <w:r w:rsidRPr="00A5792E">
              <w:t>Самостоятельная работа</w:t>
            </w:r>
          </w:p>
        </w:tc>
        <w:tc>
          <w:tcPr>
            <w:tcW w:w="5953" w:type="dxa"/>
          </w:tcPr>
          <w:p w:rsidR="008171D5" w:rsidRPr="00A5792E" w:rsidRDefault="008171D5" w:rsidP="0077015E">
            <w:pPr>
              <w:pStyle w:val="NoSpacing"/>
              <w:jc w:val="both"/>
            </w:pPr>
            <w:r w:rsidRPr="00A5792E">
              <w:t>Работа с литературой, в сети Интернет, с конспектом</w:t>
            </w:r>
          </w:p>
        </w:tc>
        <w:tc>
          <w:tcPr>
            <w:tcW w:w="1134" w:type="dxa"/>
          </w:tcPr>
          <w:p w:rsidR="008171D5" w:rsidRPr="00A5792E" w:rsidRDefault="008171D5" w:rsidP="0077015E">
            <w:pPr>
              <w:jc w:val="center"/>
            </w:pPr>
          </w:p>
        </w:tc>
        <w:tc>
          <w:tcPr>
            <w:tcW w:w="1134" w:type="dxa"/>
          </w:tcPr>
          <w:p w:rsidR="008171D5" w:rsidRPr="00A5792E" w:rsidRDefault="008171D5" w:rsidP="0077015E">
            <w:pPr>
              <w:jc w:val="center"/>
            </w:pPr>
            <w:r w:rsidRPr="00A5792E">
              <w:t>2</w:t>
            </w: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3</w:t>
            </w:r>
          </w:p>
        </w:tc>
      </w:tr>
      <w:tr w:rsidR="008171D5" w:rsidRPr="00A5792E" w:rsidTr="00E17A6F">
        <w:tc>
          <w:tcPr>
            <w:tcW w:w="2443" w:type="dxa"/>
            <w:vMerge w:val="restart"/>
          </w:tcPr>
          <w:p w:rsidR="008171D5" w:rsidRPr="00A5792E" w:rsidRDefault="008171D5" w:rsidP="0077015E">
            <w:pPr>
              <w:jc w:val="both"/>
              <w:rPr>
                <w:bCs/>
              </w:rPr>
            </w:pPr>
            <w:r w:rsidRPr="00A5792E">
              <w:rPr>
                <w:bCs/>
              </w:rPr>
              <w:t>Тема 11. В буднях великих строек</w:t>
            </w:r>
          </w:p>
          <w:p w:rsidR="008171D5" w:rsidRPr="00A5792E" w:rsidRDefault="008171D5" w:rsidP="0077015E">
            <w:pPr>
              <w:jc w:val="both"/>
              <w:rPr>
                <w:bCs/>
              </w:rPr>
            </w:pPr>
          </w:p>
        </w:tc>
        <w:tc>
          <w:tcPr>
            <w:tcW w:w="2060" w:type="dxa"/>
          </w:tcPr>
          <w:p w:rsidR="008171D5" w:rsidRPr="00A5792E" w:rsidRDefault="008171D5" w:rsidP="0077015E">
            <w:pPr>
              <w:jc w:val="both"/>
            </w:pPr>
            <w:r w:rsidRPr="00A5792E">
              <w:t>Теоретическое обучение</w:t>
            </w:r>
          </w:p>
        </w:tc>
        <w:tc>
          <w:tcPr>
            <w:tcW w:w="5953" w:type="dxa"/>
          </w:tcPr>
          <w:p w:rsidR="008171D5" w:rsidRPr="00A5792E" w:rsidRDefault="008171D5" w:rsidP="0077015E">
            <w:pPr>
              <w:pStyle w:val="NoSpacing"/>
              <w:jc w:val="both"/>
            </w:pPr>
            <w:r w:rsidRPr="00A5792E">
              <w:t>Геополитические результаты Великой Отечественной. Экономика и общество СССР после Победы. Пути во</w:t>
            </w:r>
            <w:r w:rsidRPr="00A5792E">
              <w:t>с</w:t>
            </w:r>
            <w:r w:rsidRPr="00A5792E">
              <w:t>становления экономики – процессы и дискуссии. Эк</w:t>
            </w:r>
            <w:r w:rsidRPr="00A5792E">
              <w:t>о</w:t>
            </w:r>
            <w:r w:rsidRPr="00A5792E">
              <w:t>номическая модель послевоенного СССР, идеи соци</w:t>
            </w:r>
            <w:r w:rsidRPr="00A5792E">
              <w:t>а</w:t>
            </w:r>
            <w:r w:rsidRPr="00A5792E">
              <w:t>листической автаркии. Продолжение и последующее сворачивание патриотического курса в идеологии. Атомный проект и создание советского ВПК. План преобразования природы.</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p>
        </w:tc>
        <w:tc>
          <w:tcPr>
            <w:tcW w:w="1559" w:type="dxa"/>
            <w:vMerge w:val="restart"/>
          </w:tcPr>
          <w:p w:rsidR="008171D5" w:rsidRPr="00A5792E" w:rsidRDefault="008171D5" w:rsidP="0077015E">
            <w:r w:rsidRPr="00A5792E">
              <w:t>ОК 02, ОК 03, ОК 04, ОК 05, ОК 06</w:t>
            </w:r>
            <w:r w:rsidRPr="00A5792E">
              <w:rPr>
                <w:i/>
                <w:iCs/>
              </w:rPr>
              <w:t xml:space="preserve">, </w:t>
            </w:r>
            <w:r w:rsidRPr="00A5792E">
              <w:t>ОК 09</w:t>
            </w:r>
          </w:p>
        </w:tc>
        <w:tc>
          <w:tcPr>
            <w:tcW w:w="992" w:type="dxa"/>
          </w:tcPr>
          <w:p w:rsidR="008171D5" w:rsidRPr="00A5792E" w:rsidRDefault="008171D5" w:rsidP="0077015E">
            <w:pPr>
              <w:jc w:val="center"/>
            </w:pPr>
            <w:r w:rsidRPr="00A5792E">
              <w:t>1</w:t>
            </w:r>
          </w:p>
        </w:tc>
      </w:tr>
      <w:tr w:rsidR="008171D5" w:rsidRPr="00A5792E" w:rsidTr="00E17A6F">
        <w:tc>
          <w:tcPr>
            <w:tcW w:w="2443" w:type="dxa"/>
            <w:vMerge/>
          </w:tcPr>
          <w:p w:rsidR="008171D5" w:rsidRPr="00A5792E" w:rsidRDefault="008171D5" w:rsidP="0077015E">
            <w:pPr>
              <w:jc w:val="both"/>
              <w:rPr>
                <w:bCs/>
              </w:rPr>
            </w:pPr>
          </w:p>
        </w:tc>
        <w:tc>
          <w:tcPr>
            <w:tcW w:w="2060" w:type="dxa"/>
          </w:tcPr>
          <w:p w:rsidR="008171D5" w:rsidRPr="00A5792E" w:rsidRDefault="008171D5" w:rsidP="0077015E">
            <w:pPr>
              <w:jc w:val="both"/>
            </w:pPr>
            <w:r w:rsidRPr="00A5792E">
              <w:t>Практическое занятие</w:t>
            </w:r>
          </w:p>
        </w:tc>
        <w:tc>
          <w:tcPr>
            <w:tcW w:w="5953" w:type="dxa"/>
          </w:tcPr>
          <w:p w:rsidR="008171D5" w:rsidRPr="00A5792E" w:rsidRDefault="008171D5" w:rsidP="0077015E">
            <w:pPr>
              <w:jc w:val="both"/>
              <w:rPr>
                <w:b/>
                <w:bCs/>
              </w:rPr>
            </w:pPr>
            <w:r w:rsidRPr="00A5792E">
              <w:rPr>
                <w:b/>
                <w:bCs/>
              </w:rPr>
              <w:t>(в том числе в форме практической подготовки)</w:t>
            </w:r>
          </w:p>
          <w:p w:rsidR="008171D5" w:rsidRPr="00A5792E" w:rsidRDefault="008171D5" w:rsidP="0077015E">
            <w:pPr>
              <w:pStyle w:val="NoSpacing"/>
              <w:jc w:val="both"/>
            </w:pPr>
            <w:r w:rsidRPr="00A5792E">
              <w:t>Работа с презентацией, опрос.</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2</w:t>
            </w:r>
          </w:p>
        </w:tc>
      </w:tr>
      <w:tr w:rsidR="008171D5" w:rsidRPr="00A5792E" w:rsidTr="00E17A6F">
        <w:tc>
          <w:tcPr>
            <w:tcW w:w="2443" w:type="dxa"/>
            <w:vMerge/>
          </w:tcPr>
          <w:p w:rsidR="008171D5" w:rsidRPr="00A5792E" w:rsidRDefault="008171D5" w:rsidP="0077015E">
            <w:pPr>
              <w:jc w:val="both"/>
            </w:pPr>
          </w:p>
        </w:tc>
        <w:tc>
          <w:tcPr>
            <w:tcW w:w="2060" w:type="dxa"/>
          </w:tcPr>
          <w:p w:rsidR="008171D5" w:rsidRPr="00A5792E" w:rsidRDefault="008171D5" w:rsidP="0077015E">
            <w:pPr>
              <w:jc w:val="both"/>
            </w:pPr>
            <w:r w:rsidRPr="00A5792E">
              <w:t>Самостоятельная работа</w:t>
            </w:r>
          </w:p>
        </w:tc>
        <w:tc>
          <w:tcPr>
            <w:tcW w:w="5953" w:type="dxa"/>
          </w:tcPr>
          <w:p w:rsidR="008171D5" w:rsidRPr="00A5792E" w:rsidRDefault="008171D5" w:rsidP="0077015E">
            <w:pPr>
              <w:pStyle w:val="NoSpacing"/>
              <w:jc w:val="both"/>
            </w:pPr>
            <w:r w:rsidRPr="00A5792E">
              <w:t>Работа с литературой, в сети Интернет, с конспектом</w:t>
            </w:r>
          </w:p>
        </w:tc>
        <w:tc>
          <w:tcPr>
            <w:tcW w:w="1134" w:type="dxa"/>
          </w:tcPr>
          <w:p w:rsidR="008171D5" w:rsidRPr="00A5792E" w:rsidRDefault="008171D5" w:rsidP="0077015E">
            <w:pPr>
              <w:jc w:val="center"/>
            </w:pPr>
          </w:p>
        </w:tc>
        <w:tc>
          <w:tcPr>
            <w:tcW w:w="1134" w:type="dxa"/>
          </w:tcPr>
          <w:p w:rsidR="008171D5" w:rsidRPr="00A5792E" w:rsidRDefault="008171D5" w:rsidP="0077015E">
            <w:pPr>
              <w:jc w:val="center"/>
            </w:pPr>
            <w:r w:rsidRPr="00A5792E">
              <w:t>3</w:t>
            </w: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3</w:t>
            </w:r>
          </w:p>
        </w:tc>
      </w:tr>
      <w:tr w:rsidR="008171D5" w:rsidRPr="00A5792E" w:rsidTr="00E17A6F">
        <w:tc>
          <w:tcPr>
            <w:tcW w:w="2443" w:type="dxa"/>
            <w:vMerge w:val="restart"/>
          </w:tcPr>
          <w:p w:rsidR="008171D5" w:rsidRPr="00A5792E" w:rsidRDefault="008171D5" w:rsidP="0077015E">
            <w:pPr>
              <w:jc w:val="both"/>
              <w:rPr>
                <w:bCs/>
              </w:rPr>
            </w:pPr>
            <w:r w:rsidRPr="00A5792E">
              <w:rPr>
                <w:bCs/>
              </w:rPr>
              <w:t>Тема 12. От пер</w:t>
            </w:r>
            <w:r w:rsidRPr="00A5792E">
              <w:rPr>
                <w:bCs/>
              </w:rPr>
              <w:t>е</w:t>
            </w:r>
            <w:r w:rsidRPr="00A5792E">
              <w:rPr>
                <w:bCs/>
              </w:rPr>
              <w:t>стройки к кризису, от кризиса к возрожд</w:t>
            </w:r>
            <w:r w:rsidRPr="00A5792E">
              <w:rPr>
                <w:bCs/>
              </w:rPr>
              <w:t>е</w:t>
            </w:r>
            <w:r w:rsidRPr="00A5792E">
              <w:rPr>
                <w:bCs/>
              </w:rPr>
              <w:t>нию</w:t>
            </w:r>
          </w:p>
          <w:p w:rsidR="008171D5" w:rsidRPr="00A5792E" w:rsidRDefault="008171D5" w:rsidP="0077015E">
            <w:pPr>
              <w:jc w:val="both"/>
              <w:rPr>
                <w:bCs/>
              </w:rPr>
            </w:pPr>
          </w:p>
        </w:tc>
        <w:tc>
          <w:tcPr>
            <w:tcW w:w="2060" w:type="dxa"/>
          </w:tcPr>
          <w:p w:rsidR="008171D5" w:rsidRPr="00A5792E" w:rsidRDefault="008171D5" w:rsidP="0077015E">
            <w:pPr>
              <w:jc w:val="both"/>
            </w:pPr>
            <w:r w:rsidRPr="00A5792E">
              <w:t>Теоретическое обучение</w:t>
            </w:r>
          </w:p>
        </w:tc>
        <w:tc>
          <w:tcPr>
            <w:tcW w:w="5953" w:type="dxa"/>
          </w:tcPr>
          <w:p w:rsidR="008171D5" w:rsidRPr="00A5792E" w:rsidRDefault="008171D5" w:rsidP="0077015E">
            <w:pPr>
              <w:pStyle w:val="NoSpacing"/>
              <w:jc w:val="both"/>
            </w:pPr>
            <w:r w:rsidRPr="00A5792E">
              <w:t>Идеология и действующие лица «перестройки». Россия и страны СНГ в 1990-е годы. Кризис экономики – цена реформ. Безработица и криминализация общества. Пропаганда деструктивных идеологий среди молод</w:t>
            </w:r>
            <w:r w:rsidRPr="00A5792E">
              <w:t>ё</w:t>
            </w:r>
            <w:r w:rsidRPr="00A5792E">
              <w:t>жи. Олигархизация. Конфликты на Северном Кавказе. Положение национальных меньшинств в новообраз</w:t>
            </w:r>
            <w:r w:rsidRPr="00A5792E">
              <w:t>о</w:t>
            </w:r>
            <w:r w:rsidRPr="00A5792E">
              <w:t>ванном государстве.</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p>
        </w:tc>
        <w:tc>
          <w:tcPr>
            <w:tcW w:w="1559" w:type="dxa"/>
            <w:vMerge w:val="restart"/>
          </w:tcPr>
          <w:p w:rsidR="008171D5" w:rsidRPr="00A5792E" w:rsidRDefault="008171D5" w:rsidP="0077015E">
            <w:r w:rsidRPr="00A5792E">
              <w:t>ОК 02, ОК 03, ОК 04, ОК 05, ОК 06</w:t>
            </w:r>
            <w:r w:rsidRPr="00A5792E">
              <w:rPr>
                <w:i/>
                <w:iCs/>
              </w:rPr>
              <w:t xml:space="preserve">, </w:t>
            </w:r>
            <w:r w:rsidRPr="00A5792E">
              <w:t>ОК 09</w:t>
            </w:r>
          </w:p>
        </w:tc>
        <w:tc>
          <w:tcPr>
            <w:tcW w:w="992" w:type="dxa"/>
          </w:tcPr>
          <w:p w:rsidR="008171D5" w:rsidRPr="00A5792E" w:rsidRDefault="008171D5" w:rsidP="0077015E">
            <w:pPr>
              <w:jc w:val="center"/>
            </w:pPr>
            <w:r w:rsidRPr="00A5792E">
              <w:t>1</w:t>
            </w:r>
          </w:p>
        </w:tc>
      </w:tr>
      <w:tr w:rsidR="008171D5" w:rsidRPr="00A5792E" w:rsidTr="00E17A6F">
        <w:tc>
          <w:tcPr>
            <w:tcW w:w="2443" w:type="dxa"/>
            <w:vMerge/>
          </w:tcPr>
          <w:p w:rsidR="008171D5" w:rsidRPr="00A5792E" w:rsidRDefault="008171D5" w:rsidP="0077015E">
            <w:pPr>
              <w:jc w:val="both"/>
            </w:pPr>
          </w:p>
        </w:tc>
        <w:tc>
          <w:tcPr>
            <w:tcW w:w="2060" w:type="dxa"/>
          </w:tcPr>
          <w:p w:rsidR="008171D5" w:rsidRPr="00A5792E" w:rsidRDefault="008171D5" w:rsidP="0077015E">
            <w:pPr>
              <w:jc w:val="both"/>
            </w:pPr>
            <w:r w:rsidRPr="00A5792E">
              <w:t>Практическое занятие</w:t>
            </w:r>
          </w:p>
        </w:tc>
        <w:tc>
          <w:tcPr>
            <w:tcW w:w="5953" w:type="dxa"/>
          </w:tcPr>
          <w:p w:rsidR="008171D5" w:rsidRPr="00A5792E" w:rsidRDefault="008171D5" w:rsidP="0077015E">
            <w:pPr>
              <w:jc w:val="both"/>
              <w:rPr>
                <w:b/>
                <w:bCs/>
              </w:rPr>
            </w:pPr>
            <w:r w:rsidRPr="00A5792E">
              <w:rPr>
                <w:b/>
                <w:bCs/>
              </w:rPr>
              <w:t>(в том числе в форме практической подготовки)</w:t>
            </w:r>
          </w:p>
          <w:p w:rsidR="008171D5" w:rsidRPr="00A5792E" w:rsidRDefault="008171D5" w:rsidP="0077015E">
            <w:pPr>
              <w:pStyle w:val="NoSpacing"/>
              <w:jc w:val="both"/>
            </w:pPr>
            <w:r w:rsidRPr="00A5792E">
              <w:t>Работа с презентацией, опрос.</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2</w:t>
            </w:r>
          </w:p>
        </w:tc>
      </w:tr>
      <w:tr w:rsidR="008171D5" w:rsidRPr="00A5792E" w:rsidTr="00E17A6F">
        <w:tc>
          <w:tcPr>
            <w:tcW w:w="2443" w:type="dxa"/>
            <w:vMerge/>
          </w:tcPr>
          <w:p w:rsidR="008171D5" w:rsidRPr="00A5792E" w:rsidRDefault="008171D5" w:rsidP="0077015E">
            <w:pPr>
              <w:jc w:val="both"/>
            </w:pPr>
          </w:p>
        </w:tc>
        <w:tc>
          <w:tcPr>
            <w:tcW w:w="2060" w:type="dxa"/>
          </w:tcPr>
          <w:p w:rsidR="008171D5" w:rsidRPr="00A5792E" w:rsidRDefault="008171D5" w:rsidP="0077015E">
            <w:pPr>
              <w:jc w:val="both"/>
            </w:pPr>
            <w:r w:rsidRPr="00A5792E">
              <w:t>Самостоятельная работа</w:t>
            </w:r>
          </w:p>
        </w:tc>
        <w:tc>
          <w:tcPr>
            <w:tcW w:w="5953" w:type="dxa"/>
          </w:tcPr>
          <w:p w:rsidR="008171D5" w:rsidRPr="00A5792E" w:rsidRDefault="008171D5" w:rsidP="0077015E">
            <w:pPr>
              <w:pStyle w:val="NoSpacing"/>
              <w:jc w:val="both"/>
            </w:pPr>
            <w:r w:rsidRPr="00A5792E">
              <w:t>Работа с литературой, в сети Интернет, с конспектом</w:t>
            </w:r>
          </w:p>
        </w:tc>
        <w:tc>
          <w:tcPr>
            <w:tcW w:w="1134" w:type="dxa"/>
          </w:tcPr>
          <w:p w:rsidR="008171D5" w:rsidRPr="00A5792E" w:rsidRDefault="008171D5" w:rsidP="0077015E">
            <w:pPr>
              <w:jc w:val="center"/>
            </w:pPr>
          </w:p>
        </w:tc>
        <w:tc>
          <w:tcPr>
            <w:tcW w:w="1134" w:type="dxa"/>
          </w:tcPr>
          <w:p w:rsidR="008171D5" w:rsidRPr="00A5792E" w:rsidRDefault="008171D5" w:rsidP="0077015E">
            <w:pPr>
              <w:jc w:val="center"/>
            </w:pPr>
            <w:r w:rsidRPr="00A5792E">
              <w:t>3</w:t>
            </w: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3</w:t>
            </w:r>
          </w:p>
        </w:tc>
      </w:tr>
      <w:tr w:rsidR="008171D5" w:rsidRPr="00A5792E" w:rsidTr="00E17A6F">
        <w:tc>
          <w:tcPr>
            <w:tcW w:w="2443" w:type="dxa"/>
            <w:vMerge w:val="restart"/>
          </w:tcPr>
          <w:p w:rsidR="008171D5" w:rsidRPr="00A5792E" w:rsidRDefault="008171D5" w:rsidP="0077015E">
            <w:pPr>
              <w:jc w:val="both"/>
              <w:rPr>
                <w:bCs/>
              </w:rPr>
            </w:pPr>
            <w:r w:rsidRPr="00A5792E">
              <w:rPr>
                <w:bCs/>
              </w:rPr>
              <w:t>Тема 13. Россия. ХХI век</w:t>
            </w:r>
          </w:p>
          <w:p w:rsidR="008171D5" w:rsidRPr="00A5792E" w:rsidRDefault="008171D5" w:rsidP="0077015E">
            <w:pPr>
              <w:jc w:val="both"/>
              <w:rPr>
                <w:bCs/>
              </w:rPr>
            </w:pPr>
          </w:p>
        </w:tc>
        <w:tc>
          <w:tcPr>
            <w:tcW w:w="2060" w:type="dxa"/>
          </w:tcPr>
          <w:p w:rsidR="008171D5" w:rsidRPr="00A5792E" w:rsidRDefault="008171D5" w:rsidP="0077015E">
            <w:pPr>
              <w:jc w:val="both"/>
            </w:pPr>
            <w:r w:rsidRPr="00A5792E">
              <w:t>Теоретическое обучение</w:t>
            </w:r>
          </w:p>
        </w:tc>
        <w:tc>
          <w:tcPr>
            <w:tcW w:w="5953" w:type="dxa"/>
          </w:tcPr>
          <w:p w:rsidR="008171D5" w:rsidRPr="00A5792E" w:rsidRDefault="008171D5" w:rsidP="0077015E">
            <w:pPr>
              <w:pStyle w:val="NoSpacing"/>
              <w:jc w:val="both"/>
            </w:pPr>
            <w:r w:rsidRPr="00A5792E">
              <w:t>Запрос на национальное возрождение в обществе. У</w:t>
            </w:r>
            <w:r w:rsidRPr="00A5792E">
              <w:t>к</w:t>
            </w:r>
            <w:r w:rsidRPr="00A5792E">
              <w:t>репление патриотических настроений. Владимир П</w:t>
            </w:r>
            <w:r w:rsidRPr="00A5792E">
              <w:t>у</w:t>
            </w:r>
            <w:r w:rsidRPr="00A5792E">
              <w:t>тин. Деолигархизация и укрепление вертикали власти. Курс на суверенную внешнюю политику: от Мюнхе</w:t>
            </w:r>
            <w:r w:rsidRPr="00A5792E">
              <w:t>н</w:t>
            </w:r>
            <w:r w:rsidRPr="00A5792E">
              <w:t>ской речи до операции в Сирии. Экономическое во</w:t>
            </w:r>
            <w:r w:rsidRPr="00A5792E">
              <w:t>з</w:t>
            </w:r>
            <w:r w:rsidRPr="00A5792E">
              <w:t>рождение: энергетика, сельское хозяйство, национал</w:t>
            </w:r>
            <w:r w:rsidRPr="00A5792E">
              <w:t>ь</w:t>
            </w:r>
            <w:r w:rsidRPr="00A5792E">
              <w:t>ные проекты. Возвращение ценностей в конституцию. Спецоперация по защите Донбасса.</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p>
        </w:tc>
        <w:tc>
          <w:tcPr>
            <w:tcW w:w="1559" w:type="dxa"/>
            <w:vMerge w:val="restart"/>
          </w:tcPr>
          <w:p w:rsidR="008171D5" w:rsidRPr="00A5792E" w:rsidRDefault="008171D5" w:rsidP="0077015E">
            <w:r w:rsidRPr="00A5792E">
              <w:t>ОК 02, ОК 03, ОК 04, ОК 05, ОК 06</w:t>
            </w:r>
            <w:r w:rsidRPr="00A5792E">
              <w:rPr>
                <w:i/>
                <w:iCs/>
              </w:rPr>
              <w:t xml:space="preserve">, </w:t>
            </w:r>
            <w:r w:rsidRPr="00A5792E">
              <w:t>ОК 09</w:t>
            </w:r>
          </w:p>
        </w:tc>
        <w:tc>
          <w:tcPr>
            <w:tcW w:w="992" w:type="dxa"/>
          </w:tcPr>
          <w:p w:rsidR="008171D5" w:rsidRPr="00A5792E" w:rsidRDefault="008171D5" w:rsidP="0077015E">
            <w:pPr>
              <w:jc w:val="center"/>
            </w:pPr>
            <w:r w:rsidRPr="00A5792E">
              <w:t>1</w:t>
            </w:r>
          </w:p>
        </w:tc>
      </w:tr>
      <w:tr w:rsidR="008171D5" w:rsidRPr="00A5792E" w:rsidTr="00E17A6F">
        <w:tc>
          <w:tcPr>
            <w:tcW w:w="2443" w:type="dxa"/>
            <w:vMerge/>
          </w:tcPr>
          <w:p w:rsidR="008171D5" w:rsidRPr="00A5792E" w:rsidRDefault="008171D5" w:rsidP="0077015E">
            <w:pPr>
              <w:jc w:val="both"/>
              <w:rPr>
                <w:bCs/>
              </w:rPr>
            </w:pPr>
          </w:p>
        </w:tc>
        <w:tc>
          <w:tcPr>
            <w:tcW w:w="2060" w:type="dxa"/>
          </w:tcPr>
          <w:p w:rsidR="008171D5" w:rsidRPr="00A5792E" w:rsidRDefault="008171D5" w:rsidP="0077015E">
            <w:pPr>
              <w:jc w:val="both"/>
            </w:pPr>
            <w:r w:rsidRPr="00A5792E">
              <w:t>Практическое занятие</w:t>
            </w:r>
          </w:p>
        </w:tc>
        <w:tc>
          <w:tcPr>
            <w:tcW w:w="5953" w:type="dxa"/>
          </w:tcPr>
          <w:p w:rsidR="008171D5" w:rsidRPr="00A5792E" w:rsidRDefault="008171D5" w:rsidP="0077015E">
            <w:pPr>
              <w:jc w:val="both"/>
              <w:rPr>
                <w:b/>
                <w:bCs/>
              </w:rPr>
            </w:pPr>
            <w:r w:rsidRPr="00A5792E">
              <w:rPr>
                <w:b/>
                <w:bCs/>
              </w:rPr>
              <w:t>(в том числе в форме практической подготовки)</w:t>
            </w:r>
          </w:p>
          <w:p w:rsidR="008171D5" w:rsidRPr="00A5792E" w:rsidRDefault="008171D5" w:rsidP="0077015E">
            <w:pPr>
              <w:pStyle w:val="NoSpacing"/>
              <w:jc w:val="both"/>
            </w:pPr>
            <w:r w:rsidRPr="00A5792E">
              <w:t>Работа с презентацией, опрос.</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2</w:t>
            </w:r>
          </w:p>
        </w:tc>
      </w:tr>
      <w:tr w:rsidR="008171D5" w:rsidRPr="00A5792E" w:rsidTr="00E17A6F">
        <w:tc>
          <w:tcPr>
            <w:tcW w:w="2443" w:type="dxa"/>
            <w:vMerge/>
          </w:tcPr>
          <w:p w:rsidR="008171D5" w:rsidRPr="00A5792E" w:rsidRDefault="008171D5" w:rsidP="0077015E">
            <w:pPr>
              <w:jc w:val="both"/>
            </w:pPr>
          </w:p>
        </w:tc>
        <w:tc>
          <w:tcPr>
            <w:tcW w:w="2060" w:type="dxa"/>
          </w:tcPr>
          <w:p w:rsidR="008171D5" w:rsidRPr="00A5792E" w:rsidRDefault="008171D5" w:rsidP="0077015E">
            <w:pPr>
              <w:jc w:val="both"/>
            </w:pPr>
            <w:r w:rsidRPr="00A5792E">
              <w:t>Самостоятельная работа</w:t>
            </w:r>
          </w:p>
        </w:tc>
        <w:tc>
          <w:tcPr>
            <w:tcW w:w="5953" w:type="dxa"/>
          </w:tcPr>
          <w:p w:rsidR="008171D5" w:rsidRPr="00A5792E" w:rsidRDefault="008171D5" w:rsidP="0077015E">
            <w:pPr>
              <w:pStyle w:val="NoSpacing"/>
              <w:jc w:val="both"/>
            </w:pPr>
            <w:r w:rsidRPr="00A5792E">
              <w:t>Работа с литературой, в сети Интернет, с конспектом</w:t>
            </w:r>
          </w:p>
        </w:tc>
        <w:tc>
          <w:tcPr>
            <w:tcW w:w="1134" w:type="dxa"/>
          </w:tcPr>
          <w:p w:rsidR="008171D5" w:rsidRPr="00A5792E" w:rsidRDefault="008171D5" w:rsidP="0077015E">
            <w:pPr>
              <w:jc w:val="center"/>
            </w:pPr>
          </w:p>
        </w:tc>
        <w:tc>
          <w:tcPr>
            <w:tcW w:w="1134" w:type="dxa"/>
          </w:tcPr>
          <w:p w:rsidR="008171D5" w:rsidRPr="00A5792E" w:rsidRDefault="008171D5" w:rsidP="0077015E">
            <w:pPr>
              <w:jc w:val="center"/>
            </w:pPr>
            <w:r w:rsidRPr="00A5792E">
              <w:t>3</w:t>
            </w: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3</w:t>
            </w:r>
          </w:p>
        </w:tc>
      </w:tr>
      <w:tr w:rsidR="008171D5" w:rsidRPr="00A5792E" w:rsidTr="00E17A6F">
        <w:tc>
          <w:tcPr>
            <w:tcW w:w="2443" w:type="dxa"/>
            <w:vMerge w:val="restart"/>
          </w:tcPr>
          <w:p w:rsidR="008171D5" w:rsidRPr="00A5792E" w:rsidRDefault="008171D5" w:rsidP="0077015E">
            <w:pPr>
              <w:jc w:val="both"/>
              <w:rPr>
                <w:bCs/>
              </w:rPr>
            </w:pPr>
            <w:r w:rsidRPr="00A5792E">
              <w:rPr>
                <w:bCs/>
              </w:rPr>
              <w:t>Тема 14. История а</w:t>
            </w:r>
            <w:r w:rsidRPr="00A5792E">
              <w:rPr>
                <w:bCs/>
              </w:rPr>
              <w:t>н</w:t>
            </w:r>
            <w:r w:rsidRPr="00A5792E">
              <w:rPr>
                <w:bCs/>
              </w:rPr>
              <w:t>тироссийской проп</w:t>
            </w:r>
            <w:r w:rsidRPr="00A5792E">
              <w:rPr>
                <w:bCs/>
              </w:rPr>
              <w:t>а</w:t>
            </w:r>
            <w:r w:rsidRPr="00A5792E">
              <w:rPr>
                <w:bCs/>
              </w:rPr>
              <w:t>ганды</w:t>
            </w:r>
          </w:p>
          <w:p w:rsidR="008171D5" w:rsidRPr="00A5792E" w:rsidRDefault="008171D5" w:rsidP="0077015E">
            <w:pPr>
              <w:jc w:val="both"/>
              <w:rPr>
                <w:bCs/>
              </w:rPr>
            </w:pPr>
          </w:p>
        </w:tc>
        <w:tc>
          <w:tcPr>
            <w:tcW w:w="2060" w:type="dxa"/>
          </w:tcPr>
          <w:p w:rsidR="008171D5" w:rsidRPr="00A5792E" w:rsidRDefault="008171D5" w:rsidP="0077015E">
            <w:pPr>
              <w:jc w:val="both"/>
            </w:pPr>
            <w:r w:rsidRPr="00A5792E">
              <w:t>Теоретическое обучение</w:t>
            </w:r>
          </w:p>
        </w:tc>
        <w:tc>
          <w:tcPr>
            <w:tcW w:w="5953" w:type="dxa"/>
          </w:tcPr>
          <w:p w:rsidR="008171D5" w:rsidRPr="00A5792E" w:rsidRDefault="008171D5" w:rsidP="0077015E">
            <w:pPr>
              <w:pStyle w:val="NoSpacing"/>
              <w:jc w:val="both"/>
            </w:pPr>
            <w:r w:rsidRPr="00A5792E">
              <w:t>Ливонская война – истоки русофобской мифологии. «Завещание Петра великого» - антироссийская фал</w:t>
            </w:r>
            <w:r w:rsidRPr="00A5792E">
              <w:t>ь</w:t>
            </w:r>
            <w:r w:rsidRPr="00A5792E">
              <w:t>шивка. Пропаганда Наполеона Бонапарта. Либеральная и революционная антироссийская пропаганда в Европе в XIX столетии и роль в ней российской революцио</w:t>
            </w:r>
            <w:r w:rsidRPr="00A5792E">
              <w:t>н</w:t>
            </w:r>
            <w:r w:rsidRPr="00A5792E">
              <w:t>ной эмиграции. Образ большевистской угрозы в подг</w:t>
            </w:r>
            <w:r w:rsidRPr="00A5792E">
              <w:t>о</w:t>
            </w:r>
            <w:r w:rsidRPr="00A5792E">
              <w:t>товке гитлеровской агрессии. Антисоветская пропага</w:t>
            </w:r>
            <w:r w:rsidRPr="00A5792E">
              <w:t>н</w:t>
            </w:r>
            <w:r w:rsidRPr="00A5792E">
              <w:t>да эпохи Холодной войны. Мифологемы и центры ра</w:t>
            </w:r>
            <w:r w:rsidRPr="00A5792E">
              <w:t>с</w:t>
            </w:r>
            <w:r w:rsidRPr="00A5792E">
              <w:t>пространения современной русофобии.</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p>
        </w:tc>
        <w:tc>
          <w:tcPr>
            <w:tcW w:w="1559" w:type="dxa"/>
            <w:vMerge w:val="restart"/>
          </w:tcPr>
          <w:p w:rsidR="008171D5" w:rsidRPr="00A5792E" w:rsidRDefault="008171D5" w:rsidP="0077015E">
            <w:r w:rsidRPr="00A5792E">
              <w:t>ОК 02, ОК 03, ОК 04, ОК 05, ОК 06</w:t>
            </w:r>
            <w:r w:rsidRPr="00A5792E">
              <w:rPr>
                <w:i/>
                <w:iCs/>
              </w:rPr>
              <w:t xml:space="preserve">, </w:t>
            </w:r>
            <w:r w:rsidRPr="00A5792E">
              <w:t>ОК 09</w:t>
            </w:r>
          </w:p>
        </w:tc>
        <w:tc>
          <w:tcPr>
            <w:tcW w:w="992" w:type="dxa"/>
          </w:tcPr>
          <w:p w:rsidR="008171D5" w:rsidRPr="00A5792E" w:rsidRDefault="008171D5" w:rsidP="0077015E">
            <w:pPr>
              <w:jc w:val="center"/>
            </w:pPr>
            <w:r w:rsidRPr="00A5792E">
              <w:t>1</w:t>
            </w:r>
          </w:p>
        </w:tc>
      </w:tr>
      <w:tr w:rsidR="008171D5" w:rsidRPr="00A5792E" w:rsidTr="00E17A6F">
        <w:tc>
          <w:tcPr>
            <w:tcW w:w="2443" w:type="dxa"/>
            <w:vMerge/>
          </w:tcPr>
          <w:p w:rsidR="008171D5" w:rsidRPr="00A5792E" w:rsidRDefault="008171D5" w:rsidP="0077015E">
            <w:pPr>
              <w:jc w:val="both"/>
            </w:pPr>
          </w:p>
        </w:tc>
        <w:tc>
          <w:tcPr>
            <w:tcW w:w="2060" w:type="dxa"/>
          </w:tcPr>
          <w:p w:rsidR="008171D5" w:rsidRPr="00A5792E" w:rsidRDefault="008171D5" w:rsidP="0077015E">
            <w:pPr>
              <w:jc w:val="both"/>
            </w:pPr>
            <w:r w:rsidRPr="00A5792E">
              <w:t>Практическое занятие</w:t>
            </w:r>
          </w:p>
        </w:tc>
        <w:tc>
          <w:tcPr>
            <w:tcW w:w="5953" w:type="dxa"/>
          </w:tcPr>
          <w:p w:rsidR="008171D5" w:rsidRPr="00A5792E" w:rsidRDefault="008171D5" w:rsidP="0077015E">
            <w:pPr>
              <w:jc w:val="both"/>
              <w:rPr>
                <w:b/>
                <w:bCs/>
              </w:rPr>
            </w:pPr>
            <w:r w:rsidRPr="00A5792E">
              <w:rPr>
                <w:b/>
                <w:bCs/>
              </w:rPr>
              <w:t>(в том числе в форме практической подготовки)</w:t>
            </w:r>
          </w:p>
          <w:p w:rsidR="008171D5" w:rsidRPr="00A5792E" w:rsidRDefault="008171D5" w:rsidP="0077015E">
            <w:pPr>
              <w:pStyle w:val="NoSpacing"/>
              <w:jc w:val="both"/>
            </w:pPr>
            <w:r w:rsidRPr="00A5792E">
              <w:t>Работа с презентацией, опрос.</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2</w:t>
            </w:r>
          </w:p>
        </w:tc>
      </w:tr>
      <w:tr w:rsidR="008171D5" w:rsidRPr="00A5792E" w:rsidTr="00E17A6F">
        <w:tc>
          <w:tcPr>
            <w:tcW w:w="2443" w:type="dxa"/>
            <w:vMerge/>
          </w:tcPr>
          <w:p w:rsidR="008171D5" w:rsidRPr="00A5792E" w:rsidRDefault="008171D5" w:rsidP="0077015E">
            <w:pPr>
              <w:jc w:val="both"/>
            </w:pPr>
          </w:p>
        </w:tc>
        <w:tc>
          <w:tcPr>
            <w:tcW w:w="2060" w:type="dxa"/>
          </w:tcPr>
          <w:p w:rsidR="008171D5" w:rsidRPr="00A5792E" w:rsidRDefault="008171D5" w:rsidP="0077015E">
            <w:pPr>
              <w:jc w:val="both"/>
            </w:pPr>
            <w:r w:rsidRPr="00A5792E">
              <w:t>Самостоятельная работа</w:t>
            </w:r>
          </w:p>
        </w:tc>
        <w:tc>
          <w:tcPr>
            <w:tcW w:w="5953" w:type="dxa"/>
          </w:tcPr>
          <w:p w:rsidR="008171D5" w:rsidRPr="00A5792E" w:rsidRDefault="008171D5" w:rsidP="0077015E">
            <w:pPr>
              <w:pStyle w:val="NoSpacing"/>
              <w:jc w:val="both"/>
            </w:pPr>
            <w:r w:rsidRPr="00A5792E">
              <w:t>Работа с литературой, в сети Интернет, с конспектом</w:t>
            </w:r>
          </w:p>
        </w:tc>
        <w:tc>
          <w:tcPr>
            <w:tcW w:w="1134" w:type="dxa"/>
          </w:tcPr>
          <w:p w:rsidR="008171D5" w:rsidRPr="00A5792E" w:rsidRDefault="008171D5" w:rsidP="0077015E">
            <w:pPr>
              <w:jc w:val="center"/>
            </w:pPr>
          </w:p>
        </w:tc>
        <w:tc>
          <w:tcPr>
            <w:tcW w:w="1134" w:type="dxa"/>
          </w:tcPr>
          <w:p w:rsidR="008171D5" w:rsidRPr="00A5792E" w:rsidRDefault="008171D5" w:rsidP="0077015E">
            <w:pPr>
              <w:jc w:val="center"/>
            </w:pPr>
            <w:r w:rsidRPr="00A5792E">
              <w:t>3</w:t>
            </w: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3</w:t>
            </w:r>
          </w:p>
        </w:tc>
      </w:tr>
      <w:tr w:rsidR="008171D5" w:rsidRPr="00A5792E" w:rsidTr="00E17A6F">
        <w:tc>
          <w:tcPr>
            <w:tcW w:w="2443" w:type="dxa"/>
            <w:vMerge w:val="restart"/>
          </w:tcPr>
          <w:p w:rsidR="008171D5" w:rsidRPr="00A5792E" w:rsidRDefault="008171D5" w:rsidP="00A5792E">
            <w:pPr>
              <w:jc w:val="both"/>
              <w:rPr>
                <w:bCs/>
              </w:rPr>
            </w:pPr>
            <w:r w:rsidRPr="00A5792E">
              <w:rPr>
                <w:bCs/>
              </w:rPr>
              <w:t>Тема 15. Слава ру</w:t>
            </w:r>
            <w:r w:rsidRPr="00A5792E">
              <w:rPr>
                <w:bCs/>
              </w:rPr>
              <w:t>с</w:t>
            </w:r>
            <w:r w:rsidRPr="00A5792E">
              <w:rPr>
                <w:bCs/>
              </w:rPr>
              <w:t>ского оружия</w:t>
            </w:r>
          </w:p>
          <w:p w:rsidR="008171D5" w:rsidRPr="00A5792E" w:rsidRDefault="008171D5" w:rsidP="00A5792E">
            <w:pPr>
              <w:jc w:val="both"/>
              <w:rPr>
                <w:bCs/>
              </w:rPr>
            </w:pPr>
          </w:p>
        </w:tc>
        <w:tc>
          <w:tcPr>
            <w:tcW w:w="2060" w:type="dxa"/>
          </w:tcPr>
          <w:p w:rsidR="008171D5" w:rsidRPr="00A5792E" w:rsidRDefault="008171D5" w:rsidP="00A5792E">
            <w:pPr>
              <w:jc w:val="both"/>
            </w:pPr>
            <w:r w:rsidRPr="00A5792E">
              <w:t>Теоретическое обучение</w:t>
            </w:r>
          </w:p>
        </w:tc>
        <w:tc>
          <w:tcPr>
            <w:tcW w:w="5953" w:type="dxa"/>
          </w:tcPr>
          <w:p w:rsidR="008171D5" w:rsidRPr="00A5792E" w:rsidRDefault="008171D5" w:rsidP="00A5792E">
            <w:pPr>
              <w:pStyle w:val="NoSpacing"/>
              <w:jc w:val="both"/>
            </w:pPr>
            <w:r w:rsidRPr="00A5792E">
              <w:t>Ранние этапы истории российского оружейного дела: государев пушечный двор, тульские оружейники. Зн</w:t>
            </w:r>
            <w:r w:rsidRPr="00A5792E">
              <w:t>а</w:t>
            </w:r>
            <w:r w:rsidRPr="00A5792E">
              <w:t>чение военно-промышленного 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ВПК в эп</w:t>
            </w:r>
            <w:r w:rsidRPr="00A5792E">
              <w:t>о</w:t>
            </w:r>
            <w:r w:rsidRPr="00A5792E">
              <w:t>ху Великой Отечественной Войны – всё для фронта, всё для победы. Космическая отрасль, авиация, ракет</w:t>
            </w:r>
            <w:r w:rsidRPr="00A5792E">
              <w:t>о</w:t>
            </w:r>
            <w:r w:rsidRPr="00A5792E">
              <w:t>строение, кораблестроения. Современный российский ВПК и его новейшие разработки.</w:t>
            </w:r>
          </w:p>
        </w:tc>
        <w:tc>
          <w:tcPr>
            <w:tcW w:w="1134" w:type="dxa"/>
          </w:tcPr>
          <w:p w:rsidR="008171D5" w:rsidRPr="00A5792E" w:rsidRDefault="008171D5" w:rsidP="00A5792E">
            <w:pPr>
              <w:jc w:val="center"/>
            </w:pPr>
            <w:r w:rsidRPr="00A5792E">
              <w:t>1</w:t>
            </w:r>
          </w:p>
        </w:tc>
        <w:tc>
          <w:tcPr>
            <w:tcW w:w="1134" w:type="dxa"/>
          </w:tcPr>
          <w:p w:rsidR="008171D5" w:rsidRPr="00A5792E" w:rsidRDefault="008171D5" w:rsidP="00A5792E">
            <w:pPr>
              <w:jc w:val="center"/>
            </w:pPr>
          </w:p>
        </w:tc>
        <w:tc>
          <w:tcPr>
            <w:tcW w:w="1559" w:type="dxa"/>
            <w:vMerge w:val="restart"/>
          </w:tcPr>
          <w:p w:rsidR="008171D5" w:rsidRPr="00A5792E" w:rsidRDefault="008171D5" w:rsidP="00A5792E">
            <w:r w:rsidRPr="00A5792E">
              <w:t>ОК 02, ОК 03, ОК 04, ОК 05, ОК 06</w:t>
            </w:r>
            <w:r w:rsidRPr="00A5792E">
              <w:rPr>
                <w:i/>
                <w:iCs/>
              </w:rPr>
              <w:t xml:space="preserve">, </w:t>
            </w:r>
            <w:r w:rsidRPr="00A5792E">
              <w:t>ОК 09</w:t>
            </w:r>
          </w:p>
        </w:tc>
        <w:tc>
          <w:tcPr>
            <w:tcW w:w="992" w:type="dxa"/>
          </w:tcPr>
          <w:p w:rsidR="008171D5" w:rsidRPr="00A5792E" w:rsidRDefault="008171D5" w:rsidP="00A5792E">
            <w:pPr>
              <w:jc w:val="center"/>
            </w:pPr>
            <w:r w:rsidRPr="00A5792E">
              <w:t>1</w:t>
            </w:r>
          </w:p>
        </w:tc>
      </w:tr>
      <w:tr w:rsidR="008171D5" w:rsidRPr="00A5792E" w:rsidTr="00E17A6F">
        <w:tc>
          <w:tcPr>
            <w:tcW w:w="2443" w:type="dxa"/>
            <w:vMerge/>
          </w:tcPr>
          <w:p w:rsidR="008171D5" w:rsidRPr="00A5792E" w:rsidRDefault="008171D5" w:rsidP="00A5792E">
            <w:pPr>
              <w:jc w:val="both"/>
            </w:pPr>
          </w:p>
        </w:tc>
        <w:tc>
          <w:tcPr>
            <w:tcW w:w="2060" w:type="dxa"/>
          </w:tcPr>
          <w:p w:rsidR="008171D5" w:rsidRPr="00A5792E" w:rsidRDefault="008171D5" w:rsidP="00A5792E">
            <w:pPr>
              <w:jc w:val="both"/>
            </w:pPr>
            <w:r w:rsidRPr="00A5792E">
              <w:t>Практическое занятие</w:t>
            </w:r>
          </w:p>
        </w:tc>
        <w:tc>
          <w:tcPr>
            <w:tcW w:w="5953" w:type="dxa"/>
          </w:tcPr>
          <w:p w:rsidR="008171D5" w:rsidRPr="00A5792E" w:rsidRDefault="008171D5" w:rsidP="00A5792E">
            <w:pPr>
              <w:jc w:val="both"/>
              <w:rPr>
                <w:b/>
                <w:bCs/>
              </w:rPr>
            </w:pPr>
            <w:r w:rsidRPr="00A5792E">
              <w:rPr>
                <w:b/>
                <w:bCs/>
              </w:rPr>
              <w:t>(в том числе в форме практической подготовки)</w:t>
            </w:r>
          </w:p>
          <w:p w:rsidR="008171D5" w:rsidRPr="00A5792E" w:rsidRDefault="008171D5" w:rsidP="00A5792E">
            <w:pPr>
              <w:pStyle w:val="NoSpacing"/>
              <w:jc w:val="both"/>
            </w:pPr>
            <w:r w:rsidRPr="00A5792E">
              <w:t>Работа с презентацией, опрос.</w:t>
            </w:r>
          </w:p>
        </w:tc>
        <w:tc>
          <w:tcPr>
            <w:tcW w:w="1134" w:type="dxa"/>
          </w:tcPr>
          <w:p w:rsidR="008171D5" w:rsidRPr="00A5792E" w:rsidRDefault="008171D5" w:rsidP="00A5792E">
            <w:pPr>
              <w:jc w:val="center"/>
            </w:pPr>
            <w:r w:rsidRPr="00A5792E">
              <w:t>1</w:t>
            </w:r>
          </w:p>
        </w:tc>
        <w:tc>
          <w:tcPr>
            <w:tcW w:w="1134" w:type="dxa"/>
          </w:tcPr>
          <w:p w:rsidR="008171D5" w:rsidRPr="00A5792E" w:rsidRDefault="008171D5" w:rsidP="00A5792E">
            <w:pPr>
              <w:jc w:val="center"/>
            </w:pPr>
          </w:p>
        </w:tc>
        <w:tc>
          <w:tcPr>
            <w:tcW w:w="1559" w:type="dxa"/>
            <w:vMerge/>
          </w:tcPr>
          <w:p w:rsidR="008171D5" w:rsidRPr="00A5792E" w:rsidRDefault="008171D5" w:rsidP="00A5792E"/>
        </w:tc>
        <w:tc>
          <w:tcPr>
            <w:tcW w:w="992" w:type="dxa"/>
          </w:tcPr>
          <w:p w:rsidR="008171D5" w:rsidRPr="00A5792E" w:rsidRDefault="008171D5" w:rsidP="00A5792E">
            <w:pPr>
              <w:jc w:val="center"/>
            </w:pPr>
            <w:r w:rsidRPr="00A5792E">
              <w:t>2</w:t>
            </w:r>
          </w:p>
        </w:tc>
      </w:tr>
      <w:tr w:rsidR="008171D5" w:rsidRPr="00A5792E" w:rsidTr="00E17A6F">
        <w:tc>
          <w:tcPr>
            <w:tcW w:w="2443" w:type="dxa"/>
            <w:vMerge/>
          </w:tcPr>
          <w:p w:rsidR="008171D5" w:rsidRPr="00A5792E" w:rsidRDefault="008171D5" w:rsidP="00A5792E">
            <w:pPr>
              <w:jc w:val="both"/>
            </w:pPr>
          </w:p>
        </w:tc>
        <w:tc>
          <w:tcPr>
            <w:tcW w:w="2060" w:type="dxa"/>
          </w:tcPr>
          <w:p w:rsidR="008171D5" w:rsidRPr="00A5792E" w:rsidRDefault="008171D5" w:rsidP="00A5792E">
            <w:pPr>
              <w:jc w:val="both"/>
            </w:pPr>
            <w:r w:rsidRPr="00A5792E">
              <w:t>Самостоятельная работа</w:t>
            </w:r>
          </w:p>
        </w:tc>
        <w:tc>
          <w:tcPr>
            <w:tcW w:w="5953" w:type="dxa"/>
          </w:tcPr>
          <w:p w:rsidR="008171D5" w:rsidRPr="00A5792E" w:rsidRDefault="008171D5" w:rsidP="00A5792E">
            <w:pPr>
              <w:pStyle w:val="NoSpacing"/>
              <w:jc w:val="both"/>
            </w:pPr>
            <w:r w:rsidRPr="00A5792E">
              <w:t>Работа с литературой, в сети Интернет, с конспектом</w:t>
            </w:r>
          </w:p>
        </w:tc>
        <w:tc>
          <w:tcPr>
            <w:tcW w:w="1134" w:type="dxa"/>
          </w:tcPr>
          <w:p w:rsidR="008171D5" w:rsidRPr="00A5792E" w:rsidRDefault="008171D5" w:rsidP="00A5792E">
            <w:pPr>
              <w:jc w:val="center"/>
            </w:pPr>
          </w:p>
        </w:tc>
        <w:tc>
          <w:tcPr>
            <w:tcW w:w="1134" w:type="dxa"/>
          </w:tcPr>
          <w:p w:rsidR="008171D5" w:rsidRPr="00A5792E" w:rsidRDefault="008171D5" w:rsidP="00A5792E">
            <w:pPr>
              <w:jc w:val="center"/>
            </w:pPr>
            <w:r w:rsidRPr="00A5792E">
              <w:t>3</w:t>
            </w:r>
          </w:p>
        </w:tc>
        <w:tc>
          <w:tcPr>
            <w:tcW w:w="1559" w:type="dxa"/>
            <w:vMerge/>
          </w:tcPr>
          <w:p w:rsidR="008171D5" w:rsidRPr="00A5792E" w:rsidRDefault="008171D5" w:rsidP="00A5792E"/>
        </w:tc>
        <w:tc>
          <w:tcPr>
            <w:tcW w:w="992" w:type="dxa"/>
          </w:tcPr>
          <w:p w:rsidR="008171D5" w:rsidRPr="00A5792E" w:rsidRDefault="008171D5" w:rsidP="00A5792E">
            <w:pPr>
              <w:jc w:val="center"/>
            </w:pPr>
            <w:r w:rsidRPr="00A5792E">
              <w:t>3</w:t>
            </w:r>
          </w:p>
        </w:tc>
      </w:tr>
      <w:tr w:rsidR="008171D5" w:rsidRPr="00A5792E" w:rsidTr="00E17A6F">
        <w:tc>
          <w:tcPr>
            <w:tcW w:w="2443" w:type="dxa"/>
            <w:vMerge w:val="restart"/>
          </w:tcPr>
          <w:p w:rsidR="008171D5" w:rsidRPr="00A5792E" w:rsidRDefault="008171D5" w:rsidP="00A5792E">
            <w:pPr>
              <w:jc w:val="both"/>
              <w:rPr>
                <w:bCs/>
              </w:rPr>
            </w:pPr>
            <w:r w:rsidRPr="00A5792E">
              <w:rPr>
                <w:bCs/>
              </w:rPr>
              <w:t>Тема 16. Россия в деле</w:t>
            </w:r>
          </w:p>
          <w:p w:rsidR="008171D5" w:rsidRPr="00A5792E" w:rsidRDefault="008171D5" w:rsidP="00A5792E">
            <w:pPr>
              <w:jc w:val="both"/>
              <w:rPr>
                <w:bCs/>
              </w:rPr>
            </w:pPr>
          </w:p>
        </w:tc>
        <w:tc>
          <w:tcPr>
            <w:tcW w:w="2060" w:type="dxa"/>
          </w:tcPr>
          <w:p w:rsidR="008171D5" w:rsidRPr="00A5792E" w:rsidRDefault="008171D5" w:rsidP="00A5792E">
            <w:pPr>
              <w:jc w:val="both"/>
            </w:pPr>
            <w:r w:rsidRPr="00A5792E">
              <w:t>Теоретическое обучение</w:t>
            </w:r>
          </w:p>
        </w:tc>
        <w:tc>
          <w:tcPr>
            <w:tcW w:w="5953" w:type="dxa"/>
          </w:tcPr>
          <w:p w:rsidR="008171D5" w:rsidRPr="00A5792E" w:rsidRDefault="008171D5" w:rsidP="00A5792E">
            <w:pPr>
              <w:pStyle w:val="NoSpacing"/>
              <w:jc w:val="both"/>
            </w:pPr>
            <w:r w:rsidRPr="00A5792E">
              <w:t>Высокие технологии. Энергетика. Сельское хозяйство. Освоение Арктики. Развитие сообщений – дороги и мосты. Космос. Перспективы импортозамещения и технологических рывков.</w:t>
            </w:r>
          </w:p>
        </w:tc>
        <w:tc>
          <w:tcPr>
            <w:tcW w:w="1134" w:type="dxa"/>
          </w:tcPr>
          <w:p w:rsidR="008171D5" w:rsidRPr="00A5792E" w:rsidRDefault="008171D5" w:rsidP="00A5792E">
            <w:pPr>
              <w:jc w:val="center"/>
            </w:pPr>
            <w:r w:rsidRPr="00A5792E">
              <w:t>1</w:t>
            </w:r>
          </w:p>
        </w:tc>
        <w:tc>
          <w:tcPr>
            <w:tcW w:w="1134" w:type="dxa"/>
          </w:tcPr>
          <w:p w:rsidR="008171D5" w:rsidRPr="00A5792E" w:rsidRDefault="008171D5" w:rsidP="00A5792E">
            <w:pPr>
              <w:jc w:val="center"/>
            </w:pPr>
          </w:p>
        </w:tc>
        <w:tc>
          <w:tcPr>
            <w:tcW w:w="1559" w:type="dxa"/>
            <w:vMerge w:val="restart"/>
          </w:tcPr>
          <w:p w:rsidR="008171D5" w:rsidRPr="00A5792E" w:rsidRDefault="008171D5" w:rsidP="00A5792E">
            <w:r w:rsidRPr="00A5792E">
              <w:t>ОК 02, ОК 03, ОК 04, ОК 05, ОК 06</w:t>
            </w:r>
            <w:r w:rsidRPr="00A5792E">
              <w:rPr>
                <w:i/>
                <w:iCs/>
              </w:rPr>
              <w:t xml:space="preserve">, </w:t>
            </w:r>
            <w:r w:rsidRPr="00A5792E">
              <w:t>ОК 09</w:t>
            </w:r>
          </w:p>
        </w:tc>
        <w:tc>
          <w:tcPr>
            <w:tcW w:w="992" w:type="dxa"/>
          </w:tcPr>
          <w:p w:rsidR="008171D5" w:rsidRPr="00A5792E" w:rsidRDefault="008171D5" w:rsidP="00A5792E">
            <w:pPr>
              <w:jc w:val="center"/>
            </w:pPr>
            <w:r w:rsidRPr="00A5792E">
              <w:t>1</w:t>
            </w:r>
          </w:p>
        </w:tc>
      </w:tr>
      <w:tr w:rsidR="008171D5" w:rsidRPr="00A5792E" w:rsidTr="00E17A6F">
        <w:tc>
          <w:tcPr>
            <w:tcW w:w="2443" w:type="dxa"/>
            <w:vMerge/>
          </w:tcPr>
          <w:p w:rsidR="008171D5" w:rsidRPr="00A5792E" w:rsidRDefault="008171D5" w:rsidP="0077015E"/>
        </w:tc>
        <w:tc>
          <w:tcPr>
            <w:tcW w:w="2060" w:type="dxa"/>
          </w:tcPr>
          <w:p w:rsidR="008171D5" w:rsidRPr="00A5792E" w:rsidRDefault="008171D5" w:rsidP="0077015E">
            <w:pPr>
              <w:jc w:val="both"/>
            </w:pPr>
            <w:r w:rsidRPr="00A5792E">
              <w:t>Практическое занятие</w:t>
            </w:r>
          </w:p>
        </w:tc>
        <w:tc>
          <w:tcPr>
            <w:tcW w:w="5953" w:type="dxa"/>
          </w:tcPr>
          <w:p w:rsidR="008171D5" w:rsidRPr="00A5792E" w:rsidRDefault="008171D5" w:rsidP="0077015E">
            <w:pPr>
              <w:jc w:val="both"/>
              <w:rPr>
                <w:b/>
                <w:bCs/>
              </w:rPr>
            </w:pPr>
            <w:r w:rsidRPr="00A5792E">
              <w:rPr>
                <w:b/>
                <w:bCs/>
              </w:rPr>
              <w:t>(в том числе в форме практической подготовки)</w:t>
            </w:r>
          </w:p>
          <w:p w:rsidR="008171D5" w:rsidRPr="00A5792E" w:rsidRDefault="008171D5" w:rsidP="0077015E">
            <w:pPr>
              <w:pStyle w:val="NoSpacing"/>
              <w:jc w:val="both"/>
            </w:pPr>
            <w:r w:rsidRPr="00A5792E">
              <w:t>Работа с презентацией, просмотр видео (заверша</w:t>
            </w:r>
            <w:r w:rsidRPr="00A5792E">
              <w:t>ю</w:t>
            </w:r>
            <w:r w:rsidRPr="00A5792E">
              <w:t>щее), опрос; дифференцированный зачет</w:t>
            </w:r>
          </w:p>
        </w:tc>
        <w:tc>
          <w:tcPr>
            <w:tcW w:w="1134" w:type="dxa"/>
          </w:tcPr>
          <w:p w:rsidR="008171D5" w:rsidRPr="00A5792E" w:rsidRDefault="008171D5" w:rsidP="0077015E">
            <w:pPr>
              <w:jc w:val="center"/>
            </w:pPr>
            <w:r w:rsidRPr="00A5792E">
              <w:t>1</w:t>
            </w:r>
          </w:p>
        </w:tc>
        <w:tc>
          <w:tcPr>
            <w:tcW w:w="1134" w:type="dxa"/>
          </w:tcPr>
          <w:p w:rsidR="008171D5" w:rsidRPr="00A5792E" w:rsidRDefault="008171D5" w:rsidP="0077015E">
            <w:pPr>
              <w:jc w:val="center"/>
            </w:pPr>
            <w:r w:rsidRPr="00A5792E">
              <w:t>2</w:t>
            </w: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2</w:t>
            </w:r>
          </w:p>
        </w:tc>
      </w:tr>
      <w:tr w:rsidR="008171D5" w:rsidRPr="00A5792E" w:rsidTr="00E17A6F">
        <w:tc>
          <w:tcPr>
            <w:tcW w:w="2443" w:type="dxa"/>
            <w:vMerge/>
          </w:tcPr>
          <w:p w:rsidR="008171D5" w:rsidRPr="00A5792E" w:rsidRDefault="008171D5" w:rsidP="0077015E"/>
        </w:tc>
        <w:tc>
          <w:tcPr>
            <w:tcW w:w="2060" w:type="dxa"/>
          </w:tcPr>
          <w:p w:rsidR="008171D5" w:rsidRPr="00A5792E" w:rsidRDefault="008171D5" w:rsidP="0077015E">
            <w:pPr>
              <w:jc w:val="both"/>
            </w:pPr>
            <w:r w:rsidRPr="00A5792E">
              <w:t>Самостоятельная работа</w:t>
            </w:r>
          </w:p>
        </w:tc>
        <w:tc>
          <w:tcPr>
            <w:tcW w:w="5953" w:type="dxa"/>
          </w:tcPr>
          <w:p w:rsidR="008171D5" w:rsidRPr="00A5792E" w:rsidRDefault="008171D5" w:rsidP="0077015E">
            <w:pPr>
              <w:pStyle w:val="NoSpacing"/>
              <w:jc w:val="both"/>
            </w:pPr>
            <w:r w:rsidRPr="00A5792E">
              <w:t>Работа с литературой, в сети Интернет, с конспектом, подготовка к дифференцированному зачету.</w:t>
            </w:r>
          </w:p>
        </w:tc>
        <w:tc>
          <w:tcPr>
            <w:tcW w:w="1134" w:type="dxa"/>
          </w:tcPr>
          <w:p w:rsidR="008171D5" w:rsidRPr="00A5792E" w:rsidRDefault="008171D5" w:rsidP="0077015E">
            <w:pPr>
              <w:jc w:val="center"/>
            </w:pPr>
            <w:r w:rsidRPr="00A5792E">
              <w:t>6</w:t>
            </w:r>
          </w:p>
        </w:tc>
        <w:tc>
          <w:tcPr>
            <w:tcW w:w="1134" w:type="dxa"/>
          </w:tcPr>
          <w:p w:rsidR="008171D5" w:rsidRPr="00A5792E" w:rsidRDefault="008171D5" w:rsidP="0077015E">
            <w:pPr>
              <w:jc w:val="center"/>
            </w:pPr>
            <w:r w:rsidRPr="00A5792E">
              <w:t>3</w:t>
            </w:r>
          </w:p>
        </w:tc>
        <w:tc>
          <w:tcPr>
            <w:tcW w:w="1559" w:type="dxa"/>
            <w:vMerge/>
          </w:tcPr>
          <w:p w:rsidR="008171D5" w:rsidRPr="00A5792E" w:rsidRDefault="008171D5" w:rsidP="0077015E"/>
        </w:tc>
        <w:tc>
          <w:tcPr>
            <w:tcW w:w="992" w:type="dxa"/>
          </w:tcPr>
          <w:p w:rsidR="008171D5" w:rsidRPr="00A5792E" w:rsidRDefault="008171D5" w:rsidP="0077015E">
            <w:pPr>
              <w:jc w:val="center"/>
            </w:pPr>
            <w:r w:rsidRPr="00A5792E">
              <w:t>3</w:t>
            </w:r>
          </w:p>
        </w:tc>
      </w:tr>
      <w:tr w:rsidR="008171D5" w:rsidRPr="00A5792E" w:rsidTr="005915E2">
        <w:tc>
          <w:tcPr>
            <w:tcW w:w="15275" w:type="dxa"/>
            <w:gridSpan w:val="7"/>
          </w:tcPr>
          <w:p w:rsidR="008171D5" w:rsidRPr="00A5792E" w:rsidRDefault="008171D5" w:rsidP="0077015E">
            <w:pPr>
              <w:pStyle w:val="NoSpacing"/>
            </w:pPr>
            <w:r w:rsidRPr="00A5792E">
              <w:t>Промежуточная аттестация / форма контроля</w:t>
            </w:r>
          </w:p>
          <w:p w:rsidR="008171D5" w:rsidRPr="00A5792E" w:rsidRDefault="008171D5" w:rsidP="00A5792E">
            <w:r w:rsidRPr="00A5792E">
              <w:t>Очная форма: Дифф. зачет (3семестр); заочная форма: Дифф. зачет (3семестр)</w:t>
            </w:r>
          </w:p>
        </w:tc>
      </w:tr>
      <w:tr w:rsidR="008171D5" w:rsidRPr="00A5792E" w:rsidTr="001C0AA8">
        <w:tc>
          <w:tcPr>
            <w:tcW w:w="10456" w:type="dxa"/>
            <w:gridSpan w:val="3"/>
          </w:tcPr>
          <w:p w:rsidR="008171D5" w:rsidRPr="00A5792E" w:rsidRDefault="008171D5" w:rsidP="0077015E">
            <w:pPr>
              <w:pStyle w:val="NoSpacing"/>
              <w:jc w:val="right"/>
            </w:pPr>
            <w:r w:rsidRPr="00A5792E">
              <w:rPr>
                <w:b/>
                <w:bCs/>
              </w:rPr>
              <w:t>Итого</w:t>
            </w:r>
          </w:p>
        </w:tc>
        <w:tc>
          <w:tcPr>
            <w:tcW w:w="1134" w:type="dxa"/>
          </w:tcPr>
          <w:p w:rsidR="008171D5" w:rsidRPr="00A5792E" w:rsidRDefault="008171D5" w:rsidP="0077015E">
            <w:pPr>
              <w:jc w:val="center"/>
            </w:pPr>
            <w:r w:rsidRPr="00A5792E">
              <w:t>44</w:t>
            </w:r>
          </w:p>
        </w:tc>
        <w:tc>
          <w:tcPr>
            <w:tcW w:w="1134" w:type="dxa"/>
          </w:tcPr>
          <w:p w:rsidR="008171D5" w:rsidRPr="00A5792E" w:rsidRDefault="008171D5" w:rsidP="0077015E">
            <w:pPr>
              <w:jc w:val="center"/>
            </w:pPr>
            <w:r w:rsidRPr="00A5792E">
              <w:t>44</w:t>
            </w:r>
          </w:p>
        </w:tc>
        <w:tc>
          <w:tcPr>
            <w:tcW w:w="1559" w:type="dxa"/>
          </w:tcPr>
          <w:p w:rsidR="008171D5" w:rsidRPr="00A5792E" w:rsidRDefault="008171D5" w:rsidP="0077015E"/>
        </w:tc>
        <w:tc>
          <w:tcPr>
            <w:tcW w:w="992" w:type="dxa"/>
          </w:tcPr>
          <w:p w:rsidR="008171D5" w:rsidRPr="00A5792E" w:rsidRDefault="008171D5" w:rsidP="0077015E">
            <w:pPr>
              <w:jc w:val="center"/>
            </w:pPr>
          </w:p>
        </w:tc>
      </w:tr>
    </w:tbl>
    <w:p w:rsidR="008171D5" w:rsidRPr="00A5792E" w:rsidRDefault="008171D5"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A5792E">
        <w:rPr>
          <w:b/>
          <w:lang w:eastAsia="en-US"/>
        </w:rPr>
        <w:t>Д</w:t>
      </w:r>
      <w:r w:rsidRPr="00A5792E">
        <w:rPr>
          <w:lang w:eastAsia="en-US"/>
        </w:rPr>
        <w:t>ля характеристики уровня освоения учебного материала используются следующие обозначения:</w:t>
      </w:r>
    </w:p>
    <w:p w:rsidR="008171D5" w:rsidRPr="00A5792E" w:rsidRDefault="008171D5"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pPr>
      <w:r w:rsidRPr="00A5792E">
        <w:t xml:space="preserve">1. – ознакомительный (узнавание ранее изученных объектов, свойств); </w:t>
      </w:r>
    </w:p>
    <w:p w:rsidR="008171D5" w:rsidRPr="00A5792E" w:rsidRDefault="008171D5"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A5792E">
        <w:rPr>
          <w:lang w:eastAsia="en-US"/>
        </w:rPr>
        <w:t>2. – репродуктивный (выполнение деятельности по образцу, инструкции или под руководством)</w:t>
      </w:r>
    </w:p>
    <w:p w:rsidR="008171D5" w:rsidRPr="00A5792E" w:rsidRDefault="008171D5"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lang w:eastAsia="en-US"/>
        </w:rPr>
      </w:pPr>
      <w:r w:rsidRPr="00A5792E">
        <w:rPr>
          <w:lang w:eastAsia="en-US"/>
        </w:rPr>
        <w:t>3. – продуктивный (планирование и самостоятельное выполнение деятельности, решение проблемных задач)</w:t>
      </w:r>
    </w:p>
    <w:p w:rsidR="008171D5" w:rsidRPr="00A5792E" w:rsidRDefault="008171D5" w:rsidP="002A52CB">
      <w:pPr>
        <w:suppressAutoHyphens/>
        <w:rPr>
          <w:sz w:val="20"/>
          <w:szCs w:val="20"/>
          <w:lang w:eastAsia="zh-CN" w:bidi="hi-IN"/>
        </w:rPr>
        <w:sectPr w:rsidR="008171D5" w:rsidRPr="00A5792E" w:rsidSect="0012671B">
          <w:pgSz w:w="16838" w:h="11906" w:orient="landscape"/>
          <w:pgMar w:top="771" w:right="692" w:bottom="357" w:left="567" w:header="720" w:footer="309" w:gutter="0"/>
          <w:cols w:space="720"/>
          <w:docGrid w:linePitch="360"/>
        </w:sectPr>
      </w:pPr>
    </w:p>
    <w:p w:rsidR="008171D5" w:rsidRPr="00A5792E" w:rsidRDefault="008171D5" w:rsidP="008431F7">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10" w:name="_Toc72747105"/>
      <w:r w:rsidRPr="00A5792E">
        <w:rPr>
          <w:b/>
          <w:caps/>
        </w:rPr>
        <w:t>3. условия реализации программы УЧЕБНОЙ дисциплины</w:t>
      </w:r>
      <w:bookmarkEnd w:id="10"/>
    </w:p>
    <w:p w:rsidR="008171D5" w:rsidRPr="00A5792E" w:rsidRDefault="008171D5" w:rsidP="008431F7"/>
    <w:p w:rsidR="008171D5" w:rsidRPr="00A5792E" w:rsidRDefault="008171D5" w:rsidP="00882055">
      <w:pPr>
        <w:jc w:val="both"/>
        <w:rPr>
          <w:b/>
          <w:bCs/>
        </w:rPr>
      </w:pPr>
      <w:r w:rsidRPr="00A5792E">
        <w:rPr>
          <w:b/>
          <w:bCs/>
        </w:rPr>
        <w:t>3.1. Требования к материально-техническому обеспечению образовательной программы</w:t>
      </w:r>
    </w:p>
    <w:p w:rsidR="008171D5" w:rsidRPr="00A5792E" w:rsidRDefault="008171D5" w:rsidP="00882055">
      <w:pPr>
        <w:shd w:val="clear" w:color="auto" w:fill="FFFFFF"/>
        <w:ind w:firstLine="851"/>
        <w:jc w:val="both"/>
        <w:rPr>
          <w:shd w:val="clear" w:color="auto" w:fill="FFFFFF"/>
        </w:rPr>
      </w:pPr>
      <w:r w:rsidRPr="00A5792E">
        <w:rPr>
          <w:shd w:val="clear" w:color="auto" w:fill="FFFFFF"/>
        </w:rPr>
        <w:t>Для реализации образовательной дисциплины История России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8171D5" w:rsidRPr="00A5792E" w:rsidRDefault="008171D5" w:rsidP="00882055">
      <w:pPr>
        <w:shd w:val="clear" w:color="auto" w:fill="FFFFFF"/>
        <w:ind w:firstLine="851"/>
        <w:jc w:val="both"/>
        <w:rPr>
          <w:shd w:val="clear" w:color="auto" w:fill="FFFFFF"/>
        </w:rPr>
      </w:pPr>
      <w:r w:rsidRPr="00A5792E">
        <w:rPr>
          <w:shd w:val="clear" w:color="auto" w:fill="FFFFFF"/>
        </w:rPr>
        <w:t>- кабинет социально-гуманитарных дисциплин</w:t>
      </w:r>
    </w:p>
    <w:p w:rsidR="008171D5" w:rsidRPr="00A5792E" w:rsidRDefault="008171D5" w:rsidP="00882055">
      <w:pPr>
        <w:shd w:val="clear" w:color="auto" w:fill="FFFFFF"/>
        <w:ind w:firstLine="851"/>
        <w:jc w:val="both"/>
        <w:rPr>
          <w:shd w:val="clear" w:color="auto" w:fill="FFFFFF"/>
        </w:rPr>
      </w:pPr>
      <w:r w:rsidRPr="00A5792E">
        <w:rPr>
          <w:shd w:val="clear" w:color="auto" w:fill="FFFFFF"/>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252"/>
        <w:gridCol w:w="4785"/>
      </w:tblGrid>
      <w:tr w:rsidR="008171D5" w:rsidRPr="00A5792E" w:rsidTr="00882055">
        <w:tc>
          <w:tcPr>
            <w:tcW w:w="534" w:type="dxa"/>
          </w:tcPr>
          <w:p w:rsidR="008171D5" w:rsidRPr="00A5792E" w:rsidRDefault="008171D5" w:rsidP="00882055">
            <w:pPr>
              <w:jc w:val="both"/>
            </w:pPr>
            <w:r w:rsidRPr="00A5792E">
              <w:t>№</w:t>
            </w:r>
          </w:p>
        </w:tc>
        <w:tc>
          <w:tcPr>
            <w:tcW w:w="4252" w:type="dxa"/>
          </w:tcPr>
          <w:p w:rsidR="008171D5" w:rsidRPr="00A5792E" w:rsidRDefault="008171D5" w:rsidP="00882055">
            <w:pPr>
              <w:jc w:val="both"/>
            </w:pPr>
            <w:r w:rsidRPr="00A5792E">
              <w:t>Наименование оборудования</w:t>
            </w:r>
          </w:p>
        </w:tc>
        <w:tc>
          <w:tcPr>
            <w:tcW w:w="4785" w:type="dxa"/>
          </w:tcPr>
          <w:p w:rsidR="008171D5" w:rsidRPr="00A5792E" w:rsidRDefault="008171D5" w:rsidP="00882055">
            <w:pPr>
              <w:jc w:val="both"/>
            </w:pPr>
            <w:r w:rsidRPr="00A5792E">
              <w:t xml:space="preserve">Техническое описание </w:t>
            </w:r>
          </w:p>
        </w:tc>
      </w:tr>
      <w:tr w:rsidR="008171D5" w:rsidRPr="00A5792E" w:rsidTr="00882055">
        <w:tc>
          <w:tcPr>
            <w:tcW w:w="9571" w:type="dxa"/>
            <w:gridSpan w:val="3"/>
          </w:tcPr>
          <w:p w:rsidR="008171D5" w:rsidRPr="00A5792E" w:rsidRDefault="008171D5" w:rsidP="00882055">
            <w:pPr>
              <w:shd w:val="clear" w:color="auto" w:fill="FFFFFF"/>
              <w:jc w:val="both"/>
            </w:pPr>
            <w:r w:rsidRPr="00A5792E">
              <w:t>I. Специализированная мебель и системы хранения</w:t>
            </w:r>
          </w:p>
        </w:tc>
      </w:tr>
      <w:tr w:rsidR="008171D5" w:rsidRPr="00A5792E" w:rsidTr="00882055">
        <w:tc>
          <w:tcPr>
            <w:tcW w:w="9571" w:type="dxa"/>
            <w:gridSpan w:val="3"/>
          </w:tcPr>
          <w:p w:rsidR="008171D5" w:rsidRPr="00A5792E" w:rsidRDefault="008171D5" w:rsidP="00882055">
            <w:pPr>
              <w:shd w:val="clear" w:color="auto" w:fill="FFFFFF"/>
              <w:ind w:firstLine="708"/>
              <w:jc w:val="both"/>
            </w:pPr>
            <w:r w:rsidRPr="00A5792E">
              <w:t>Основное оборудование:</w:t>
            </w:r>
          </w:p>
        </w:tc>
      </w:tr>
      <w:tr w:rsidR="008171D5" w:rsidRPr="00A5792E" w:rsidTr="00882055">
        <w:tc>
          <w:tcPr>
            <w:tcW w:w="534" w:type="dxa"/>
          </w:tcPr>
          <w:p w:rsidR="008171D5" w:rsidRPr="00A5792E" w:rsidRDefault="008171D5" w:rsidP="00882055">
            <w:pPr>
              <w:jc w:val="both"/>
            </w:pPr>
          </w:p>
        </w:tc>
        <w:tc>
          <w:tcPr>
            <w:tcW w:w="4252" w:type="dxa"/>
          </w:tcPr>
          <w:p w:rsidR="008171D5" w:rsidRPr="00A5792E" w:rsidRDefault="008171D5" w:rsidP="00882055">
            <w:pPr>
              <w:jc w:val="both"/>
            </w:pPr>
            <w:r w:rsidRPr="00A5792E">
              <w:t>Стол ученический</w:t>
            </w:r>
          </w:p>
        </w:tc>
        <w:tc>
          <w:tcPr>
            <w:tcW w:w="4785" w:type="dxa"/>
          </w:tcPr>
          <w:p w:rsidR="008171D5" w:rsidRPr="00A5792E" w:rsidRDefault="008171D5" w:rsidP="00882055">
            <w:pPr>
              <w:shd w:val="clear" w:color="auto" w:fill="FFFFFF"/>
              <w:jc w:val="both"/>
            </w:pPr>
            <w:r w:rsidRPr="00A5792E">
              <w:t>регулируемый по высоте</w:t>
            </w:r>
          </w:p>
        </w:tc>
      </w:tr>
      <w:tr w:rsidR="008171D5" w:rsidRPr="00A5792E" w:rsidTr="00882055">
        <w:tc>
          <w:tcPr>
            <w:tcW w:w="534" w:type="dxa"/>
          </w:tcPr>
          <w:p w:rsidR="008171D5" w:rsidRPr="00A5792E" w:rsidRDefault="008171D5" w:rsidP="00882055">
            <w:pPr>
              <w:jc w:val="both"/>
            </w:pPr>
          </w:p>
        </w:tc>
        <w:tc>
          <w:tcPr>
            <w:tcW w:w="4252" w:type="dxa"/>
          </w:tcPr>
          <w:p w:rsidR="008171D5" w:rsidRPr="00A5792E" w:rsidRDefault="008171D5" w:rsidP="00882055">
            <w:pPr>
              <w:shd w:val="clear" w:color="auto" w:fill="FFFFFF"/>
              <w:jc w:val="both"/>
            </w:pPr>
            <w:r w:rsidRPr="00A5792E">
              <w:t xml:space="preserve">Стул ученический </w:t>
            </w:r>
          </w:p>
        </w:tc>
        <w:tc>
          <w:tcPr>
            <w:tcW w:w="4785" w:type="dxa"/>
          </w:tcPr>
          <w:p w:rsidR="008171D5" w:rsidRPr="00A5792E" w:rsidRDefault="008171D5" w:rsidP="00882055">
            <w:pPr>
              <w:shd w:val="clear" w:color="auto" w:fill="FFFFFF"/>
              <w:jc w:val="both"/>
              <w:rPr>
                <w:shd w:val="clear" w:color="auto" w:fill="FFFFFF"/>
              </w:rPr>
            </w:pPr>
            <w:r w:rsidRPr="00A5792E">
              <w:t>регулируемый по высоте</w:t>
            </w:r>
          </w:p>
        </w:tc>
      </w:tr>
      <w:tr w:rsidR="008171D5" w:rsidRPr="00A5792E" w:rsidTr="00882055">
        <w:tc>
          <w:tcPr>
            <w:tcW w:w="9571" w:type="dxa"/>
            <w:gridSpan w:val="3"/>
          </w:tcPr>
          <w:p w:rsidR="008171D5" w:rsidRPr="00A5792E" w:rsidRDefault="008171D5" w:rsidP="00882055">
            <w:pPr>
              <w:ind w:firstLine="709"/>
              <w:jc w:val="both"/>
            </w:pPr>
            <w:r w:rsidRPr="00A5792E">
              <w:t>Дополнительное оборудование:</w:t>
            </w:r>
          </w:p>
        </w:tc>
      </w:tr>
      <w:tr w:rsidR="008171D5" w:rsidRPr="00A5792E" w:rsidTr="00882055">
        <w:tc>
          <w:tcPr>
            <w:tcW w:w="534" w:type="dxa"/>
          </w:tcPr>
          <w:p w:rsidR="008171D5" w:rsidRPr="00A5792E" w:rsidRDefault="008171D5" w:rsidP="00882055">
            <w:pPr>
              <w:jc w:val="both"/>
            </w:pPr>
          </w:p>
        </w:tc>
        <w:tc>
          <w:tcPr>
            <w:tcW w:w="4252" w:type="dxa"/>
          </w:tcPr>
          <w:p w:rsidR="008171D5" w:rsidRPr="00A5792E" w:rsidRDefault="008171D5" w:rsidP="00882055">
            <w:pPr>
              <w:jc w:val="both"/>
            </w:pPr>
            <w:r w:rsidRPr="00A5792E">
              <w:t>Магнитно-маркерная доска</w:t>
            </w:r>
            <w:r w:rsidRPr="00A5792E">
              <w:rPr>
                <w:b/>
              </w:rPr>
              <w:t xml:space="preserve"> / </w:t>
            </w:r>
            <w:r w:rsidRPr="00A5792E">
              <w:t>флипчарт</w:t>
            </w:r>
          </w:p>
        </w:tc>
        <w:tc>
          <w:tcPr>
            <w:tcW w:w="4785" w:type="dxa"/>
          </w:tcPr>
          <w:p w:rsidR="008171D5" w:rsidRPr="00A5792E" w:rsidRDefault="008171D5" w:rsidP="00882055">
            <w:pPr>
              <w:jc w:val="both"/>
            </w:pPr>
            <w:r w:rsidRPr="00A5792E">
              <w:rPr>
                <w:shd w:val="clear" w:color="auto" w:fill="FFFFFF"/>
              </w:rPr>
              <w:t>модель подходит для письма (рисования) маркерами и для размещения бумажных м</w:t>
            </w:r>
            <w:r w:rsidRPr="00A5792E">
              <w:rPr>
                <w:shd w:val="clear" w:color="auto" w:fill="FFFFFF"/>
              </w:rPr>
              <w:t>а</w:t>
            </w:r>
            <w:r w:rsidRPr="00A5792E">
              <w:rPr>
                <w:shd w:val="clear" w:color="auto" w:fill="FFFFFF"/>
              </w:rPr>
              <w:t>териалов с помощью магнитов</w:t>
            </w:r>
          </w:p>
        </w:tc>
      </w:tr>
      <w:tr w:rsidR="008171D5" w:rsidRPr="00A5792E" w:rsidTr="00882055">
        <w:tc>
          <w:tcPr>
            <w:tcW w:w="9571" w:type="dxa"/>
            <w:gridSpan w:val="3"/>
          </w:tcPr>
          <w:p w:rsidR="008171D5" w:rsidRPr="00A5792E" w:rsidRDefault="008171D5" w:rsidP="00882055">
            <w:pPr>
              <w:jc w:val="both"/>
            </w:pPr>
            <w:r w:rsidRPr="00A5792E">
              <w:t>II. Технические средства</w:t>
            </w:r>
          </w:p>
        </w:tc>
      </w:tr>
      <w:tr w:rsidR="008171D5" w:rsidRPr="00A5792E" w:rsidTr="00882055">
        <w:tc>
          <w:tcPr>
            <w:tcW w:w="9571" w:type="dxa"/>
            <w:gridSpan w:val="3"/>
          </w:tcPr>
          <w:p w:rsidR="008171D5" w:rsidRPr="00A5792E" w:rsidRDefault="008171D5" w:rsidP="00882055">
            <w:pPr>
              <w:keepNext/>
              <w:ind w:right="180" w:firstLine="709"/>
              <w:jc w:val="both"/>
              <w:textAlignment w:val="center"/>
              <w:outlineLvl w:val="0"/>
              <w:rPr>
                <w:bCs/>
                <w:kern w:val="36"/>
              </w:rPr>
            </w:pPr>
            <w:r w:rsidRPr="00A5792E">
              <w:rPr>
                <w:bCs/>
                <w:kern w:val="36"/>
              </w:rPr>
              <w:t>Основное оборудование:</w:t>
            </w:r>
          </w:p>
        </w:tc>
      </w:tr>
      <w:tr w:rsidR="008171D5" w:rsidRPr="00A5792E" w:rsidTr="00882055">
        <w:tc>
          <w:tcPr>
            <w:tcW w:w="534" w:type="dxa"/>
          </w:tcPr>
          <w:p w:rsidR="008171D5" w:rsidRPr="00A5792E" w:rsidRDefault="008171D5" w:rsidP="00882055">
            <w:pPr>
              <w:jc w:val="both"/>
            </w:pPr>
          </w:p>
        </w:tc>
        <w:tc>
          <w:tcPr>
            <w:tcW w:w="4252" w:type="dxa"/>
          </w:tcPr>
          <w:p w:rsidR="008171D5" w:rsidRPr="00A5792E" w:rsidRDefault="008171D5" w:rsidP="00882055">
            <w:pPr>
              <w:jc w:val="both"/>
            </w:pPr>
            <w:r w:rsidRPr="00A5792E">
              <w:t>Сетевой фильтр</w:t>
            </w:r>
          </w:p>
        </w:tc>
        <w:tc>
          <w:tcPr>
            <w:tcW w:w="4785" w:type="dxa"/>
          </w:tcPr>
          <w:p w:rsidR="008171D5" w:rsidRPr="00A5792E" w:rsidRDefault="008171D5" w:rsidP="00882055">
            <w:pPr>
              <w:jc w:val="both"/>
            </w:pPr>
            <w:r w:rsidRPr="00A5792E">
              <w:t>с предохранителем</w:t>
            </w:r>
          </w:p>
        </w:tc>
      </w:tr>
      <w:tr w:rsidR="008171D5" w:rsidRPr="00A5792E" w:rsidTr="00882055">
        <w:tc>
          <w:tcPr>
            <w:tcW w:w="534" w:type="dxa"/>
          </w:tcPr>
          <w:p w:rsidR="008171D5" w:rsidRPr="00A5792E" w:rsidRDefault="008171D5" w:rsidP="00882055">
            <w:pPr>
              <w:jc w:val="both"/>
            </w:pPr>
          </w:p>
        </w:tc>
        <w:tc>
          <w:tcPr>
            <w:tcW w:w="4252" w:type="dxa"/>
          </w:tcPr>
          <w:p w:rsidR="008171D5" w:rsidRPr="00A5792E" w:rsidRDefault="008171D5" w:rsidP="00882055">
            <w:pPr>
              <w:jc w:val="both"/>
            </w:pPr>
            <w:r w:rsidRPr="00A5792E">
              <w:t>Интерактивный программно-аппаратный комплекс мобильный или стационарный, программное обесп</w:t>
            </w:r>
            <w:r w:rsidRPr="00A5792E">
              <w:t>е</w:t>
            </w:r>
            <w:r w:rsidRPr="00A5792E">
              <w:t>чение</w:t>
            </w:r>
          </w:p>
        </w:tc>
        <w:tc>
          <w:tcPr>
            <w:tcW w:w="4785" w:type="dxa"/>
          </w:tcPr>
          <w:p w:rsidR="008171D5" w:rsidRPr="00A5792E" w:rsidRDefault="008171D5" w:rsidP="00882055">
            <w:pPr>
              <w:jc w:val="both"/>
            </w:pPr>
            <w:r w:rsidRPr="00A5792E">
              <w:rPr>
                <w:sz w:val="21"/>
                <w:szCs w:val="21"/>
                <w:shd w:val="clear" w:color="auto" w:fill="FFFFFF"/>
              </w:rPr>
              <w:t>диагональ интерактивной доски должна соста</w:t>
            </w:r>
            <w:r w:rsidRPr="00A5792E">
              <w:rPr>
                <w:sz w:val="21"/>
                <w:szCs w:val="21"/>
                <w:shd w:val="clear" w:color="auto" w:fill="FFFFFF"/>
              </w:rPr>
              <w:t>в</w:t>
            </w:r>
            <w:r w:rsidRPr="00A5792E">
              <w:rPr>
                <w:sz w:val="21"/>
                <w:szCs w:val="21"/>
                <w:shd w:val="clear" w:color="auto" w:fill="FFFFFF"/>
              </w:rPr>
              <w:t>лять </w:t>
            </w:r>
            <w:r w:rsidRPr="00A5792E">
              <w:rPr>
                <w:bCs/>
                <w:sz w:val="21"/>
                <w:szCs w:val="21"/>
                <w:shd w:val="clear" w:color="auto" w:fill="FFFFFF"/>
              </w:rPr>
              <w:t>не менее 65”</w:t>
            </w:r>
            <w:r w:rsidRPr="00A5792E">
              <w:rPr>
                <w:sz w:val="21"/>
                <w:szCs w:val="21"/>
                <w:shd w:val="clear" w:color="auto" w:fill="FFFFFF"/>
              </w:rPr>
              <w:t> дюймов (165,1 см)</w:t>
            </w:r>
            <w:r w:rsidRPr="00A5792E">
              <w:rPr>
                <w:shd w:val="clear" w:color="auto" w:fill="FFFFFF"/>
              </w:rPr>
              <w:t>; для мон</w:t>
            </w:r>
            <w:r w:rsidRPr="00A5792E">
              <w:rPr>
                <w:shd w:val="clear" w:color="auto" w:fill="FFFFFF"/>
              </w:rPr>
              <w:t>и</w:t>
            </w:r>
            <w:r w:rsidRPr="00A5792E">
              <w:rPr>
                <w:shd w:val="clear" w:color="auto" w:fill="FFFFFF"/>
              </w:rPr>
              <w:t>тора персонального компьютера и ноутбука – не менее 15,6” (39,6 см), планшета – 10,5” (26,6 см)</w:t>
            </w:r>
            <w:r w:rsidRPr="00A5792E">
              <w:rPr>
                <w:shd w:val="clear" w:color="auto" w:fill="FFFFFF"/>
                <w:vertAlign w:val="superscript"/>
              </w:rPr>
              <w:footnoteReference w:id="1"/>
            </w:r>
          </w:p>
        </w:tc>
      </w:tr>
      <w:tr w:rsidR="008171D5" w:rsidRPr="00A5792E" w:rsidTr="00882055">
        <w:tc>
          <w:tcPr>
            <w:tcW w:w="9571" w:type="dxa"/>
            <w:gridSpan w:val="3"/>
          </w:tcPr>
          <w:p w:rsidR="008171D5" w:rsidRPr="00A5792E" w:rsidRDefault="008171D5" w:rsidP="00882055">
            <w:pPr>
              <w:keepNext/>
              <w:ind w:right="180" w:firstLine="709"/>
              <w:jc w:val="both"/>
              <w:textAlignment w:val="center"/>
              <w:outlineLvl w:val="0"/>
              <w:rPr>
                <w:bCs/>
                <w:kern w:val="36"/>
              </w:rPr>
            </w:pPr>
            <w:r w:rsidRPr="00A5792E">
              <w:rPr>
                <w:bCs/>
                <w:kern w:val="36"/>
              </w:rPr>
              <w:t>Дополнительное оборудование:</w:t>
            </w:r>
          </w:p>
        </w:tc>
      </w:tr>
      <w:tr w:rsidR="008171D5" w:rsidRPr="00A5792E" w:rsidTr="00882055">
        <w:tc>
          <w:tcPr>
            <w:tcW w:w="534" w:type="dxa"/>
          </w:tcPr>
          <w:p w:rsidR="008171D5" w:rsidRPr="00A5792E" w:rsidRDefault="008171D5" w:rsidP="00882055">
            <w:pPr>
              <w:jc w:val="both"/>
            </w:pPr>
          </w:p>
        </w:tc>
        <w:tc>
          <w:tcPr>
            <w:tcW w:w="4252" w:type="dxa"/>
          </w:tcPr>
          <w:p w:rsidR="008171D5" w:rsidRPr="00A5792E" w:rsidRDefault="008171D5" w:rsidP="00882055">
            <w:pPr>
              <w:jc w:val="both"/>
            </w:pPr>
            <w:r w:rsidRPr="00A5792E">
              <w:t>Колонки</w:t>
            </w:r>
          </w:p>
        </w:tc>
        <w:tc>
          <w:tcPr>
            <w:tcW w:w="4785" w:type="dxa"/>
          </w:tcPr>
          <w:p w:rsidR="008171D5" w:rsidRPr="00A5792E" w:rsidRDefault="008171D5" w:rsidP="00882055">
            <w:pPr>
              <w:keepNext/>
              <w:ind w:right="180"/>
              <w:jc w:val="both"/>
              <w:textAlignment w:val="center"/>
              <w:outlineLvl w:val="0"/>
              <w:rPr>
                <w:bCs/>
                <w:kern w:val="36"/>
              </w:rPr>
            </w:pPr>
            <w:r w:rsidRPr="00A5792E">
              <w:rPr>
                <w:bCs/>
                <w:kern w:val="36"/>
              </w:rPr>
              <w:t>для воспроизведения звука любой мод</w:t>
            </w:r>
            <w:r w:rsidRPr="00A5792E">
              <w:rPr>
                <w:bCs/>
                <w:kern w:val="36"/>
              </w:rPr>
              <w:t>и</w:t>
            </w:r>
            <w:r w:rsidRPr="00A5792E">
              <w:rPr>
                <w:bCs/>
                <w:kern w:val="36"/>
              </w:rPr>
              <w:t>фикации</w:t>
            </w:r>
          </w:p>
        </w:tc>
      </w:tr>
      <w:tr w:rsidR="008171D5" w:rsidRPr="00A5792E" w:rsidTr="00882055">
        <w:tc>
          <w:tcPr>
            <w:tcW w:w="534" w:type="dxa"/>
          </w:tcPr>
          <w:p w:rsidR="008171D5" w:rsidRPr="00A5792E" w:rsidRDefault="008171D5" w:rsidP="00882055">
            <w:pPr>
              <w:jc w:val="both"/>
            </w:pPr>
          </w:p>
        </w:tc>
        <w:tc>
          <w:tcPr>
            <w:tcW w:w="4252" w:type="dxa"/>
          </w:tcPr>
          <w:p w:rsidR="008171D5" w:rsidRPr="00A5792E" w:rsidRDefault="008171D5" w:rsidP="00882055">
            <w:pPr>
              <w:jc w:val="both"/>
            </w:pPr>
            <w:r w:rsidRPr="00A5792E">
              <w:rPr>
                <w:lang w:val="en-US"/>
              </w:rPr>
              <w:t>Web</w:t>
            </w:r>
            <w:r w:rsidRPr="00A5792E">
              <w:t>-камера</w:t>
            </w:r>
          </w:p>
        </w:tc>
        <w:tc>
          <w:tcPr>
            <w:tcW w:w="4785" w:type="dxa"/>
          </w:tcPr>
          <w:p w:rsidR="008171D5" w:rsidRPr="00A5792E" w:rsidRDefault="008171D5" w:rsidP="00882055">
            <w:pPr>
              <w:jc w:val="both"/>
            </w:pPr>
            <w:r w:rsidRPr="00A5792E">
              <w:t>любой модификации</w:t>
            </w:r>
          </w:p>
        </w:tc>
      </w:tr>
      <w:tr w:rsidR="008171D5" w:rsidRPr="00A5792E" w:rsidTr="00882055">
        <w:tc>
          <w:tcPr>
            <w:tcW w:w="9571" w:type="dxa"/>
            <w:gridSpan w:val="3"/>
          </w:tcPr>
          <w:p w:rsidR="008171D5" w:rsidRPr="00A5792E" w:rsidRDefault="008171D5" w:rsidP="00882055">
            <w:pPr>
              <w:keepNext/>
              <w:ind w:right="180"/>
              <w:jc w:val="both"/>
              <w:textAlignment w:val="center"/>
              <w:outlineLvl w:val="0"/>
              <w:rPr>
                <w:bCs/>
                <w:kern w:val="36"/>
              </w:rPr>
            </w:pPr>
            <w:r w:rsidRPr="00A5792E">
              <w:rPr>
                <w:bCs/>
                <w:kern w:val="36"/>
              </w:rPr>
              <w:t>III. Демонстрационные учебно-наглядные пособия</w:t>
            </w:r>
          </w:p>
        </w:tc>
      </w:tr>
      <w:tr w:rsidR="008171D5" w:rsidRPr="00A5792E" w:rsidTr="00882055">
        <w:tc>
          <w:tcPr>
            <w:tcW w:w="9571" w:type="dxa"/>
            <w:gridSpan w:val="3"/>
          </w:tcPr>
          <w:p w:rsidR="008171D5" w:rsidRPr="00A5792E" w:rsidRDefault="008171D5" w:rsidP="00882055">
            <w:pPr>
              <w:keepNext/>
              <w:ind w:right="180" w:firstLine="709"/>
              <w:jc w:val="both"/>
              <w:textAlignment w:val="center"/>
              <w:outlineLvl w:val="0"/>
              <w:rPr>
                <w:bCs/>
                <w:kern w:val="36"/>
              </w:rPr>
            </w:pPr>
            <w:r w:rsidRPr="00A5792E">
              <w:rPr>
                <w:bCs/>
                <w:kern w:val="36"/>
              </w:rPr>
              <w:t xml:space="preserve">Основные: </w:t>
            </w:r>
          </w:p>
        </w:tc>
      </w:tr>
      <w:tr w:rsidR="008171D5" w:rsidRPr="00A5792E" w:rsidTr="00882055">
        <w:tc>
          <w:tcPr>
            <w:tcW w:w="534" w:type="dxa"/>
          </w:tcPr>
          <w:p w:rsidR="008171D5" w:rsidRPr="00A5792E" w:rsidRDefault="008171D5" w:rsidP="00882055">
            <w:pPr>
              <w:jc w:val="both"/>
            </w:pPr>
          </w:p>
        </w:tc>
        <w:tc>
          <w:tcPr>
            <w:tcW w:w="4252" w:type="dxa"/>
          </w:tcPr>
          <w:p w:rsidR="008171D5" w:rsidRPr="00A5792E" w:rsidRDefault="008171D5" w:rsidP="00882055">
            <w:pPr>
              <w:jc w:val="both"/>
            </w:pPr>
            <w:r w:rsidRPr="00A5792E">
              <w:t>Наглядные пособия</w:t>
            </w:r>
          </w:p>
        </w:tc>
        <w:tc>
          <w:tcPr>
            <w:tcW w:w="4785" w:type="dxa"/>
          </w:tcPr>
          <w:p w:rsidR="008171D5" w:rsidRPr="00A5792E" w:rsidRDefault="008171D5" w:rsidP="00882055">
            <w:pPr>
              <w:jc w:val="both"/>
            </w:pPr>
            <w:r w:rsidRPr="00A5792E">
              <w:t>нет</w:t>
            </w:r>
          </w:p>
        </w:tc>
      </w:tr>
      <w:tr w:rsidR="008171D5" w:rsidRPr="00A5792E" w:rsidTr="00882055">
        <w:tc>
          <w:tcPr>
            <w:tcW w:w="9571" w:type="dxa"/>
            <w:gridSpan w:val="3"/>
          </w:tcPr>
          <w:p w:rsidR="008171D5" w:rsidRPr="00A5792E" w:rsidRDefault="008171D5" w:rsidP="00882055">
            <w:pPr>
              <w:ind w:firstLine="709"/>
              <w:jc w:val="both"/>
            </w:pPr>
            <w:r w:rsidRPr="00A5792E">
              <w:t>Дополнительные:</w:t>
            </w:r>
          </w:p>
        </w:tc>
      </w:tr>
      <w:tr w:rsidR="008171D5" w:rsidRPr="00A5792E" w:rsidTr="00882055">
        <w:tc>
          <w:tcPr>
            <w:tcW w:w="534" w:type="dxa"/>
          </w:tcPr>
          <w:p w:rsidR="008171D5" w:rsidRPr="00A5792E" w:rsidRDefault="008171D5" w:rsidP="00882055">
            <w:pPr>
              <w:jc w:val="both"/>
            </w:pPr>
          </w:p>
        </w:tc>
        <w:tc>
          <w:tcPr>
            <w:tcW w:w="4252" w:type="dxa"/>
          </w:tcPr>
          <w:p w:rsidR="008171D5" w:rsidRPr="00A5792E" w:rsidRDefault="008171D5" w:rsidP="00882055">
            <w:pPr>
              <w:jc w:val="both"/>
            </w:pPr>
            <w:r w:rsidRPr="00A5792E">
              <w:t>настенный стенд</w:t>
            </w:r>
          </w:p>
        </w:tc>
        <w:tc>
          <w:tcPr>
            <w:tcW w:w="4785" w:type="dxa"/>
          </w:tcPr>
          <w:p w:rsidR="008171D5" w:rsidRPr="00A5792E" w:rsidRDefault="008171D5" w:rsidP="00882055">
            <w:pPr>
              <w:jc w:val="both"/>
            </w:pPr>
            <w:r w:rsidRPr="00A5792E">
              <w:t>отражающий специфику дисциплины</w:t>
            </w:r>
          </w:p>
        </w:tc>
      </w:tr>
    </w:tbl>
    <w:p w:rsidR="008171D5" w:rsidRPr="00A5792E" w:rsidRDefault="008171D5" w:rsidP="00882055">
      <w:pPr>
        <w:shd w:val="clear" w:color="auto" w:fill="FFFFFF"/>
        <w:jc w:val="both"/>
      </w:pPr>
    </w:p>
    <w:p w:rsidR="008171D5" w:rsidRPr="00A5792E" w:rsidRDefault="008171D5" w:rsidP="00882055">
      <w:pPr>
        <w:shd w:val="clear" w:color="auto" w:fill="FFFFFF"/>
        <w:ind w:firstLine="851"/>
        <w:jc w:val="both"/>
      </w:pPr>
      <w:r w:rsidRPr="00A5792E">
        <w:t>- оснащение помещений, задействованных при организации самостоятельной и восп</w:t>
      </w:r>
      <w:r w:rsidRPr="00A5792E">
        <w:t>и</w:t>
      </w:r>
      <w:r w:rsidRPr="00A5792E">
        <w:t>тательной работы:</w:t>
      </w:r>
    </w:p>
    <w:p w:rsidR="008171D5" w:rsidRPr="00A5792E" w:rsidRDefault="008171D5" w:rsidP="00882055">
      <w:pPr>
        <w:shd w:val="clear" w:color="auto" w:fill="FFFFFF"/>
        <w:ind w:firstLine="851"/>
        <w:jc w:val="both"/>
      </w:pPr>
      <w:r w:rsidRPr="00A5792E">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w:t>
      </w:r>
      <w:r w:rsidRPr="00A5792E">
        <w:t>и</w:t>
      </w:r>
      <w:r w:rsidRPr="00A5792E">
        <w:t>онно-образовательную среду образовательной организации.</w:t>
      </w:r>
    </w:p>
    <w:p w:rsidR="008171D5" w:rsidRPr="00A5792E" w:rsidRDefault="008171D5" w:rsidP="00D16CD2">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206"/>
          <w:tab w:val="left" w:pos="10992"/>
          <w:tab w:val="left" w:pos="11908"/>
          <w:tab w:val="left" w:pos="12824"/>
          <w:tab w:val="left" w:pos="13740"/>
          <w:tab w:val="left" w:pos="14656"/>
        </w:tabs>
        <w:ind w:right="-142"/>
        <w:jc w:val="both"/>
        <w:rPr>
          <w:bCs/>
        </w:rPr>
      </w:pPr>
    </w:p>
    <w:p w:rsidR="008171D5" w:rsidRPr="00A5792E" w:rsidRDefault="008171D5"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5792E">
        <w:rPr>
          <w:b/>
          <w:bCs/>
        </w:rPr>
        <w:t>3.2.</w:t>
      </w:r>
      <w:r w:rsidRPr="00A5792E">
        <w:rPr>
          <w:b/>
          <w:lang w:eastAsia="en-US"/>
        </w:rPr>
        <w:t xml:space="preserve"> Требования к учебно-методическому обеспечению</w:t>
      </w:r>
    </w:p>
    <w:p w:rsidR="008171D5" w:rsidRPr="00A5792E" w:rsidRDefault="008171D5"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5792E">
        <w:rPr>
          <w:lang w:eastAsia="en-US"/>
        </w:rPr>
        <w:t>Учебно-методический материал по дисциплине</w:t>
      </w:r>
      <w:r w:rsidRPr="00A5792E">
        <w:rPr>
          <w:bCs/>
        </w:rPr>
        <w:t xml:space="preserve"> История включает: лекции; практические з</w:t>
      </w:r>
      <w:r w:rsidRPr="00A5792E">
        <w:rPr>
          <w:bCs/>
        </w:rPr>
        <w:t>а</w:t>
      </w:r>
      <w:r w:rsidRPr="00A5792E">
        <w:rPr>
          <w:bCs/>
        </w:rPr>
        <w:t xml:space="preserve">нятия,  разработку тематики рефератов, дискуссии, перечень вопросов к текущему контролю  и промежуточной аттестации. </w:t>
      </w:r>
    </w:p>
    <w:p w:rsidR="008171D5" w:rsidRPr="00A5792E" w:rsidRDefault="008171D5"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8171D5" w:rsidRPr="00A5792E" w:rsidRDefault="008171D5" w:rsidP="00882055">
      <w:pPr>
        <w:jc w:val="both"/>
        <w:rPr>
          <w:b/>
        </w:rPr>
      </w:pPr>
      <w:r w:rsidRPr="00A5792E">
        <w:rPr>
          <w:b/>
        </w:rPr>
        <w:t>3.3. Интернет-ресурсы</w:t>
      </w:r>
    </w:p>
    <w:p w:rsidR="008171D5" w:rsidRPr="00A5792E" w:rsidRDefault="008171D5" w:rsidP="00882055">
      <w:hyperlink r:id="rId15" w:history="1">
        <w:r w:rsidRPr="00A5792E">
          <w:rPr>
            <w:rStyle w:val="Hyperlink"/>
            <w:color w:val="auto"/>
          </w:rPr>
          <w:t>https://histrf.ru</w:t>
        </w:r>
      </w:hyperlink>
      <w:r w:rsidRPr="00A5792E">
        <w:t xml:space="preserve">  /  Федеральный портал истории России</w:t>
      </w:r>
    </w:p>
    <w:p w:rsidR="008171D5" w:rsidRPr="00A5792E" w:rsidRDefault="008171D5" w:rsidP="00882055">
      <w:hyperlink w:history="1">
        <w:r>
          <w:rPr>
            <w:b/>
            <w:bCs/>
          </w:rPr>
          <w:t>Ошибка! Недопустимый объект гиперссылки.</w:t>
        </w:r>
      </w:hyperlink>
      <w:r w:rsidRPr="00A5792E">
        <w:t xml:space="preserve"> Сайт Великая история России, история гос</w:t>
      </w:r>
      <w:r w:rsidRPr="00A5792E">
        <w:t>у</w:t>
      </w:r>
      <w:r w:rsidRPr="00A5792E">
        <w:t>дарства российского онлайн</w:t>
      </w:r>
    </w:p>
    <w:p w:rsidR="008171D5" w:rsidRPr="00A5792E" w:rsidRDefault="008171D5" w:rsidP="00882055">
      <w:pPr>
        <w:jc w:val="both"/>
        <w:rPr>
          <w:b/>
        </w:rPr>
      </w:pPr>
      <w:hyperlink r:id="rId16" w:history="1">
        <w:r w:rsidRPr="00A5792E">
          <w:rPr>
            <w:rStyle w:val="Hyperlink"/>
            <w:color w:val="auto"/>
          </w:rPr>
          <w:t>https://portal.historyrussia.org</w:t>
        </w:r>
      </w:hyperlink>
      <w:r w:rsidRPr="00A5792E">
        <w:t xml:space="preserve"> / Сайт Русское историческое общество</w:t>
      </w:r>
    </w:p>
    <w:p w:rsidR="008171D5" w:rsidRPr="00A5792E" w:rsidRDefault="008171D5" w:rsidP="00882055">
      <w:pPr>
        <w:jc w:val="both"/>
        <w:rPr>
          <w:b/>
        </w:rPr>
      </w:pPr>
    </w:p>
    <w:p w:rsidR="008171D5" w:rsidRPr="00A5792E" w:rsidRDefault="008171D5" w:rsidP="00882055">
      <w:pPr>
        <w:jc w:val="both"/>
        <w:rPr>
          <w:b/>
        </w:rPr>
      </w:pPr>
      <w:r w:rsidRPr="00A5792E">
        <w:rPr>
          <w:b/>
        </w:rPr>
        <w:t xml:space="preserve">3.4. Программное обеспечение, цифровые инструменты </w:t>
      </w:r>
    </w:p>
    <w:p w:rsidR="008171D5" w:rsidRPr="00A5792E" w:rsidRDefault="008171D5" w:rsidP="00882055">
      <w:pPr>
        <w:ind w:firstLine="708"/>
        <w:jc w:val="both"/>
        <w:rPr>
          <w:b/>
        </w:rPr>
      </w:pPr>
      <w:r w:rsidRPr="00A5792E">
        <w:rPr>
          <w:sz w:val="23"/>
          <w:szCs w:val="23"/>
        </w:rPr>
        <w:t>Колледж обеспечен необходимым комплектом лицензионного и свободно распространя</w:t>
      </w:r>
      <w:r w:rsidRPr="00A5792E">
        <w:rPr>
          <w:sz w:val="23"/>
          <w:szCs w:val="23"/>
        </w:rPr>
        <w:t>е</w:t>
      </w:r>
      <w:r w:rsidRPr="00A5792E">
        <w:rPr>
          <w:sz w:val="23"/>
          <w:szCs w:val="23"/>
        </w:rPr>
        <w:t>мого программного обеспечения, в том числе отечественного производства.</w:t>
      </w:r>
    </w:p>
    <w:p w:rsidR="008171D5" w:rsidRPr="00A5792E" w:rsidRDefault="008171D5" w:rsidP="00882055">
      <w:pPr>
        <w:ind w:firstLine="708"/>
        <w:jc w:val="both"/>
      </w:pPr>
      <w:r w:rsidRPr="00A5792E">
        <w:t>Используются программы, входящие в Единый реестр российских программ для эле</w:t>
      </w:r>
      <w:r w:rsidRPr="00A5792E">
        <w:t>к</w:t>
      </w:r>
      <w:r w:rsidRPr="00A5792E">
        <w:t>тронных вычислительных машин и баз данных, а также реестр социальных соцсетей:</w:t>
      </w:r>
    </w:p>
    <w:p w:rsidR="008171D5" w:rsidRPr="00A5792E" w:rsidRDefault="008171D5" w:rsidP="00882055">
      <w:pPr>
        <w:keepNext/>
        <w:shd w:val="clear" w:color="auto" w:fill="FFFFFF"/>
        <w:outlineLvl w:val="1"/>
        <w:rPr>
          <w:bCs/>
          <w:iCs/>
        </w:rPr>
      </w:pPr>
      <w:r w:rsidRPr="00A5792E">
        <w:rPr>
          <w:iCs/>
        </w:rPr>
        <w:t xml:space="preserve">«Яндекс.Диск (для Windows)», </w:t>
      </w:r>
      <w:r w:rsidRPr="00A5792E">
        <w:rPr>
          <w:bCs/>
          <w:iCs/>
        </w:rPr>
        <w:t>Яндекс.Почта, Т</w:t>
      </w:r>
      <w:r w:rsidRPr="00A5792E">
        <w:rPr>
          <w:bCs/>
          <w:iCs/>
          <w:shd w:val="clear" w:color="auto" w:fill="FFFFFF"/>
        </w:rPr>
        <w:t xml:space="preserve">elegram, </w:t>
      </w:r>
      <w:r w:rsidRPr="00A5792E">
        <w:rPr>
          <w:bCs/>
          <w:iCs/>
        </w:rPr>
        <w:t xml:space="preserve">Power Point, </w:t>
      </w:r>
      <w:r w:rsidRPr="00A5792E">
        <w:rPr>
          <w:bCs/>
          <w:iCs/>
          <w:shd w:val="clear" w:color="auto" w:fill="FFFFFF"/>
        </w:rPr>
        <w:t>ВКонтакте (vk.com), В</w:t>
      </w:r>
      <w:r w:rsidRPr="00A5792E">
        <w:rPr>
          <w:bCs/>
          <w:iCs/>
          <w:shd w:val="clear" w:color="auto" w:fill="FFFFFF"/>
        </w:rPr>
        <w:t>е</w:t>
      </w:r>
      <w:r w:rsidRPr="00A5792E">
        <w:rPr>
          <w:bCs/>
          <w:iCs/>
          <w:shd w:val="clear" w:color="auto" w:fill="FFFFFF"/>
        </w:rPr>
        <w:t>бинар.ру</w:t>
      </w:r>
    </w:p>
    <w:p w:rsidR="008171D5" w:rsidRPr="00A5792E" w:rsidRDefault="008171D5" w:rsidP="003A2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8171D5" w:rsidRPr="00A5792E" w:rsidRDefault="008171D5" w:rsidP="00882055">
      <w:pPr>
        <w:jc w:val="both"/>
        <w:rPr>
          <w:b/>
        </w:rPr>
      </w:pPr>
      <w:r w:rsidRPr="00A5792E">
        <w:rPr>
          <w:b/>
        </w:rPr>
        <w:t>3.5. Основная печатная или электронная литература</w:t>
      </w:r>
    </w:p>
    <w:p w:rsidR="008171D5" w:rsidRPr="00A5792E" w:rsidRDefault="008171D5" w:rsidP="00A5792E">
      <w:pPr>
        <w:pStyle w:val="NoSpacing"/>
        <w:numPr>
          <w:ilvl w:val="0"/>
          <w:numId w:val="33"/>
        </w:numPr>
      </w:pPr>
      <w:r w:rsidRPr="00A5792E">
        <w:t>История: учебное пособие для СПО / В. Н. Курятников, Е. Ю. Семенова, Н. А. Татаре</w:t>
      </w:r>
      <w:r w:rsidRPr="00A5792E">
        <w:t>н</w:t>
      </w:r>
      <w:r w:rsidRPr="00A5792E">
        <w:t xml:space="preserve">кова, В. В. Федотов. — Саратов: Профобразование, 2021. — 433 c. — ISBN 978-5-4488-1226-2. — Текст: электронный // Электрон- но-библиотечная система IPR BOOKS: [сайт]. — URL: </w:t>
      </w:r>
      <w:hyperlink r:id="rId17">
        <w:r w:rsidRPr="00A5792E">
          <w:rPr>
            <w:rStyle w:val="Hyperlink"/>
          </w:rPr>
          <w:t>https://www.iprbookshop.ru/106826.html</w:t>
        </w:r>
      </w:hyperlink>
    </w:p>
    <w:p w:rsidR="008171D5" w:rsidRPr="00A5792E" w:rsidRDefault="008171D5" w:rsidP="00A5792E">
      <w:pPr>
        <w:pStyle w:val="NoSpacing"/>
      </w:pPr>
    </w:p>
    <w:p w:rsidR="008171D5" w:rsidRPr="00A5792E" w:rsidRDefault="008171D5" w:rsidP="00A5792E">
      <w:pPr>
        <w:pStyle w:val="NoSpacing"/>
        <w:numPr>
          <w:ilvl w:val="0"/>
          <w:numId w:val="33"/>
        </w:numPr>
      </w:pPr>
      <w:r w:rsidRPr="00A5792E">
        <w:t>Носова, И. В. История России: учебное пособие для СПО / И. В. Носова. — Саратов: Профобразование, 2021. — 187 c. — ISBN 978-5-4488-1178-4. — Текст:электронный // Электронно-библиотечная система IPR BOOKS</w:t>
      </w:r>
      <w:r w:rsidRPr="00A5792E">
        <w:tab/>
        <w:t>:</w:t>
      </w:r>
      <w:r w:rsidRPr="00A5792E">
        <w:tab/>
        <w:t>[сайт].</w:t>
      </w:r>
      <w:r w:rsidRPr="00A5792E">
        <w:tab/>
        <w:t>—</w:t>
      </w:r>
      <w:r w:rsidRPr="00A5792E">
        <w:tab/>
        <w:t xml:space="preserve">URL: </w:t>
      </w:r>
      <w:hyperlink r:id="rId18">
        <w:r w:rsidRPr="00A5792E">
          <w:rPr>
            <w:rStyle w:val="Hyperlink"/>
          </w:rPr>
          <w:t>https://www.iprbookshop.ru/106618.html</w:t>
        </w:r>
      </w:hyperlink>
    </w:p>
    <w:p w:rsidR="008171D5" w:rsidRPr="00F13153" w:rsidRDefault="008171D5" w:rsidP="003A2939">
      <w:pPr>
        <w:pStyle w:val="NoSpacing"/>
        <w:jc w:val="both"/>
        <w:rPr>
          <w:color w:val="FF0000"/>
        </w:rPr>
      </w:pPr>
    </w:p>
    <w:p w:rsidR="008171D5" w:rsidRPr="00A5792E" w:rsidRDefault="008171D5" w:rsidP="00882055">
      <w:pPr>
        <w:jc w:val="both"/>
        <w:rPr>
          <w:b/>
        </w:rPr>
      </w:pPr>
      <w:r w:rsidRPr="00A5792E">
        <w:rPr>
          <w:b/>
        </w:rPr>
        <w:t>3.6. Дополнительная печатная или электронная литература</w:t>
      </w:r>
    </w:p>
    <w:p w:rsidR="008171D5" w:rsidRPr="00A5792E" w:rsidRDefault="008171D5" w:rsidP="00A5792E">
      <w:pPr>
        <w:pStyle w:val="NoSpacing"/>
        <w:numPr>
          <w:ilvl w:val="0"/>
          <w:numId w:val="34"/>
        </w:numPr>
      </w:pPr>
      <w:r w:rsidRPr="00A5792E">
        <w:t xml:space="preserve">Бугров, К. Д. История России: учебное пособие для СПО / К. Д. Бугров, С. В. Соколов. — 2-е изд. — Саратов: Профобразование, 2021. — 125 c. — ISBN 978-5- 4488-1105-0. — Текст: электронный // Электронно- библиотечная система IPR BOOKS: [сайт]. — URL: </w:t>
      </w:r>
      <w:hyperlink r:id="rId19">
        <w:r w:rsidRPr="00A5792E">
          <w:rPr>
            <w:rStyle w:val="Hyperlink"/>
          </w:rPr>
          <w:t>https://www.iprbookshop.ru/104903.html</w:t>
        </w:r>
      </w:hyperlink>
    </w:p>
    <w:p w:rsidR="008171D5" w:rsidRPr="00A5792E" w:rsidRDefault="008171D5" w:rsidP="00A5792E">
      <w:pPr>
        <w:pStyle w:val="NoSpacing"/>
      </w:pPr>
    </w:p>
    <w:p w:rsidR="008171D5" w:rsidRPr="00A5792E" w:rsidRDefault="008171D5" w:rsidP="00A5792E">
      <w:pPr>
        <w:pStyle w:val="NoSpacing"/>
        <w:numPr>
          <w:ilvl w:val="0"/>
          <w:numId w:val="34"/>
        </w:numPr>
      </w:pPr>
      <w:r w:rsidRPr="00A5792E">
        <w:t>Всемирная и отечественная история в дискуссиях: учебное пособие / Н. А. Душкова, Л. И. Маслихова, О. А. Радугина [и др.]; под редакцией Н. А. Душковой, Л. И. Маслих</w:t>
      </w:r>
      <w:r w:rsidRPr="00A5792E">
        <w:t>о</w:t>
      </w:r>
      <w:r w:rsidRPr="00A5792E">
        <w:t xml:space="preserve">вой. — Воронеж: Воронежский государственный технический университет, ЭБС АСВ, 2020. — 87 c. — ISBN 978-5-7731-0850-4. — Текст: электронный // Электронно-библиотечная система IPR BOOKS: [сайт]. — URL: </w:t>
      </w:r>
      <w:hyperlink r:id="rId20">
        <w:r w:rsidRPr="00A5792E">
          <w:rPr>
            <w:rStyle w:val="Hyperlink"/>
          </w:rPr>
          <w:t>https://www.iprbookshop.ru/100443.htm</w:t>
        </w:r>
      </w:hyperlink>
    </w:p>
    <w:p w:rsidR="008171D5" w:rsidRPr="00A5792E" w:rsidRDefault="008171D5" w:rsidP="00882055">
      <w:pPr>
        <w:jc w:val="both"/>
      </w:pPr>
      <w:r w:rsidRPr="00A5792E">
        <w:rPr>
          <w:b/>
        </w:rPr>
        <w:t>3.7. Словари, справочники, энциклопедии, периодические материалы (журналы и газ</w:t>
      </w:r>
      <w:r w:rsidRPr="00A5792E">
        <w:rPr>
          <w:b/>
        </w:rPr>
        <w:t>е</w:t>
      </w:r>
      <w:r w:rsidRPr="00A5792E">
        <w:rPr>
          <w:b/>
        </w:rPr>
        <w:t>ты</w:t>
      </w:r>
      <w:r w:rsidRPr="00A5792E">
        <w:t>)</w:t>
      </w:r>
    </w:p>
    <w:p w:rsidR="008171D5" w:rsidRPr="00A5792E" w:rsidRDefault="008171D5" w:rsidP="00FF70C4">
      <w:pPr>
        <w:tabs>
          <w:tab w:val="left" w:pos="993"/>
          <w:tab w:val="left" w:pos="13240"/>
        </w:tabs>
        <w:jc w:val="both"/>
      </w:pPr>
      <w:r w:rsidRPr="00A5792E">
        <w:t>Бирюкова, А. Б. Учебный терминологический словарь по дисциплине «История» / А. Б. Бир</w:t>
      </w:r>
      <w:r w:rsidRPr="00A5792E">
        <w:t>ю</w:t>
      </w:r>
      <w:r w:rsidRPr="00A5792E">
        <w:t xml:space="preserve">кова. — 2-е изд. — Самара : Самарский государственный технический университет, ЭБС АСВ, 2020. — 199 c. — ISBN 978-5-7964-2274-8. — Текст : электронный // Электронно-библиотечная система IPR BOOKS : [сайт]. — URL: </w:t>
      </w:r>
      <w:hyperlink r:id="rId21" w:history="1">
        <w:r w:rsidRPr="00A5792E">
          <w:rPr>
            <w:rStyle w:val="Hyperlink"/>
            <w:color w:val="auto"/>
          </w:rPr>
          <w:t>https://www.iprbookshop.ru/105 083.html</w:t>
        </w:r>
      </w:hyperlink>
      <w:r w:rsidRPr="00A5792E">
        <w:t xml:space="preserve"> </w:t>
      </w:r>
    </w:p>
    <w:p w:rsidR="008171D5" w:rsidRPr="00A5792E" w:rsidRDefault="008171D5" w:rsidP="00FF70C4">
      <w:pPr>
        <w:tabs>
          <w:tab w:val="left" w:pos="993"/>
          <w:tab w:val="left" w:pos="13240"/>
        </w:tabs>
        <w:jc w:val="both"/>
      </w:pPr>
      <w:r w:rsidRPr="00A5792E">
        <w:t>Краткий терминологический словарь по предметам кафедры социально-гуманитарных дисц</w:t>
      </w:r>
      <w:r w:rsidRPr="00A5792E">
        <w:t>и</w:t>
      </w:r>
      <w:r w:rsidRPr="00A5792E">
        <w:t>плин / составители И. И. Турский [и др.]. — Симферополь : Университет экономики и упра</w:t>
      </w:r>
      <w:r w:rsidRPr="00A5792E">
        <w:t>в</w:t>
      </w:r>
      <w:r w:rsidRPr="00A5792E">
        <w:t xml:space="preserve">ления, 2020. — 249 c. — Текст : электронный // Электронно-библиотечная система IPR BOOKS : [сайт]. — URL: </w:t>
      </w:r>
      <w:hyperlink r:id="rId22" w:history="1">
        <w:r w:rsidRPr="00A5792E">
          <w:rPr>
            <w:rStyle w:val="Hyperlink"/>
            <w:color w:val="auto"/>
          </w:rPr>
          <w:t>https://www.iprbookshop.ru/101 398.html</w:t>
        </w:r>
      </w:hyperlink>
    </w:p>
    <w:p w:rsidR="008171D5" w:rsidRPr="00A5792E" w:rsidRDefault="008171D5" w:rsidP="00FF70C4">
      <w:pPr>
        <w:tabs>
          <w:tab w:val="left" w:pos="993"/>
          <w:tab w:val="left" w:pos="13240"/>
        </w:tabs>
        <w:jc w:val="both"/>
      </w:pPr>
      <w:r w:rsidRPr="00A5792E">
        <w:t>Журнал Актуальные вопросы общественных наук: социология, политология, философия, и</w:t>
      </w:r>
      <w:r w:rsidRPr="00A5792E">
        <w:t>с</w:t>
      </w:r>
      <w:r w:rsidRPr="00A5792E">
        <w:t xml:space="preserve">тория </w:t>
      </w:r>
      <w:hyperlink r:id="rId23" w:history="1">
        <w:r w:rsidRPr="00A5792E">
          <w:rPr>
            <w:rStyle w:val="Hyperlink"/>
            <w:color w:val="auto"/>
          </w:rPr>
          <w:t>https://www.iprbookshop.ru/48347.html</w:t>
        </w:r>
      </w:hyperlink>
      <w:r w:rsidRPr="00A5792E">
        <w:t xml:space="preserve"> </w:t>
      </w:r>
    </w:p>
    <w:p w:rsidR="008171D5" w:rsidRPr="00A5792E" w:rsidRDefault="008171D5" w:rsidP="00FF70C4">
      <w:pPr>
        <w:tabs>
          <w:tab w:val="left" w:pos="993"/>
          <w:tab w:val="left" w:pos="13240"/>
        </w:tabs>
        <w:jc w:val="both"/>
      </w:pPr>
      <w:r w:rsidRPr="00A5792E">
        <w:t xml:space="preserve">Журнал Гуманитарный вектор. Серия История. Политология </w:t>
      </w:r>
      <w:hyperlink r:id="rId24" w:history="1">
        <w:r w:rsidRPr="00A5792E">
          <w:rPr>
            <w:rStyle w:val="Hyperlink"/>
            <w:color w:val="auto"/>
          </w:rPr>
          <w:t>https://www.iprbookshop.ru/23187.html</w:t>
        </w:r>
      </w:hyperlink>
      <w:r w:rsidRPr="00A5792E">
        <w:t xml:space="preserve"> </w:t>
      </w:r>
    </w:p>
    <w:p w:rsidR="008171D5" w:rsidRPr="00A5792E" w:rsidRDefault="008171D5" w:rsidP="00FF70C4">
      <w:pPr>
        <w:tabs>
          <w:tab w:val="left" w:pos="993"/>
          <w:tab w:val="left" w:pos="13240"/>
        </w:tabs>
        <w:jc w:val="both"/>
      </w:pPr>
      <w:hyperlink w:history="1">
        <w:r>
          <w:rPr>
            <w:b/>
            <w:bCs/>
          </w:rPr>
          <w:t>Ошибка! Недопустимый объект гиперссылки.</w:t>
        </w:r>
      </w:hyperlink>
      <w:r w:rsidRPr="00A5792E">
        <w:t xml:space="preserve"> Российская газета</w:t>
      </w:r>
    </w:p>
    <w:p w:rsidR="008171D5" w:rsidRPr="00A5792E" w:rsidRDefault="008171D5" w:rsidP="00FF70C4">
      <w:pPr>
        <w:tabs>
          <w:tab w:val="left" w:pos="993"/>
        </w:tabs>
        <w:jc w:val="both"/>
      </w:pPr>
      <w:hyperlink r:id="rId25" w:history="1">
        <w:r w:rsidRPr="00A5792E">
          <w:rPr>
            <w:rStyle w:val="Hyperlink"/>
            <w:color w:val="auto"/>
          </w:rPr>
          <w:t>https://ug.</w:t>
        </w:r>
        <w:r w:rsidRPr="00A5792E">
          <w:rPr>
            <w:rStyle w:val="Hyperlink"/>
            <w:color w:val="auto"/>
            <w:lang w:val="en-US"/>
          </w:rPr>
          <w:t>ru</w:t>
        </w:r>
      </w:hyperlink>
      <w:r w:rsidRPr="00A5792E">
        <w:rPr>
          <w:u w:val="single"/>
        </w:rPr>
        <w:t xml:space="preserve"> / </w:t>
      </w:r>
      <w:r w:rsidRPr="00A5792E">
        <w:t>Учительская газета</w:t>
      </w:r>
    </w:p>
    <w:p w:rsidR="008171D5" w:rsidRPr="00A5792E" w:rsidRDefault="008171D5" w:rsidP="003C1937">
      <w:pPr>
        <w:pStyle w:val="Heading1"/>
        <w:ind w:firstLine="0"/>
        <w:jc w:val="center"/>
        <w:rPr>
          <w:b/>
          <w:caps/>
        </w:rPr>
      </w:pPr>
      <w:r w:rsidRPr="00F13153">
        <w:rPr>
          <w:b/>
          <w:color w:val="FF0000"/>
        </w:rPr>
        <w:br w:type="page"/>
      </w:r>
      <w:bookmarkStart w:id="11" w:name="_Toc72747106"/>
      <w:r w:rsidRPr="00A5792E">
        <w:rPr>
          <w:b/>
        </w:rPr>
        <w:t xml:space="preserve">4. </w:t>
      </w:r>
      <w:bookmarkStart w:id="12" w:name="_Toc71488630"/>
      <w:r w:rsidRPr="00A5792E">
        <w:rPr>
          <w:b/>
          <w:caps/>
        </w:rPr>
        <w:t xml:space="preserve">Контроль и оценка результатов Освоения программы </w:t>
      </w:r>
    </w:p>
    <w:p w:rsidR="008171D5" w:rsidRPr="00A5792E" w:rsidRDefault="008171D5" w:rsidP="004F3582">
      <w:pPr>
        <w:pStyle w:val="Heading1"/>
        <w:jc w:val="center"/>
        <w:rPr>
          <w:b/>
        </w:rPr>
      </w:pPr>
      <w:r w:rsidRPr="00A5792E">
        <w:rPr>
          <w:b/>
          <w:caps/>
        </w:rPr>
        <w:t>учебной дисциплины</w:t>
      </w:r>
      <w:bookmarkEnd w:id="11"/>
      <w:bookmarkEnd w:id="12"/>
    </w:p>
    <w:p w:rsidR="008171D5" w:rsidRPr="00A5792E" w:rsidRDefault="008171D5" w:rsidP="004F3582">
      <w:pPr>
        <w:ind w:firstLine="709"/>
        <w:jc w:val="both"/>
      </w:pPr>
    </w:p>
    <w:p w:rsidR="008171D5" w:rsidRPr="00A5792E" w:rsidRDefault="008171D5" w:rsidP="00F63780">
      <w:pPr>
        <w:ind w:left="-426" w:firstLine="710"/>
        <w:jc w:val="both"/>
      </w:pPr>
      <w:r w:rsidRPr="00A5792E">
        <w:t>Контроль и оценка результатов освоения учебной дисциплины осуществляется преподав</w:t>
      </w:r>
      <w:r w:rsidRPr="00A5792E">
        <w:t>а</w:t>
      </w:r>
      <w:r w:rsidRPr="00A5792E">
        <w:t>телем в процессе проведения практических занятий, опросов, написании рефератов.</w:t>
      </w:r>
    </w:p>
    <w:p w:rsidR="008171D5" w:rsidRPr="00A5792E" w:rsidRDefault="008171D5" w:rsidP="00C12B1A">
      <w:pPr>
        <w:ind w:firstLine="709"/>
        <w:jc w:val="both"/>
      </w:pPr>
    </w:p>
    <w:tbl>
      <w:tblPr>
        <w:tblW w:w="10208"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7656"/>
        <w:gridCol w:w="2552"/>
      </w:tblGrid>
      <w:tr w:rsidR="008171D5" w:rsidRPr="00A5792E" w:rsidTr="003C1937">
        <w:tc>
          <w:tcPr>
            <w:tcW w:w="7656" w:type="dxa"/>
            <w:vAlign w:val="center"/>
          </w:tcPr>
          <w:p w:rsidR="008171D5" w:rsidRPr="00A5792E" w:rsidRDefault="008171D5" w:rsidP="00C12B1A">
            <w:pPr>
              <w:jc w:val="center"/>
              <w:rPr>
                <w:b/>
                <w:lang w:bidi="ne-IN"/>
              </w:rPr>
            </w:pPr>
            <w:r w:rsidRPr="00A5792E">
              <w:rPr>
                <w:b/>
              </w:rPr>
              <w:t>Результаты обучения (освоенные умения, усвоенные знания)</w:t>
            </w:r>
          </w:p>
        </w:tc>
        <w:tc>
          <w:tcPr>
            <w:tcW w:w="2552" w:type="dxa"/>
            <w:vAlign w:val="center"/>
          </w:tcPr>
          <w:p w:rsidR="008171D5" w:rsidRPr="00A5792E" w:rsidRDefault="008171D5" w:rsidP="00C12B1A">
            <w:pPr>
              <w:jc w:val="center"/>
              <w:rPr>
                <w:b/>
              </w:rPr>
            </w:pPr>
            <w:r w:rsidRPr="00A5792E">
              <w:rPr>
                <w:b/>
              </w:rPr>
              <w:t xml:space="preserve">Формы и методы </w:t>
            </w:r>
          </w:p>
          <w:p w:rsidR="008171D5" w:rsidRPr="00A5792E" w:rsidRDefault="008171D5" w:rsidP="00C12B1A">
            <w:pPr>
              <w:jc w:val="center"/>
              <w:rPr>
                <w:b/>
              </w:rPr>
            </w:pPr>
            <w:r w:rsidRPr="00A5792E">
              <w:rPr>
                <w:b/>
              </w:rPr>
              <w:t xml:space="preserve">контроля и оценки </w:t>
            </w:r>
          </w:p>
          <w:p w:rsidR="008171D5" w:rsidRPr="00A5792E" w:rsidRDefault="008171D5" w:rsidP="00C12B1A">
            <w:pPr>
              <w:jc w:val="center"/>
              <w:rPr>
                <w:b/>
              </w:rPr>
            </w:pPr>
            <w:r w:rsidRPr="00A5792E">
              <w:rPr>
                <w:b/>
              </w:rPr>
              <w:t>результатов обучения</w:t>
            </w:r>
          </w:p>
        </w:tc>
      </w:tr>
      <w:tr w:rsidR="008171D5" w:rsidRPr="00A5792E" w:rsidTr="00F63780">
        <w:tc>
          <w:tcPr>
            <w:tcW w:w="7656" w:type="dxa"/>
            <w:vAlign w:val="center"/>
          </w:tcPr>
          <w:p w:rsidR="008171D5" w:rsidRPr="00A5792E" w:rsidRDefault="008171D5" w:rsidP="003C1937">
            <w:pPr>
              <w:jc w:val="both"/>
              <w:rPr>
                <w:u w:val="single"/>
              </w:rPr>
            </w:pPr>
            <w:r w:rsidRPr="00A5792E">
              <w:rPr>
                <w:b/>
                <w:bCs/>
              </w:rPr>
              <w:t>Перечень знаний, осваиваемых в рамках учебной дисциплины</w:t>
            </w:r>
          </w:p>
          <w:p w:rsidR="008171D5" w:rsidRPr="00A5792E" w:rsidRDefault="008171D5" w:rsidP="003C1937">
            <w:pPr>
              <w:jc w:val="both"/>
              <w:rPr>
                <w:u w:val="single"/>
              </w:rPr>
            </w:pPr>
            <w:r w:rsidRPr="00A5792E">
              <w:rPr>
                <w:u w:val="single"/>
              </w:rPr>
              <w:t>Знать:</w:t>
            </w:r>
          </w:p>
          <w:p w:rsidR="008171D5" w:rsidRPr="00A5792E" w:rsidRDefault="008171D5" w:rsidP="003C1937">
            <w:pPr>
              <w:pStyle w:val="TableParagraph"/>
              <w:numPr>
                <w:ilvl w:val="0"/>
                <w:numId w:val="28"/>
              </w:numPr>
              <w:ind w:left="0" w:firstLine="0"/>
              <w:jc w:val="both"/>
              <w:rPr>
                <w:iCs/>
                <w:sz w:val="24"/>
                <w:szCs w:val="24"/>
                <w:lang w:eastAsia="ru-RU"/>
              </w:rPr>
            </w:pPr>
            <w:r w:rsidRPr="00A5792E">
              <w:rPr>
                <w:iCs/>
                <w:sz w:val="24"/>
                <w:szCs w:val="24"/>
                <w:lang w:eastAsia="ru-RU"/>
              </w:rPr>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rsidR="008171D5" w:rsidRPr="00A5792E" w:rsidRDefault="008171D5" w:rsidP="003C1937">
            <w:pPr>
              <w:pStyle w:val="TableParagraph"/>
              <w:numPr>
                <w:ilvl w:val="0"/>
                <w:numId w:val="28"/>
              </w:numPr>
              <w:ind w:left="0" w:firstLine="0"/>
              <w:jc w:val="both"/>
              <w:rPr>
                <w:iCs/>
                <w:sz w:val="24"/>
                <w:szCs w:val="24"/>
                <w:lang w:eastAsia="ru-RU"/>
              </w:rPr>
            </w:pPr>
            <w:r w:rsidRPr="00A5792E">
              <w:rPr>
                <w:iCs/>
                <w:sz w:val="24"/>
                <w:szCs w:val="24"/>
                <w:lang w:eastAsia="ru-RU"/>
              </w:rPr>
              <w:t>имена героев Первой мировой, Гражданской, Великой Отечес</w:t>
            </w:r>
            <w:r w:rsidRPr="00A5792E">
              <w:rPr>
                <w:iCs/>
                <w:sz w:val="24"/>
                <w:szCs w:val="24"/>
                <w:lang w:eastAsia="ru-RU"/>
              </w:rPr>
              <w:t>т</w:t>
            </w:r>
            <w:r w:rsidRPr="00A5792E">
              <w:rPr>
                <w:iCs/>
                <w:sz w:val="24"/>
                <w:szCs w:val="24"/>
                <w:lang w:eastAsia="ru-RU"/>
              </w:rPr>
              <w:t>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8171D5" w:rsidRPr="00A5792E" w:rsidRDefault="008171D5" w:rsidP="003C1937">
            <w:pPr>
              <w:pStyle w:val="TableParagraph"/>
              <w:numPr>
                <w:ilvl w:val="0"/>
                <w:numId w:val="28"/>
              </w:numPr>
              <w:ind w:left="0" w:firstLine="0"/>
              <w:jc w:val="both"/>
              <w:rPr>
                <w:iCs/>
                <w:sz w:val="24"/>
                <w:szCs w:val="24"/>
                <w:lang w:eastAsia="ru-RU"/>
              </w:rPr>
            </w:pPr>
            <w:r w:rsidRPr="00A5792E">
              <w:rPr>
                <w:iCs/>
                <w:sz w:val="24"/>
                <w:szCs w:val="24"/>
                <w:lang w:eastAsia="ru-RU"/>
              </w:rPr>
              <w:t>ключевые события, основные даты и этапы истории России и м</w:t>
            </w:r>
            <w:r w:rsidRPr="00A5792E">
              <w:rPr>
                <w:iCs/>
                <w:sz w:val="24"/>
                <w:szCs w:val="24"/>
                <w:lang w:eastAsia="ru-RU"/>
              </w:rPr>
              <w:t>и</w:t>
            </w:r>
            <w:r w:rsidRPr="00A5792E">
              <w:rPr>
                <w:iCs/>
                <w:sz w:val="24"/>
                <w:szCs w:val="24"/>
                <w:lang w:eastAsia="ru-RU"/>
              </w:rPr>
              <w:t>ра в XX – начале XXI века; выдающихся деятелей отечественной и вс</w:t>
            </w:r>
            <w:r w:rsidRPr="00A5792E">
              <w:rPr>
                <w:iCs/>
                <w:sz w:val="24"/>
                <w:szCs w:val="24"/>
                <w:lang w:eastAsia="ru-RU"/>
              </w:rPr>
              <w:t>е</w:t>
            </w:r>
            <w:r w:rsidRPr="00A5792E">
              <w:rPr>
                <w:iCs/>
                <w:sz w:val="24"/>
                <w:szCs w:val="24"/>
                <w:lang w:eastAsia="ru-RU"/>
              </w:rPr>
              <w:t>мирной истории; важнейших достижений культуры, ценностных орие</w:t>
            </w:r>
            <w:r w:rsidRPr="00A5792E">
              <w:rPr>
                <w:iCs/>
                <w:sz w:val="24"/>
                <w:szCs w:val="24"/>
                <w:lang w:eastAsia="ru-RU"/>
              </w:rPr>
              <w:t>н</w:t>
            </w:r>
            <w:r w:rsidRPr="00A5792E">
              <w:rPr>
                <w:iCs/>
                <w:sz w:val="24"/>
                <w:szCs w:val="24"/>
                <w:lang w:eastAsia="ru-RU"/>
              </w:rPr>
              <w:t>тиров;</w:t>
            </w:r>
          </w:p>
          <w:p w:rsidR="008171D5" w:rsidRPr="00A5792E" w:rsidRDefault="008171D5" w:rsidP="003C1937">
            <w:pPr>
              <w:pStyle w:val="TableParagraph"/>
              <w:numPr>
                <w:ilvl w:val="0"/>
                <w:numId w:val="28"/>
              </w:numPr>
              <w:ind w:left="0" w:firstLine="0"/>
              <w:jc w:val="both"/>
              <w:rPr>
                <w:iCs/>
                <w:sz w:val="24"/>
                <w:szCs w:val="24"/>
                <w:lang w:eastAsia="ru-RU"/>
              </w:rPr>
            </w:pPr>
            <w:r w:rsidRPr="00A5792E">
              <w:rPr>
                <w:iCs/>
                <w:sz w:val="24"/>
                <w:szCs w:val="24"/>
                <w:lang w:eastAsia="ru-RU"/>
              </w:rPr>
              <w:t>основные этапы эволюции внешней политики России, роль и м</w:t>
            </w:r>
            <w:r w:rsidRPr="00A5792E">
              <w:rPr>
                <w:iCs/>
                <w:sz w:val="24"/>
                <w:szCs w:val="24"/>
                <w:lang w:eastAsia="ru-RU"/>
              </w:rPr>
              <w:t>е</w:t>
            </w:r>
            <w:r w:rsidRPr="00A5792E">
              <w:rPr>
                <w:iCs/>
                <w:sz w:val="24"/>
                <w:szCs w:val="24"/>
                <w:lang w:eastAsia="ru-RU"/>
              </w:rPr>
              <w:t>сто России в общемировом пространстве;</w:t>
            </w:r>
          </w:p>
          <w:p w:rsidR="008171D5" w:rsidRPr="00A5792E" w:rsidRDefault="008171D5" w:rsidP="003C1937">
            <w:pPr>
              <w:pStyle w:val="TableParagraph"/>
              <w:numPr>
                <w:ilvl w:val="0"/>
                <w:numId w:val="28"/>
              </w:numPr>
              <w:ind w:left="0" w:firstLine="0"/>
              <w:jc w:val="both"/>
              <w:rPr>
                <w:iCs/>
                <w:sz w:val="24"/>
                <w:szCs w:val="24"/>
                <w:lang w:eastAsia="ru-RU"/>
              </w:rPr>
            </w:pPr>
            <w:r w:rsidRPr="00A5792E">
              <w:rPr>
                <w:iCs/>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8171D5" w:rsidRPr="0050439D" w:rsidRDefault="008171D5" w:rsidP="003C1937">
            <w:pPr>
              <w:pStyle w:val="HTMLPreformatted"/>
              <w:numPr>
                <w:ilvl w:val="0"/>
                <w:numId w:val="28"/>
              </w:numPr>
              <w:shd w:val="clear" w:color="auto" w:fill="FFFFFF"/>
              <w:ind w:left="0" w:firstLine="0"/>
              <w:jc w:val="both"/>
              <w:rPr>
                <w:rFonts w:ascii="Times New Roman" w:hAnsi="Times New Roman"/>
                <w:sz w:val="24"/>
                <w:szCs w:val="24"/>
              </w:rPr>
            </w:pPr>
            <w:r w:rsidRPr="0050439D">
              <w:rPr>
                <w:rFonts w:ascii="Times New Roman" w:hAnsi="Times New Roman"/>
                <w:sz w:val="24"/>
                <w:szCs w:val="24"/>
              </w:rPr>
              <w:t>Россия накануне Первой мировой войны. Ход военных действий. Власть, общество, экономика, культура. Предпосылки революции;</w:t>
            </w:r>
          </w:p>
          <w:p w:rsidR="008171D5" w:rsidRPr="0050439D" w:rsidRDefault="008171D5" w:rsidP="003C1937">
            <w:pPr>
              <w:pStyle w:val="HTMLPreformatted"/>
              <w:numPr>
                <w:ilvl w:val="0"/>
                <w:numId w:val="28"/>
              </w:numPr>
              <w:shd w:val="clear" w:color="auto" w:fill="FFFFFF"/>
              <w:ind w:left="0" w:firstLine="0"/>
              <w:jc w:val="both"/>
              <w:rPr>
                <w:rFonts w:ascii="Times New Roman" w:hAnsi="Times New Roman"/>
                <w:sz w:val="24"/>
                <w:szCs w:val="24"/>
              </w:rPr>
            </w:pPr>
            <w:r w:rsidRPr="0050439D">
              <w:rPr>
                <w:rFonts w:ascii="Times New Roman" w:hAnsi="Times New Roman"/>
                <w:sz w:val="24"/>
                <w:szCs w:val="24"/>
              </w:rPr>
              <w:t>Февральская революция 1917 года. Двоевластие. Октябрьская р</w:t>
            </w:r>
            <w:r w:rsidRPr="0050439D">
              <w:rPr>
                <w:rFonts w:ascii="Times New Roman" w:hAnsi="Times New Roman"/>
                <w:sz w:val="24"/>
                <w:szCs w:val="24"/>
              </w:rPr>
              <w:t>е</w:t>
            </w:r>
            <w:r w:rsidRPr="0050439D">
              <w:rPr>
                <w:rFonts w:ascii="Times New Roman" w:hAnsi="Times New Roman"/>
                <w:sz w:val="24"/>
                <w:szCs w:val="24"/>
              </w:rPr>
              <w:t>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8171D5" w:rsidRPr="0050439D" w:rsidRDefault="008171D5" w:rsidP="003C1937">
            <w:pPr>
              <w:pStyle w:val="HTMLPreformatted"/>
              <w:numPr>
                <w:ilvl w:val="0"/>
                <w:numId w:val="28"/>
              </w:numPr>
              <w:shd w:val="clear" w:color="auto" w:fill="FFFFFF"/>
              <w:ind w:left="0" w:firstLine="0"/>
              <w:jc w:val="both"/>
              <w:rPr>
                <w:rFonts w:ascii="Times New Roman" w:hAnsi="Times New Roman"/>
                <w:sz w:val="24"/>
                <w:szCs w:val="24"/>
              </w:rPr>
            </w:pPr>
            <w:r w:rsidRPr="0050439D">
              <w:rPr>
                <w:rFonts w:ascii="Times New Roman" w:hAnsi="Times New Roman"/>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8171D5" w:rsidRPr="0050439D" w:rsidRDefault="008171D5" w:rsidP="003C1937">
            <w:pPr>
              <w:pStyle w:val="HTMLPreformatted"/>
              <w:numPr>
                <w:ilvl w:val="0"/>
                <w:numId w:val="28"/>
              </w:numPr>
              <w:shd w:val="clear" w:color="auto" w:fill="FFFFFF"/>
              <w:ind w:left="0" w:firstLine="0"/>
              <w:jc w:val="both"/>
              <w:rPr>
                <w:rFonts w:ascii="Times New Roman" w:hAnsi="Times New Roman"/>
                <w:sz w:val="24"/>
                <w:szCs w:val="24"/>
              </w:rPr>
            </w:pPr>
            <w:r w:rsidRPr="0050439D">
              <w:rPr>
                <w:rFonts w:ascii="Times New Roman" w:hAnsi="Times New Roman"/>
                <w:sz w:val="24"/>
                <w:szCs w:val="24"/>
              </w:rPr>
              <w:t>Великая Отечественная война 1941-1945 годы: причины, силы сторон, основные операции. Государство и общество в годы войны, ма</w:t>
            </w:r>
            <w:r w:rsidRPr="0050439D">
              <w:rPr>
                <w:rFonts w:ascii="Times New Roman" w:hAnsi="Times New Roman"/>
                <w:sz w:val="24"/>
                <w:szCs w:val="24"/>
              </w:rPr>
              <w:t>с</w:t>
            </w:r>
            <w:r w:rsidRPr="0050439D">
              <w:rPr>
                <w:rFonts w:ascii="Times New Roman" w:hAnsi="Times New Roman"/>
                <w:sz w:val="24"/>
                <w:szCs w:val="24"/>
              </w:rPr>
              <w:t>совый героизм советского народа, единство фронта и тыла, человек на войне. Нацистский оккупационный режим, зверства захватчиков. Осв</w:t>
            </w:r>
            <w:r w:rsidRPr="0050439D">
              <w:rPr>
                <w:rFonts w:ascii="Times New Roman" w:hAnsi="Times New Roman"/>
                <w:sz w:val="24"/>
                <w:szCs w:val="24"/>
              </w:rPr>
              <w:t>о</w:t>
            </w:r>
            <w:r w:rsidRPr="0050439D">
              <w:rPr>
                <w:rFonts w:ascii="Times New Roman" w:hAnsi="Times New Roman"/>
                <w:sz w:val="24"/>
                <w:szCs w:val="24"/>
              </w:rPr>
              <w:t>бодительная миссия Красной Армии. Победа над Японией. Решающий вклад СССР в Великую Победу. Защита памяти о Великой Победе;</w:t>
            </w:r>
          </w:p>
          <w:p w:rsidR="008171D5" w:rsidRPr="0050439D" w:rsidRDefault="008171D5" w:rsidP="003C1937">
            <w:pPr>
              <w:pStyle w:val="HTMLPreformatted"/>
              <w:numPr>
                <w:ilvl w:val="0"/>
                <w:numId w:val="28"/>
              </w:numPr>
              <w:shd w:val="clear" w:color="auto" w:fill="FFFFFF"/>
              <w:ind w:left="0" w:firstLine="0"/>
              <w:jc w:val="both"/>
              <w:rPr>
                <w:rFonts w:ascii="Times New Roman" w:hAnsi="Times New Roman"/>
                <w:sz w:val="24"/>
                <w:szCs w:val="24"/>
              </w:rPr>
            </w:pPr>
            <w:r w:rsidRPr="0050439D">
              <w:rPr>
                <w:rFonts w:ascii="Times New Roman" w:hAnsi="Times New Roman"/>
                <w:sz w:val="24"/>
                <w:szCs w:val="24"/>
              </w:rPr>
              <w:t>СССР в 1945-1991 годы. Экономические развитие и реформы.</w:t>
            </w:r>
          </w:p>
          <w:p w:rsidR="008171D5" w:rsidRPr="0050439D" w:rsidRDefault="008171D5" w:rsidP="003C1937">
            <w:pPr>
              <w:pStyle w:val="HTMLPreformatted"/>
              <w:shd w:val="clear" w:color="auto" w:fill="FFFFFF"/>
              <w:jc w:val="both"/>
              <w:rPr>
                <w:rFonts w:ascii="Times New Roman" w:hAnsi="Times New Roman"/>
                <w:sz w:val="24"/>
                <w:szCs w:val="24"/>
              </w:rPr>
            </w:pPr>
            <w:r w:rsidRPr="0050439D">
              <w:rPr>
                <w:rFonts w:ascii="Times New Roman" w:hAnsi="Times New Roman"/>
                <w:sz w:val="24"/>
                <w:szCs w:val="24"/>
              </w:rPr>
              <w:t>Политическая система «развитого социализма». Развитие науки, образ</w:t>
            </w:r>
            <w:r w:rsidRPr="0050439D">
              <w:rPr>
                <w:rFonts w:ascii="Times New Roman" w:hAnsi="Times New Roman"/>
                <w:sz w:val="24"/>
                <w:szCs w:val="24"/>
              </w:rPr>
              <w:t>о</w:t>
            </w:r>
            <w:r w:rsidRPr="0050439D">
              <w:rPr>
                <w:rFonts w:ascii="Times New Roman" w:hAnsi="Times New Roman"/>
                <w:sz w:val="24"/>
                <w:szCs w:val="24"/>
              </w:rPr>
              <w:t>вания, культуры. «Холодная война» и внешняя политика. СССР и мир</w:t>
            </w:r>
            <w:r w:rsidRPr="0050439D">
              <w:rPr>
                <w:rFonts w:ascii="Times New Roman" w:hAnsi="Times New Roman"/>
                <w:sz w:val="24"/>
                <w:szCs w:val="24"/>
              </w:rPr>
              <w:t>о</w:t>
            </w:r>
            <w:r w:rsidRPr="0050439D">
              <w:rPr>
                <w:rFonts w:ascii="Times New Roman" w:hAnsi="Times New Roman"/>
                <w:sz w:val="24"/>
                <w:szCs w:val="24"/>
              </w:rPr>
              <w:t>вая социалистическая система. Причины распада Советского Союза;</w:t>
            </w:r>
          </w:p>
          <w:p w:rsidR="008171D5" w:rsidRPr="00A5792E" w:rsidRDefault="008171D5" w:rsidP="003C1937">
            <w:pPr>
              <w:jc w:val="both"/>
            </w:pPr>
            <w:r w:rsidRPr="00A5792E">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tc>
        <w:tc>
          <w:tcPr>
            <w:tcW w:w="2552" w:type="dxa"/>
            <w:vMerge w:val="restart"/>
          </w:tcPr>
          <w:p w:rsidR="008171D5" w:rsidRPr="00A5792E" w:rsidRDefault="008171D5" w:rsidP="0003437D">
            <w:pPr>
              <w:jc w:val="center"/>
            </w:pPr>
            <w:r w:rsidRPr="00A5792E">
              <w:t xml:space="preserve">Опрос, выполнение рефератов и </w:t>
            </w:r>
          </w:p>
          <w:p w:rsidR="008171D5" w:rsidRPr="00A5792E" w:rsidRDefault="008171D5" w:rsidP="0003437D">
            <w:pPr>
              <w:jc w:val="center"/>
            </w:pPr>
            <w:r w:rsidRPr="00A5792E">
              <w:t xml:space="preserve">выступление по ним </w:t>
            </w:r>
          </w:p>
        </w:tc>
      </w:tr>
      <w:tr w:rsidR="008171D5" w:rsidRPr="00A5792E" w:rsidTr="003C1937">
        <w:tc>
          <w:tcPr>
            <w:tcW w:w="7656" w:type="dxa"/>
            <w:vAlign w:val="center"/>
          </w:tcPr>
          <w:p w:rsidR="008171D5" w:rsidRPr="00A5792E" w:rsidRDefault="008171D5" w:rsidP="003C1937">
            <w:pPr>
              <w:jc w:val="both"/>
              <w:rPr>
                <w:b/>
                <w:bCs/>
              </w:rPr>
            </w:pPr>
            <w:r w:rsidRPr="00A5792E">
              <w:rPr>
                <w:b/>
                <w:bCs/>
              </w:rPr>
              <w:t>Перечень умений, осваиваемых в рамках учебной дисциплины</w:t>
            </w:r>
          </w:p>
          <w:p w:rsidR="008171D5" w:rsidRPr="00A5792E" w:rsidRDefault="008171D5" w:rsidP="003C1937">
            <w:pPr>
              <w:suppressAutoHyphens/>
              <w:jc w:val="both"/>
              <w:rPr>
                <w:iCs/>
                <w:u w:val="single"/>
              </w:rPr>
            </w:pPr>
            <w:r w:rsidRPr="00A5792E">
              <w:rPr>
                <w:iCs/>
                <w:u w:val="single"/>
              </w:rPr>
              <w:t xml:space="preserve">Уметь: </w:t>
            </w:r>
          </w:p>
          <w:p w:rsidR="008171D5" w:rsidRPr="00A5792E" w:rsidRDefault="008171D5" w:rsidP="003C1937">
            <w:pPr>
              <w:numPr>
                <w:ilvl w:val="0"/>
                <w:numId w:val="27"/>
              </w:numPr>
              <w:suppressAutoHyphens/>
              <w:ind w:left="0" w:firstLine="0"/>
              <w:jc w:val="both"/>
              <w:rPr>
                <w:iCs/>
              </w:rPr>
            </w:pPr>
            <w:r w:rsidRPr="00A5792E">
              <w:rPr>
                <w:iCs/>
              </w:rPr>
              <w:t xml:space="preserve">отражать понимание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 </w:t>
            </w:r>
          </w:p>
          <w:p w:rsidR="008171D5" w:rsidRPr="00A5792E" w:rsidRDefault="008171D5" w:rsidP="003C1937">
            <w:pPr>
              <w:numPr>
                <w:ilvl w:val="0"/>
                <w:numId w:val="27"/>
              </w:numPr>
              <w:suppressAutoHyphens/>
              <w:ind w:left="0" w:firstLine="0"/>
              <w:jc w:val="both"/>
              <w:rPr>
                <w:iCs/>
              </w:rPr>
            </w:pPr>
            <w:r w:rsidRPr="00A5792E">
              <w:rPr>
                <w:iCs/>
              </w:rPr>
              <w:t>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171D5" w:rsidRPr="00A5792E" w:rsidRDefault="008171D5" w:rsidP="003C1937">
            <w:pPr>
              <w:numPr>
                <w:ilvl w:val="0"/>
                <w:numId w:val="27"/>
              </w:numPr>
              <w:suppressAutoHyphens/>
              <w:ind w:left="0" w:firstLine="0"/>
              <w:jc w:val="both"/>
              <w:rPr>
                <w:iCs/>
              </w:rPr>
            </w:pPr>
            <w:r w:rsidRPr="00A5792E">
              <w:rPr>
                <w:iCs/>
              </w:rPr>
              <w:t>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171D5" w:rsidRPr="00A5792E" w:rsidRDefault="008171D5" w:rsidP="003C1937">
            <w:pPr>
              <w:numPr>
                <w:ilvl w:val="0"/>
                <w:numId w:val="27"/>
              </w:numPr>
              <w:suppressAutoHyphens/>
              <w:ind w:left="0" w:firstLine="0"/>
              <w:jc w:val="both"/>
              <w:rPr>
                <w:iCs/>
              </w:rPr>
            </w:pPr>
            <w:r w:rsidRPr="00A5792E">
              <w:rPr>
                <w:iCs/>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w:t>
            </w:r>
          </w:p>
          <w:p w:rsidR="008171D5" w:rsidRPr="00A5792E" w:rsidRDefault="008171D5" w:rsidP="003C19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rPr>
            </w:pPr>
            <w:r w:rsidRPr="00A5792E">
              <w:rPr>
                <w:iCs/>
              </w:rPr>
              <w:t>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171D5" w:rsidRPr="00A5792E" w:rsidRDefault="008171D5" w:rsidP="003C1937">
            <w:pPr>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iCs/>
              </w:rPr>
            </w:pPr>
            <w:r w:rsidRPr="00A5792E">
              <w:rPr>
                <w:iCs/>
              </w:rPr>
              <w:t>выявлять существенные черты исторических событий, явлений, процессов; систематизировать историческую информацию в соответс</w:t>
            </w:r>
            <w:r w:rsidRPr="00A5792E">
              <w:rPr>
                <w:iCs/>
              </w:rPr>
              <w:t>т</w:t>
            </w:r>
            <w:r w:rsidRPr="00A5792E">
              <w:rPr>
                <w:iCs/>
              </w:rPr>
              <w:t>вии с заданными критериями; сравнивать изученные исторические с</w:t>
            </w:r>
            <w:r w:rsidRPr="00A5792E">
              <w:rPr>
                <w:iCs/>
              </w:rPr>
              <w:t>о</w:t>
            </w:r>
            <w:r w:rsidRPr="00A5792E">
              <w:rPr>
                <w:iCs/>
              </w:rPr>
              <w:t>бытия, явления, процессы;</w:t>
            </w:r>
          </w:p>
          <w:p w:rsidR="008171D5" w:rsidRPr="00A5792E" w:rsidRDefault="008171D5" w:rsidP="003C1937">
            <w:pPr>
              <w:numPr>
                <w:ilvl w:val="0"/>
                <w:numId w:val="27"/>
              </w:numPr>
              <w:suppressAutoHyphens/>
              <w:ind w:left="0" w:firstLine="0"/>
              <w:jc w:val="both"/>
              <w:rPr>
                <w:iCs/>
              </w:rPr>
            </w:pPr>
            <w:r w:rsidRPr="00A5792E">
              <w:rPr>
                <w:iCs/>
              </w:rPr>
              <w:t>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171D5" w:rsidRPr="00A5792E" w:rsidRDefault="008171D5" w:rsidP="003C1937">
            <w:pPr>
              <w:suppressAutoHyphens/>
              <w:jc w:val="both"/>
              <w:rPr>
                <w:iCs/>
              </w:rPr>
            </w:pPr>
            <w:r w:rsidRPr="00A5792E">
              <w:rPr>
                <w:iCs/>
              </w:rPr>
              <w:t>–</w:t>
            </w:r>
            <w:r w:rsidRPr="00A5792E">
              <w:rPr>
                <w:iCs/>
              </w:rPr>
              <w:tab/>
              <w:t>характеризовать места, участников, результаты важнейших исторических событий в истории Российского государства;</w:t>
            </w:r>
          </w:p>
          <w:p w:rsidR="008171D5" w:rsidRPr="00A5792E" w:rsidRDefault="008171D5" w:rsidP="003C1937">
            <w:pPr>
              <w:widowControl w:val="0"/>
              <w:numPr>
                <w:ilvl w:val="0"/>
                <w:numId w:val="26"/>
              </w:numPr>
              <w:ind w:left="0" w:firstLine="0"/>
              <w:jc w:val="both"/>
              <w:rPr>
                <w:iCs/>
              </w:rPr>
            </w:pPr>
            <w:r w:rsidRPr="00A5792E">
              <w:rPr>
                <w:iCs/>
              </w:rPr>
              <w:t>соотносить   год    с    веком, устанавливать    последовательность и длительность исторических событий;</w:t>
            </w:r>
          </w:p>
          <w:p w:rsidR="008171D5" w:rsidRPr="00A5792E" w:rsidRDefault="008171D5" w:rsidP="003C1937">
            <w:pPr>
              <w:widowControl w:val="0"/>
              <w:numPr>
                <w:ilvl w:val="0"/>
                <w:numId w:val="26"/>
              </w:numPr>
              <w:ind w:left="0" w:firstLine="0"/>
              <w:jc w:val="both"/>
              <w:rPr>
                <w:i/>
              </w:rPr>
            </w:pPr>
            <w:r w:rsidRPr="00A5792E">
              <w:rPr>
                <w:iCs/>
              </w:rPr>
              <w:t>давать оценку историческим событиям и обосновывать свою то</w:t>
            </w:r>
            <w:r w:rsidRPr="00A5792E">
              <w:rPr>
                <w:iCs/>
              </w:rPr>
              <w:t>ч</w:t>
            </w:r>
            <w:r w:rsidRPr="00A5792E">
              <w:rPr>
                <w:iCs/>
              </w:rPr>
              <w:t>ку зрения с помощью исторических фактов и собственных аргументов;</w:t>
            </w:r>
          </w:p>
          <w:p w:rsidR="008171D5" w:rsidRPr="00A5792E" w:rsidRDefault="008171D5" w:rsidP="003C1937">
            <w:pPr>
              <w:widowControl w:val="0"/>
              <w:numPr>
                <w:ilvl w:val="0"/>
                <w:numId w:val="26"/>
              </w:numPr>
              <w:ind w:left="0" w:firstLine="0"/>
              <w:jc w:val="both"/>
              <w:rPr>
                <w:iCs/>
              </w:rPr>
            </w:pPr>
            <w:r w:rsidRPr="00A5792E">
              <w:rPr>
                <w:iCs/>
              </w:rPr>
              <w:t>применять исторические знания в учебной и внеучебной деятел</w:t>
            </w:r>
            <w:r w:rsidRPr="00A5792E">
              <w:rPr>
                <w:iCs/>
              </w:rPr>
              <w:t>ь</w:t>
            </w:r>
            <w:r w:rsidRPr="00A5792E">
              <w:rPr>
                <w:iCs/>
              </w:rPr>
              <w:t>ности, в современном поликультурном, полиэтничном и многоконфе</w:t>
            </w:r>
            <w:r w:rsidRPr="00A5792E">
              <w:rPr>
                <w:iCs/>
              </w:rPr>
              <w:t>с</w:t>
            </w:r>
            <w:r w:rsidRPr="00A5792E">
              <w:rPr>
                <w:iCs/>
              </w:rPr>
              <w:t>сиональном обществе;</w:t>
            </w:r>
          </w:p>
          <w:p w:rsidR="008171D5" w:rsidRPr="00A5792E" w:rsidRDefault="008171D5" w:rsidP="003C1937">
            <w:pPr>
              <w:jc w:val="both"/>
            </w:pPr>
            <w:r w:rsidRPr="00A5792E">
              <w:rPr>
                <w:iCs/>
              </w:rPr>
              <w:t>демонстрировать патриотизм, гражданственность, уважение к своему Отечеству — многонациональному Российскому государству, в соотве</w:t>
            </w:r>
            <w:r w:rsidRPr="00A5792E">
              <w:rPr>
                <w:iCs/>
              </w:rPr>
              <w:t>т</w:t>
            </w:r>
            <w:r w:rsidRPr="00A5792E">
              <w:rPr>
                <w:iCs/>
              </w:rPr>
              <w:t>ствии с идеями взаимопонимания, согласия и мира между людьми и н</w:t>
            </w:r>
            <w:r w:rsidRPr="00A5792E">
              <w:rPr>
                <w:iCs/>
              </w:rPr>
              <w:t>а</w:t>
            </w:r>
            <w:r w:rsidRPr="00A5792E">
              <w:rPr>
                <w:iCs/>
              </w:rPr>
              <w:t>родами, в духе демократических ценностей современного общества.</w:t>
            </w:r>
          </w:p>
        </w:tc>
        <w:tc>
          <w:tcPr>
            <w:tcW w:w="2552" w:type="dxa"/>
            <w:vMerge/>
            <w:vAlign w:val="center"/>
          </w:tcPr>
          <w:p w:rsidR="008171D5" w:rsidRPr="00A5792E" w:rsidRDefault="008171D5" w:rsidP="00C12B1A">
            <w:pPr>
              <w:jc w:val="center"/>
            </w:pPr>
          </w:p>
        </w:tc>
      </w:tr>
    </w:tbl>
    <w:p w:rsidR="008171D5" w:rsidRPr="00A5792E" w:rsidRDefault="008171D5" w:rsidP="008837BD">
      <w:pPr>
        <w:jc w:val="both"/>
        <w:rPr>
          <w:b/>
          <w:bCs/>
        </w:rPr>
      </w:pPr>
    </w:p>
    <w:p w:rsidR="008171D5" w:rsidRPr="00A5792E" w:rsidRDefault="008171D5" w:rsidP="008837BD">
      <w:pPr>
        <w:jc w:val="both"/>
        <w:rPr>
          <w:b/>
          <w:bCs/>
        </w:rPr>
      </w:pPr>
      <w:r w:rsidRPr="00A5792E">
        <w:rPr>
          <w:b/>
          <w:bCs/>
        </w:rPr>
        <w:t xml:space="preserve">Критерии оценки знаний: </w:t>
      </w:r>
    </w:p>
    <w:p w:rsidR="008171D5" w:rsidRPr="00A5792E" w:rsidRDefault="008171D5" w:rsidP="0003437D">
      <w:pPr>
        <w:jc w:val="both"/>
      </w:pPr>
      <w:r w:rsidRPr="00A5792E">
        <w:t>Демонстрация знания об основных тенденциях экономического, политического и культурного развития России.</w:t>
      </w:r>
    </w:p>
    <w:p w:rsidR="008171D5" w:rsidRPr="00A5792E" w:rsidRDefault="008171D5" w:rsidP="0003437D">
      <w:pPr>
        <w:jc w:val="both"/>
      </w:pPr>
      <w:r w:rsidRPr="00A5792E">
        <w:t>Демонстрация знания об основных источниках информации и ресурсов для решения задач и проблем в историческом контексте.</w:t>
      </w:r>
    </w:p>
    <w:p w:rsidR="008171D5" w:rsidRPr="00A5792E" w:rsidRDefault="008171D5" w:rsidP="0003437D">
      <w:pPr>
        <w:jc w:val="both"/>
      </w:pPr>
      <w:r w:rsidRPr="00A5792E">
        <w:t>Демонстрирование знания о приемах структурирования информации.</w:t>
      </w:r>
    </w:p>
    <w:p w:rsidR="008171D5" w:rsidRPr="00A5792E" w:rsidRDefault="008171D5" w:rsidP="0003437D">
      <w:pPr>
        <w:jc w:val="both"/>
      </w:pPr>
      <w:r w:rsidRPr="00A5792E">
        <w:t>Демонстрация знания о формате оформления результатов поиска информации.</w:t>
      </w:r>
    </w:p>
    <w:p w:rsidR="008171D5" w:rsidRPr="00A5792E" w:rsidRDefault="008171D5" w:rsidP="0003437D">
      <w:pPr>
        <w:jc w:val="both"/>
      </w:pPr>
      <w:r w:rsidRPr="00A5792E">
        <w:t>Демонстрирование знания о возможных траекториях личностного развития в соответствии с принятой системой ценностей.</w:t>
      </w:r>
    </w:p>
    <w:p w:rsidR="008171D5" w:rsidRPr="00A5792E" w:rsidRDefault="008171D5" w:rsidP="0003437D">
      <w:pPr>
        <w:jc w:val="both"/>
      </w:pPr>
      <w:r w:rsidRPr="00A5792E">
        <w:t>Демонстрация знания о психологии коллектива психологии личности.</w:t>
      </w:r>
    </w:p>
    <w:p w:rsidR="008171D5" w:rsidRPr="00A5792E" w:rsidRDefault="008171D5" w:rsidP="0003437D">
      <w:pPr>
        <w:jc w:val="both"/>
      </w:pPr>
      <w:r w:rsidRPr="00A5792E">
        <w:t>Сформированность знаний о роли науки, культуры и религии в сохранении и укреплении н</w:t>
      </w:r>
      <w:r w:rsidRPr="00A5792E">
        <w:t>а</w:t>
      </w:r>
      <w:r w:rsidRPr="00A5792E">
        <w:t>циональных и государственных традиций.</w:t>
      </w:r>
    </w:p>
    <w:p w:rsidR="008171D5" w:rsidRPr="00A5792E" w:rsidRDefault="008171D5" w:rsidP="0003437D">
      <w:pPr>
        <w:jc w:val="both"/>
      </w:pPr>
      <w:r w:rsidRPr="00A5792E">
        <w:t>Демонстрация знания о сущности гражданско-патриотической позиции.</w:t>
      </w:r>
    </w:p>
    <w:p w:rsidR="008171D5" w:rsidRPr="00A5792E" w:rsidRDefault="008171D5" w:rsidP="0003437D">
      <w:pPr>
        <w:jc w:val="both"/>
      </w:pPr>
      <w:r w:rsidRPr="00A5792E">
        <w:t>Демонстрация знания об общечеловеческих ценностях.</w:t>
      </w:r>
    </w:p>
    <w:p w:rsidR="008171D5" w:rsidRPr="00A5792E" w:rsidRDefault="008171D5" w:rsidP="0003437D">
      <w:pPr>
        <w:jc w:val="both"/>
        <w:rPr>
          <w:spacing w:val="-4"/>
        </w:rPr>
      </w:pPr>
      <w:r w:rsidRPr="00A5792E">
        <w:t xml:space="preserve">Демонстрация знания о содержании и назначении важнейших правовых и законодательных актов государственного значения. Сформированность знаний о </w:t>
      </w:r>
      <w:r w:rsidRPr="00A5792E">
        <w:rPr>
          <w:spacing w:val="-4"/>
        </w:rPr>
        <w:t>перспективных направлениях и основных проблемах развития РФ на современном этапе.</w:t>
      </w:r>
    </w:p>
    <w:p w:rsidR="008171D5" w:rsidRPr="00A5792E" w:rsidRDefault="008171D5" w:rsidP="0003437D">
      <w:pPr>
        <w:jc w:val="both"/>
        <w:rPr>
          <w:spacing w:val="-4"/>
        </w:rPr>
      </w:pPr>
    </w:p>
    <w:p w:rsidR="008171D5" w:rsidRPr="00A5792E" w:rsidRDefault="008171D5" w:rsidP="0003437D">
      <w:pPr>
        <w:jc w:val="both"/>
        <w:rPr>
          <w:b/>
        </w:rPr>
      </w:pPr>
      <w:r w:rsidRPr="00A5792E">
        <w:rPr>
          <w:b/>
          <w:spacing w:val="-4"/>
        </w:rPr>
        <w:t>Критерии оценки умений:</w:t>
      </w:r>
    </w:p>
    <w:p w:rsidR="008171D5" w:rsidRPr="00A5792E" w:rsidRDefault="008171D5" w:rsidP="0003437D">
      <w:pPr>
        <w:jc w:val="both"/>
      </w:pPr>
      <w:r w:rsidRPr="00A5792E">
        <w:t>Демонстрация умения ориентироваться в современной экономической, политической и кул</w:t>
      </w:r>
      <w:r w:rsidRPr="00A5792E">
        <w:t>ь</w:t>
      </w:r>
      <w:r w:rsidRPr="00A5792E">
        <w:t>турной ситуации в России и мире.</w:t>
      </w:r>
    </w:p>
    <w:p w:rsidR="008171D5" w:rsidRPr="00A5792E" w:rsidRDefault="008171D5" w:rsidP="0003437D">
      <w:pPr>
        <w:jc w:val="both"/>
      </w:pPr>
      <w:r w:rsidRPr="00A5792E">
        <w:t>Демонстрирование умения распознавать задачу и/или проблему в историческом контексте.</w:t>
      </w:r>
    </w:p>
    <w:p w:rsidR="008171D5" w:rsidRPr="00A5792E" w:rsidRDefault="008171D5" w:rsidP="0003437D">
      <w:pPr>
        <w:jc w:val="both"/>
      </w:pPr>
      <w:r w:rsidRPr="00A5792E">
        <w:t>Демонстрация умения анализировать задачу и/или проблему в историческом контексте и в</w:t>
      </w:r>
      <w:r w:rsidRPr="00A5792E">
        <w:t>ы</w:t>
      </w:r>
      <w:r w:rsidRPr="00A5792E">
        <w:t>делять ее составные части.</w:t>
      </w:r>
    </w:p>
    <w:p w:rsidR="008171D5" w:rsidRPr="00A5792E" w:rsidRDefault="008171D5" w:rsidP="0003437D">
      <w:pPr>
        <w:jc w:val="both"/>
      </w:pPr>
      <w:r w:rsidRPr="00A5792E">
        <w:t>Демонстрация умения оценивать результат и последствия исторических событий.</w:t>
      </w:r>
    </w:p>
    <w:p w:rsidR="008171D5" w:rsidRPr="00A5792E" w:rsidRDefault="008171D5" w:rsidP="0003437D">
      <w:pPr>
        <w:jc w:val="both"/>
      </w:pPr>
      <w:r w:rsidRPr="00A5792E">
        <w:t>Сформированность умений определять задачи поиска исторической информации.</w:t>
      </w:r>
    </w:p>
    <w:p w:rsidR="008171D5" w:rsidRPr="00A5792E" w:rsidRDefault="008171D5" w:rsidP="0003437D">
      <w:pPr>
        <w:jc w:val="both"/>
      </w:pPr>
      <w:r w:rsidRPr="00A5792E">
        <w:t>Демонстрация умения определять необходимые источники информации.</w:t>
      </w:r>
    </w:p>
    <w:p w:rsidR="008171D5" w:rsidRPr="00A5792E" w:rsidRDefault="008171D5" w:rsidP="0003437D">
      <w:pPr>
        <w:jc w:val="both"/>
      </w:pPr>
      <w:r w:rsidRPr="00A5792E">
        <w:t>Демонстрация умения структурировать получаемую информацию.</w:t>
      </w:r>
    </w:p>
    <w:p w:rsidR="008171D5" w:rsidRPr="00A5792E" w:rsidRDefault="008171D5" w:rsidP="0003437D">
      <w:pPr>
        <w:jc w:val="both"/>
      </w:pPr>
      <w:r w:rsidRPr="00A5792E">
        <w:t>Демонстрация умения выделять наиболее значимое в перечне информации.</w:t>
      </w:r>
    </w:p>
    <w:p w:rsidR="008171D5" w:rsidRPr="00A5792E" w:rsidRDefault="008171D5" w:rsidP="0003437D">
      <w:pPr>
        <w:jc w:val="both"/>
      </w:pPr>
      <w:r w:rsidRPr="00A5792E">
        <w:t>Демонстрация умения оценивать практическую значимость результатов поиска и умения оформлять результаты поиска.</w:t>
      </w:r>
    </w:p>
    <w:p w:rsidR="008171D5" w:rsidRPr="00A5792E" w:rsidRDefault="008171D5" w:rsidP="0003437D">
      <w:pPr>
        <w:jc w:val="both"/>
      </w:pPr>
      <w:r w:rsidRPr="00A5792E">
        <w:t>Сформированность умения выстраивать траекторию личностного развития в соответствии с принятой системой ценностей.</w:t>
      </w:r>
    </w:p>
    <w:p w:rsidR="008171D5" w:rsidRPr="00A5792E" w:rsidRDefault="008171D5" w:rsidP="0003437D">
      <w:pPr>
        <w:jc w:val="both"/>
      </w:pPr>
      <w:r w:rsidRPr="00A5792E">
        <w:t>Демонстрация умения организовывать и мотивировать коллектив для совместной деятельн</w:t>
      </w:r>
      <w:r w:rsidRPr="00A5792E">
        <w:t>о</w:t>
      </w:r>
      <w:r w:rsidRPr="00A5792E">
        <w:t>сти.</w:t>
      </w:r>
    </w:p>
    <w:p w:rsidR="008171D5" w:rsidRPr="00A5792E" w:rsidRDefault="008171D5" w:rsidP="0003437D">
      <w:pPr>
        <w:jc w:val="both"/>
      </w:pPr>
      <w:r w:rsidRPr="00A5792E">
        <w:t>Демонстрация умения излагать свои мысли в контексте современной экономической, полит</w:t>
      </w:r>
      <w:r w:rsidRPr="00A5792E">
        <w:t>и</w:t>
      </w:r>
      <w:r w:rsidRPr="00A5792E">
        <w:t>ческой и культурной ситуации в России и мире.</w:t>
      </w:r>
    </w:p>
    <w:p w:rsidR="008171D5" w:rsidRPr="00A5792E" w:rsidRDefault="008171D5" w:rsidP="0003437D">
      <w:pPr>
        <w:jc w:val="both"/>
      </w:pPr>
      <w:r w:rsidRPr="00A5792E">
        <w:t>Демонстрирование умения осознавать личную ответственность за судьбу России.</w:t>
      </w:r>
    </w:p>
    <w:p w:rsidR="008171D5" w:rsidRPr="00A5792E" w:rsidRDefault="008171D5" w:rsidP="0003437D">
      <w:pPr>
        <w:jc w:val="both"/>
      </w:pPr>
      <w:r w:rsidRPr="00A5792E">
        <w:t>Демонстрация умения проявлять социальную активность и гражданскую зрелость.</w:t>
      </w:r>
    </w:p>
    <w:p w:rsidR="008171D5" w:rsidRPr="00A5792E" w:rsidRDefault="008171D5" w:rsidP="0003437D">
      <w:pPr>
        <w:jc w:val="both"/>
      </w:pPr>
      <w:r w:rsidRPr="00A5792E">
        <w:t>Демонстрирование умения применять средства информационных технологий для решения п</w:t>
      </w:r>
      <w:r w:rsidRPr="00A5792E">
        <w:t>о</w:t>
      </w:r>
      <w:r w:rsidRPr="00A5792E">
        <w:t>ставленных задач.</w:t>
      </w:r>
    </w:p>
    <w:p w:rsidR="008171D5" w:rsidRPr="00A5792E" w:rsidRDefault="008171D5" w:rsidP="0003437D">
      <w:pPr>
        <w:jc w:val="both"/>
      </w:pPr>
      <w:r w:rsidRPr="00A5792E">
        <w:t>Сформированность умения анализировать правовые и законодательные акты регионального значения.</w:t>
      </w:r>
    </w:p>
    <w:p w:rsidR="008171D5" w:rsidRPr="00A5792E" w:rsidRDefault="008171D5" w:rsidP="0003437D">
      <w:pPr>
        <w:jc w:val="both"/>
      </w:pPr>
    </w:p>
    <w:p w:rsidR="008171D5" w:rsidRPr="00A5792E" w:rsidRDefault="008171D5" w:rsidP="008837BD">
      <w:pPr>
        <w:jc w:val="both"/>
      </w:pPr>
      <w:r w:rsidRPr="00A5792E">
        <w:t>Результаты подготовки обучающихся при освоении рабочей программы учебной дисциплины определяются оценками:</w:t>
      </w:r>
    </w:p>
    <w:p w:rsidR="008171D5" w:rsidRPr="00A5792E" w:rsidRDefault="008171D5" w:rsidP="002A52CB">
      <w:pPr>
        <w:widowControl w:val="0"/>
        <w:suppressAutoHyphens/>
        <w:autoSpaceDE w:val="0"/>
        <w:autoSpaceDN w:val="0"/>
        <w:adjustRightInd w:val="0"/>
        <w:ind w:firstLine="708"/>
        <w:jc w:val="both"/>
      </w:pPr>
    </w:p>
    <w:tbl>
      <w:tblPr>
        <w:tblW w:w="10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7"/>
        <w:gridCol w:w="3330"/>
        <w:gridCol w:w="3937"/>
      </w:tblGrid>
      <w:tr w:rsidR="008171D5" w:rsidRPr="00A5792E" w:rsidTr="003C1937">
        <w:trPr>
          <w:jc w:val="center"/>
        </w:trPr>
        <w:tc>
          <w:tcPr>
            <w:tcW w:w="3167" w:type="dxa"/>
          </w:tcPr>
          <w:p w:rsidR="008171D5" w:rsidRPr="00A5792E" w:rsidRDefault="008171D5" w:rsidP="00F9463D">
            <w:pPr>
              <w:jc w:val="center"/>
              <w:rPr>
                <w:b/>
                <w:lang w:bidi="ne-IN"/>
              </w:rPr>
            </w:pPr>
            <w:r w:rsidRPr="00A5792E">
              <w:rPr>
                <w:b/>
                <w:lang w:bidi="ne-IN"/>
              </w:rPr>
              <w:t>Оценка</w:t>
            </w:r>
          </w:p>
        </w:tc>
        <w:tc>
          <w:tcPr>
            <w:tcW w:w="3330" w:type="dxa"/>
          </w:tcPr>
          <w:p w:rsidR="008171D5" w:rsidRPr="00A5792E" w:rsidRDefault="008171D5" w:rsidP="00F9463D">
            <w:pPr>
              <w:jc w:val="center"/>
              <w:rPr>
                <w:b/>
                <w:lang w:bidi="ne-IN"/>
              </w:rPr>
            </w:pPr>
            <w:r w:rsidRPr="00A5792E">
              <w:rPr>
                <w:b/>
                <w:lang w:bidi="ne-IN"/>
              </w:rPr>
              <w:t>Содержание</w:t>
            </w:r>
          </w:p>
        </w:tc>
        <w:tc>
          <w:tcPr>
            <w:tcW w:w="3937" w:type="dxa"/>
          </w:tcPr>
          <w:p w:rsidR="008171D5" w:rsidRPr="00A5792E" w:rsidRDefault="008171D5" w:rsidP="00F9463D">
            <w:pPr>
              <w:jc w:val="center"/>
              <w:rPr>
                <w:b/>
                <w:lang w:bidi="ne-IN"/>
              </w:rPr>
            </w:pPr>
            <w:r w:rsidRPr="00A5792E">
              <w:rPr>
                <w:b/>
                <w:lang w:bidi="ne-IN"/>
              </w:rPr>
              <w:t>Проявления</w:t>
            </w:r>
          </w:p>
        </w:tc>
      </w:tr>
      <w:tr w:rsidR="008171D5" w:rsidRPr="00A5792E" w:rsidTr="003C1937">
        <w:trPr>
          <w:jc w:val="center"/>
        </w:trPr>
        <w:tc>
          <w:tcPr>
            <w:tcW w:w="3167" w:type="dxa"/>
          </w:tcPr>
          <w:p w:rsidR="008171D5" w:rsidRPr="00A5792E" w:rsidRDefault="008171D5" w:rsidP="002D28FD">
            <w:pPr>
              <w:rPr>
                <w:lang w:bidi="ne-IN"/>
              </w:rPr>
            </w:pPr>
            <w:r w:rsidRPr="00A5792E">
              <w:rPr>
                <w:lang w:bidi="ne-IN"/>
              </w:rPr>
              <w:t xml:space="preserve">Неудовлетворительно </w:t>
            </w:r>
          </w:p>
        </w:tc>
        <w:tc>
          <w:tcPr>
            <w:tcW w:w="3330" w:type="dxa"/>
          </w:tcPr>
          <w:p w:rsidR="008171D5" w:rsidRPr="00A5792E" w:rsidRDefault="008171D5" w:rsidP="00C12B1A">
            <w:pPr>
              <w:jc w:val="both"/>
              <w:rPr>
                <w:lang w:bidi="ne-IN"/>
              </w:rPr>
            </w:pPr>
            <w:r w:rsidRPr="00A5792E">
              <w:rPr>
                <w:lang w:bidi="ne-IN"/>
              </w:rPr>
              <w:t>Студент не обладает необх</w:t>
            </w:r>
            <w:r w:rsidRPr="00A5792E">
              <w:rPr>
                <w:lang w:bidi="ne-IN"/>
              </w:rPr>
              <w:t>о</w:t>
            </w:r>
            <w:r w:rsidRPr="00A5792E">
              <w:rPr>
                <w:lang w:bidi="ne-IN"/>
              </w:rPr>
              <w:t xml:space="preserve">димой системой знаний и умений </w:t>
            </w:r>
          </w:p>
        </w:tc>
        <w:tc>
          <w:tcPr>
            <w:tcW w:w="3937" w:type="dxa"/>
          </w:tcPr>
          <w:p w:rsidR="008171D5" w:rsidRPr="00A5792E" w:rsidRDefault="008171D5" w:rsidP="00C12B1A">
            <w:pPr>
              <w:jc w:val="both"/>
              <w:rPr>
                <w:lang w:bidi="ne-IN"/>
              </w:rPr>
            </w:pPr>
            <w:r w:rsidRPr="00A5792E">
              <w:rPr>
                <w:lang w:bidi="ne-IN"/>
              </w:rPr>
              <w:t>Обнаруживаются пробелы в знан</w:t>
            </w:r>
            <w:r w:rsidRPr="00A5792E">
              <w:rPr>
                <w:lang w:bidi="ne-IN"/>
              </w:rPr>
              <w:t>и</w:t>
            </w:r>
            <w:r w:rsidRPr="00A5792E">
              <w:rPr>
                <w:lang w:bidi="ne-IN"/>
              </w:rPr>
              <w:t>ях основного программного мат</w:t>
            </w:r>
            <w:r w:rsidRPr="00A5792E">
              <w:rPr>
                <w:lang w:bidi="ne-IN"/>
              </w:rPr>
              <w:t>е</w:t>
            </w:r>
            <w:r w:rsidRPr="00A5792E">
              <w:rPr>
                <w:lang w:bidi="ne-IN"/>
              </w:rPr>
              <w:t>риала, допускаются принципиал</w:t>
            </w:r>
            <w:r w:rsidRPr="00A5792E">
              <w:rPr>
                <w:lang w:bidi="ne-IN"/>
              </w:rPr>
              <w:t>ь</w:t>
            </w:r>
            <w:r w:rsidRPr="00A5792E">
              <w:rPr>
                <w:lang w:bidi="ne-IN"/>
              </w:rPr>
              <w:t>ные ошибки  в выполнении пред</w:t>
            </w:r>
            <w:r w:rsidRPr="00A5792E">
              <w:rPr>
                <w:lang w:bidi="ne-IN"/>
              </w:rPr>
              <w:t>у</w:t>
            </w:r>
            <w:r w:rsidRPr="00A5792E">
              <w:rPr>
                <w:lang w:bidi="ne-IN"/>
              </w:rPr>
              <w:t>смотренных программой заданий</w:t>
            </w:r>
          </w:p>
        </w:tc>
      </w:tr>
      <w:tr w:rsidR="008171D5" w:rsidRPr="00A5792E" w:rsidTr="003C1937">
        <w:trPr>
          <w:jc w:val="center"/>
        </w:trPr>
        <w:tc>
          <w:tcPr>
            <w:tcW w:w="3167" w:type="dxa"/>
          </w:tcPr>
          <w:p w:rsidR="008171D5" w:rsidRPr="00A5792E" w:rsidRDefault="008171D5" w:rsidP="002D28FD">
            <w:pPr>
              <w:rPr>
                <w:lang w:bidi="ne-IN"/>
              </w:rPr>
            </w:pPr>
            <w:r w:rsidRPr="00A5792E">
              <w:rPr>
                <w:lang w:bidi="ne-IN"/>
              </w:rPr>
              <w:t>Удовлетворительно</w:t>
            </w:r>
          </w:p>
        </w:tc>
        <w:tc>
          <w:tcPr>
            <w:tcW w:w="3330" w:type="dxa"/>
          </w:tcPr>
          <w:p w:rsidR="008171D5" w:rsidRPr="00A5792E" w:rsidRDefault="008171D5" w:rsidP="00C12B1A">
            <w:pPr>
              <w:jc w:val="both"/>
              <w:rPr>
                <w:lang w:bidi="ne-IN"/>
              </w:rPr>
            </w:pPr>
            <w:r w:rsidRPr="00A5792E">
              <w:rPr>
                <w:lang w:bidi="ne-IN"/>
              </w:rPr>
              <w:t>Уровень оценки результатов обучения показывает, что студенты обладают необх</w:t>
            </w:r>
            <w:r w:rsidRPr="00A5792E">
              <w:rPr>
                <w:lang w:bidi="ne-IN"/>
              </w:rPr>
              <w:t>о</w:t>
            </w:r>
            <w:r w:rsidRPr="00A5792E">
              <w:rPr>
                <w:lang w:bidi="ne-IN"/>
              </w:rPr>
              <w:t>димой системой знаний и владеют некоторыми ум</w:t>
            </w:r>
            <w:r w:rsidRPr="00A5792E">
              <w:rPr>
                <w:lang w:bidi="ne-IN"/>
              </w:rPr>
              <w:t>е</w:t>
            </w:r>
            <w:r w:rsidRPr="00A5792E">
              <w:rPr>
                <w:lang w:bidi="ne-IN"/>
              </w:rPr>
              <w:t>ниями по дисциплине. Ст</w:t>
            </w:r>
            <w:r w:rsidRPr="00A5792E">
              <w:rPr>
                <w:lang w:bidi="ne-IN"/>
              </w:rPr>
              <w:t>у</w:t>
            </w:r>
            <w:r w:rsidRPr="00A5792E">
              <w:rPr>
                <w:lang w:bidi="ne-IN"/>
              </w:rPr>
              <w:t>денты способны понимать и интерпретировать освоенную информацию, что является основой успешного формир</w:t>
            </w:r>
            <w:r w:rsidRPr="00A5792E">
              <w:rPr>
                <w:lang w:bidi="ne-IN"/>
              </w:rPr>
              <w:t>о</w:t>
            </w:r>
            <w:r w:rsidRPr="00A5792E">
              <w:rPr>
                <w:lang w:bidi="ne-IN"/>
              </w:rPr>
              <w:t>вания умений и навыков для решения практико-ориентированных задач</w:t>
            </w:r>
          </w:p>
        </w:tc>
        <w:tc>
          <w:tcPr>
            <w:tcW w:w="3937" w:type="dxa"/>
          </w:tcPr>
          <w:p w:rsidR="008171D5" w:rsidRPr="00A5792E" w:rsidRDefault="008171D5" w:rsidP="00C12B1A">
            <w:pPr>
              <w:jc w:val="both"/>
              <w:rPr>
                <w:lang w:bidi="ne-IN"/>
              </w:rPr>
            </w:pPr>
            <w:r w:rsidRPr="00A5792E">
              <w:rPr>
                <w:lang w:bidi="ne-IN"/>
              </w:rPr>
              <w:t>Обнаруживаются знания основного программного материала в объеме, необходимом для дальнейшей уч</w:t>
            </w:r>
            <w:r w:rsidRPr="00A5792E">
              <w:rPr>
                <w:lang w:bidi="ne-IN"/>
              </w:rPr>
              <w:t>е</w:t>
            </w:r>
            <w:r w:rsidRPr="00A5792E">
              <w:rPr>
                <w:lang w:bidi="ne-IN"/>
              </w:rPr>
              <w:t>бы и предстоящей работы по сп</w:t>
            </w:r>
            <w:r w:rsidRPr="00A5792E">
              <w:rPr>
                <w:lang w:bidi="ne-IN"/>
              </w:rPr>
              <w:t>е</w:t>
            </w:r>
            <w:r w:rsidRPr="00A5792E">
              <w:rPr>
                <w:lang w:bidi="ne-IN"/>
              </w:rPr>
              <w:t>циальности; студент справляется с выполнением заданий, предусмо</w:t>
            </w:r>
            <w:r w:rsidRPr="00A5792E">
              <w:rPr>
                <w:lang w:bidi="ne-IN"/>
              </w:rPr>
              <w:t>т</w:t>
            </w:r>
            <w:r w:rsidRPr="00A5792E">
              <w:rPr>
                <w:lang w:bidi="ne-IN"/>
              </w:rPr>
              <w:t>ренных программой, знаком с о</w:t>
            </w:r>
            <w:r w:rsidRPr="00A5792E">
              <w:rPr>
                <w:lang w:bidi="ne-IN"/>
              </w:rPr>
              <w:t>с</w:t>
            </w:r>
            <w:r w:rsidRPr="00A5792E">
              <w:rPr>
                <w:lang w:bidi="ne-IN"/>
              </w:rPr>
              <w:t>новной литературой, рекоменд</w:t>
            </w:r>
            <w:r w:rsidRPr="00A5792E">
              <w:rPr>
                <w:lang w:bidi="ne-IN"/>
              </w:rPr>
              <w:t>о</w:t>
            </w:r>
            <w:r w:rsidRPr="00A5792E">
              <w:rPr>
                <w:lang w:bidi="ne-IN"/>
              </w:rPr>
              <w:t>ванной программой. Как правило, оценка «удовлетворительно» в</w:t>
            </w:r>
            <w:r w:rsidRPr="00A5792E">
              <w:rPr>
                <w:lang w:bidi="ne-IN"/>
              </w:rPr>
              <w:t>ы</w:t>
            </w:r>
            <w:r w:rsidRPr="00A5792E">
              <w:rPr>
                <w:lang w:bidi="ne-IN"/>
              </w:rPr>
              <w:t>ставляется студентам, допусти</w:t>
            </w:r>
            <w:r w:rsidRPr="00A5792E">
              <w:rPr>
                <w:lang w:bidi="ne-IN"/>
              </w:rPr>
              <w:t>в</w:t>
            </w:r>
            <w:r w:rsidRPr="00A5792E">
              <w:rPr>
                <w:lang w:bidi="ne-IN"/>
              </w:rPr>
              <w:t>шим погрешности в ответе и при выполнении заданий, но облада</w:t>
            </w:r>
            <w:r w:rsidRPr="00A5792E">
              <w:rPr>
                <w:lang w:bidi="ne-IN"/>
              </w:rPr>
              <w:t>ю</w:t>
            </w:r>
            <w:r w:rsidRPr="00A5792E">
              <w:rPr>
                <w:lang w:bidi="ne-IN"/>
              </w:rPr>
              <w:t>щим необходимыми знаниями для их устранения под руководством преподавателя</w:t>
            </w:r>
          </w:p>
        </w:tc>
      </w:tr>
      <w:tr w:rsidR="008171D5" w:rsidRPr="00A5792E" w:rsidTr="003C1937">
        <w:trPr>
          <w:jc w:val="center"/>
        </w:trPr>
        <w:tc>
          <w:tcPr>
            <w:tcW w:w="3167" w:type="dxa"/>
          </w:tcPr>
          <w:p w:rsidR="008171D5" w:rsidRPr="00A5792E" w:rsidRDefault="008171D5" w:rsidP="002D28FD">
            <w:pPr>
              <w:rPr>
                <w:lang w:bidi="ne-IN"/>
              </w:rPr>
            </w:pPr>
            <w:r w:rsidRPr="00A5792E">
              <w:rPr>
                <w:lang w:bidi="ne-IN"/>
              </w:rPr>
              <w:t xml:space="preserve">Хорошо </w:t>
            </w:r>
          </w:p>
        </w:tc>
        <w:tc>
          <w:tcPr>
            <w:tcW w:w="3330" w:type="dxa"/>
          </w:tcPr>
          <w:p w:rsidR="008171D5" w:rsidRPr="00A5792E" w:rsidRDefault="008171D5" w:rsidP="00C12B1A">
            <w:pPr>
              <w:jc w:val="both"/>
              <w:rPr>
                <w:lang w:bidi="ne-IN"/>
              </w:rPr>
            </w:pPr>
            <w:r w:rsidRPr="00A5792E">
              <w:rPr>
                <w:lang w:bidi="ne-IN"/>
              </w:rPr>
              <w:t>Уровень осознанного влад</w:t>
            </w:r>
            <w:r w:rsidRPr="00A5792E">
              <w:rPr>
                <w:lang w:bidi="ne-IN"/>
              </w:rPr>
              <w:t>е</w:t>
            </w:r>
            <w:r w:rsidRPr="00A5792E">
              <w:rPr>
                <w:lang w:bidi="ne-IN"/>
              </w:rPr>
              <w:t>ния учебным материалом и учебными умениями, нав</w:t>
            </w:r>
            <w:r w:rsidRPr="00A5792E">
              <w:rPr>
                <w:lang w:bidi="ne-IN"/>
              </w:rPr>
              <w:t>ы</w:t>
            </w:r>
            <w:r w:rsidRPr="00A5792E">
              <w:rPr>
                <w:lang w:bidi="ne-IN"/>
              </w:rPr>
              <w:t>ками и способами деятельн</w:t>
            </w:r>
            <w:r w:rsidRPr="00A5792E">
              <w:rPr>
                <w:lang w:bidi="ne-IN"/>
              </w:rPr>
              <w:t>о</w:t>
            </w:r>
            <w:r w:rsidRPr="00A5792E">
              <w:rPr>
                <w:lang w:bidi="ne-IN"/>
              </w:rPr>
              <w:t>сти по дисциплине; способны анализировать, проводить сравнение и обоснование в</w:t>
            </w:r>
            <w:r w:rsidRPr="00A5792E">
              <w:rPr>
                <w:lang w:bidi="ne-IN"/>
              </w:rPr>
              <w:t>ы</w:t>
            </w:r>
            <w:r w:rsidRPr="00A5792E">
              <w:rPr>
                <w:lang w:bidi="ne-IN"/>
              </w:rPr>
              <w:t>бора методов решения зад</w:t>
            </w:r>
            <w:r w:rsidRPr="00A5792E">
              <w:rPr>
                <w:lang w:bidi="ne-IN"/>
              </w:rPr>
              <w:t>а</w:t>
            </w:r>
            <w:r w:rsidRPr="00A5792E">
              <w:rPr>
                <w:lang w:bidi="ne-IN"/>
              </w:rPr>
              <w:t>ний в практико-ориентированных ситуациях</w:t>
            </w:r>
          </w:p>
        </w:tc>
        <w:tc>
          <w:tcPr>
            <w:tcW w:w="3937" w:type="dxa"/>
          </w:tcPr>
          <w:p w:rsidR="008171D5" w:rsidRPr="00A5792E" w:rsidRDefault="008171D5" w:rsidP="00C12B1A">
            <w:pPr>
              <w:jc w:val="both"/>
              <w:rPr>
                <w:lang w:bidi="ne-IN"/>
              </w:rPr>
            </w:pPr>
            <w:r w:rsidRPr="00A5792E">
              <w:rPr>
                <w:lang w:bidi="ne-IN"/>
              </w:rPr>
              <w:t>Обнаруживается полное знание программного материала; студент, успешно выполняющий предусмо</w:t>
            </w:r>
            <w:r w:rsidRPr="00A5792E">
              <w:rPr>
                <w:lang w:bidi="ne-IN"/>
              </w:rPr>
              <w:t>т</w:t>
            </w:r>
            <w:r w:rsidRPr="00A5792E">
              <w:rPr>
                <w:lang w:bidi="ne-IN"/>
              </w:rPr>
              <w:t>ренные в программе задания, усв</w:t>
            </w:r>
            <w:r w:rsidRPr="00A5792E">
              <w:rPr>
                <w:lang w:bidi="ne-IN"/>
              </w:rPr>
              <w:t>о</w:t>
            </w:r>
            <w:r w:rsidRPr="00A5792E">
              <w:rPr>
                <w:lang w:bidi="ne-IN"/>
              </w:rPr>
              <w:t>ивший основную литературу, рек</w:t>
            </w:r>
            <w:r w:rsidRPr="00A5792E">
              <w:rPr>
                <w:lang w:bidi="ne-IN"/>
              </w:rPr>
              <w:t>о</w:t>
            </w:r>
            <w:r w:rsidRPr="00A5792E">
              <w:rPr>
                <w:lang w:bidi="ne-IN"/>
              </w:rPr>
              <w:t>мендованную в программе. Как правило, оценка «хорошо» выста</w:t>
            </w:r>
            <w:r w:rsidRPr="00A5792E">
              <w:rPr>
                <w:lang w:bidi="ne-IN"/>
              </w:rPr>
              <w:t>в</w:t>
            </w:r>
            <w:r w:rsidRPr="00A5792E">
              <w:rPr>
                <w:lang w:bidi="ne-IN"/>
              </w:rPr>
              <w:t>ляется студентам, показавшим си</w:t>
            </w:r>
            <w:r w:rsidRPr="00A5792E">
              <w:rPr>
                <w:lang w:bidi="ne-IN"/>
              </w:rPr>
              <w:t>с</w:t>
            </w:r>
            <w:r w:rsidRPr="00A5792E">
              <w:rPr>
                <w:lang w:bidi="ne-IN"/>
              </w:rPr>
              <w:t>тематический характер знаний по дисциплине и способным к их с</w:t>
            </w:r>
            <w:r w:rsidRPr="00A5792E">
              <w:rPr>
                <w:lang w:bidi="ne-IN"/>
              </w:rPr>
              <w:t>а</w:t>
            </w:r>
            <w:r w:rsidRPr="00A5792E">
              <w:rPr>
                <w:lang w:bidi="ne-IN"/>
              </w:rPr>
              <w:t>мостоятельному выполнению и о</w:t>
            </w:r>
            <w:r w:rsidRPr="00A5792E">
              <w:rPr>
                <w:lang w:bidi="ne-IN"/>
              </w:rPr>
              <w:t>б</w:t>
            </w:r>
            <w:r w:rsidRPr="00A5792E">
              <w:rPr>
                <w:lang w:bidi="ne-IN"/>
              </w:rPr>
              <w:t>новлению в ходе дальнейшей уче</w:t>
            </w:r>
            <w:r w:rsidRPr="00A5792E">
              <w:rPr>
                <w:lang w:bidi="ne-IN"/>
              </w:rPr>
              <w:t>б</w:t>
            </w:r>
            <w:r w:rsidRPr="00A5792E">
              <w:rPr>
                <w:lang w:bidi="ne-IN"/>
              </w:rPr>
              <w:t>ной работы и профессиональной деятельности</w:t>
            </w:r>
          </w:p>
        </w:tc>
      </w:tr>
      <w:tr w:rsidR="008171D5" w:rsidRPr="00A5792E" w:rsidTr="003C1937">
        <w:trPr>
          <w:jc w:val="center"/>
        </w:trPr>
        <w:tc>
          <w:tcPr>
            <w:tcW w:w="3167" w:type="dxa"/>
          </w:tcPr>
          <w:p w:rsidR="008171D5" w:rsidRPr="00A5792E" w:rsidRDefault="008171D5" w:rsidP="002D28FD">
            <w:pPr>
              <w:rPr>
                <w:lang w:bidi="ne-IN"/>
              </w:rPr>
            </w:pPr>
            <w:r w:rsidRPr="00A5792E">
              <w:rPr>
                <w:lang w:bidi="ne-IN"/>
              </w:rPr>
              <w:t xml:space="preserve">Отлично </w:t>
            </w:r>
          </w:p>
        </w:tc>
        <w:tc>
          <w:tcPr>
            <w:tcW w:w="3330" w:type="dxa"/>
          </w:tcPr>
          <w:p w:rsidR="008171D5" w:rsidRPr="00A5792E" w:rsidRDefault="008171D5" w:rsidP="00C12B1A">
            <w:pPr>
              <w:jc w:val="both"/>
              <w:rPr>
                <w:lang w:bidi="ne-IN"/>
              </w:rPr>
            </w:pPr>
            <w:r w:rsidRPr="00A5792E">
              <w:rPr>
                <w:lang w:bidi="ne-IN"/>
              </w:rPr>
              <w:t>Уровень освоения результ</w:t>
            </w:r>
            <w:r w:rsidRPr="00A5792E">
              <w:rPr>
                <w:lang w:bidi="ne-IN"/>
              </w:rPr>
              <w:t>а</w:t>
            </w:r>
            <w:r w:rsidRPr="00A5792E">
              <w:rPr>
                <w:lang w:bidi="ne-IN"/>
              </w:rPr>
              <w:t>тов обучения студентов по дисциплине является основой для формирования общих и профессиональных комп</w:t>
            </w:r>
            <w:r w:rsidRPr="00A5792E">
              <w:rPr>
                <w:lang w:bidi="ne-IN"/>
              </w:rPr>
              <w:t>е</w:t>
            </w:r>
            <w:r w:rsidRPr="00A5792E">
              <w:rPr>
                <w:lang w:bidi="ne-IN"/>
              </w:rPr>
              <w:t>тенций, соответствующих требованиям ФГОС СПО. Студенты способны испол</w:t>
            </w:r>
            <w:r w:rsidRPr="00A5792E">
              <w:rPr>
                <w:lang w:bidi="ne-IN"/>
              </w:rPr>
              <w:t>ь</w:t>
            </w:r>
            <w:r w:rsidRPr="00A5792E">
              <w:rPr>
                <w:lang w:bidi="ne-IN"/>
              </w:rPr>
              <w:t>зовать сведения из различных источников для успешного исследования и поиска реш</w:t>
            </w:r>
            <w:r w:rsidRPr="00A5792E">
              <w:rPr>
                <w:lang w:bidi="ne-IN"/>
              </w:rPr>
              <w:t>е</w:t>
            </w:r>
            <w:r w:rsidRPr="00A5792E">
              <w:rPr>
                <w:lang w:bidi="ne-IN"/>
              </w:rPr>
              <w:t>ния в нестандартных практ</w:t>
            </w:r>
            <w:r w:rsidRPr="00A5792E">
              <w:rPr>
                <w:lang w:bidi="ne-IN"/>
              </w:rPr>
              <w:t>и</w:t>
            </w:r>
            <w:r w:rsidRPr="00A5792E">
              <w:rPr>
                <w:lang w:bidi="ne-IN"/>
              </w:rPr>
              <w:t>ко-ориентированных ситу</w:t>
            </w:r>
            <w:r w:rsidRPr="00A5792E">
              <w:rPr>
                <w:lang w:bidi="ne-IN"/>
              </w:rPr>
              <w:t>а</w:t>
            </w:r>
            <w:r w:rsidRPr="00A5792E">
              <w:rPr>
                <w:lang w:bidi="ne-IN"/>
              </w:rPr>
              <w:t>циях</w:t>
            </w:r>
          </w:p>
        </w:tc>
        <w:tc>
          <w:tcPr>
            <w:tcW w:w="3937" w:type="dxa"/>
          </w:tcPr>
          <w:p w:rsidR="008171D5" w:rsidRPr="00A5792E" w:rsidRDefault="008171D5" w:rsidP="00C12B1A">
            <w:pPr>
              <w:jc w:val="both"/>
              <w:rPr>
                <w:lang w:bidi="ne-IN"/>
              </w:rPr>
            </w:pPr>
            <w:r w:rsidRPr="00A5792E">
              <w:rPr>
                <w:lang w:bidi="ne-IN"/>
              </w:rPr>
              <w:t>Обнаруживается всестороннее, си</w:t>
            </w:r>
            <w:r w:rsidRPr="00A5792E">
              <w:rPr>
                <w:lang w:bidi="ne-IN"/>
              </w:rPr>
              <w:t>с</w:t>
            </w:r>
            <w:r w:rsidRPr="00A5792E">
              <w:rPr>
                <w:lang w:bidi="ne-IN"/>
              </w:rPr>
              <w:t>тематическое и глубокое знание программного материала, умение свободно выполнять задания, пр</w:t>
            </w:r>
            <w:r w:rsidRPr="00A5792E">
              <w:rPr>
                <w:lang w:bidi="ne-IN"/>
              </w:rPr>
              <w:t>е</w:t>
            </w:r>
            <w:r w:rsidRPr="00A5792E">
              <w:rPr>
                <w:lang w:bidi="ne-IN"/>
              </w:rPr>
              <w:t>дусмотренные программой; ст</w:t>
            </w:r>
            <w:r w:rsidRPr="00A5792E">
              <w:rPr>
                <w:lang w:bidi="ne-IN"/>
              </w:rPr>
              <w:t>у</w:t>
            </w:r>
            <w:r w:rsidRPr="00A5792E">
              <w:rPr>
                <w:lang w:bidi="ne-IN"/>
              </w:rPr>
              <w:t>дент, усвоивший основную и зн</w:t>
            </w:r>
            <w:r w:rsidRPr="00A5792E">
              <w:rPr>
                <w:lang w:bidi="ne-IN"/>
              </w:rPr>
              <w:t>а</w:t>
            </w:r>
            <w:r w:rsidRPr="00A5792E">
              <w:rPr>
                <w:lang w:bidi="ne-IN"/>
              </w:rPr>
              <w:t>комый с дополнительной литерат</w:t>
            </w:r>
            <w:r w:rsidRPr="00A5792E">
              <w:rPr>
                <w:lang w:bidi="ne-IN"/>
              </w:rPr>
              <w:t>у</w:t>
            </w:r>
            <w:r w:rsidRPr="00A5792E">
              <w:rPr>
                <w:lang w:bidi="ne-IN"/>
              </w:rPr>
              <w:t>рой, рекомендованной программой. Как правило, оценка «отлично» в</w:t>
            </w:r>
            <w:r w:rsidRPr="00A5792E">
              <w:rPr>
                <w:lang w:bidi="ne-IN"/>
              </w:rPr>
              <w:t>ы</w:t>
            </w:r>
            <w:r w:rsidRPr="00A5792E">
              <w:rPr>
                <w:lang w:bidi="ne-IN"/>
              </w:rPr>
              <w:t>ставляется студентам, усвоившим взаимосвязь основных понятий дисциплины в их значении для приобретаемой профессии, пр</w:t>
            </w:r>
            <w:r w:rsidRPr="00A5792E">
              <w:rPr>
                <w:lang w:bidi="ne-IN"/>
              </w:rPr>
              <w:t>о</w:t>
            </w:r>
            <w:r w:rsidRPr="00A5792E">
              <w:rPr>
                <w:lang w:bidi="ne-IN"/>
              </w:rPr>
              <w:t>явившим творческие способности в понимании, изложении и использ</w:t>
            </w:r>
            <w:r w:rsidRPr="00A5792E">
              <w:rPr>
                <w:lang w:bidi="ne-IN"/>
              </w:rPr>
              <w:t>о</w:t>
            </w:r>
            <w:r w:rsidRPr="00A5792E">
              <w:rPr>
                <w:lang w:bidi="ne-IN"/>
              </w:rPr>
              <w:t>вании программного материала</w:t>
            </w:r>
          </w:p>
        </w:tc>
      </w:tr>
    </w:tbl>
    <w:p w:rsidR="008171D5" w:rsidRPr="00A5792E" w:rsidRDefault="008171D5" w:rsidP="00C12B1A">
      <w:pPr>
        <w:suppressAutoHyphens/>
        <w:jc w:val="center"/>
        <w:rPr>
          <w:bCs/>
          <w:kern w:val="2"/>
          <w:lang w:eastAsia="ar-SA"/>
        </w:rPr>
      </w:pPr>
    </w:p>
    <w:p w:rsidR="008171D5" w:rsidRPr="00A5792E" w:rsidRDefault="008171D5" w:rsidP="00C12B1A">
      <w:pPr>
        <w:suppressAutoHyphens/>
        <w:jc w:val="center"/>
        <w:rPr>
          <w:bCs/>
          <w:kern w:val="2"/>
          <w:lang w:eastAsia="ar-SA"/>
        </w:rPr>
      </w:pPr>
      <w:r w:rsidRPr="00A5792E">
        <w:rPr>
          <w:bCs/>
          <w:kern w:val="2"/>
          <w:lang w:eastAsia="ar-SA"/>
        </w:rPr>
        <w:br w:type="page"/>
        <w:t>Частное профессиональное образовательное учреждение</w:t>
      </w:r>
    </w:p>
    <w:p w:rsidR="008171D5" w:rsidRPr="00A5792E" w:rsidRDefault="008171D5" w:rsidP="000532C7">
      <w:pPr>
        <w:suppressAutoHyphens/>
        <w:jc w:val="center"/>
        <w:rPr>
          <w:bCs/>
          <w:kern w:val="2"/>
          <w:lang w:eastAsia="ar-SA"/>
        </w:rPr>
      </w:pPr>
      <w:r w:rsidRPr="00A5792E">
        <w:rPr>
          <w:bCs/>
          <w:kern w:val="2"/>
          <w:lang w:eastAsia="ar-SA"/>
        </w:rPr>
        <w:t>«СЕВЕРО-КАВКАЗСКИЙ КОЛЛЕДЖ ИННОВАЦИОННЫХ ТЕХНОЛОГИЙ»</w:t>
      </w:r>
    </w:p>
    <w:p w:rsidR="008171D5" w:rsidRPr="00A5792E" w:rsidRDefault="008171D5" w:rsidP="002A52CB">
      <w:pPr>
        <w:suppressAutoHyphens/>
        <w:spacing w:line="360" w:lineRule="auto"/>
        <w:jc w:val="center"/>
        <w:rPr>
          <w:kern w:val="2"/>
          <w:lang w:eastAsia="ar-SA"/>
        </w:rPr>
      </w:pPr>
    </w:p>
    <w:p w:rsidR="008171D5" w:rsidRPr="00A5792E" w:rsidRDefault="008171D5" w:rsidP="002A52CB">
      <w:pPr>
        <w:suppressAutoHyphens/>
        <w:jc w:val="center"/>
        <w:rPr>
          <w:kern w:val="2"/>
          <w:lang w:eastAsia="ar-SA"/>
        </w:rPr>
      </w:pPr>
    </w:p>
    <w:tbl>
      <w:tblPr>
        <w:tblW w:w="0" w:type="auto"/>
        <w:tblLook w:val="00A0"/>
      </w:tblPr>
      <w:tblGrid>
        <w:gridCol w:w="3154"/>
        <w:gridCol w:w="3776"/>
        <w:gridCol w:w="41"/>
        <w:gridCol w:w="3025"/>
      </w:tblGrid>
      <w:tr w:rsidR="008171D5" w:rsidRPr="00A5792E" w:rsidTr="008837BD">
        <w:tc>
          <w:tcPr>
            <w:tcW w:w="3885" w:type="dxa"/>
          </w:tcPr>
          <w:p w:rsidR="008171D5" w:rsidRPr="00A5792E" w:rsidRDefault="008171D5" w:rsidP="005915E2">
            <w:pPr>
              <w:jc w:val="both"/>
            </w:pPr>
            <w:r w:rsidRPr="00A5792E">
              <w:t xml:space="preserve">Рассмотрен и утвержден </w:t>
            </w:r>
          </w:p>
          <w:p w:rsidR="008171D5" w:rsidRPr="00A5792E" w:rsidRDefault="008171D5" w:rsidP="005915E2">
            <w:pPr>
              <w:jc w:val="both"/>
            </w:pPr>
            <w:r w:rsidRPr="00A5792E">
              <w:t xml:space="preserve">на Педагогическом совете </w:t>
            </w:r>
          </w:p>
          <w:p w:rsidR="008171D5" w:rsidRPr="00A5792E" w:rsidRDefault="008171D5" w:rsidP="00A579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rsidRPr="00A5792E">
              <w:t>от 14.05.2024 Протокол № 04</w:t>
            </w:r>
          </w:p>
        </w:tc>
        <w:tc>
          <w:tcPr>
            <w:tcW w:w="1792" w:type="dxa"/>
            <w:gridSpan w:val="2"/>
          </w:tcPr>
          <w:p w:rsidR="008171D5" w:rsidRPr="00A5792E" w:rsidRDefault="008171D5" w:rsidP="005915E2">
            <w:pPr>
              <w:rPr>
                <w:b/>
                <w:lang w:eastAsia="ar-SA"/>
              </w:rPr>
            </w:pPr>
          </w:p>
          <w:p w:rsidR="008171D5" w:rsidRPr="00A5792E" w:rsidRDefault="008171D5" w:rsidP="005915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rPr>
                <w:rFonts w:ascii="Calibri" w:hAnsi="Calibri"/>
                <w:sz w:val="22"/>
                <w:szCs w:val="22"/>
                <w:lang w:eastAsia="en-US"/>
              </w:rPr>
              <w:object w:dxaOrig="4216" w:dyaOrig="1905">
                <v:shape id="_x0000_i1026" type="#_x0000_t75" style="width:179pt;height:81pt" o:ole="">
                  <v:imagedata r:id="rId7" o:title=""/>
                </v:shape>
                <o:OLEObject Type="Embed" ProgID="Paint.Picture" ShapeID="_x0000_i1026" DrawAspect="Content" ObjectID="_1789148972" r:id="rId26"/>
              </w:object>
            </w:r>
          </w:p>
        </w:tc>
        <w:tc>
          <w:tcPr>
            <w:tcW w:w="3752" w:type="dxa"/>
          </w:tcPr>
          <w:p w:rsidR="008171D5" w:rsidRPr="00A5792E" w:rsidRDefault="008171D5" w:rsidP="005915E2">
            <w:pPr>
              <w:jc w:val="center"/>
            </w:pPr>
            <w:r w:rsidRPr="00A5792E">
              <w:t>УТВЕРЖДАЮ</w:t>
            </w:r>
          </w:p>
          <w:p w:rsidR="008171D5" w:rsidRPr="00A5792E" w:rsidRDefault="008171D5" w:rsidP="005915E2">
            <w:r w:rsidRPr="00A5792E">
              <w:t>Директор ЧПОУ «СККИТ»</w:t>
            </w:r>
          </w:p>
          <w:p w:rsidR="008171D5" w:rsidRPr="00A5792E" w:rsidRDefault="008171D5" w:rsidP="005915E2">
            <w:pPr>
              <w:jc w:val="center"/>
            </w:pPr>
            <w:r w:rsidRPr="00A5792E">
              <w:t xml:space="preserve">     А.В. Жукова</w:t>
            </w:r>
          </w:p>
          <w:p w:rsidR="008171D5" w:rsidRPr="00A5792E" w:rsidRDefault="008171D5" w:rsidP="005915E2">
            <w:pPr>
              <w:jc w:val="both"/>
            </w:pPr>
            <w:r w:rsidRPr="00A5792E">
              <w:t>«14» мая 2024</w:t>
            </w:r>
          </w:p>
          <w:p w:rsidR="008171D5" w:rsidRPr="00A5792E" w:rsidRDefault="008171D5" w:rsidP="005915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caps/>
                <w:lang w:eastAsia="ar-SA"/>
              </w:rPr>
            </w:pPr>
          </w:p>
        </w:tc>
      </w:tr>
      <w:tr w:rsidR="008171D5" w:rsidRPr="00A5792E" w:rsidTr="008837BD">
        <w:trPr>
          <w:gridAfter w:val="2"/>
          <w:wAfter w:w="3769" w:type="dxa"/>
        </w:trPr>
        <w:tc>
          <w:tcPr>
            <w:tcW w:w="5660" w:type="dxa"/>
            <w:gridSpan w:val="2"/>
          </w:tcPr>
          <w:p w:rsidR="008171D5" w:rsidRPr="00A5792E" w:rsidRDefault="008171D5" w:rsidP="002A52CB">
            <w:pPr>
              <w:suppressAutoHyphens/>
              <w:spacing w:after="200" w:line="276" w:lineRule="auto"/>
              <w:jc w:val="both"/>
              <w:rPr>
                <w:b/>
                <w:bCs/>
                <w:kern w:val="2"/>
                <w:lang w:eastAsia="ar-SA"/>
              </w:rPr>
            </w:pPr>
          </w:p>
        </w:tc>
      </w:tr>
    </w:tbl>
    <w:p w:rsidR="008171D5" w:rsidRPr="00A5792E" w:rsidRDefault="008171D5" w:rsidP="00C12B1A">
      <w:pPr>
        <w:suppressAutoHyphens/>
        <w:spacing w:line="360" w:lineRule="auto"/>
        <w:rPr>
          <w:b/>
          <w:bCs/>
          <w:kern w:val="2"/>
          <w:sz w:val="28"/>
          <w:szCs w:val="28"/>
          <w:lang w:eastAsia="ar-SA"/>
        </w:rPr>
      </w:pPr>
    </w:p>
    <w:p w:rsidR="008171D5" w:rsidRPr="00A5792E" w:rsidRDefault="008171D5" w:rsidP="000330BB">
      <w:pPr>
        <w:pStyle w:val="Heading1"/>
        <w:spacing w:line="360" w:lineRule="auto"/>
        <w:ind w:firstLine="0"/>
        <w:jc w:val="center"/>
        <w:rPr>
          <w:b/>
          <w:kern w:val="2"/>
          <w:lang w:eastAsia="ar-SA"/>
        </w:rPr>
      </w:pPr>
      <w:bookmarkStart w:id="13" w:name="_Toc72747108"/>
      <w:r w:rsidRPr="00A5792E">
        <w:rPr>
          <w:b/>
          <w:kern w:val="2"/>
          <w:lang w:eastAsia="ar-SA"/>
        </w:rPr>
        <w:t>ФОНД ОЦЕНОЧНЫХ СРЕДСТВ</w:t>
      </w:r>
      <w:bookmarkEnd w:id="13"/>
    </w:p>
    <w:p w:rsidR="008171D5" w:rsidRPr="00A5792E" w:rsidRDefault="008171D5" w:rsidP="000330BB">
      <w:pPr>
        <w:pStyle w:val="Heading1"/>
        <w:spacing w:line="360" w:lineRule="auto"/>
        <w:ind w:firstLine="0"/>
        <w:jc w:val="center"/>
        <w:rPr>
          <w:b/>
          <w:kern w:val="2"/>
          <w:lang w:eastAsia="ar-SA"/>
        </w:rPr>
      </w:pPr>
      <w:r w:rsidRPr="00A5792E">
        <w:rPr>
          <w:b/>
          <w:kern w:val="2"/>
          <w:lang w:eastAsia="ar-SA"/>
        </w:rPr>
        <w:t xml:space="preserve"> </w:t>
      </w:r>
      <w:bookmarkStart w:id="14" w:name="_Toc72747109"/>
      <w:r w:rsidRPr="00A5792E">
        <w:rPr>
          <w:b/>
          <w:kern w:val="2"/>
          <w:lang w:eastAsia="ar-SA"/>
        </w:rPr>
        <w:t>ДИСЦИПЛИНЫ</w:t>
      </w:r>
      <w:bookmarkEnd w:id="14"/>
    </w:p>
    <w:p w:rsidR="008171D5" w:rsidRPr="00A5792E" w:rsidRDefault="008171D5" w:rsidP="000330BB">
      <w:pPr>
        <w:pStyle w:val="Heading1"/>
        <w:spacing w:line="360" w:lineRule="auto"/>
        <w:ind w:firstLine="0"/>
        <w:jc w:val="center"/>
        <w:rPr>
          <w:b/>
          <w:caps/>
          <w:kern w:val="2"/>
          <w:lang w:eastAsia="ar-SA"/>
        </w:rPr>
      </w:pPr>
      <w:bookmarkStart w:id="15" w:name="_Toc526237126"/>
      <w:bookmarkStart w:id="16" w:name="_Toc71492508"/>
      <w:bookmarkStart w:id="17" w:name="_Toc71492581"/>
      <w:bookmarkStart w:id="18" w:name="_Toc71497818"/>
      <w:bookmarkStart w:id="19" w:name="_Toc72747110"/>
    </w:p>
    <w:p w:rsidR="008171D5" w:rsidRPr="00A5792E" w:rsidRDefault="008171D5" w:rsidP="000330BB">
      <w:pPr>
        <w:pStyle w:val="Heading1"/>
        <w:spacing w:line="360" w:lineRule="auto"/>
        <w:ind w:firstLine="0"/>
        <w:jc w:val="center"/>
        <w:rPr>
          <w:b/>
          <w:kern w:val="2"/>
          <w:lang w:eastAsia="ar-SA"/>
        </w:rPr>
      </w:pPr>
      <w:r w:rsidRPr="00A5792E">
        <w:rPr>
          <w:b/>
          <w:caps/>
          <w:kern w:val="2"/>
          <w:lang w:eastAsia="ar-SA"/>
        </w:rPr>
        <w:t>ИСТОРИЯ</w:t>
      </w:r>
      <w:bookmarkEnd w:id="15"/>
      <w:bookmarkEnd w:id="16"/>
      <w:bookmarkEnd w:id="17"/>
      <w:bookmarkEnd w:id="18"/>
      <w:bookmarkEnd w:id="19"/>
      <w:r w:rsidRPr="00A5792E">
        <w:rPr>
          <w:b/>
          <w:caps/>
          <w:kern w:val="2"/>
          <w:lang w:eastAsia="ar-SA"/>
        </w:rPr>
        <w:t xml:space="preserve"> РОССИИ</w:t>
      </w:r>
    </w:p>
    <w:p w:rsidR="008171D5" w:rsidRPr="00A5792E" w:rsidRDefault="008171D5" w:rsidP="004F3582">
      <w:pPr>
        <w:pStyle w:val="Heading1"/>
        <w:jc w:val="center"/>
        <w:rPr>
          <w:b/>
          <w:kern w:val="2"/>
          <w:lang w:eastAsia="ar-SA"/>
        </w:rPr>
      </w:pPr>
    </w:p>
    <w:p w:rsidR="008171D5" w:rsidRPr="00A5792E" w:rsidRDefault="008171D5" w:rsidP="00A5792E">
      <w:pPr>
        <w:suppressAutoHyphens/>
        <w:spacing w:line="360" w:lineRule="auto"/>
        <w:jc w:val="center"/>
        <w:rPr>
          <w:b/>
          <w:bCs/>
          <w:kern w:val="2"/>
          <w:lang w:eastAsia="ar-SA"/>
        </w:rPr>
      </w:pPr>
      <w:r w:rsidRPr="00A5792E">
        <w:rPr>
          <w:b/>
          <w:bCs/>
          <w:kern w:val="2"/>
          <w:lang w:eastAsia="ar-SA"/>
        </w:rPr>
        <w:t xml:space="preserve">40.02.04 ЮРИСПРУДЕНЦИЯ </w:t>
      </w:r>
    </w:p>
    <w:p w:rsidR="008171D5" w:rsidRPr="00A5792E" w:rsidRDefault="008171D5" w:rsidP="00A5792E">
      <w:pPr>
        <w:tabs>
          <w:tab w:val="left" w:pos="266"/>
        </w:tabs>
        <w:jc w:val="center"/>
        <w:rPr>
          <w:b/>
          <w:bCs/>
          <w:kern w:val="1"/>
        </w:rPr>
      </w:pPr>
    </w:p>
    <w:p w:rsidR="008171D5" w:rsidRPr="00A5792E" w:rsidRDefault="008171D5" w:rsidP="00A5792E">
      <w:pPr>
        <w:suppressAutoHyphens/>
        <w:jc w:val="center"/>
        <w:rPr>
          <w:b/>
          <w:bCs/>
          <w:kern w:val="1"/>
        </w:rPr>
      </w:pPr>
      <w:r w:rsidRPr="00A5792E">
        <w:rPr>
          <w:b/>
          <w:bCs/>
          <w:kern w:val="1"/>
        </w:rPr>
        <w:t>Юрист</w:t>
      </w:r>
    </w:p>
    <w:p w:rsidR="008171D5" w:rsidRPr="00A5792E" w:rsidRDefault="008171D5" w:rsidP="00A5792E">
      <w:pPr>
        <w:suppressAutoHyphens/>
        <w:jc w:val="center"/>
        <w:rPr>
          <w:b/>
          <w:bCs/>
          <w:i/>
          <w:kern w:val="1"/>
        </w:rPr>
      </w:pPr>
    </w:p>
    <w:p w:rsidR="008171D5" w:rsidRPr="00A5792E" w:rsidRDefault="008171D5" w:rsidP="00643894">
      <w:pPr>
        <w:shd w:val="clear" w:color="auto" w:fill="FFFFFF"/>
        <w:spacing w:line="360" w:lineRule="auto"/>
        <w:rPr>
          <w:rFonts w:eastAsia="Arial Unicode MS" w:cs="Calibri"/>
          <w:b/>
          <w:bCs/>
          <w:spacing w:val="-1"/>
          <w:sz w:val="28"/>
          <w:szCs w:val="28"/>
        </w:rPr>
      </w:pPr>
    </w:p>
    <w:p w:rsidR="008171D5" w:rsidRPr="00A5792E" w:rsidRDefault="008171D5" w:rsidP="00643894">
      <w:pPr>
        <w:shd w:val="clear" w:color="auto" w:fill="FFFFFF"/>
        <w:spacing w:line="360" w:lineRule="auto"/>
        <w:rPr>
          <w:rFonts w:eastAsia="Arial Unicode MS" w:cs="Calibri"/>
          <w:b/>
          <w:bCs/>
          <w:spacing w:val="-1"/>
          <w:sz w:val="28"/>
          <w:szCs w:val="28"/>
        </w:rPr>
      </w:pPr>
    </w:p>
    <w:p w:rsidR="008171D5" w:rsidRPr="00A5792E" w:rsidRDefault="008171D5" w:rsidP="00643894">
      <w:pPr>
        <w:shd w:val="clear" w:color="auto" w:fill="FFFFFF"/>
        <w:spacing w:line="360" w:lineRule="auto"/>
        <w:rPr>
          <w:rFonts w:eastAsia="Arial Unicode MS" w:cs="Calibri"/>
          <w:b/>
          <w:bCs/>
          <w:spacing w:val="-1"/>
          <w:sz w:val="28"/>
          <w:szCs w:val="28"/>
        </w:rPr>
      </w:pPr>
    </w:p>
    <w:p w:rsidR="008171D5" w:rsidRPr="00A5792E" w:rsidRDefault="008171D5" w:rsidP="00643894">
      <w:pPr>
        <w:shd w:val="clear" w:color="auto" w:fill="FFFFFF"/>
        <w:spacing w:line="360" w:lineRule="auto"/>
        <w:rPr>
          <w:rFonts w:eastAsia="Arial Unicode MS" w:cs="Calibri"/>
          <w:b/>
          <w:bCs/>
          <w:spacing w:val="-1"/>
          <w:sz w:val="28"/>
          <w:szCs w:val="28"/>
        </w:rPr>
      </w:pPr>
    </w:p>
    <w:p w:rsidR="008171D5" w:rsidRPr="00A5792E" w:rsidRDefault="008171D5" w:rsidP="00643894">
      <w:pPr>
        <w:shd w:val="clear" w:color="auto" w:fill="FFFFFF"/>
        <w:spacing w:line="360" w:lineRule="auto"/>
        <w:rPr>
          <w:rFonts w:eastAsia="Arial Unicode MS" w:cs="Calibri"/>
          <w:b/>
          <w:bCs/>
          <w:spacing w:val="-1"/>
          <w:sz w:val="28"/>
          <w:szCs w:val="28"/>
        </w:rPr>
      </w:pPr>
    </w:p>
    <w:p w:rsidR="008171D5" w:rsidRPr="00F13153" w:rsidRDefault="008171D5" w:rsidP="00643894">
      <w:pPr>
        <w:shd w:val="clear" w:color="auto" w:fill="FFFFFF"/>
        <w:spacing w:line="360" w:lineRule="auto"/>
        <w:rPr>
          <w:rFonts w:eastAsia="Arial Unicode MS" w:cs="Calibri"/>
          <w:b/>
          <w:bCs/>
          <w:color w:val="FF0000"/>
          <w:spacing w:val="-1"/>
          <w:sz w:val="28"/>
          <w:szCs w:val="28"/>
        </w:rPr>
      </w:pPr>
    </w:p>
    <w:p w:rsidR="008171D5" w:rsidRPr="00F13153" w:rsidRDefault="008171D5" w:rsidP="00643894">
      <w:pPr>
        <w:shd w:val="clear" w:color="auto" w:fill="FFFFFF"/>
        <w:spacing w:line="360" w:lineRule="auto"/>
        <w:rPr>
          <w:rFonts w:eastAsia="Arial Unicode MS" w:cs="Calibri"/>
          <w:b/>
          <w:bCs/>
          <w:color w:val="FF0000"/>
          <w:spacing w:val="-1"/>
          <w:sz w:val="28"/>
          <w:szCs w:val="28"/>
        </w:rPr>
      </w:pPr>
    </w:p>
    <w:p w:rsidR="008171D5" w:rsidRPr="00F13153" w:rsidRDefault="008171D5" w:rsidP="00643894">
      <w:pPr>
        <w:shd w:val="clear" w:color="auto" w:fill="FFFFFF"/>
        <w:spacing w:line="360" w:lineRule="auto"/>
        <w:rPr>
          <w:rFonts w:eastAsia="Arial Unicode MS" w:cs="Calibri"/>
          <w:b/>
          <w:bCs/>
          <w:color w:val="FF0000"/>
          <w:spacing w:val="-1"/>
          <w:sz w:val="28"/>
          <w:szCs w:val="28"/>
        </w:rPr>
      </w:pPr>
    </w:p>
    <w:p w:rsidR="008171D5" w:rsidRPr="00F13153" w:rsidRDefault="008171D5" w:rsidP="00643894">
      <w:pPr>
        <w:shd w:val="clear" w:color="auto" w:fill="FFFFFF"/>
        <w:spacing w:line="360" w:lineRule="auto"/>
        <w:rPr>
          <w:rFonts w:eastAsia="Arial Unicode MS" w:cs="Calibri"/>
          <w:b/>
          <w:bCs/>
          <w:color w:val="FF0000"/>
          <w:spacing w:val="-1"/>
          <w:sz w:val="28"/>
          <w:szCs w:val="28"/>
        </w:rPr>
      </w:pPr>
    </w:p>
    <w:p w:rsidR="008171D5" w:rsidRPr="00F13153" w:rsidRDefault="008171D5" w:rsidP="00643894">
      <w:pPr>
        <w:shd w:val="clear" w:color="auto" w:fill="FFFFFF"/>
        <w:spacing w:line="360" w:lineRule="auto"/>
        <w:rPr>
          <w:rFonts w:eastAsia="Arial Unicode MS" w:cs="Calibri"/>
          <w:b/>
          <w:bCs/>
          <w:color w:val="FF0000"/>
          <w:spacing w:val="-1"/>
          <w:sz w:val="28"/>
          <w:szCs w:val="28"/>
        </w:rPr>
      </w:pPr>
    </w:p>
    <w:p w:rsidR="008171D5" w:rsidRPr="00F13153" w:rsidRDefault="008171D5" w:rsidP="00643894">
      <w:pPr>
        <w:shd w:val="clear" w:color="auto" w:fill="FFFFFF"/>
        <w:spacing w:line="360" w:lineRule="auto"/>
        <w:rPr>
          <w:rFonts w:eastAsia="Arial Unicode MS" w:cs="Calibri"/>
          <w:b/>
          <w:bCs/>
          <w:color w:val="FF0000"/>
          <w:spacing w:val="-1"/>
          <w:sz w:val="28"/>
          <w:szCs w:val="28"/>
        </w:rPr>
      </w:pPr>
    </w:p>
    <w:p w:rsidR="008171D5" w:rsidRPr="00A5792E" w:rsidRDefault="008171D5" w:rsidP="007541A6">
      <w:pPr>
        <w:shd w:val="clear" w:color="auto" w:fill="FFFFFF"/>
        <w:spacing w:line="360" w:lineRule="auto"/>
        <w:jc w:val="center"/>
        <w:rPr>
          <w:rFonts w:eastAsia="Arial Unicode MS" w:cs="Calibri"/>
          <w:bCs/>
          <w:spacing w:val="-1"/>
          <w:sz w:val="28"/>
          <w:szCs w:val="28"/>
        </w:rPr>
      </w:pPr>
      <w:r w:rsidRPr="00A5792E">
        <w:rPr>
          <w:rFonts w:eastAsia="Arial Unicode MS" w:cs="Calibri"/>
          <w:bCs/>
          <w:spacing w:val="-1"/>
          <w:sz w:val="28"/>
          <w:szCs w:val="28"/>
        </w:rPr>
        <w:t>2024 г.</w:t>
      </w:r>
    </w:p>
    <w:p w:rsidR="008171D5" w:rsidRPr="00F13153" w:rsidRDefault="008171D5" w:rsidP="004F3582">
      <w:pPr>
        <w:shd w:val="clear" w:color="auto" w:fill="FFFFFF"/>
        <w:spacing w:line="360" w:lineRule="auto"/>
        <w:jc w:val="center"/>
        <w:rPr>
          <w:rFonts w:eastAsia="Arial Unicode MS" w:cs="Calibri"/>
          <w:b/>
          <w:bCs/>
          <w:color w:val="FF0000"/>
          <w:spacing w:val="-1"/>
          <w:sz w:val="28"/>
          <w:szCs w:val="28"/>
        </w:rPr>
        <w:sectPr w:rsidR="008171D5" w:rsidRPr="00F13153" w:rsidSect="003C1937">
          <w:pgSz w:w="11906" w:h="16838"/>
          <w:pgMar w:top="1134" w:right="850" w:bottom="1134" w:left="1276" w:header="708" w:footer="708" w:gutter="0"/>
          <w:cols w:space="708"/>
          <w:docGrid w:linePitch="360"/>
        </w:sectPr>
      </w:pPr>
    </w:p>
    <w:p w:rsidR="008171D5" w:rsidRPr="00A5792E" w:rsidRDefault="008171D5" w:rsidP="007541A6">
      <w:pPr>
        <w:shd w:val="clear" w:color="auto" w:fill="FFFFFF"/>
        <w:spacing w:line="360" w:lineRule="auto"/>
        <w:jc w:val="center"/>
        <w:rPr>
          <w:rFonts w:eastAsia="Arial Unicode MS" w:cs="Calibri"/>
          <w:b/>
          <w:bCs/>
          <w:spacing w:val="-1"/>
        </w:rPr>
      </w:pPr>
      <w:r w:rsidRPr="00A5792E">
        <w:rPr>
          <w:b/>
          <w:bCs/>
          <w:caps/>
          <w:lang w:eastAsia="en-US"/>
        </w:rPr>
        <w:t>Требования к результатам освоения дисциплины</w:t>
      </w:r>
    </w:p>
    <w:p w:rsidR="008171D5" w:rsidRPr="00A5792E" w:rsidRDefault="008171D5" w:rsidP="00825C82">
      <w:pPr>
        <w:shd w:val="clear" w:color="auto" w:fill="FFFFFF"/>
        <w:ind w:firstLine="709"/>
        <w:jc w:val="both"/>
        <w:rPr>
          <w:rFonts w:eastAsia="Arial Unicode MS"/>
        </w:rPr>
      </w:pPr>
      <w:r w:rsidRPr="00A5792E">
        <w:rPr>
          <w:rFonts w:eastAsia="Arial Unicode MS"/>
          <w:spacing w:val="-1"/>
        </w:rPr>
        <w:t>После освоения дисциплины История России студент должен обладать следующ</w:t>
      </w:r>
      <w:r w:rsidRPr="00A5792E">
        <w:rPr>
          <w:rFonts w:eastAsia="Arial Unicode MS"/>
          <w:spacing w:val="-1"/>
        </w:rPr>
        <w:t>и</w:t>
      </w:r>
      <w:r w:rsidRPr="00A5792E">
        <w:rPr>
          <w:rFonts w:eastAsia="Arial Unicode MS"/>
          <w:spacing w:val="-1"/>
        </w:rPr>
        <w:t>ми компетенциями</w:t>
      </w:r>
      <w:r w:rsidRPr="00A5792E">
        <w:rPr>
          <w:rFonts w:eastAsia="Arial Unicode MS"/>
        </w:rPr>
        <w:t>:</w:t>
      </w:r>
    </w:p>
    <w:p w:rsidR="008171D5" w:rsidRDefault="008171D5" w:rsidP="00825C82">
      <w:pPr>
        <w:shd w:val="clear" w:color="auto" w:fill="FFFFFF"/>
        <w:ind w:firstLine="709"/>
        <w:jc w:val="both"/>
        <w:rPr>
          <w:rFonts w:eastAsia="Arial Unicode MS"/>
          <w:color w:val="FF0000"/>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3046"/>
        <w:gridCol w:w="3402"/>
      </w:tblGrid>
      <w:tr w:rsidR="008171D5" w:rsidRPr="00A85103" w:rsidTr="000C5EC1">
        <w:tc>
          <w:tcPr>
            <w:tcW w:w="3114" w:type="dxa"/>
          </w:tcPr>
          <w:p w:rsidR="008171D5" w:rsidRPr="000C5EC1" w:rsidRDefault="008171D5" w:rsidP="000C5EC1">
            <w:pPr>
              <w:pStyle w:val="NoSpacing"/>
              <w:jc w:val="center"/>
              <w:rPr>
                <w:b/>
              </w:rPr>
            </w:pPr>
            <w:r w:rsidRPr="000C5EC1">
              <w:rPr>
                <w:b/>
              </w:rPr>
              <w:t>Код и название компете</w:t>
            </w:r>
            <w:r w:rsidRPr="000C5EC1">
              <w:rPr>
                <w:b/>
              </w:rPr>
              <w:t>н</w:t>
            </w:r>
            <w:r w:rsidRPr="000C5EC1">
              <w:rPr>
                <w:b/>
              </w:rPr>
              <w:t>ции</w:t>
            </w:r>
          </w:p>
        </w:tc>
        <w:tc>
          <w:tcPr>
            <w:tcW w:w="3046" w:type="dxa"/>
          </w:tcPr>
          <w:p w:rsidR="008171D5" w:rsidRPr="000C5EC1" w:rsidRDefault="008171D5" w:rsidP="000C5EC1">
            <w:pPr>
              <w:pStyle w:val="NoSpacing"/>
              <w:jc w:val="center"/>
              <w:rPr>
                <w:b/>
              </w:rPr>
            </w:pPr>
            <w:r w:rsidRPr="000C5EC1">
              <w:rPr>
                <w:b/>
              </w:rPr>
              <w:t>Умения</w:t>
            </w:r>
          </w:p>
        </w:tc>
        <w:tc>
          <w:tcPr>
            <w:tcW w:w="3402" w:type="dxa"/>
          </w:tcPr>
          <w:p w:rsidR="008171D5" w:rsidRPr="000C5EC1" w:rsidRDefault="008171D5" w:rsidP="000C5EC1">
            <w:pPr>
              <w:pStyle w:val="NoSpacing"/>
              <w:jc w:val="center"/>
              <w:rPr>
                <w:b/>
              </w:rPr>
            </w:pPr>
            <w:r w:rsidRPr="000C5EC1">
              <w:rPr>
                <w:b/>
              </w:rPr>
              <w:t>Знания</w:t>
            </w:r>
          </w:p>
        </w:tc>
      </w:tr>
      <w:tr w:rsidR="008171D5" w:rsidRPr="00A85103" w:rsidTr="000C5EC1">
        <w:tc>
          <w:tcPr>
            <w:tcW w:w="3114" w:type="dxa"/>
            <w:vAlign w:val="center"/>
          </w:tcPr>
          <w:p w:rsidR="008171D5" w:rsidRPr="000C5EC1" w:rsidRDefault="008171D5" w:rsidP="00703F0B">
            <w:pPr>
              <w:rPr>
                <w:color w:val="000000"/>
              </w:rPr>
            </w:pPr>
            <w:r w:rsidRPr="000C5EC1">
              <w:rPr>
                <w:color w:val="000000"/>
              </w:rPr>
              <w:t>ОК 02 Использовать совр</w:t>
            </w:r>
            <w:r w:rsidRPr="000C5EC1">
              <w:rPr>
                <w:color w:val="000000"/>
              </w:rPr>
              <w:t>е</w:t>
            </w:r>
            <w:r w:rsidRPr="000C5EC1">
              <w:rPr>
                <w:color w:val="000000"/>
              </w:rPr>
              <w:t>менные средства поиска, анализа и интерпретации информации и информац</w:t>
            </w:r>
            <w:r w:rsidRPr="000C5EC1">
              <w:rPr>
                <w:color w:val="000000"/>
              </w:rPr>
              <w:t>и</w:t>
            </w:r>
            <w:r w:rsidRPr="000C5EC1">
              <w:rPr>
                <w:color w:val="000000"/>
              </w:rPr>
              <w:t>онные технологии для в</w:t>
            </w:r>
            <w:r w:rsidRPr="000C5EC1">
              <w:rPr>
                <w:color w:val="000000"/>
              </w:rPr>
              <w:t>ы</w:t>
            </w:r>
            <w:r w:rsidRPr="000C5EC1">
              <w:rPr>
                <w:color w:val="000000"/>
              </w:rPr>
              <w:t>полнения задач професси</w:t>
            </w:r>
            <w:r w:rsidRPr="000C5EC1">
              <w:rPr>
                <w:color w:val="000000"/>
              </w:rPr>
              <w:t>о</w:t>
            </w:r>
            <w:r w:rsidRPr="000C5EC1">
              <w:rPr>
                <w:color w:val="000000"/>
              </w:rPr>
              <w:t>нальной деятельности</w:t>
            </w:r>
          </w:p>
        </w:tc>
        <w:tc>
          <w:tcPr>
            <w:tcW w:w="3046" w:type="dxa"/>
            <w:vAlign w:val="center"/>
          </w:tcPr>
          <w:p w:rsidR="008171D5" w:rsidRPr="000C5EC1" w:rsidRDefault="008171D5" w:rsidP="00703F0B">
            <w:pPr>
              <w:rPr>
                <w:color w:val="000000"/>
              </w:rPr>
            </w:pPr>
            <w:r w:rsidRPr="000C5EC1">
              <w:rPr>
                <w:color w:val="000000"/>
              </w:rPr>
              <w:t>определять задачи для п</w:t>
            </w:r>
            <w:r w:rsidRPr="000C5EC1">
              <w:rPr>
                <w:color w:val="000000"/>
              </w:rPr>
              <w:t>о</w:t>
            </w:r>
            <w:r w:rsidRPr="000C5EC1">
              <w:rPr>
                <w:color w:val="000000"/>
              </w:rPr>
              <w:t>иска информации; опред</w:t>
            </w:r>
            <w:r w:rsidRPr="000C5EC1">
              <w:rPr>
                <w:color w:val="000000"/>
              </w:rPr>
              <w:t>е</w:t>
            </w:r>
            <w:r w:rsidRPr="000C5EC1">
              <w:rPr>
                <w:color w:val="000000"/>
              </w:rPr>
              <w:t>лять необходимые исто</w:t>
            </w:r>
            <w:r w:rsidRPr="000C5EC1">
              <w:rPr>
                <w:color w:val="000000"/>
              </w:rPr>
              <w:t>ч</w:t>
            </w:r>
            <w:r w:rsidRPr="000C5EC1">
              <w:rPr>
                <w:color w:val="000000"/>
              </w:rPr>
              <w:t>ники информации; план</w:t>
            </w:r>
            <w:r w:rsidRPr="000C5EC1">
              <w:rPr>
                <w:color w:val="000000"/>
              </w:rPr>
              <w:t>и</w:t>
            </w:r>
            <w:r w:rsidRPr="000C5EC1">
              <w:rPr>
                <w:color w:val="000000"/>
              </w:rPr>
              <w:t>ровать процесс поиска; структурировать получа</w:t>
            </w:r>
            <w:r w:rsidRPr="000C5EC1">
              <w:rPr>
                <w:color w:val="000000"/>
              </w:rPr>
              <w:t>е</w:t>
            </w:r>
            <w:r w:rsidRPr="000C5EC1">
              <w:rPr>
                <w:color w:val="000000"/>
              </w:rPr>
              <w:t>мую информацию; выд</w:t>
            </w:r>
            <w:r w:rsidRPr="000C5EC1">
              <w:rPr>
                <w:color w:val="000000"/>
              </w:rPr>
              <w:t>е</w:t>
            </w:r>
            <w:r w:rsidRPr="000C5EC1">
              <w:rPr>
                <w:color w:val="000000"/>
              </w:rPr>
              <w:t>лять наиболее значимое в перечне информации; оц</w:t>
            </w:r>
            <w:r w:rsidRPr="000C5EC1">
              <w:rPr>
                <w:color w:val="000000"/>
              </w:rPr>
              <w:t>е</w:t>
            </w:r>
            <w:r w:rsidRPr="000C5EC1">
              <w:rPr>
                <w:color w:val="000000"/>
              </w:rPr>
              <w:t>нивать практическую зн</w:t>
            </w:r>
            <w:r w:rsidRPr="000C5EC1">
              <w:rPr>
                <w:color w:val="000000"/>
              </w:rPr>
              <w:t>а</w:t>
            </w:r>
            <w:r w:rsidRPr="000C5EC1">
              <w:rPr>
                <w:color w:val="000000"/>
              </w:rPr>
              <w:t>чимость результатов пои</w:t>
            </w:r>
            <w:r w:rsidRPr="000C5EC1">
              <w:rPr>
                <w:color w:val="000000"/>
              </w:rPr>
              <w:t>с</w:t>
            </w:r>
            <w:r w:rsidRPr="000C5EC1">
              <w:rPr>
                <w:color w:val="000000"/>
              </w:rPr>
              <w:t>ка; оформлять результаты поиска</w:t>
            </w:r>
          </w:p>
        </w:tc>
        <w:tc>
          <w:tcPr>
            <w:tcW w:w="3402" w:type="dxa"/>
            <w:vAlign w:val="center"/>
          </w:tcPr>
          <w:p w:rsidR="008171D5" w:rsidRPr="000C5EC1" w:rsidRDefault="008171D5" w:rsidP="00703F0B">
            <w:pPr>
              <w:rPr>
                <w:color w:val="000000"/>
              </w:rPr>
            </w:pPr>
            <w:r w:rsidRPr="000C5EC1">
              <w:rPr>
                <w:color w:val="000000"/>
              </w:rPr>
              <w:t>номенклатура информацио</w:t>
            </w:r>
            <w:r w:rsidRPr="000C5EC1">
              <w:rPr>
                <w:color w:val="000000"/>
              </w:rPr>
              <w:t>н</w:t>
            </w:r>
            <w:r w:rsidRPr="000C5EC1">
              <w:rPr>
                <w:color w:val="000000"/>
              </w:rPr>
              <w:t>ных источников, применя</w:t>
            </w:r>
            <w:r w:rsidRPr="000C5EC1">
              <w:rPr>
                <w:color w:val="000000"/>
              </w:rPr>
              <w:t>е</w:t>
            </w:r>
            <w:r w:rsidRPr="000C5EC1">
              <w:rPr>
                <w:color w:val="000000"/>
              </w:rPr>
              <w:t>мых в профессиональной де</w:t>
            </w:r>
            <w:r w:rsidRPr="000C5EC1">
              <w:rPr>
                <w:color w:val="000000"/>
              </w:rPr>
              <w:t>я</w:t>
            </w:r>
            <w:r w:rsidRPr="000C5EC1">
              <w:rPr>
                <w:color w:val="000000"/>
              </w:rPr>
              <w:t>тельности; приемы структур</w:t>
            </w:r>
            <w:r w:rsidRPr="000C5EC1">
              <w:rPr>
                <w:color w:val="000000"/>
              </w:rPr>
              <w:t>и</w:t>
            </w:r>
            <w:r w:rsidRPr="000C5EC1">
              <w:rPr>
                <w:color w:val="000000"/>
              </w:rPr>
              <w:t>рования информации; формат оформления результатов п</w:t>
            </w:r>
            <w:r w:rsidRPr="000C5EC1">
              <w:rPr>
                <w:color w:val="000000"/>
              </w:rPr>
              <w:t>о</w:t>
            </w:r>
            <w:r>
              <w:rPr>
                <w:color w:val="000000"/>
              </w:rPr>
              <w:t>иска ин</w:t>
            </w:r>
            <w:r w:rsidRPr="000C5EC1">
              <w:rPr>
                <w:color w:val="000000"/>
              </w:rPr>
              <w:t>формации</w:t>
            </w:r>
          </w:p>
        </w:tc>
      </w:tr>
      <w:tr w:rsidR="008171D5" w:rsidRPr="00A85103" w:rsidTr="000C5EC1">
        <w:tc>
          <w:tcPr>
            <w:tcW w:w="3114" w:type="dxa"/>
            <w:vAlign w:val="center"/>
          </w:tcPr>
          <w:p w:rsidR="008171D5" w:rsidRPr="000C5EC1" w:rsidRDefault="008171D5" w:rsidP="00703F0B">
            <w:pPr>
              <w:rPr>
                <w:color w:val="000000"/>
              </w:rPr>
            </w:pPr>
            <w:r w:rsidRPr="000C5EC1">
              <w:rPr>
                <w:color w:val="000000"/>
              </w:rPr>
              <w:t>ОК 03 Планировать и ре</w:t>
            </w:r>
            <w:r w:rsidRPr="000C5EC1">
              <w:rPr>
                <w:color w:val="000000"/>
              </w:rPr>
              <w:t>а</w:t>
            </w:r>
            <w:r w:rsidRPr="000C5EC1">
              <w:rPr>
                <w:color w:val="000000"/>
              </w:rPr>
              <w:t>лизовывать собственное профессиональное и личн</w:t>
            </w:r>
            <w:r w:rsidRPr="000C5EC1">
              <w:rPr>
                <w:color w:val="000000"/>
              </w:rPr>
              <w:t>о</w:t>
            </w:r>
            <w:r w:rsidRPr="000C5EC1">
              <w:rPr>
                <w:color w:val="000000"/>
              </w:rPr>
              <w:t>стное развитие, предпр</w:t>
            </w:r>
            <w:r w:rsidRPr="000C5EC1">
              <w:rPr>
                <w:color w:val="000000"/>
              </w:rPr>
              <w:t>и</w:t>
            </w:r>
            <w:r w:rsidRPr="000C5EC1">
              <w:rPr>
                <w:color w:val="000000"/>
              </w:rPr>
              <w:t>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46" w:type="dxa"/>
            <w:vAlign w:val="center"/>
          </w:tcPr>
          <w:p w:rsidR="008171D5" w:rsidRPr="000C5EC1" w:rsidRDefault="008171D5" w:rsidP="00703F0B">
            <w:pPr>
              <w:rPr>
                <w:color w:val="000000"/>
              </w:rPr>
            </w:pPr>
            <w:r w:rsidRPr="000C5EC1">
              <w:rPr>
                <w:color w:val="000000"/>
              </w:rPr>
              <w:t>определять актуальность нормативно-правовой д</w:t>
            </w:r>
            <w:r w:rsidRPr="000C5EC1">
              <w:rPr>
                <w:color w:val="000000"/>
              </w:rPr>
              <w:t>о</w:t>
            </w:r>
            <w:r w:rsidRPr="000C5EC1">
              <w:rPr>
                <w:color w:val="000000"/>
              </w:rPr>
              <w:t>кументации в професси</w:t>
            </w:r>
            <w:r w:rsidRPr="000C5EC1">
              <w:rPr>
                <w:color w:val="000000"/>
              </w:rPr>
              <w:t>о</w:t>
            </w:r>
            <w:r w:rsidRPr="000C5EC1">
              <w:rPr>
                <w:color w:val="000000"/>
              </w:rPr>
              <w:t>нальной деятельности; применять современную научную профессионал</w:t>
            </w:r>
            <w:r w:rsidRPr="000C5EC1">
              <w:rPr>
                <w:color w:val="000000"/>
              </w:rPr>
              <w:t>ь</w:t>
            </w:r>
            <w:r w:rsidRPr="000C5EC1">
              <w:rPr>
                <w:color w:val="000000"/>
              </w:rPr>
              <w:t>ную терминологию; опр</w:t>
            </w:r>
            <w:r w:rsidRPr="000C5EC1">
              <w:rPr>
                <w:color w:val="000000"/>
              </w:rPr>
              <w:t>е</w:t>
            </w:r>
            <w:r w:rsidRPr="000C5EC1">
              <w:rPr>
                <w:color w:val="000000"/>
              </w:rPr>
              <w:t>делять и выстраивать тр</w:t>
            </w:r>
            <w:r w:rsidRPr="000C5EC1">
              <w:rPr>
                <w:color w:val="000000"/>
              </w:rPr>
              <w:t>а</w:t>
            </w:r>
            <w:r w:rsidRPr="000C5EC1">
              <w:rPr>
                <w:color w:val="000000"/>
              </w:rPr>
              <w:t>ектории профессиональн</w:t>
            </w:r>
            <w:r w:rsidRPr="000C5EC1">
              <w:rPr>
                <w:color w:val="000000"/>
              </w:rPr>
              <w:t>о</w:t>
            </w:r>
            <w:r w:rsidRPr="000C5EC1">
              <w:rPr>
                <w:color w:val="000000"/>
              </w:rPr>
              <w:t>го развития и самообраз</w:t>
            </w:r>
            <w:r w:rsidRPr="000C5EC1">
              <w:rPr>
                <w:color w:val="000000"/>
              </w:rPr>
              <w:t>о</w:t>
            </w:r>
            <w:r w:rsidRPr="000C5EC1">
              <w:rPr>
                <w:color w:val="000000"/>
              </w:rPr>
              <w:t>вания</w:t>
            </w:r>
          </w:p>
        </w:tc>
        <w:tc>
          <w:tcPr>
            <w:tcW w:w="3402" w:type="dxa"/>
            <w:vAlign w:val="center"/>
          </w:tcPr>
          <w:p w:rsidR="008171D5" w:rsidRPr="000C5EC1" w:rsidRDefault="008171D5" w:rsidP="00703F0B">
            <w:pPr>
              <w:rPr>
                <w:color w:val="000000"/>
              </w:rPr>
            </w:pPr>
            <w:r w:rsidRPr="000C5EC1">
              <w:rPr>
                <w:color w:val="000000"/>
              </w:rPr>
              <w:t>содержание актуальной но</w:t>
            </w:r>
            <w:r w:rsidRPr="000C5EC1">
              <w:rPr>
                <w:color w:val="000000"/>
              </w:rPr>
              <w:t>р</w:t>
            </w:r>
            <w:r w:rsidRPr="000C5EC1">
              <w:rPr>
                <w:color w:val="000000"/>
              </w:rPr>
              <w:t>мативно-правовой документ</w:t>
            </w:r>
            <w:r w:rsidRPr="000C5EC1">
              <w:rPr>
                <w:color w:val="000000"/>
              </w:rPr>
              <w:t>а</w:t>
            </w:r>
            <w:r w:rsidRPr="000C5EC1">
              <w:rPr>
                <w:color w:val="000000"/>
              </w:rPr>
              <w:t>ции; современная научная и профессиональная терминол</w:t>
            </w:r>
            <w:r w:rsidRPr="000C5EC1">
              <w:rPr>
                <w:color w:val="000000"/>
              </w:rPr>
              <w:t>о</w:t>
            </w:r>
            <w:r w:rsidRPr="000C5EC1">
              <w:rPr>
                <w:color w:val="000000"/>
              </w:rPr>
              <w:t>гия; возможные траектории профессионального развития и самообразования</w:t>
            </w:r>
          </w:p>
        </w:tc>
      </w:tr>
      <w:tr w:rsidR="008171D5" w:rsidRPr="00A85103" w:rsidTr="000C5EC1">
        <w:tc>
          <w:tcPr>
            <w:tcW w:w="3114" w:type="dxa"/>
            <w:vAlign w:val="center"/>
          </w:tcPr>
          <w:p w:rsidR="008171D5" w:rsidRPr="000C5EC1" w:rsidRDefault="008171D5" w:rsidP="00703F0B">
            <w:pPr>
              <w:rPr>
                <w:color w:val="000000"/>
              </w:rPr>
            </w:pPr>
            <w:r w:rsidRPr="000C5EC1">
              <w:rPr>
                <w:color w:val="000000"/>
              </w:rPr>
              <w:t>ОК 04 Эффективно взаим</w:t>
            </w:r>
            <w:r w:rsidRPr="000C5EC1">
              <w:rPr>
                <w:color w:val="000000"/>
              </w:rPr>
              <w:t>о</w:t>
            </w:r>
            <w:r w:rsidRPr="000C5EC1">
              <w:rPr>
                <w:color w:val="000000"/>
              </w:rPr>
              <w:t>действовать и работать в коллективе и команде</w:t>
            </w:r>
          </w:p>
        </w:tc>
        <w:tc>
          <w:tcPr>
            <w:tcW w:w="3046" w:type="dxa"/>
            <w:vAlign w:val="center"/>
          </w:tcPr>
          <w:p w:rsidR="008171D5" w:rsidRPr="000C5EC1" w:rsidRDefault="008171D5" w:rsidP="00703F0B">
            <w:pPr>
              <w:rPr>
                <w:color w:val="000000"/>
              </w:rPr>
            </w:pPr>
            <w:r w:rsidRPr="000C5EC1">
              <w:rPr>
                <w:color w:val="000000"/>
              </w:rPr>
              <w:t>организовывать работу коллектива и команды; взаимодействовать с ко</w:t>
            </w:r>
            <w:r w:rsidRPr="000C5EC1">
              <w:rPr>
                <w:color w:val="000000"/>
              </w:rPr>
              <w:t>л</w:t>
            </w:r>
            <w:r w:rsidRPr="000C5EC1">
              <w:rPr>
                <w:color w:val="000000"/>
              </w:rPr>
              <w:t>легами, руководством, клиентами в ходе профе</w:t>
            </w:r>
            <w:r w:rsidRPr="000C5EC1">
              <w:rPr>
                <w:color w:val="000000"/>
              </w:rPr>
              <w:t>с</w:t>
            </w:r>
            <w:r w:rsidRPr="000C5EC1">
              <w:rPr>
                <w:color w:val="000000"/>
              </w:rPr>
              <w:t>сиональной деятельности</w:t>
            </w:r>
          </w:p>
        </w:tc>
        <w:tc>
          <w:tcPr>
            <w:tcW w:w="3402" w:type="dxa"/>
            <w:vAlign w:val="center"/>
          </w:tcPr>
          <w:p w:rsidR="008171D5" w:rsidRPr="000C5EC1" w:rsidRDefault="008171D5" w:rsidP="00703F0B">
            <w:pPr>
              <w:rPr>
                <w:color w:val="000000"/>
              </w:rPr>
            </w:pPr>
            <w:r w:rsidRPr="000C5EC1">
              <w:rPr>
                <w:color w:val="000000"/>
              </w:rPr>
              <w:t>психологические основы де</w:t>
            </w:r>
            <w:r w:rsidRPr="000C5EC1">
              <w:rPr>
                <w:color w:val="000000"/>
              </w:rPr>
              <w:t>я</w:t>
            </w:r>
            <w:r w:rsidRPr="000C5EC1">
              <w:rPr>
                <w:color w:val="000000"/>
              </w:rPr>
              <w:t>тельности коллектива, псих</w:t>
            </w:r>
            <w:r w:rsidRPr="000C5EC1">
              <w:rPr>
                <w:color w:val="000000"/>
              </w:rPr>
              <w:t>о</w:t>
            </w:r>
            <w:r w:rsidRPr="000C5EC1">
              <w:rPr>
                <w:color w:val="000000"/>
              </w:rPr>
              <w:t>логические особенности ли</w:t>
            </w:r>
            <w:r w:rsidRPr="000C5EC1">
              <w:rPr>
                <w:color w:val="000000"/>
              </w:rPr>
              <w:t>ч</w:t>
            </w:r>
            <w:r w:rsidRPr="000C5EC1">
              <w:rPr>
                <w:color w:val="000000"/>
              </w:rPr>
              <w:t>ности; основы проектной де</w:t>
            </w:r>
            <w:r w:rsidRPr="000C5EC1">
              <w:rPr>
                <w:color w:val="000000"/>
              </w:rPr>
              <w:t>я</w:t>
            </w:r>
            <w:r w:rsidRPr="000C5EC1">
              <w:rPr>
                <w:color w:val="000000"/>
              </w:rPr>
              <w:t>тельности</w:t>
            </w:r>
          </w:p>
        </w:tc>
      </w:tr>
      <w:tr w:rsidR="008171D5" w:rsidRPr="00A85103" w:rsidTr="000C5EC1">
        <w:tc>
          <w:tcPr>
            <w:tcW w:w="3114" w:type="dxa"/>
            <w:vAlign w:val="center"/>
          </w:tcPr>
          <w:p w:rsidR="008171D5" w:rsidRPr="000C5EC1" w:rsidRDefault="008171D5" w:rsidP="00703F0B">
            <w:pPr>
              <w:rPr>
                <w:color w:val="000000"/>
              </w:rPr>
            </w:pPr>
            <w:r w:rsidRPr="000C5EC1">
              <w:rPr>
                <w:color w:val="000000"/>
              </w:rPr>
              <w:t>ОК 05 Осуществлять ус</w:t>
            </w:r>
            <w:r w:rsidRPr="000C5EC1">
              <w:rPr>
                <w:color w:val="000000"/>
              </w:rPr>
              <w:t>т</w:t>
            </w:r>
            <w:r w:rsidRPr="000C5EC1">
              <w:rPr>
                <w:color w:val="000000"/>
              </w:rPr>
              <w:t>ную и письменную комм</w:t>
            </w:r>
            <w:r w:rsidRPr="000C5EC1">
              <w:rPr>
                <w:color w:val="000000"/>
              </w:rPr>
              <w:t>у</w:t>
            </w:r>
            <w:r w:rsidRPr="000C5EC1">
              <w:rPr>
                <w:color w:val="000000"/>
              </w:rPr>
              <w:t>никацию на государстве</w:t>
            </w:r>
            <w:r w:rsidRPr="000C5EC1">
              <w:rPr>
                <w:color w:val="000000"/>
              </w:rPr>
              <w:t>н</w:t>
            </w:r>
            <w:r w:rsidRPr="000C5EC1">
              <w:rPr>
                <w:color w:val="000000"/>
              </w:rPr>
              <w:t>ном языке Российской Ф</w:t>
            </w:r>
            <w:r w:rsidRPr="000C5EC1">
              <w:rPr>
                <w:color w:val="000000"/>
              </w:rPr>
              <w:t>е</w:t>
            </w:r>
            <w:r w:rsidRPr="000C5EC1">
              <w:rPr>
                <w:color w:val="000000"/>
              </w:rPr>
              <w:t>дерации с учетом особе</w:t>
            </w:r>
            <w:r w:rsidRPr="000C5EC1">
              <w:rPr>
                <w:color w:val="000000"/>
              </w:rPr>
              <w:t>н</w:t>
            </w:r>
            <w:r w:rsidRPr="000C5EC1">
              <w:rPr>
                <w:color w:val="000000"/>
              </w:rPr>
              <w:t>ностей социального и кул</w:t>
            </w:r>
            <w:r w:rsidRPr="000C5EC1">
              <w:rPr>
                <w:color w:val="000000"/>
              </w:rPr>
              <w:t>ь</w:t>
            </w:r>
            <w:r w:rsidRPr="000C5EC1">
              <w:rPr>
                <w:color w:val="000000"/>
              </w:rPr>
              <w:t>турного контекста</w:t>
            </w:r>
          </w:p>
        </w:tc>
        <w:tc>
          <w:tcPr>
            <w:tcW w:w="3046" w:type="dxa"/>
            <w:vAlign w:val="center"/>
          </w:tcPr>
          <w:p w:rsidR="008171D5" w:rsidRPr="000C5EC1" w:rsidRDefault="008171D5" w:rsidP="00703F0B">
            <w:pPr>
              <w:rPr>
                <w:color w:val="000000"/>
              </w:rPr>
            </w:pPr>
            <w:r w:rsidRPr="000C5EC1">
              <w:rPr>
                <w:color w:val="000000"/>
              </w:rPr>
              <w:t>грамотно излагать свои мысли и оформлять док</w:t>
            </w:r>
            <w:r w:rsidRPr="000C5EC1">
              <w:rPr>
                <w:color w:val="000000"/>
              </w:rPr>
              <w:t>у</w:t>
            </w:r>
            <w:r w:rsidRPr="000C5EC1">
              <w:rPr>
                <w:color w:val="000000"/>
              </w:rPr>
              <w:t>менты по профессионал</w:t>
            </w:r>
            <w:r w:rsidRPr="000C5EC1">
              <w:rPr>
                <w:color w:val="000000"/>
              </w:rPr>
              <w:t>ь</w:t>
            </w:r>
            <w:r w:rsidRPr="000C5EC1">
              <w:rPr>
                <w:color w:val="000000"/>
              </w:rPr>
              <w:t>ной тематике на госуда</w:t>
            </w:r>
            <w:r w:rsidRPr="000C5EC1">
              <w:rPr>
                <w:color w:val="000000"/>
              </w:rPr>
              <w:t>р</w:t>
            </w:r>
            <w:r w:rsidRPr="000C5EC1">
              <w:rPr>
                <w:color w:val="000000"/>
              </w:rPr>
              <w:t>ственном языке, проявлять толерантность в рабочем коллективе</w:t>
            </w:r>
          </w:p>
        </w:tc>
        <w:tc>
          <w:tcPr>
            <w:tcW w:w="3402" w:type="dxa"/>
            <w:vAlign w:val="center"/>
          </w:tcPr>
          <w:p w:rsidR="008171D5" w:rsidRPr="000C5EC1" w:rsidRDefault="008171D5" w:rsidP="00703F0B">
            <w:pPr>
              <w:rPr>
                <w:color w:val="000000"/>
              </w:rPr>
            </w:pPr>
            <w:r w:rsidRPr="000C5EC1">
              <w:rPr>
                <w:color w:val="000000"/>
              </w:rPr>
              <w:t>особенности социального и культурного контекста; пр</w:t>
            </w:r>
            <w:r w:rsidRPr="000C5EC1">
              <w:rPr>
                <w:color w:val="000000"/>
              </w:rPr>
              <w:t>а</w:t>
            </w:r>
            <w:r w:rsidRPr="000C5EC1">
              <w:rPr>
                <w:color w:val="000000"/>
              </w:rPr>
              <w:t>вила оформления документов и построения устных сообщ</w:t>
            </w:r>
            <w:r w:rsidRPr="000C5EC1">
              <w:rPr>
                <w:color w:val="000000"/>
              </w:rPr>
              <w:t>е</w:t>
            </w:r>
            <w:r w:rsidRPr="000C5EC1">
              <w:rPr>
                <w:color w:val="000000"/>
              </w:rPr>
              <w:t>ний</w:t>
            </w:r>
          </w:p>
        </w:tc>
      </w:tr>
      <w:tr w:rsidR="008171D5" w:rsidRPr="00A85103" w:rsidTr="000C5EC1">
        <w:tc>
          <w:tcPr>
            <w:tcW w:w="3114" w:type="dxa"/>
            <w:vAlign w:val="center"/>
          </w:tcPr>
          <w:p w:rsidR="008171D5" w:rsidRPr="000C5EC1" w:rsidRDefault="008171D5" w:rsidP="00703F0B">
            <w:pPr>
              <w:rPr>
                <w:color w:val="000000"/>
              </w:rPr>
            </w:pPr>
            <w:r w:rsidRPr="000C5EC1">
              <w:rPr>
                <w:color w:val="000000"/>
              </w:rPr>
              <w:t>ОК 06 Проявлять гражда</w:t>
            </w:r>
            <w:r w:rsidRPr="000C5EC1">
              <w:rPr>
                <w:color w:val="000000"/>
              </w:rPr>
              <w:t>н</w:t>
            </w:r>
            <w:r w:rsidRPr="000C5EC1">
              <w:rPr>
                <w:color w:val="000000"/>
              </w:rPr>
              <w:t>ско-патриотическую поз</w:t>
            </w:r>
            <w:r w:rsidRPr="000C5EC1">
              <w:rPr>
                <w:color w:val="000000"/>
              </w:rPr>
              <w:t>и</w:t>
            </w:r>
            <w:r w:rsidRPr="000C5EC1">
              <w:rPr>
                <w:color w:val="000000"/>
              </w:rPr>
              <w:t>цию, демонстрировать осознанное поведение на основе традиционных о</w:t>
            </w:r>
            <w:r w:rsidRPr="000C5EC1">
              <w:rPr>
                <w:color w:val="000000"/>
              </w:rPr>
              <w:t>б</w:t>
            </w:r>
            <w:r w:rsidRPr="000C5EC1">
              <w:rPr>
                <w:color w:val="000000"/>
              </w:rPr>
              <w:t>щечеловеческих ценностей, в том числе с учетом га</w:t>
            </w:r>
            <w:r w:rsidRPr="000C5EC1">
              <w:rPr>
                <w:color w:val="000000"/>
              </w:rPr>
              <w:t>р</w:t>
            </w:r>
            <w:r w:rsidRPr="000C5EC1">
              <w:rPr>
                <w:color w:val="000000"/>
              </w:rPr>
              <w:t>монизации межнационал</w:t>
            </w:r>
            <w:r w:rsidRPr="000C5EC1">
              <w:rPr>
                <w:color w:val="000000"/>
              </w:rPr>
              <w:t>ь</w:t>
            </w:r>
            <w:r w:rsidRPr="000C5EC1">
              <w:rPr>
                <w:color w:val="000000"/>
              </w:rPr>
              <w:t>ных и межрелигиозных о</w:t>
            </w:r>
            <w:r w:rsidRPr="000C5EC1">
              <w:rPr>
                <w:color w:val="000000"/>
              </w:rPr>
              <w:t>т</w:t>
            </w:r>
            <w:r w:rsidRPr="000C5EC1">
              <w:rPr>
                <w:color w:val="000000"/>
              </w:rPr>
              <w:t>ношений, применять ста</w:t>
            </w:r>
            <w:r w:rsidRPr="000C5EC1">
              <w:rPr>
                <w:color w:val="000000"/>
              </w:rPr>
              <w:t>н</w:t>
            </w:r>
            <w:r w:rsidRPr="000C5EC1">
              <w:rPr>
                <w:color w:val="000000"/>
              </w:rPr>
              <w:t>дарты антикоррупционного поведения</w:t>
            </w:r>
          </w:p>
        </w:tc>
        <w:tc>
          <w:tcPr>
            <w:tcW w:w="3046" w:type="dxa"/>
            <w:vAlign w:val="center"/>
          </w:tcPr>
          <w:p w:rsidR="008171D5" w:rsidRPr="000C5EC1" w:rsidRDefault="008171D5" w:rsidP="00703F0B">
            <w:pPr>
              <w:rPr>
                <w:color w:val="000000"/>
              </w:rPr>
            </w:pPr>
            <w:r w:rsidRPr="000C5EC1">
              <w:rPr>
                <w:color w:val="000000"/>
              </w:rPr>
              <w:t>описывать значимость св</w:t>
            </w:r>
            <w:r w:rsidRPr="000C5EC1">
              <w:rPr>
                <w:color w:val="000000"/>
              </w:rPr>
              <w:t>о</w:t>
            </w:r>
            <w:r w:rsidRPr="000C5EC1">
              <w:rPr>
                <w:color w:val="000000"/>
              </w:rPr>
              <w:t>ей специальности; прим</w:t>
            </w:r>
            <w:r w:rsidRPr="000C5EC1">
              <w:rPr>
                <w:color w:val="000000"/>
              </w:rPr>
              <w:t>е</w:t>
            </w:r>
            <w:r w:rsidRPr="000C5EC1">
              <w:rPr>
                <w:color w:val="000000"/>
              </w:rPr>
              <w:t>нять стандарты антико</w:t>
            </w:r>
            <w:r w:rsidRPr="000C5EC1">
              <w:rPr>
                <w:color w:val="000000"/>
              </w:rPr>
              <w:t>р</w:t>
            </w:r>
            <w:r w:rsidRPr="000C5EC1">
              <w:rPr>
                <w:color w:val="000000"/>
              </w:rPr>
              <w:t>рупционного поведения</w:t>
            </w:r>
          </w:p>
        </w:tc>
        <w:tc>
          <w:tcPr>
            <w:tcW w:w="3402" w:type="dxa"/>
            <w:vAlign w:val="center"/>
          </w:tcPr>
          <w:p w:rsidR="008171D5" w:rsidRPr="000C5EC1" w:rsidRDefault="008171D5" w:rsidP="00703F0B">
            <w:pPr>
              <w:rPr>
                <w:color w:val="000000"/>
              </w:rPr>
            </w:pPr>
            <w:r w:rsidRPr="000C5EC1">
              <w:rPr>
                <w:color w:val="000000"/>
              </w:rPr>
              <w:t>сущность гражданско-патриотической позиции, о</w:t>
            </w:r>
            <w:r w:rsidRPr="000C5EC1">
              <w:rPr>
                <w:color w:val="000000"/>
              </w:rPr>
              <w:t>б</w:t>
            </w:r>
            <w:r w:rsidRPr="000C5EC1">
              <w:rPr>
                <w:color w:val="000000"/>
              </w:rPr>
              <w:t>щечеловеческих ценностей; значимость профессиональной деятельности по специальн</w:t>
            </w:r>
            <w:r w:rsidRPr="000C5EC1">
              <w:rPr>
                <w:color w:val="000000"/>
              </w:rPr>
              <w:t>о</w:t>
            </w:r>
            <w:r w:rsidRPr="000C5EC1">
              <w:rPr>
                <w:color w:val="000000"/>
              </w:rPr>
              <w:t>сти; стандарты антикоррупц</w:t>
            </w:r>
            <w:r w:rsidRPr="000C5EC1">
              <w:rPr>
                <w:color w:val="000000"/>
              </w:rPr>
              <w:t>и</w:t>
            </w:r>
            <w:r w:rsidRPr="000C5EC1">
              <w:rPr>
                <w:color w:val="000000"/>
              </w:rPr>
              <w:t>онного поведения и последс</w:t>
            </w:r>
            <w:r w:rsidRPr="000C5EC1">
              <w:rPr>
                <w:color w:val="000000"/>
              </w:rPr>
              <w:t>т</w:t>
            </w:r>
            <w:r w:rsidRPr="000C5EC1">
              <w:rPr>
                <w:color w:val="000000"/>
              </w:rPr>
              <w:t>вия его нарушения</w:t>
            </w:r>
          </w:p>
        </w:tc>
      </w:tr>
      <w:tr w:rsidR="008171D5" w:rsidRPr="00A85103" w:rsidTr="000C5EC1">
        <w:tc>
          <w:tcPr>
            <w:tcW w:w="3114" w:type="dxa"/>
            <w:vAlign w:val="center"/>
          </w:tcPr>
          <w:p w:rsidR="008171D5" w:rsidRPr="000C5EC1" w:rsidRDefault="008171D5" w:rsidP="00703F0B">
            <w:pPr>
              <w:rPr>
                <w:color w:val="000000"/>
              </w:rPr>
            </w:pPr>
            <w:r w:rsidRPr="000C5EC1">
              <w:rPr>
                <w:color w:val="000000"/>
              </w:rPr>
              <w:t>ОК 09 Пользоваться пр</w:t>
            </w:r>
            <w:r w:rsidRPr="000C5EC1">
              <w:rPr>
                <w:color w:val="000000"/>
              </w:rPr>
              <w:t>о</w:t>
            </w:r>
            <w:r w:rsidRPr="000C5EC1">
              <w:rPr>
                <w:color w:val="000000"/>
              </w:rPr>
              <w:t>фессиональной документ</w:t>
            </w:r>
            <w:r w:rsidRPr="000C5EC1">
              <w:rPr>
                <w:color w:val="000000"/>
              </w:rPr>
              <w:t>а</w:t>
            </w:r>
            <w:r w:rsidRPr="000C5EC1">
              <w:rPr>
                <w:color w:val="000000"/>
              </w:rPr>
              <w:t>цией на государственном и иностранном языках</w:t>
            </w:r>
          </w:p>
        </w:tc>
        <w:tc>
          <w:tcPr>
            <w:tcW w:w="3046" w:type="dxa"/>
            <w:vAlign w:val="center"/>
          </w:tcPr>
          <w:p w:rsidR="008171D5" w:rsidRPr="000C5EC1" w:rsidRDefault="008171D5" w:rsidP="00703F0B">
            <w:pPr>
              <w:rPr>
                <w:color w:val="000000"/>
              </w:rPr>
            </w:pPr>
            <w:r w:rsidRPr="000C5EC1">
              <w:rPr>
                <w:color w:val="000000"/>
              </w:rPr>
              <w:t>понимать общий смысл четко произнесенных в</w:t>
            </w:r>
            <w:r w:rsidRPr="000C5EC1">
              <w:rPr>
                <w:color w:val="000000"/>
              </w:rPr>
              <w:t>ы</w:t>
            </w:r>
            <w:r w:rsidRPr="000C5EC1">
              <w:rPr>
                <w:color w:val="000000"/>
              </w:rPr>
              <w:t>сказываний на известные темы (профессиональные и бытовые), понимать тексты на базовые професси</w:t>
            </w:r>
            <w:r w:rsidRPr="000C5EC1">
              <w:rPr>
                <w:color w:val="000000"/>
              </w:rPr>
              <w:t>о</w:t>
            </w:r>
            <w:r w:rsidRPr="000C5EC1">
              <w:rPr>
                <w:color w:val="000000"/>
              </w:rPr>
              <w:t>нальные темы; участвовать в диалогах на знакомые общие и профессионал</w:t>
            </w:r>
            <w:r w:rsidRPr="000C5EC1">
              <w:rPr>
                <w:color w:val="000000"/>
              </w:rPr>
              <w:t>ь</w:t>
            </w:r>
            <w:r w:rsidRPr="000C5EC1">
              <w:rPr>
                <w:color w:val="000000"/>
              </w:rPr>
              <w:t>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w:t>
            </w:r>
            <w:r w:rsidRPr="000C5EC1">
              <w:rPr>
                <w:color w:val="000000"/>
              </w:rPr>
              <w:t>о</w:t>
            </w:r>
            <w:r w:rsidRPr="000C5EC1">
              <w:rPr>
                <w:color w:val="000000"/>
              </w:rPr>
              <w:t>стые связные сообщения на знакомые или интер</w:t>
            </w:r>
            <w:r w:rsidRPr="000C5EC1">
              <w:rPr>
                <w:color w:val="000000"/>
              </w:rPr>
              <w:t>е</w:t>
            </w:r>
            <w:r w:rsidRPr="000C5EC1">
              <w:rPr>
                <w:color w:val="000000"/>
              </w:rPr>
              <w:t>сующие профессионал</w:t>
            </w:r>
            <w:r w:rsidRPr="000C5EC1">
              <w:rPr>
                <w:color w:val="000000"/>
              </w:rPr>
              <w:t>ь</w:t>
            </w:r>
            <w:r w:rsidRPr="000C5EC1">
              <w:rPr>
                <w:color w:val="000000"/>
              </w:rPr>
              <w:t>ные темы</w:t>
            </w:r>
          </w:p>
        </w:tc>
        <w:tc>
          <w:tcPr>
            <w:tcW w:w="3402" w:type="dxa"/>
            <w:vAlign w:val="center"/>
          </w:tcPr>
          <w:p w:rsidR="008171D5" w:rsidRPr="000C5EC1" w:rsidRDefault="008171D5" w:rsidP="00703F0B">
            <w:pPr>
              <w:rPr>
                <w:color w:val="000000"/>
              </w:rPr>
            </w:pPr>
            <w:r w:rsidRPr="000C5EC1">
              <w:rPr>
                <w:color w:val="000000"/>
              </w:rPr>
              <w:t>правила построения простых и сложных предложений на профессиональные темы; о</w:t>
            </w:r>
            <w:r w:rsidRPr="000C5EC1">
              <w:rPr>
                <w:color w:val="000000"/>
              </w:rPr>
              <w:t>с</w:t>
            </w:r>
            <w:r w:rsidRPr="000C5EC1">
              <w:rPr>
                <w:color w:val="000000"/>
              </w:rPr>
              <w:t>новные общеупотребительные глаголы (бытовая и профе</w:t>
            </w:r>
            <w:r w:rsidRPr="000C5EC1">
              <w:rPr>
                <w:color w:val="000000"/>
              </w:rPr>
              <w:t>с</w:t>
            </w:r>
            <w:r w:rsidRPr="000C5EC1">
              <w:rPr>
                <w:color w:val="000000"/>
              </w:rPr>
              <w:t>сиональная лексика); лексич</w:t>
            </w:r>
            <w:r w:rsidRPr="000C5EC1">
              <w:rPr>
                <w:color w:val="000000"/>
              </w:rPr>
              <w:t>е</w:t>
            </w:r>
            <w:r w:rsidRPr="000C5EC1">
              <w:rPr>
                <w:color w:val="000000"/>
              </w:rPr>
              <w:t>ский минимум, относящийся к описанию предметов, средств и процессов профессионал</w:t>
            </w:r>
            <w:r w:rsidRPr="000C5EC1">
              <w:rPr>
                <w:color w:val="000000"/>
              </w:rPr>
              <w:t>ь</w:t>
            </w:r>
            <w:r w:rsidRPr="000C5EC1">
              <w:rPr>
                <w:color w:val="000000"/>
              </w:rPr>
              <w:t>ной деятельности; особенн</w:t>
            </w:r>
            <w:r w:rsidRPr="000C5EC1">
              <w:rPr>
                <w:color w:val="000000"/>
              </w:rPr>
              <w:t>о</w:t>
            </w:r>
            <w:r w:rsidRPr="000C5EC1">
              <w:rPr>
                <w:color w:val="000000"/>
              </w:rPr>
              <w:t>сти произношения; правила чтения текстов професси</w:t>
            </w:r>
            <w:r w:rsidRPr="000C5EC1">
              <w:rPr>
                <w:color w:val="000000"/>
              </w:rPr>
              <w:t>о</w:t>
            </w:r>
            <w:r w:rsidRPr="000C5EC1">
              <w:rPr>
                <w:color w:val="000000"/>
              </w:rPr>
              <w:t>нальной направленности</w:t>
            </w:r>
          </w:p>
        </w:tc>
      </w:tr>
    </w:tbl>
    <w:p w:rsidR="008171D5" w:rsidRDefault="008171D5" w:rsidP="00825C82">
      <w:pPr>
        <w:shd w:val="clear" w:color="auto" w:fill="FFFFFF"/>
        <w:ind w:firstLine="709"/>
        <w:jc w:val="both"/>
        <w:rPr>
          <w:rFonts w:eastAsia="Arial Unicode MS"/>
          <w:color w:val="FF0000"/>
        </w:rPr>
      </w:pPr>
    </w:p>
    <w:p w:rsidR="008171D5" w:rsidRPr="00F13153" w:rsidRDefault="008171D5" w:rsidP="00825C82">
      <w:pPr>
        <w:shd w:val="clear" w:color="auto" w:fill="FFFFFF"/>
        <w:ind w:firstLine="709"/>
        <w:jc w:val="both"/>
        <w:rPr>
          <w:rFonts w:eastAsia="Arial Unicode MS"/>
          <w:color w:val="FF0000"/>
        </w:rPr>
      </w:pPr>
    </w:p>
    <w:p w:rsidR="008171D5" w:rsidRPr="00F13153" w:rsidRDefault="008171D5" w:rsidP="00825C82">
      <w:pPr>
        <w:shd w:val="clear" w:color="auto" w:fill="FFFFFF"/>
        <w:ind w:firstLine="709"/>
        <w:jc w:val="both"/>
        <w:rPr>
          <w:rFonts w:eastAsia="Arial Unicode MS"/>
          <w:color w:val="FF0000"/>
        </w:rPr>
      </w:pPr>
    </w:p>
    <w:p w:rsidR="008171D5" w:rsidRPr="00F13153" w:rsidRDefault="008171D5" w:rsidP="00825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0000"/>
        </w:rPr>
      </w:pPr>
    </w:p>
    <w:p w:rsidR="008171D5" w:rsidRPr="00F13153" w:rsidRDefault="008171D5" w:rsidP="00825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0000"/>
        </w:rPr>
      </w:pPr>
    </w:p>
    <w:p w:rsidR="008171D5" w:rsidRPr="00F13153" w:rsidRDefault="008171D5" w:rsidP="002A52CB">
      <w:pPr>
        <w:spacing w:after="200" w:line="276" w:lineRule="auto"/>
        <w:rPr>
          <w:b/>
          <w:bCs/>
          <w:color w:val="FF0000"/>
          <w:lang w:eastAsia="en-US"/>
        </w:rPr>
        <w:sectPr w:rsidR="008171D5" w:rsidRPr="00F13153">
          <w:pgSz w:w="11906" w:h="16838"/>
          <w:pgMar w:top="1134" w:right="850" w:bottom="1134" w:left="1701" w:header="708" w:footer="708" w:gutter="0"/>
          <w:cols w:space="708"/>
          <w:docGrid w:linePitch="360"/>
        </w:sectPr>
      </w:pPr>
    </w:p>
    <w:p w:rsidR="008171D5" w:rsidRPr="00F13153" w:rsidRDefault="008171D5" w:rsidP="002A52CB">
      <w:pPr>
        <w:spacing w:after="200" w:line="276" w:lineRule="auto"/>
        <w:rPr>
          <w:b/>
          <w:bCs/>
          <w:color w:val="FF0000"/>
          <w:lang w:eastAsia="en-US"/>
        </w:rPr>
      </w:pPr>
    </w:p>
    <w:p w:rsidR="008171D5" w:rsidRPr="00F13153" w:rsidRDefault="008171D5" w:rsidP="002A52CB">
      <w:pPr>
        <w:spacing w:after="200" w:line="276" w:lineRule="auto"/>
        <w:rPr>
          <w:b/>
          <w:bCs/>
          <w:color w:val="FF0000"/>
          <w:lang w:eastAsia="en-US"/>
        </w:rPr>
      </w:pPr>
    </w:p>
    <w:p w:rsidR="008171D5" w:rsidRPr="00F13153" w:rsidRDefault="008171D5" w:rsidP="002A52CB">
      <w:pPr>
        <w:spacing w:after="200" w:line="276" w:lineRule="auto"/>
        <w:rPr>
          <w:b/>
          <w:bCs/>
          <w:color w:val="FF0000"/>
          <w:lang w:eastAsia="en-US"/>
        </w:rPr>
      </w:pPr>
    </w:p>
    <w:p w:rsidR="008171D5" w:rsidRPr="00F13153" w:rsidRDefault="008171D5" w:rsidP="002A52CB">
      <w:pPr>
        <w:spacing w:after="200" w:line="276" w:lineRule="auto"/>
        <w:rPr>
          <w:b/>
          <w:bCs/>
          <w:color w:val="FF0000"/>
          <w:lang w:eastAsia="en-US"/>
        </w:rPr>
      </w:pPr>
    </w:p>
    <w:p w:rsidR="008171D5" w:rsidRPr="00A5792E" w:rsidRDefault="008171D5" w:rsidP="002A52CB">
      <w:pPr>
        <w:spacing w:after="200" w:line="276" w:lineRule="auto"/>
        <w:rPr>
          <w:b/>
          <w:bCs/>
          <w:lang w:eastAsia="en-US"/>
        </w:rPr>
      </w:pPr>
    </w:p>
    <w:p w:rsidR="008171D5" w:rsidRPr="00A5792E" w:rsidRDefault="008171D5" w:rsidP="002D28FD">
      <w:pPr>
        <w:jc w:val="center"/>
        <w:rPr>
          <w:b/>
          <w:bCs/>
          <w:lang w:eastAsia="en-US"/>
        </w:rPr>
      </w:pPr>
      <w:r w:rsidRPr="00A5792E">
        <w:rPr>
          <w:b/>
          <w:bCs/>
          <w:lang w:eastAsia="en-US"/>
        </w:rPr>
        <w:t xml:space="preserve">КОМПЛЕКТ ОЦЕНОЧНЫХ СРЕДСТВ ТЕКУЩЕГО КОНТРОЛЯ </w:t>
      </w:r>
    </w:p>
    <w:p w:rsidR="008171D5" w:rsidRPr="00A5792E" w:rsidRDefault="008171D5" w:rsidP="002D28FD">
      <w:pPr>
        <w:jc w:val="center"/>
        <w:rPr>
          <w:b/>
          <w:bCs/>
          <w:lang w:eastAsia="en-US"/>
        </w:rPr>
      </w:pPr>
    </w:p>
    <w:p w:rsidR="008171D5" w:rsidRPr="00A5792E" w:rsidRDefault="008171D5" w:rsidP="002D28FD">
      <w:pPr>
        <w:jc w:val="center"/>
        <w:rPr>
          <w:b/>
          <w:bCs/>
          <w:lang w:eastAsia="en-US"/>
        </w:rPr>
      </w:pPr>
      <w:r w:rsidRPr="00A5792E">
        <w:rPr>
          <w:b/>
          <w:bCs/>
          <w:lang w:eastAsia="en-US"/>
        </w:rPr>
        <w:t>ИСТОРИЯ РОССИИ</w:t>
      </w:r>
    </w:p>
    <w:p w:rsidR="008171D5" w:rsidRPr="00A5792E" w:rsidRDefault="008171D5" w:rsidP="002D28FD">
      <w:pPr>
        <w:jc w:val="center"/>
        <w:rPr>
          <w:b/>
          <w:bCs/>
          <w:lang w:eastAsia="en-US"/>
        </w:rPr>
      </w:pPr>
    </w:p>
    <w:p w:rsidR="008171D5" w:rsidRPr="00A5792E" w:rsidRDefault="008171D5" w:rsidP="002D28FD">
      <w:pPr>
        <w:jc w:val="center"/>
        <w:rPr>
          <w:b/>
          <w:bCs/>
          <w:lang w:eastAsia="en-US"/>
        </w:rPr>
      </w:pPr>
    </w:p>
    <w:p w:rsidR="008171D5" w:rsidRPr="00A5792E" w:rsidRDefault="008171D5" w:rsidP="00A5792E">
      <w:pPr>
        <w:suppressAutoHyphens/>
        <w:spacing w:line="360" w:lineRule="auto"/>
        <w:jc w:val="center"/>
        <w:rPr>
          <w:b/>
          <w:bCs/>
          <w:kern w:val="2"/>
          <w:lang w:eastAsia="ar-SA"/>
        </w:rPr>
      </w:pPr>
      <w:r w:rsidRPr="00A5792E">
        <w:rPr>
          <w:b/>
          <w:bCs/>
          <w:kern w:val="2"/>
          <w:lang w:eastAsia="ar-SA"/>
        </w:rPr>
        <w:t xml:space="preserve">40.02.04 ЮРИСПРУДЕНЦИЯ </w:t>
      </w:r>
    </w:p>
    <w:p w:rsidR="008171D5" w:rsidRPr="00A5792E" w:rsidRDefault="008171D5" w:rsidP="00A5792E">
      <w:pPr>
        <w:tabs>
          <w:tab w:val="left" w:pos="266"/>
        </w:tabs>
        <w:jc w:val="center"/>
        <w:rPr>
          <w:b/>
          <w:bCs/>
          <w:kern w:val="1"/>
        </w:rPr>
      </w:pPr>
    </w:p>
    <w:p w:rsidR="008171D5" w:rsidRPr="00A5792E" w:rsidRDefault="008171D5" w:rsidP="00A5792E">
      <w:pPr>
        <w:suppressAutoHyphens/>
        <w:jc w:val="center"/>
        <w:rPr>
          <w:b/>
          <w:bCs/>
          <w:kern w:val="1"/>
        </w:rPr>
      </w:pPr>
      <w:r w:rsidRPr="00A5792E">
        <w:rPr>
          <w:b/>
          <w:bCs/>
          <w:kern w:val="1"/>
        </w:rPr>
        <w:t>Юрист</w:t>
      </w:r>
    </w:p>
    <w:p w:rsidR="008171D5" w:rsidRPr="00A5792E" w:rsidRDefault="008171D5" w:rsidP="00A5792E">
      <w:pPr>
        <w:suppressAutoHyphens/>
        <w:jc w:val="center"/>
        <w:rPr>
          <w:b/>
          <w:bCs/>
          <w:i/>
          <w:kern w:val="1"/>
        </w:rPr>
      </w:pPr>
    </w:p>
    <w:p w:rsidR="008171D5" w:rsidRPr="00A5792E" w:rsidRDefault="008171D5" w:rsidP="002A52CB">
      <w:pPr>
        <w:spacing w:after="200" w:line="276" w:lineRule="auto"/>
        <w:rPr>
          <w:b/>
          <w:bCs/>
          <w:lang w:eastAsia="en-US"/>
        </w:rPr>
      </w:pPr>
    </w:p>
    <w:p w:rsidR="008171D5" w:rsidRPr="00A5792E" w:rsidRDefault="008171D5" w:rsidP="002A52CB">
      <w:pPr>
        <w:spacing w:after="200" w:line="276" w:lineRule="auto"/>
        <w:rPr>
          <w:b/>
          <w:bCs/>
          <w:lang w:eastAsia="en-US"/>
        </w:rPr>
      </w:pPr>
    </w:p>
    <w:p w:rsidR="008171D5" w:rsidRPr="00F13153" w:rsidRDefault="008171D5" w:rsidP="002A52CB">
      <w:pPr>
        <w:spacing w:after="200" w:line="276" w:lineRule="auto"/>
        <w:rPr>
          <w:b/>
          <w:bCs/>
          <w:color w:val="FF0000"/>
          <w:lang w:eastAsia="en-US"/>
        </w:rPr>
      </w:pPr>
    </w:p>
    <w:p w:rsidR="008171D5" w:rsidRPr="00F13153" w:rsidRDefault="008171D5" w:rsidP="002A52CB">
      <w:pPr>
        <w:spacing w:after="200" w:line="276" w:lineRule="auto"/>
        <w:rPr>
          <w:b/>
          <w:bCs/>
          <w:color w:val="FF0000"/>
          <w:lang w:eastAsia="en-US"/>
        </w:rPr>
      </w:pPr>
    </w:p>
    <w:p w:rsidR="008171D5" w:rsidRPr="00F13153" w:rsidRDefault="008171D5" w:rsidP="002A52CB">
      <w:pPr>
        <w:spacing w:after="200" w:line="276" w:lineRule="auto"/>
        <w:rPr>
          <w:b/>
          <w:bCs/>
          <w:color w:val="FF0000"/>
          <w:lang w:eastAsia="en-US"/>
        </w:rPr>
      </w:pPr>
    </w:p>
    <w:p w:rsidR="008171D5" w:rsidRPr="00F13153" w:rsidRDefault="008171D5" w:rsidP="002A52CB">
      <w:pPr>
        <w:spacing w:after="200" w:line="276" w:lineRule="auto"/>
        <w:rPr>
          <w:b/>
          <w:bCs/>
          <w:color w:val="FF0000"/>
          <w:lang w:eastAsia="en-US"/>
        </w:rPr>
      </w:pPr>
    </w:p>
    <w:p w:rsidR="008171D5" w:rsidRPr="00F13153" w:rsidRDefault="008171D5" w:rsidP="002A52CB">
      <w:pPr>
        <w:spacing w:after="200" w:line="276" w:lineRule="auto"/>
        <w:rPr>
          <w:b/>
          <w:bCs/>
          <w:color w:val="FF0000"/>
          <w:lang w:eastAsia="en-US"/>
        </w:rPr>
      </w:pPr>
    </w:p>
    <w:p w:rsidR="008171D5" w:rsidRPr="00F13153" w:rsidRDefault="008171D5" w:rsidP="002A52CB">
      <w:pPr>
        <w:spacing w:after="200" w:line="276" w:lineRule="auto"/>
        <w:rPr>
          <w:b/>
          <w:bCs/>
          <w:color w:val="FF0000"/>
          <w:lang w:eastAsia="en-US"/>
        </w:rPr>
      </w:pPr>
    </w:p>
    <w:p w:rsidR="008171D5" w:rsidRPr="00F13153" w:rsidRDefault="008171D5" w:rsidP="002A52CB">
      <w:pPr>
        <w:spacing w:after="200" w:line="276" w:lineRule="auto"/>
        <w:rPr>
          <w:b/>
          <w:bCs/>
          <w:color w:val="FF0000"/>
          <w:lang w:eastAsia="en-US"/>
        </w:rPr>
      </w:pPr>
    </w:p>
    <w:p w:rsidR="008171D5" w:rsidRPr="00F13153" w:rsidRDefault="008171D5" w:rsidP="002A52CB">
      <w:pPr>
        <w:spacing w:after="200" w:line="276" w:lineRule="auto"/>
        <w:rPr>
          <w:b/>
          <w:bCs/>
          <w:color w:val="FF0000"/>
          <w:lang w:eastAsia="en-US"/>
        </w:rPr>
      </w:pPr>
    </w:p>
    <w:p w:rsidR="008171D5" w:rsidRPr="00F13153" w:rsidRDefault="008171D5" w:rsidP="002A52CB">
      <w:pPr>
        <w:spacing w:after="200" w:line="276" w:lineRule="auto"/>
        <w:rPr>
          <w:b/>
          <w:bCs/>
          <w:color w:val="FF0000"/>
          <w:lang w:eastAsia="en-US"/>
        </w:rPr>
      </w:pPr>
    </w:p>
    <w:p w:rsidR="008171D5" w:rsidRPr="00F13153" w:rsidRDefault="008171D5" w:rsidP="002A52CB">
      <w:pPr>
        <w:spacing w:after="200" w:line="276" w:lineRule="auto"/>
        <w:rPr>
          <w:b/>
          <w:bCs/>
          <w:color w:val="FF0000"/>
          <w:lang w:eastAsia="en-US"/>
        </w:rPr>
      </w:pPr>
    </w:p>
    <w:p w:rsidR="008171D5" w:rsidRPr="00F13153" w:rsidRDefault="008171D5" w:rsidP="002A52CB">
      <w:pPr>
        <w:spacing w:after="200" w:line="276" w:lineRule="auto"/>
        <w:rPr>
          <w:b/>
          <w:bCs/>
          <w:color w:val="FF0000"/>
          <w:lang w:eastAsia="en-US"/>
        </w:rPr>
      </w:pPr>
    </w:p>
    <w:p w:rsidR="008171D5" w:rsidRPr="00F13153" w:rsidRDefault="008171D5" w:rsidP="002A52CB">
      <w:pPr>
        <w:spacing w:after="200" w:line="276" w:lineRule="auto"/>
        <w:rPr>
          <w:b/>
          <w:bCs/>
          <w:color w:val="FF0000"/>
          <w:lang w:eastAsia="en-US"/>
        </w:rPr>
      </w:pPr>
    </w:p>
    <w:p w:rsidR="008171D5" w:rsidRPr="00F13153" w:rsidRDefault="008171D5" w:rsidP="002A52CB">
      <w:pPr>
        <w:spacing w:after="200" w:line="276" w:lineRule="auto"/>
        <w:rPr>
          <w:b/>
          <w:bCs/>
          <w:color w:val="FF0000"/>
          <w:lang w:eastAsia="en-US"/>
        </w:rPr>
        <w:sectPr w:rsidR="008171D5" w:rsidRPr="00F13153">
          <w:pgSz w:w="11906" w:h="16838"/>
          <w:pgMar w:top="1134" w:right="850" w:bottom="1134" w:left="1701" w:header="708" w:footer="708" w:gutter="0"/>
          <w:cols w:space="708"/>
          <w:docGrid w:linePitch="360"/>
        </w:sectPr>
      </w:pPr>
    </w:p>
    <w:p w:rsidR="008171D5" w:rsidRPr="00F13153" w:rsidRDefault="008171D5" w:rsidP="002A52CB">
      <w:pPr>
        <w:spacing w:after="200" w:line="276" w:lineRule="auto"/>
        <w:rPr>
          <w:b/>
          <w:bCs/>
          <w:color w:val="FF0000"/>
          <w:lang w:eastAsia="en-US"/>
        </w:rPr>
      </w:pPr>
    </w:p>
    <w:p w:rsidR="008171D5" w:rsidRPr="00A5792E" w:rsidRDefault="008171D5" w:rsidP="002A52CB">
      <w:pPr>
        <w:spacing w:after="200" w:line="276" w:lineRule="auto"/>
        <w:jc w:val="center"/>
        <w:rPr>
          <w:b/>
          <w:bCs/>
          <w:lang w:eastAsia="en-US"/>
        </w:rPr>
      </w:pPr>
      <w:r w:rsidRPr="00A5792E">
        <w:rPr>
          <w:b/>
          <w:bCs/>
          <w:lang w:eastAsia="en-US"/>
        </w:rPr>
        <w:t xml:space="preserve">1. ПАСПОРТ ОЦЕНОЧНЫХ СРЕДСТВ </w:t>
      </w:r>
    </w:p>
    <w:p w:rsidR="008171D5" w:rsidRPr="00A5792E" w:rsidRDefault="008171D5" w:rsidP="002A52CB">
      <w:pPr>
        <w:spacing w:after="200" w:line="276" w:lineRule="auto"/>
        <w:jc w:val="center"/>
        <w:rPr>
          <w:b/>
          <w:bCs/>
          <w:lang w:eastAsia="en-US"/>
        </w:rPr>
      </w:pPr>
      <w:r w:rsidRPr="00A5792E">
        <w:rPr>
          <w:b/>
          <w:bCs/>
          <w:lang w:eastAsia="en-US"/>
        </w:rPr>
        <w:t>Матрица учебных заданий</w:t>
      </w:r>
    </w:p>
    <w:tbl>
      <w:tblPr>
        <w:tblW w:w="9394" w:type="dxa"/>
        <w:tblInd w:w="2" w:type="dxa"/>
        <w:tblLayout w:type="fixed"/>
        <w:tblCellMar>
          <w:left w:w="40" w:type="dxa"/>
          <w:right w:w="40" w:type="dxa"/>
        </w:tblCellMar>
        <w:tblLook w:val="00A0"/>
      </w:tblPr>
      <w:tblGrid>
        <w:gridCol w:w="398"/>
        <w:gridCol w:w="3468"/>
        <w:gridCol w:w="5528"/>
      </w:tblGrid>
      <w:tr w:rsidR="008171D5" w:rsidRPr="00A5792E" w:rsidTr="005915E2">
        <w:trPr>
          <w:trHeight w:val="581"/>
        </w:trPr>
        <w:tc>
          <w:tcPr>
            <w:tcW w:w="398" w:type="dxa"/>
            <w:tcBorders>
              <w:top w:val="single" w:sz="6" w:space="0" w:color="auto"/>
              <w:left w:val="single" w:sz="6" w:space="0" w:color="auto"/>
              <w:bottom w:val="nil"/>
              <w:right w:val="single" w:sz="6" w:space="0" w:color="auto"/>
            </w:tcBorders>
            <w:shd w:val="clear" w:color="auto" w:fill="FFFFFF"/>
          </w:tcPr>
          <w:p w:rsidR="008171D5" w:rsidRPr="00A5792E" w:rsidRDefault="008171D5" w:rsidP="005915E2">
            <w:pPr>
              <w:shd w:val="clear" w:color="auto" w:fill="FFFFFF"/>
              <w:suppressAutoHyphens/>
              <w:ind w:left="-40"/>
              <w:jc w:val="center"/>
              <w:rPr>
                <w:b/>
                <w:bCs/>
              </w:rPr>
            </w:pPr>
            <w:r w:rsidRPr="00A5792E">
              <w:rPr>
                <w:b/>
                <w:bCs/>
              </w:rPr>
              <w:t>№</w:t>
            </w:r>
          </w:p>
          <w:p w:rsidR="008171D5" w:rsidRPr="00A5792E" w:rsidRDefault="008171D5" w:rsidP="005915E2">
            <w:pPr>
              <w:suppressAutoHyphens/>
              <w:ind w:left="-40"/>
              <w:jc w:val="center"/>
              <w:rPr>
                <w:b/>
                <w:bCs/>
              </w:rPr>
            </w:pPr>
          </w:p>
          <w:p w:rsidR="008171D5" w:rsidRPr="00A5792E" w:rsidRDefault="008171D5" w:rsidP="005915E2">
            <w:pPr>
              <w:suppressAutoHyphens/>
              <w:ind w:left="-40"/>
              <w:jc w:val="center"/>
              <w:rPr>
                <w:b/>
                <w:bCs/>
              </w:rPr>
            </w:pPr>
          </w:p>
        </w:tc>
        <w:tc>
          <w:tcPr>
            <w:tcW w:w="3468" w:type="dxa"/>
            <w:tcBorders>
              <w:top w:val="single" w:sz="6" w:space="0" w:color="auto"/>
              <w:left w:val="single" w:sz="6" w:space="0" w:color="auto"/>
              <w:bottom w:val="nil"/>
              <w:right w:val="single" w:sz="6" w:space="0" w:color="auto"/>
            </w:tcBorders>
            <w:shd w:val="clear" w:color="auto" w:fill="FFFFFF"/>
          </w:tcPr>
          <w:p w:rsidR="008171D5" w:rsidRPr="00A5792E" w:rsidRDefault="008171D5" w:rsidP="005915E2">
            <w:pPr>
              <w:shd w:val="clear" w:color="auto" w:fill="FFFFFF"/>
              <w:suppressAutoHyphens/>
              <w:ind w:left="-40"/>
              <w:jc w:val="center"/>
              <w:rPr>
                <w:b/>
                <w:bCs/>
              </w:rPr>
            </w:pPr>
            <w:r w:rsidRPr="00A5792E">
              <w:rPr>
                <w:b/>
                <w:bCs/>
              </w:rPr>
              <w:t>Наименование темы</w:t>
            </w:r>
          </w:p>
        </w:tc>
        <w:tc>
          <w:tcPr>
            <w:tcW w:w="5528" w:type="dxa"/>
            <w:tcBorders>
              <w:top w:val="single" w:sz="6" w:space="0" w:color="auto"/>
              <w:left w:val="single" w:sz="6" w:space="0" w:color="auto"/>
              <w:bottom w:val="nil"/>
              <w:right w:val="single" w:sz="6" w:space="0" w:color="auto"/>
            </w:tcBorders>
            <w:shd w:val="clear" w:color="auto" w:fill="FFFFFF"/>
          </w:tcPr>
          <w:p w:rsidR="008171D5" w:rsidRPr="00A5792E" w:rsidRDefault="008171D5" w:rsidP="005915E2">
            <w:pPr>
              <w:shd w:val="clear" w:color="auto" w:fill="FFFFFF"/>
              <w:suppressAutoHyphens/>
              <w:ind w:left="-40"/>
              <w:jc w:val="center"/>
              <w:rPr>
                <w:b/>
                <w:bCs/>
              </w:rPr>
            </w:pPr>
            <w:r w:rsidRPr="00A5792E">
              <w:rPr>
                <w:b/>
                <w:bCs/>
              </w:rPr>
              <w:t>Вид контрольного задания</w:t>
            </w:r>
          </w:p>
        </w:tc>
      </w:tr>
      <w:tr w:rsidR="008171D5" w:rsidRPr="00A5792E" w:rsidTr="003B6936">
        <w:trPr>
          <w:trHeight w:hRule="exact" w:val="1027"/>
        </w:trPr>
        <w:tc>
          <w:tcPr>
            <w:tcW w:w="398" w:type="dxa"/>
            <w:tcBorders>
              <w:top w:val="single" w:sz="6" w:space="0" w:color="auto"/>
              <w:left w:val="single" w:sz="6" w:space="0" w:color="auto"/>
              <w:bottom w:val="single" w:sz="6" w:space="0" w:color="auto"/>
              <w:right w:val="single" w:sz="6" w:space="0" w:color="auto"/>
            </w:tcBorders>
            <w:shd w:val="clear" w:color="auto" w:fill="FFFFFF"/>
          </w:tcPr>
          <w:p w:rsidR="008171D5" w:rsidRPr="00A5792E" w:rsidRDefault="008171D5" w:rsidP="00825C82">
            <w:pPr>
              <w:shd w:val="clear" w:color="auto" w:fill="FFFFFF"/>
              <w:suppressAutoHyphens/>
              <w:ind w:left="-40"/>
              <w:jc w:val="center"/>
            </w:pPr>
            <w:r w:rsidRPr="00A5792E">
              <w:t>1</w:t>
            </w:r>
          </w:p>
        </w:tc>
        <w:tc>
          <w:tcPr>
            <w:tcW w:w="3468" w:type="dxa"/>
            <w:tcBorders>
              <w:top w:val="single" w:sz="6" w:space="0" w:color="auto"/>
              <w:left w:val="single" w:sz="6" w:space="0" w:color="auto"/>
              <w:bottom w:val="single" w:sz="6" w:space="0" w:color="auto"/>
              <w:right w:val="single" w:sz="6" w:space="0" w:color="auto"/>
            </w:tcBorders>
            <w:shd w:val="clear" w:color="auto" w:fill="FFFFFF"/>
          </w:tcPr>
          <w:p w:rsidR="008171D5" w:rsidRPr="00A5792E" w:rsidRDefault="008171D5" w:rsidP="00825C82">
            <w:pPr>
              <w:jc w:val="both"/>
            </w:pPr>
            <w:r w:rsidRPr="00A5792E">
              <w:rPr>
                <w:bCs/>
              </w:rPr>
              <w:t>Тема 1. Россия – великая наша держава</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8171D5" w:rsidRPr="00A5792E" w:rsidRDefault="008171D5" w:rsidP="003B6936">
            <w:pPr>
              <w:jc w:val="both"/>
            </w:pPr>
            <w:r w:rsidRPr="00A5792E">
              <w:t>Работа с литературой, в сети Интернет, с конспе</w:t>
            </w:r>
            <w:r w:rsidRPr="00A5792E">
              <w:t>к</w:t>
            </w:r>
            <w:r w:rsidRPr="00A5792E">
              <w:t>том.</w:t>
            </w:r>
          </w:p>
          <w:p w:rsidR="008171D5" w:rsidRPr="00A5792E" w:rsidRDefault="008171D5" w:rsidP="003B6936">
            <w:pPr>
              <w:jc w:val="both"/>
            </w:pPr>
            <w:r w:rsidRPr="00A5792E">
              <w:t>Просмотр видео (вводное); презентации;  опрос.</w:t>
            </w:r>
          </w:p>
        </w:tc>
      </w:tr>
      <w:tr w:rsidR="008171D5" w:rsidRPr="00A5792E" w:rsidTr="003B6936">
        <w:trPr>
          <w:trHeight w:hRule="exact" w:val="1141"/>
        </w:trPr>
        <w:tc>
          <w:tcPr>
            <w:tcW w:w="398" w:type="dxa"/>
            <w:tcBorders>
              <w:top w:val="single" w:sz="6" w:space="0" w:color="auto"/>
              <w:left w:val="single" w:sz="6" w:space="0" w:color="auto"/>
              <w:bottom w:val="single" w:sz="4" w:space="0" w:color="auto"/>
              <w:right w:val="single" w:sz="6" w:space="0" w:color="auto"/>
            </w:tcBorders>
            <w:shd w:val="clear" w:color="auto" w:fill="FFFFFF"/>
          </w:tcPr>
          <w:p w:rsidR="008171D5" w:rsidRPr="00A5792E" w:rsidRDefault="008171D5" w:rsidP="00825C82">
            <w:pPr>
              <w:shd w:val="clear" w:color="auto" w:fill="FFFFFF"/>
              <w:suppressAutoHyphens/>
              <w:ind w:left="-40"/>
              <w:jc w:val="center"/>
            </w:pPr>
            <w:r w:rsidRPr="00A5792E">
              <w:t>2</w:t>
            </w:r>
          </w:p>
        </w:tc>
        <w:tc>
          <w:tcPr>
            <w:tcW w:w="3468" w:type="dxa"/>
            <w:tcBorders>
              <w:top w:val="single" w:sz="6" w:space="0" w:color="auto"/>
              <w:left w:val="single" w:sz="6" w:space="0" w:color="auto"/>
              <w:bottom w:val="single" w:sz="4" w:space="0" w:color="auto"/>
              <w:right w:val="single" w:sz="6" w:space="0" w:color="auto"/>
            </w:tcBorders>
            <w:shd w:val="clear" w:color="auto" w:fill="FFFFFF"/>
          </w:tcPr>
          <w:p w:rsidR="008171D5" w:rsidRPr="00A5792E" w:rsidRDefault="008171D5" w:rsidP="00825C82">
            <w:pPr>
              <w:jc w:val="both"/>
              <w:rPr>
                <w:bCs/>
              </w:rPr>
            </w:pPr>
            <w:r w:rsidRPr="00A5792E">
              <w:rPr>
                <w:bCs/>
              </w:rPr>
              <w:t>Тема 2. Александр Невский как спаситель Руси</w:t>
            </w:r>
          </w:p>
        </w:tc>
        <w:tc>
          <w:tcPr>
            <w:tcW w:w="5528" w:type="dxa"/>
            <w:tcBorders>
              <w:top w:val="single" w:sz="6" w:space="0" w:color="auto"/>
              <w:left w:val="single" w:sz="6" w:space="0" w:color="auto"/>
              <w:bottom w:val="single" w:sz="4" w:space="0" w:color="auto"/>
              <w:right w:val="single" w:sz="6" w:space="0" w:color="auto"/>
            </w:tcBorders>
            <w:shd w:val="clear" w:color="auto" w:fill="FFFFFF"/>
          </w:tcPr>
          <w:p w:rsidR="008171D5" w:rsidRPr="00A5792E" w:rsidRDefault="008171D5" w:rsidP="003B6936">
            <w:pPr>
              <w:jc w:val="both"/>
            </w:pPr>
            <w:r w:rsidRPr="00A5792E">
              <w:t>Работа с литературой, в сети Интернет, с конспе</w:t>
            </w:r>
            <w:r w:rsidRPr="00A5792E">
              <w:t>к</w:t>
            </w:r>
            <w:r w:rsidRPr="00A5792E">
              <w:t>том.</w:t>
            </w:r>
          </w:p>
          <w:p w:rsidR="008171D5" w:rsidRPr="00A5792E" w:rsidRDefault="008171D5" w:rsidP="003B6936">
            <w:pPr>
              <w:jc w:val="both"/>
            </w:pPr>
            <w:r w:rsidRPr="00A5792E">
              <w:t>Работа с презентацией, подготовка рефератов, о</w:t>
            </w:r>
            <w:r w:rsidRPr="00A5792E">
              <w:t>п</w:t>
            </w:r>
            <w:r w:rsidRPr="00A5792E">
              <w:t>рос.</w:t>
            </w:r>
          </w:p>
        </w:tc>
      </w:tr>
      <w:tr w:rsidR="008171D5" w:rsidRPr="00A5792E" w:rsidTr="003B6936">
        <w:trPr>
          <w:trHeight w:hRule="exact" w:val="1134"/>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shd w:val="clear" w:color="auto" w:fill="FFFFFF"/>
              <w:suppressAutoHyphens/>
              <w:ind w:left="-40"/>
              <w:jc w:val="center"/>
            </w:pPr>
            <w:r w:rsidRPr="00A5792E">
              <w:t>3</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jc w:val="both"/>
            </w:pPr>
            <w:r w:rsidRPr="00A5792E">
              <w:rPr>
                <w:bCs/>
              </w:rPr>
              <w:t>Тема 3. Смута и её преодоление</w:t>
            </w: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3B6936">
            <w:pPr>
              <w:jc w:val="both"/>
            </w:pPr>
            <w:r w:rsidRPr="00A5792E">
              <w:t>Работа с литературой, в сети Интернет, с конспе</w:t>
            </w:r>
            <w:r w:rsidRPr="00A5792E">
              <w:t>к</w:t>
            </w:r>
            <w:r w:rsidRPr="00A5792E">
              <w:t>том.</w:t>
            </w:r>
          </w:p>
          <w:p w:rsidR="008171D5" w:rsidRPr="00A5792E" w:rsidRDefault="008171D5" w:rsidP="003B6936">
            <w:pPr>
              <w:jc w:val="both"/>
            </w:pPr>
            <w:r w:rsidRPr="00A5792E">
              <w:t>Работа с презентацией, подготовка рефератов, о</w:t>
            </w:r>
            <w:r w:rsidRPr="00A5792E">
              <w:t>п</w:t>
            </w:r>
            <w:r w:rsidRPr="00A5792E">
              <w:t>рос.</w:t>
            </w:r>
          </w:p>
        </w:tc>
      </w:tr>
      <w:tr w:rsidR="008171D5" w:rsidRPr="00A5792E" w:rsidTr="003B6936">
        <w:trPr>
          <w:trHeight w:hRule="exact" w:val="852"/>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shd w:val="clear" w:color="auto" w:fill="FFFFFF"/>
              <w:suppressAutoHyphens/>
              <w:ind w:left="-40"/>
              <w:jc w:val="center"/>
            </w:pPr>
            <w:r w:rsidRPr="00A5792E">
              <w:t>4</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jc w:val="both"/>
            </w:pPr>
            <w:r w:rsidRPr="00A5792E">
              <w:rPr>
                <w:bCs/>
              </w:rPr>
              <w:t>Тема 4. Волим под царя восто</w:t>
            </w:r>
            <w:r w:rsidRPr="00A5792E">
              <w:rPr>
                <w:bCs/>
              </w:rPr>
              <w:t>ч</w:t>
            </w:r>
            <w:r w:rsidRPr="00A5792E">
              <w:rPr>
                <w:bCs/>
              </w:rPr>
              <w:t>ного, православного</w:t>
            </w: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3B6936">
            <w:pPr>
              <w:jc w:val="both"/>
            </w:pPr>
            <w:r w:rsidRPr="00A5792E">
              <w:t>Работа с литературой, в сети Интернет, с конспе</w:t>
            </w:r>
            <w:r w:rsidRPr="00A5792E">
              <w:t>к</w:t>
            </w:r>
            <w:r w:rsidRPr="00A5792E">
              <w:t>том.</w:t>
            </w:r>
          </w:p>
          <w:p w:rsidR="008171D5" w:rsidRPr="00A5792E" w:rsidRDefault="008171D5" w:rsidP="003B6936">
            <w:pPr>
              <w:jc w:val="both"/>
            </w:pPr>
            <w:r w:rsidRPr="00A5792E">
              <w:t>Работа с презентацией, опрос.</w:t>
            </w:r>
          </w:p>
        </w:tc>
      </w:tr>
      <w:tr w:rsidR="008171D5" w:rsidRPr="00A5792E" w:rsidTr="003B6936">
        <w:trPr>
          <w:trHeight w:hRule="exact" w:val="1120"/>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shd w:val="clear" w:color="auto" w:fill="FFFFFF"/>
              <w:suppressAutoHyphens/>
              <w:ind w:left="-40"/>
              <w:jc w:val="center"/>
            </w:pPr>
            <w:r w:rsidRPr="00A5792E">
              <w:t>5</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jc w:val="both"/>
            </w:pPr>
            <w:r w:rsidRPr="00A5792E">
              <w:rPr>
                <w:bCs/>
              </w:rPr>
              <w:t>Тема 5. Пётр Великий. Стро</w:t>
            </w:r>
            <w:r w:rsidRPr="00A5792E">
              <w:rPr>
                <w:bCs/>
              </w:rPr>
              <w:t>и</w:t>
            </w:r>
            <w:r w:rsidRPr="00A5792E">
              <w:rPr>
                <w:bCs/>
              </w:rPr>
              <w:t>тель великой империи</w:t>
            </w: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3B6936">
            <w:pPr>
              <w:jc w:val="both"/>
            </w:pPr>
            <w:r w:rsidRPr="00A5792E">
              <w:t>Работа с литературой, в сети Интернет, с конспе</w:t>
            </w:r>
            <w:r w:rsidRPr="00A5792E">
              <w:t>к</w:t>
            </w:r>
            <w:r w:rsidRPr="00A5792E">
              <w:t>том.</w:t>
            </w:r>
          </w:p>
          <w:p w:rsidR="008171D5" w:rsidRPr="00A5792E" w:rsidRDefault="008171D5" w:rsidP="003B6936">
            <w:pPr>
              <w:jc w:val="both"/>
            </w:pPr>
            <w:r w:rsidRPr="00A5792E">
              <w:t>Работа с презентацией, подготовка рефератов, о</w:t>
            </w:r>
            <w:r w:rsidRPr="00A5792E">
              <w:t>п</w:t>
            </w:r>
            <w:r w:rsidRPr="00A5792E">
              <w:t>рос.</w:t>
            </w:r>
          </w:p>
        </w:tc>
      </w:tr>
      <w:tr w:rsidR="008171D5" w:rsidRPr="00A5792E" w:rsidTr="003B6936">
        <w:trPr>
          <w:trHeight w:hRule="exact" w:val="1140"/>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shd w:val="clear" w:color="auto" w:fill="FFFFFF"/>
              <w:suppressAutoHyphens/>
              <w:ind w:left="-40"/>
              <w:jc w:val="center"/>
            </w:pPr>
            <w:r w:rsidRPr="00A5792E">
              <w:t>6</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jc w:val="both"/>
            </w:pPr>
            <w:r w:rsidRPr="00A5792E">
              <w:rPr>
                <w:bCs/>
              </w:rPr>
              <w:t xml:space="preserve">Тема 6. Отторженная возвратих </w:t>
            </w:r>
          </w:p>
          <w:p w:rsidR="008171D5" w:rsidRPr="00A5792E" w:rsidRDefault="008171D5" w:rsidP="00825C82">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3B6936">
            <w:pPr>
              <w:jc w:val="both"/>
            </w:pPr>
            <w:r w:rsidRPr="00A5792E">
              <w:t>Работа с литературой, в сети Интернет, с конспе</w:t>
            </w:r>
            <w:r w:rsidRPr="00A5792E">
              <w:t>к</w:t>
            </w:r>
            <w:r w:rsidRPr="00A5792E">
              <w:t>том.</w:t>
            </w:r>
          </w:p>
          <w:p w:rsidR="008171D5" w:rsidRPr="00A5792E" w:rsidRDefault="008171D5" w:rsidP="003B6936">
            <w:pPr>
              <w:jc w:val="both"/>
            </w:pPr>
            <w:r w:rsidRPr="00A5792E">
              <w:t>Работа с презентацией, подготовка рефератов, о</w:t>
            </w:r>
            <w:r w:rsidRPr="00A5792E">
              <w:t>п</w:t>
            </w:r>
            <w:r w:rsidRPr="00A5792E">
              <w:t>рос.</w:t>
            </w:r>
          </w:p>
        </w:tc>
      </w:tr>
      <w:tr w:rsidR="008171D5" w:rsidRPr="00A5792E" w:rsidTr="003B6936">
        <w:trPr>
          <w:trHeight w:hRule="exact" w:val="1128"/>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shd w:val="clear" w:color="auto" w:fill="FFFFFF"/>
              <w:suppressAutoHyphens/>
              <w:ind w:left="-40"/>
              <w:jc w:val="center"/>
            </w:pPr>
            <w:r w:rsidRPr="00A5792E">
              <w:t>7</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jc w:val="both"/>
              <w:rPr>
                <w:bCs/>
              </w:rPr>
            </w:pPr>
            <w:r w:rsidRPr="00A5792E">
              <w:rPr>
                <w:bCs/>
              </w:rPr>
              <w:t>Тема 7. Крымская война – «Пиррова победа Европы»</w:t>
            </w:r>
          </w:p>
          <w:p w:rsidR="008171D5" w:rsidRPr="00A5792E" w:rsidRDefault="008171D5" w:rsidP="00825C82">
            <w:pPr>
              <w:jc w:val="both"/>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3B6936">
            <w:pPr>
              <w:jc w:val="both"/>
            </w:pPr>
            <w:r w:rsidRPr="00A5792E">
              <w:t>Работа с литературой, в сети Интернет, с конспе</w:t>
            </w:r>
            <w:r w:rsidRPr="00A5792E">
              <w:t>к</w:t>
            </w:r>
            <w:r w:rsidRPr="00A5792E">
              <w:t>том.</w:t>
            </w:r>
          </w:p>
          <w:p w:rsidR="008171D5" w:rsidRPr="00A5792E" w:rsidRDefault="008171D5" w:rsidP="003B6936">
            <w:pPr>
              <w:jc w:val="both"/>
            </w:pPr>
            <w:r w:rsidRPr="00A5792E">
              <w:t>Работа с презентацией, подготовка рефератов, о</w:t>
            </w:r>
            <w:r w:rsidRPr="00A5792E">
              <w:t>п</w:t>
            </w:r>
            <w:r w:rsidRPr="00A5792E">
              <w:t>рос.</w:t>
            </w:r>
          </w:p>
        </w:tc>
      </w:tr>
      <w:tr w:rsidR="008171D5" w:rsidRPr="00A5792E" w:rsidTr="003B6936">
        <w:trPr>
          <w:trHeight w:hRule="exact" w:val="860"/>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shd w:val="clear" w:color="auto" w:fill="FFFFFF"/>
              <w:suppressAutoHyphens/>
              <w:ind w:left="-40"/>
              <w:jc w:val="center"/>
            </w:pPr>
            <w:r w:rsidRPr="00A5792E">
              <w:t>8</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jc w:val="both"/>
              <w:rPr>
                <w:bCs/>
              </w:rPr>
            </w:pPr>
            <w:r w:rsidRPr="00A5792E">
              <w:rPr>
                <w:bCs/>
              </w:rPr>
              <w:t>Тема 8. Гибель империи</w:t>
            </w:r>
          </w:p>
          <w:p w:rsidR="008171D5" w:rsidRPr="00A5792E" w:rsidRDefault="008171D5" w:rsidP="00825C82">
            <w:pPr>
              <w:jc w:val="both"/>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3B6936">
            <w:pPr>
              <w:jc w:val="both"/>
            </w:pPr>
            <w:r w:rsidRPr="00A5792E">
              <w:t>Работа с литературой, в сети Интернет, с конспе</w:t>
            </w:r>
            <w:r w:rsidRPr="00A5792E">
              <w:t>к</w:t>
            </w:r>
            <w:r w:rsidRPr="00A5792E">
              <w:t>том.</w:t>
            </w:r>
          </w:p>
          <w:p w:rsidR="008171D5" w:rsidRPr="00A5792E" w:rsidRDefault="008171D5" w:rsidP="003B6936">
            <w:pPr>
              <w:jc w:val="both"/>
            </w:pPr>
            <w:r w:rsidRPr="00A5792E">
              <w:t>Работа с презентацией, опрос.</w:t>
            </w:r>
          </w:p>
        </w:tc>
      </w:tr>
      <w:tr w:rsidR="008171D5" w:rsidRPr="00A5792E" w:rsidTr="003B6936">
        <w:trPr>
          <w:trHeight w:hRule="exact" w:val="972"/>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shd w:val="clear" w:color="auto" w:fill="FFFFFF"/>
              <w:suppressAutoHyphens/>
              <w:ind w:left="-40"/>
              <w:jc w:val="center"/>
            </w:pPr>
            <w:r w:rsidRPr="00A5792E">
              <w:t>9</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jc w:val="both"/>
              <w:rPr>
                <w:bCs/>
              </w:rPr>
            </w:pPr>
            <w:r w:rsidRPr="00A5792E">
              <w:rPr>
                <w:bCs/>
              </w:rPr>
              <w:t>Тема 9. От великих потрясений к Великой победе</w:t>
            </w:r>
          </w:p>
          <w:p w:rsidR="008171D5" w:rsidRPr="00A5792E" w:rsidRDefault="008171D5" w:rsidP="00825C82">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3B6936">
            <w:pPr>
              <w:jc w:val="both"/>
            </w:pPr>
            <w:r w:rsidRPr="00A5792E">
              <w:t>Работа с литературой, в сети Интернет, с конспе</w:t>
            </w:r>
            <w:r w:rsidRPr="00A5792E">
              <w:t>к</w:t>
            </w:r>
            <w:r w:rsidRPr="00A5792E">
              <w:t>том.</w:t>
            </w:r>
          </w:p>
          <w:p w:rsidR="008171D5" w:rsidRPr="00A5792E" w:rsidRDefault="008171D5" w:rsidP="003B6936">
            <w:pPr>
              <w:jc w:val="both"/>
            </w:pPr>
            <w:r w:rsidRPr="00A5792E">
              <w:t>Работа с презентацией, опрос.</w:t>
            </w:r>
          </w:p>
        </w:tc>
      </w:tr>
      <w:tr w:rsidR="008171D5" w:rsidRPr="00A5792E" w:rsidTr="003B6936">
        <w:trPr>
          <w:trHeight w:hRule="exact" w:val="845"/>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shd w:val="clear" w:color="auto" w:fill="FFFFFF"/>
              <w:suppressAutoHyphens/>
              <w:ind w:left="-40"/>
              <w:jc w:val="center"/>
            </w:pPr>
            <w:r w:rsidRPr="00A5792E">
              <w:t>10</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jc w:val="both"/>
              <w:rPr>
                <w:bCs/>
              </w:rPr>
            </w:pPr>
            <w:r w:rsidRPr="00A5792E">
              <w:rPr>
                <w:bCs/>
              </w:rPr>
              <w:t>Тема 10. Вставай, страна огро</w:t>
            </w:r>
            <w:r w:rsidRPr="00A5792E">
              <w:rPr>
                <w:bCs/>
              </w:rPr>
              <w:t>м</w:t>
            </w:r>
            <w:r w:rsidRPr="00A5792E">
              <w:rPr>
                <w:bCs/>
              </w:rPr>
              <w:t>ная</w:t>
            </w:r>
          </w:p>
          <w:p w:rsidR="008171D5" w:rsidRPr="00A5792E" w:rsidRDefault="008171D5" w:rsidP="00825C82">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3B6936">
            <w:pPr>
              <w:jc w:val="both"/>
            </w:pPr>
            <w:r w:rsidRPr="00A5792E">
              <w:t>Работа с литературой, в сети Интернет, с конспе</w:t>
            </w:r>
            <w:r w:rsidRPr="00A5792E">
              <w:t>к</w:t>
            </w:r>
            <w:r w:rsidRPr="00A5792E">
              <w:t>том.</w:t>
            </w:r>
          </w:p>
          <w:p w:rsidR="008171D5" w:rsidRPr="00A5792E" w:rsidRDefault="008171D5" w:rsidP="003B6936">
            <w:pPr>
              <w:jc w:val="both"/>
            </w:pPr>
            <w:r w:rsidRPr="00A5792E">
              <w:t>Работа с презентацией, опрос.</w:t>
            </w:r>
          </w:p>
        </w:tc>
      </w:tr>
      <w:tr w:rsidR="008171D5" w:rsidRPr="00A5792E" w:rsidTr="003B6936">
        <w:trPr>
          <w:trHeight w:hRule="exact" w:val="857"/>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shd w:val="clear" w:color="auto" w:fill="FFFFFF"/>
              <w:suppressAutoHyphens/>
              <w:ind w:left="-40"/>
              <w:jc w:val="center"/>
            </w:pPr>
            <w:r w:rsidRPr="00A5792E">
              <w:t>11</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jc w:val="both"/>
              <w:rPr>
                <w:bCs/>
              </w:rPr>
            </w:pPr>
            <w:r w:rsidRPr="00A5792E">
              <w:rPr>
                <w:bCs/>
              </w:rPr>
              <w:t>Тема 11. В буднях великих стр</w:t>
            </w:r>
            <w:r w:rsidRPr="00A5792E">
              <w:rPr>
                <w:bCs/>
              </w:rPr>
              <w:t>о</w:t>
            </w:r>
            <w:r w:rsidRPr="00A5792E">
              <w:rPr>
                <w:bCs/>
              </w:rPr>
              <w:t>ек</w:t>
            </w:r>
          </w:p>
          <w:p w:rsidR="008171D5" w:rsidRPr="00A5792E" w:rsidRDefault="008171D5" w:rsidP="00825C82">
            <w:pPr>
              <w:jc w:val="both"/>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3B6936">
            <w:pPr>
              <w:jc w:val="both"/>
            </w:pPr>
            <w:r w:rsidRPr="00A5792E">
              <w:t>Работа с литературой, в сети Интернет, с конспе</w:t>
            </w:r>
            <w:r w:rsidRPr="00A5792E">
              <w:t>к</w:t>
            </w:r>
            <w:r w:rsidRPr="00A5792E">
              <w:t>том.</w:t>
            </w:r>
          </w:p>
          <w:p w:rsidR="008171D5" w:rsidRPr="00A5792E" w:rsidRDefault="008171D5" w:rsidP="003B6936">
            <w:pPr>
              <w:jc w:val="both"/>
            </w:pPr>
            <w:r w:rsidRPr="00A5792E">
              <w:t>Работа с презентацией, опрос.</w:t>
            </w:r>
          </w:p>
        </w:tc>
      </w:tr>
      <w:tr w:rsidR="008171D5" w:rsidRPr="00A5792E" w:rsidTr="003B6936">
        <w:trPr>
          <w:trHeight w:hRule="exact" w:val="876"/>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shd w:val="clear" w:color="auto" w:fill="FFFFFF"/>
              <w:suppressAutoHyphens/>
              <w:ind w:left="-40"/>
              <w:jc w:val="center"/>
            </w:pPr>
            <w:r w:rsidRPr="00A5792E">
              <w:t>12</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jc w:val="both"/>
              <w:rPr>
                <w:bCs/>
              </w:rPr>
            </w:pPr>
            <w:r w:rsidRPr="00A5792E">
              <w:rPr>
                <w:bCs/>
              </w:rPr>
              <w:t>Тема 12. От перестройки к кр</w:t>
            </w:r>
            <w:r w:rsidRPr="00A5792E">
              <w:rPr>
                <w:bCs/>
              </w:rPr>
              <w:t>и</w:t>
            </w:r>
            <w:r w:rsidRPr="00A5792E">
              <w:rPr>
                <w:bCs/>
              </w:rPr>
              <w:t>зису, от кризиса к возрождению</w:t>
            </w:r>
          </w:p>
          <w:p w:rsidR="008171D5" w:rsidRPr="00A5792E" w:rsidRDefault="008171D5" w:rsidP="00825C82">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3B6936">
            <w:pPr>
              <w:jc w:val="both"/>
            </w:pPr>
            <w:r w:rsidRPr="00A5792E">
              <w:t>Работа с литературой, в сети Интернет, с конспе</w:t>
            </w:r>
            <w:r w:rsidRPr="00A5792E">
              <w:t>к</w:t>
            </w:r>
            <w:r w:rsidRPr="00A5792E">
              <w:t>том.</w:t>
            </w:r>
          </w:p>
          <w:p w:rsidR="008171D5" w:rsidRPr="00A5792E" w:rsidRDefault="008171D5" w:rsidP="003B6936">
            <w:pPr>
              <w:jc w:val="both"/>
            </w:pPr>
            <w:r w:rsidRPr="00A5792E">
              <w:t>Работа с презентацией, опрос.</w:t>
            </w:r>
          </w:p>
        </w:tc>
      </w:tr>
      <w:tr w:rsidR="008171D5" w:rsidRPr="00A5792E" w:rsidTr="003B6936">
        <w:trPr>
          <w:trHeight w:hRule="exact" w:val="876"/>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shd w:val="clear" w:color="auto" w:fill="FFFFFF"/>
              <w:suppressAutoHyphens/>
              <w:ind w:left="-40"/>
              <w:jc w:val="center"/>
            </w:pPr>
            <w:r w:rsidRPr="00A5792E">
              <w:t>13</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jc w:val="both"/>
              <w:rPr>
                <w:bCs/>
              </w:rPr>
            </w:pPr>
            <w:r w:rsidRPr="00A5792E">
              <w:rPr>
                <w:bCs/>
              </w:rPr>
              <w:t>Тема 13. Россия. ХХI век</w:t>
            </w:r>
          </w:p>
          <w:p w:rsidR="008171D5" w:rsidRPr="00A5792E" w:rsidRDefault="008171D5" w:rsidP="00825C82">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3B6936">
            <w:pPr>
              <w:jc w:val="both"/>
            </w:pPr>
            <w:r w:rsidRPr="00A5792E">
              <w:t>Работа с литературой, в сети Интернет, с конспе</w:t>
            </w:r>
            <w:r w:rsidRPr="00A5792E">
              <w:t>к</w:t>
            </w:r>
            <w:r w:rsidRPr="00A5792E">
              <w:t>том.</w:t>
            </w:r>
          </w:p>
          <w:p w:rsidR="008171D5" w:rsidRPr="00A5792E" w:rsidRDefault="008171D5" w:rsidP="003B6936">
            <w:pPr>
              <w:jc w:val="both"/>
            </w:pPr>
            <w:r w:rsidRPr="00A5792E">
              <w:t>Работа с презентацией, опрос.</w:t>
            </w:r>
          </w:p>
        </w:tc>
      </w:tr>
      <w:tr w:rsidR="008171D5" w:rsidRPr="00A5792E" w:rsidTr="003B6936">
        <w:trPr>
          <w:trHeight w:hRule="exact" w:val="859"/>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shd w:val="clear" w:color="auto" w:fill="FFFFFF"/>
              <w:suppressAutoHyphens/>
              <w:ind w:left="-40"/>
              <w:jc w:val="center"/>
            </w:pPr>
            <w:r w:rsidRPr="00A5792E">
              <w:t>14</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jc w:val="both"/>
              <w:rPr>
                <w:bCs/>
              </w:rPr>
            </w:pPr>
            <w:r w:rsidRPr="00A5792E">
              <w:rPr>
                <w:bCs/>
              </w:rPr>
              <w:t>Тема 14. История антиросси</w:t>
            </w:r>
            <w:r w:rsidRPr="00A5792E">
              <w:rPr>
                <w:bCs/>
              </w:rPr>
              <w:t>й</w:t>
            </w:r>
            <w:r w:rsidRPr="00A5792E">
              <w:rPr>
                <w:bCs/>
              </w:rPr>
              <w:t>ской пропаганды</w:t>
            </w:r>
          </w:p>
          <w:p w:rsidR="008171D5" w:rsidRPr="00A5792E" w:rsidRDefault="008171D5" w:rsidP="00825C82">
            <w:pPr>
              <w:jc w:val="both"/>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3B6936">
            <w:pPr>
              <w:jc w:val="both"/>
            </w:pPr>
            <w:r w:rsidRPr="00A5792E">
              <w:t>Работа с литературой, в сети Интернет, с конспе</w:t>
            </w:r>
            <w:r w:rsidRPr="00A5792E">
              <w:t>к</w:t>
            </w:r>
            <w:r w:rsidRPr="00A5792E">
              <w:t>том.</w:t>
            </w:r>
          </w:p>
          <w:p w:rsidR="008171D5" w:rsidRPr="00A5792E" w:rsidRDefault="008171D5" w:rsidP="003B6936">
            <w:pPr>
              <w:jc w:val="both"/>
            </w:pPr>
            <w:r w:rsidRPr="00A5792E">
              <w:t>Работа с презентацией, опрос.</w:t>
            </w:r>
          </w:p>
        </w:tc>
      </w:tr>
      <w:tr w:rsidR="008171D5" w:rsidRPr="00A5792E" w:rsidTr="003B6936">
        <w:trPr>
          <w:trHeight w:hRule="exact" w:val="843"/>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shd w:val="clear" w:color="auto" w:fill="FFFFFF"/>
              <w:suppressAutoHyphens/>
              <w:ind w:left="-40"/>
              <w:jc w:val="center"/>
            </w:pPr>
            <w:r w:rsidRPr="00A5792E">
              <w:t>15</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jc w:val="both"/>
              <w:rPr>
                <w:bCs/>
              </w:rPr>
            </w:pPr>
            <w:r w:rsidRPr="00A5792E">
              <w:rPr>
                <w:bCs/>
              </w:rPr>
              <w:t>Тема 15. Слава русского оружия</w:t>
            </w:r>
          </w:p>
          <w:p w:rsidR="008171D5" w:rsidRPr="00A5792E" w:rsidRDefault="008171D5" w:rsidP="00825C82">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3B6936">
            <w:pPr>
              <w:jc w:val="both"/>
            </w:pPr>
            <w:r w:rsidRPr="00A5792E">
              <w:t>Работа с литературой, в сети Интернет, с конспе</w:t>
            </w:r>
            <w:r w:rsidRPr="00A5792E">
              <w:t>к</w:t>
            </w:r>
            <w:r w:rsidRPr="00A5792E">
              <w:t>том.</w:t>
            </w:r>
          </w:p>
          <w:p w:rsidR="008171D5" w:rsidRPr="00A5792E" w:rsidRDefault="008171D5" w:rsidP="003B6936">
            <w:pPr>
              <w:jc w:val="both"/>
            </w:pPr>
            <w:r w:rsidRPr="00A5792E">
              <w:t>Работа с презентацией, опрос.</w:t>
            </w:r>
          </w:p>
        </w:tc>
      </w:tr>
      <w:tr w:rsidR="008171D5" w:rsidRPr="00A5792E" w:rsidTr="003B6936">
        <w:trPr>
          <w:trHeight w:hRule="exact" w:val="1563"/>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shd w:val="clear" w:color="auto" w:fill="FFFFFF"/>
              <w:suppressAutoHyphens/>
              <w:ind w:left="-40"/>
              <w:jc w:val="center"/>
            </w:pPr>
            <w:r w:rsidRPr="00A5792E">
              <w:t>16</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825C82">
            <w:pPr>
              <w:jc w:val="both"/>
              <w:rPr>
                <w:bCs/>
              </w:rPr>
            </w:pPr>
            <w:r w:rsidRPr="00A5792E">
              <w:rPr>
                <w:bCs/>
              </w:rPr>
              <w:t>Тема 16. Россия в деле</w:t>
            </w:r>
          </w:p>
          <w:p w:rsidR="008171D5" w:rsidRPr="00A5792E" w:rsidRDefault="008171D5" w:rsidP="00825C82">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8171D5" w:rsidRPr="00A5792E" w:rsidRDefault="008171D5" w:rsidP="003B6936">
            <w:pPr>
              <w:suppressAutoHyphens/>
              <w:jc w:val="both"/>
            </w:pPr>
            <w:r w:rsidRPr="00A5792E">
              <w:t>Работа с литературой, в сети Интернет, с конспектом, подготовка к дифференцированному зачету.</w:t>
            </w:r>
          </w:p>
          <w:p w:rsidR="008171D5" w:rsidRPr="00A5792E" w:rsidRDefault="008171D5" w:rsidP="003B6936">
            <w:pPr>
              <w:suppressAutoHyphens/>
              <w:jc w:val="both"/>
            </w:pPr>
            <w:r w:rsidRPr="00A5792E">
              <w:t>Работа с презентацией, просмотр видео (завершающее), опрос; дифференцированный зачет.</w:t>
            </w:r>
          </w:p>
        </w:tc>
      </w:tr>
    </w:tbl>
    <w:p w:rsidR="008171D5" w:rsidRPr="00A5792E" w:rsidRDefault="008171D5" w:rsidP="00035E0B">
      <w:pPr>
        <w:spacing w:after="200" w:line="276" w:lineRule="auto"/>
        <w:rPr>
          <w:b/>
          <w:bCs/>
          <w:lang w:eastAsia="en-US"/>
        </w:rPr>
        <w:sectPr w:rsidR="008171D5" w:rsidRPr="00A5792E">
          <w:pgSz w:w="11906" w:h="16838"/>
          <w:pgMar w:top="1134" w:right="850" w:bottom="1134" w:left="1701" w:header="708" w:footer="708" w:gutter="0"/>
          <w:cols w:space="708"/>
          <w:docGrid w:linePitch="360"/>
        </w:sectPr>
      </w:pPr>
    </w:p>
    <w:p w:rsidR="008171D5" w:rsidRPr="00A5792E" w:rsidRDefault="008171D5" w:rsidP="00035E0B">
      <w:pPr>
        <w:jc w:val="center"/>
        <w:rPr>
          <w:b/>
        </w:rPr>
      </w:pPr>
      <w:r w:rsidRPr="00A5792E">
        <w:rPr>
          <w:b/>
        </w:rPr>
        <w:t>2. ОПИСАНИЕ ОЦЕНОЧНЫХ ПРОЦЕДУР ПО ПРОГРАММЕ</w:t>
      </w:r>
    </w:p>
    <w:p w:rsidR="008171D5" w:rsidRPr="00A5792E" w:rsidRDefault="008171D5" w:rsidP="007541A6">
      <w:pPr>
        <w:jc w:val="center"/>
        <w:rPr>
          <w:b/>
        </w:rPr>
      </w:pPr>
    </w:p>
    <w:p w:rsidR="008171D5" w:rsidRPr="00A5792E" w:rsidRDefault="008171D5" w:rsidP="006B38CB">
      <w:pPr>
        <w:jc w:val="both"/>
        <w:rPr>
          <w:b/>
        </w:rPr>
      </w:pPr>
      <w:r w:rsidRPr="00A5792E">
        <w:rPr>
          <w:b/>
          <w:bCs/>
        </w:rPr>
        <w:t>Тема 1. Россия – великая наша держава</w:t>
      </w:r>
    </w:p>
    <w:p w:rsidR="008171D5" w:rsidRPr="00A5792E" w:rsidRDefault="008171D5" w:rsidP="006B38CB">
      <w:pPr>
        <w:jc w:val="both"/>
      </w:pPr>
      <w:r w:rsidRPr="00A5792E">
        <w:rPr>
          <w:b/>
        </w:rPr>
        <w:t>Вопросы к опросу</w:t>
      </w:r>
      <w:r w:rsidRPr="00A5792E">
        <w:t>: Гимн России. Становление духовных основ России. Место и роль России в мировом сообществе. Содружество народов России и единство российской ц</w:t>
      </w:r>
      <w:r w:rsidRPr="00A5792E">
        <w:t>и</w:t>
      </w:r>
      <w:r w:rsidRPr="00A5792E">
        <w:t>вилизации. Пространство России и его геополитическое, экономическое и культурное значение. Российские инновации и устремленность в будущее.</w:t>
      </w:r>
    </w:p>
    <w:p w:rsidR="008171D5" w:rsidRPr="00A5792E" w:rsidRDefault="008171D5" w:rsidP="006B38CB">
      <w:pPr>
        <w:jc w:val="both"/>
        <w:rPr>
          <w:b/>
        </w:rPr>
      </w:pPr>
      <w:r w:rsidRPr="00A5792E">
        <w:rPr>
          <w:b/>
        </w:rPr>
        <w:t>Видео и презентация на сайте колледжа.</w:t>
      </w:r>
    </w:p>
    <w:p w:rsidR="008171D5" w:rsidRPr="00A5792E" w:rsidRDefault="008171D5" w:rsidP="006B38CB">
      <w:pPr>
        <w:jc w:val="both"/>
        <w:rPr>
          <w:b/>
        </w:rPr>
      </w:pPr>
    </w:p>
    <w:p w:rsidR="008171D5" w:rsidRPr="00A5792E" w:rsidRDefault="008171D5" w:rsidP="006B38CB">
      <w:pPr>
        <w:jc w:val="both"/>
        <w:rPr>
          <w:b/>
          <w:bCs/>
        </w:rPr>
      </w:pPr>
      <w:r w:rsidRPr="00A5792E">
        <w:rPr>
          <w:b/>
          <w:bCs/>
        </w:rPr>
        <w:t>Тема 2. Александр Невский как спаситель Руси</w:t>
      </w:r>
    </w:p>
    <w:p w:rsidR="008171D5" w:rsidRPr="00A5792E" w:rsidRDefault="008171D5" w:rsidP="006B38CB">
      <w:pPr>
        <w:jc w:val="both"/>
        <w:rPr>
          <w:b/>
          <w:bCs/>
        </w:rPr>
      </w:pPr>
      <w:r w:rsidRPr="00A5792E">
        <w:rPr>
          <w:b/>
        </w:rPr>
        <w:t>Вопросы к опросу</w:t>
      </w:r>
      <w:r w:rsidRPr="00A5792E">
        <w:t>: Выбор союзников Даниилом Галицким. Александр Ярославович. Не</w:t>
      </w:r>
      <w:r w:rsidRPr="00A5792E">
        <w:t>в</w:t>
      </w:r>
      <w:r w:rsidRPr="00A5792E">
        <w:t>ская битва и Ледовое побоище. Столкновение двух христианских течений: православие и католичество. Любечский съезд.  Русь и Орда. Отношение Александра с Ордой.</w:t>
      </w:r>
    </w:p>
    <w:p w:rsidR="008171D5" w:rsidRPr="00A5792E" w:rsidRDefault="008171D5" w:rsidP="006B38CB">
      <w:pPr>
        <w:jc w:val="both"/>
        <w:rPr>
          <w:b/>
        </w:rPr>
      </w:pPr>
      <w:r w:rsidRPr="00A5792E">
        <w:rPr>
          <w:b/>
        </w:rPr>
        <w:t>Презентация на сайте колледжа.</w:t>
      </w:r>
    </w:p>
    <w:p w:rsidR="008171D5" w:rsidRPr="00A5792E" w:rsidRDefault="008171D5" w:rsidP="006B38CB">
      <w:pPr>
        <w:jc w:val="both"/>
        <w:rPr>
          <w:b/>
          <w:bCs/>
        </w:rPr>
      </w:pPr>
      <w:r w:rsidRPr="00A5792E">
        <w:rPr>
          <w:b/>
          <w:bCs/>
        </w:rPr>
        <w:t>Темы рефератов:</w:t>
      </w:r>
    </w:p>
    <w:p w:rsidR="008171D5" w:rsidRPr="00A5792E" w:rsidRDefault="008171D5" w:rsidP="006B38CB">
      <w:pPr>
        <w:shd w:val="clear" w:color="auto" w:fill="FFFFFF"/>
        <w:ind w:firstLine="567"/>
        <w:contextualSpacing/>
        <w:jc w:val="both"/>
      </w:pPr>
      <w:r w:rsidRPr="00A5792E">
        <w:t xml:space="preserve">1. Роль Новгорода в международной торговле в </w:t>
      </w:r>
      <w:r w:rsidRPr="00A5792E">
        <w:rPr>
          <w:spacing w:val="-7"/>
          <w:lang w:val="en-US"/>
        </w:rPr>
        <w:t>XI</w:t>
      </w:r>
      <w:r w:rsidRPr="00A5792E">
        <w:rPr>
          <w:spacing w:val="-7"/>
        </w:rPr>
        <w:t>–</w:t>
      </w:r>
      <w:r w:rsidRPr="00A5792E">
        <w:rPr>
          <w:spacing w:val="-7"/>
          <w:lang w:val="en-US"/>
        </w:rPr>
        <w:t>XIII</w:t>
      </w:r>
      <w:r w:rsidRPr="00A5792E">
        <w:rPr>
          <w:spacing w:val="-7"/>
        </w:rPr>
        <w:t xml:space="preserve"> вв.</w:t>
      </w:r>
    </w:p>
    <w:p w:rsidR="008171D5" w:rsidRPr="00A5792E" w:rsidRDefault="008171D5" w:rsidP="006B38CB">
      <w:pPr>
        <w:shd w:val="clear" w:color="auto" w:fill="FFFFFF"/>
        <w:ind w:firstLine="567"/>
        <w:contextualSpacing/>
        <w:jc w:val="both"/>
      </w:pPr>
      <w:r w:rsidRPr="00A5792E">
        <w:t>2. Образ Александра Невского в советском и российском кино.</w:t>
      </w:r>
    </w:p>
    <w:p w:rsidR="008171D5" w:rsidRPr="00A5792E" w:rsidRDefault="008171D5" w:rsidP="006B38CB">
      <w:pPr>
        <w:shd w:val="clear" w:color="auto" w:fill="FFFFFF"/>
        <w:ind w:firstLine="567"/>
        <w:contextualSpacing/>
        <w:jc w:val="both"/>
      </w:pPr>
      <w:r w:rsidRPr="00A5792E">
        <w:t xml:space="preserve">3. Борьба русских князей за княжение в Киеве в </w:t>
      </w:r>
      <w:r w:rsidRPr="00A5792E">
        <w:rPr>
          <w:spacing w:val="-7"/>
          <w:lang w:val="en-US"/>
        </w:rPr>
        <w:t>XIII</w:t>
      </w:r>
      <w:r w:rsidRPr="00A5792E">
        <w:rPr>
          <w:spacing w:val="-7"/>
        </w:rPr>
        <w:t xml:space="preserve"> в.</w:t>
      </w:r>
    </w:p>
    <w:p w:rsidR="008171D5" w:rsidRPr="00A5792E" w:rsidRDefault="008171D5" w:rsidP="006B38CB">
      <w:pPr>
        <w:shd w:val="clear" w:color="auto" w:fill="FFFFFF"/>
        <w:ind w:firstLine="567"/>
        <w:contextualSpacing/>
        <w:jc w:val="both"/>
        <w:rPr>
          <w:spacing w:val="-7"/>
        </w:rPr>
      </w:pPr>
      <w:r w:rsidRPr="00A5792E">
        <w:t xml:space="preserve">4. Географический фактор в развитии Галицко-Волынского княжества в </w:t>
      </w:r>
      <w:r w:rsidRPr="00A5792E">
        <w:rPr>
          <w:spacing w:val="-7"/>
          <w:lang w:val="en-US"/>
        </w:rPr>
        <w:t>XIII</w:t>
      </w:r>
      <w:r w:rsidRPr="00A5792E">
        <w:rPr>
          <w:spacing w:val="-7"/>
        </w:rPr>
        <w:t xml:space="preserve"> в.</w:t>
      </w:r>
    </w:p>
    <w:p w:rsidR="008171D5" w:rsidRPr="00A5792E" w:rsidRDefault="008171D5" w:rsidP="006B38CB">
      <w:pPr>
        <w:shd w:val="clear" w:color="auto" w:fill="FFFFFF"/>
        <w:ind w:firstLine="567"/>
        <w:contextualSpacing/>
        <w:jc w:val="both"/>
      </w:pPr>
      <w:r w:rsidRPr="00A5792E">
        <w:t xml:space="preserve">5. Мемориализация событий </w:t>
      </w:r>
      <w:r w:rsidRPr="00A5792E">
        <w:rPr>
          <w:spacing w:val="-7"/>
          <w:lang w:val="en-US"/>
        </w:rPr>
        <w:t>XIII</w:t>
      </w:r>
      <w:r w:rsidRPr="00A5792E">
        <w:rPr>
          <w:spacing w:val="-7"/>
        </w:rPr>
        <w:t xml:space="preserve"> века в монументальном искусстве.</w:t>
      </w:r>
    </w:p>
    <w:p w:rsidR="008171D5" w:rsidRPr="00A5792E" w:rsidRDefault="008171D5" w:rsidP="006B38CB">
      <w:pPr>
        <w:shd w:val="clear" w:color="auto" w:fill="FFFFFF"/>
        <w:ind w:firstLine="567"/>
        <w:contextualSpacing/>
        <w:jc w:val="both"/>
      </w:pPr>
      <w:r w:rsidRPr="00A5792E">
        <w:t>6. Новгородская республика: опыт Запада или славянские традиции.</w:t>
      </w:r>
    </w:p>
    <w:p w:rsidR="008171D5" w:rsidRPr="00A5792E" w:rsidRDefault="008171D5" w:rsidP="006B38CB">
      <w:pPr>
        <w:shd w:val="clear" w:color="auto" w:fill="FFFFFF"/>
        <w:ind w:firstLine="567"/>
        <w:contextualSpacing/>
        <w:jc w:val="both"/>
      </w:pPr>
      <w:r w:rsidRPr="00A5792E">
        <w:t xml:space="preserve">7. Особенности внешней политики Галицко-Волынского княжества в </w:t>
      </w:r>
      <w:r w:rsidRPr="00A5792E">
        <w:rPr>
          <w:spacing w:val="-7"/>
          <w:lang w:val="en-US"/>
        </w:rPr>
        <w:t>XII</w:t>
      </w:r>
      <w:r w:rsidRPr="00A5792E">
        <w:rPr>
          <w:spacing w:val="-7"/>
        </w:rPr>
        <w:t>–</w:t>
      </w:r>
      <w:r w:rsidRPr="00A5792E">
        <w:rPr>
          <w:spacing w:val="-7"/>
          <w:lang w:val="en-US"/>
        </w:rPr>
        <w:t>XIII</w:t>
      </w:r>
      <w:r w:rsidRPr="00A5792E">
        <w:rPr>
          <w:spacing w:val="-7"/>
        </w:rPr>
        <w:t xml:space="preserve"> вв.</w:t>
      </w:r>
    </w:p>
    <w:p w:rsidR="008171D5" w:rsidRPr="00A5792E" w:rsidRDefault="008171D5" w:rsidP="006B38CB">
      <w:pPr>
        <w:shd w:val="clear" w:color="auto" w:fill="FFFFFF"/>
        <w:ind w:firstLine="567"/>
        <w:contextualSpacing/>
        <w:jc w:val="both"/>
      </w:pPr>
      <w:r w:rsidRPr="00A5792E">
        <w:t>8. Галицко-волынская летопись как исторический источник.</w:t>
      </w:r>
    </w:p>
    <w:p w:rsidR="008171D5" w:rsidRPr="00A5792E" w:rsidRDefault="008171D5" w:rsidP="006B38CB">
      <w:pPr>
        <w:shd w:val="clear" w:color="auto" w:fill="FFFFFF"/>
        <w:ind w:firstLine="567"/>
        <w:contextualSpacing/>
        <w:jc w:val="both"/>
      </w:pPr>
      <w:r w:rsidRPr="00A5792E">
        <w:t>9.Экономика Новгородской земли и Галицко-Волынского княжества: общие черты и различия.</w:t>
      </w:r>
    </w:p>
    <w:p w:rsidR="008171D5" w:rsidRPr="00A5792E" w:rsidRDefault="008171D5" w:rsidP="006B38CB">
      <w:pPr>
        <w:shd w:val="clear" w:color="auto" w:fill="FFFFFF"/>
        <w:ind w:firstLine="567"/>
        <w:contextualSpacing/>
        <w:jc w:val="both"/>
      </w:pPr>
      <w:r w:rsidRPr="00A5792E">
        <w:t>10. Стратегия и тактика Александра Невского в сражениях против немецких рыц</w:t>
      </w:r>
      <w:r w:rsidRPr="00A5792E">
        <w:t>а</w:t>
      </w:r>
      <w:r w:rsidRPr="00A5792E">
        <w:t>рей.</w:t>
      </w:r>
    </w:p>
    <w:p w:rsidR="008171D5" w:rsidRPr="00A5792E" w:rsidRDefault="008171D5" w:rsidP="006B38CB">
      <w:pPr>
        <w:shd w:val="clear" w:color="auto" w:fill="FFFFFF"/>
        <w:ind w:firstLine="567"/>
        <w:contextualSpacing/>
        <w:jc w:val="both"/>
      </w:pPr>
      <w:r w:rsidRPr="00A5792E">
        <w:t>11. Орден Александра Невского в наградной системе Российской империи, Сове</w:t>
      </w:r>
      <w:r w:rsidRPr="00A5792E">
        <w:t>т</w:t>
      </w:r>
      <w:r w:rsidRPr="00A5792E">
        <w:t xml:space="preserve">ского Союза и Российской Федерации. </w:t>
      </w:r>
    </w:p>
    <w:p w:rsidR="008171D5" w:rsidRPr="00A5792E" w:rsidRDefault="008171D5" w:rsidP="006B38CB">
      <w:pPr>
        <w:jc w:val="both"/>
        <w:rPr>
          <w:b/>
          <w:bCs/>
        </w:rPr>
      </w:pPr>
    </w:p>
    <w:p w:rsidR="008171D5" w:rsidRPr="00A5792E" w:rsidRDefault="008171D5" w:rsidP="006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5792E">
        <w:rPr>
          <w:b/>
          <w:bCs/>
        </w:rPr>
        <w:t>Тема 3. Смута и её преодоление</w:t>
      </w:r>
    </w:p>
    <w:p w:rsidR="008171D5" w:rsidRPr="00A5792E" w:rsidRDefault="008171D5" w:rsidP="006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5792E">
        <w:rPr>
          <w:b/>
        </w:rPr>
        <w:t>Вопросы к опросу</w:t>
      </w:r>
      <w:r w:rsidRPr="00A5792E">
        <w:t xml:space="preserve">: </w:t>
      </w:r>
      <w:r w:rsidRPr="00A5792E">
        <w:rPr>
          <w:bCs/>
        </w:rPr>
        <w:t>Династический кризис и причины Смутного времени. Избрание гос</w:t>
      </w:r>
      <w:r w:rsidRPr="00A5792E">
        <w:rPr>
          <w:bCs/>
        </w:rPr>
        <w:t>у</w:t>
      </w:r>
      <w:r w:rsidRPr="00A5792E">
        <w:rPr>
          <w:bCs/>
        </w:rPr>
        <w:t>дарей посредством народного голосования. Столкновение с иностранными захватчиками и зарождение гражданско-патриотической идентичности в ходе 1-2 народного ополчений.</w:t>
      </w:r>
    </w:p>
    <w:p w:rsidR="008171D5" w:rsidRPr="00A5792E" w:rsidRDefault="008171D5" w:rsidP="00190E1C">
      <w:pPr>
        <w:jc w:val="both"/>
        <w:rPr>
          <w:b/>
        </w:rPr>
      </w:pPr>
      <w:r w:rsidRPr="00A5792E">
        <w:rPr>
          <w:b/>
        </w:rPr>
        <w:t>Презентация на сайте колледжа.</w:t>
      </w:r>
    </w:p>
    <w:p w:rsidR="008171D5" w:rsidRPr="00A5792E" w:rsidRDefault="008171D5" w:rsidP="006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5792E">
        <w:rPr>
          <w:b/>
          <w:bCs/>
        </w:rPr>
        <w:t>Темы рефератов:</w:t>
      </w:r>
    </w:p>
    <w:p w:rsidR="008171D5" w:rsidRPr="00A5792E" w:rsidRDefault="008171D5" w:rsidP="00D5490A">
      <w:pPr>
        <w:pStyle w:val="ListParagraph"/>
        <w:numPr>
          <w:ilvl w:val="0"/>
          <w:numId w:val="30"/>
        </w:numPr>
        <w:shd w:val="clear" w:color="auto" w:fill="FFFFFF"/>
        <w:ind w:left="851" w:hanging="284"/>
        <w:jc w:val="both"/>
        <w:rPr>
          <w:spacing w:val="-7"/>
        </w:rPr>
      </w:pPr>
      <w:r w:rsidRPr="00A5792E">
        <w:t xml:space="preserve">Политическая жизнь Московского государства конца </w:t>
      </w:r>
      <w:r w:rsidRPr="00A5792E">
        <w:rPr>
          <w:spacing w:val="-7"/>
          <w:lang w:val="en-US"/>
        </w:rPr>
        <w:t>XVI</w:t>
      </w:r>
      <w:r w:rsidRPr="00A5792E">
        <w:rPr>
          <w:spacing w:val="-7"/>
        </w:rPr>
        <w:t xml:space="preserve"> – начала </w:t>
      </w:r>
      <w:r w:rsidRPr="00A5792E">
        <w:rPr>
          <w:spacing w:val="-7"/>
          <w:lang w:val="en-US"/>
        </w:rPr>
        <w:t>XVII</w:t>
      </w:r>
      <w:r w:rsidRPr="00A5792E">
        <w:rPr>
          <w:spacing w:val="-7"/>
        </w:rPr>
        <w:t xml:space="preserve"> в графике Владимира Фаворского.</w:t>
      </w:r>
    </w:p>
    <w:p w:rsidR="008171D5" w:rsidRPr="00A5792E" w:rsidRDefault="008171D5" w:rsidP="00D5490A">
      <w:pPr>
        <w:pStyle w:val="ListParagraph"/>
        <w:numPr>
          <w:ilvl w:val="0"/>
          <w:numId w:val="30"/>
        </w:numPr>
        <w:shd w:val="clear" w:color="auto" w:fill="FFFFFF"/>
        <w:ind w:left="851" w:hanging="284"/>
        <w:jc w:val="both"/>
        <w:rPr>
          <w:spacing w:val="-7"/>
        </w:rPr>
      </w:pPr>
      <w:r w:rsidRPr="00A5792E">
        <w:rPr>
          <w:spacing w:val="-7"/>
        </w:rPr>
        <w:t>Портрет Бориса Годунова: исторический и литературный.</w:t>
      </w:r>
    </w:p>
    <w:p w:rsidR="008171D5" w:rsidRPr="00A5792E" w:rsidRDefault="008171D5" w:rsidP="00D5490A">
      <w:pPr>
        <w:pStyle w:val="ListParagraph"/>
        <w:numPr>
          <w:ilvl w:val="0"/>
          <w:numId w:val="30"/>
        </w:numPr>
        <w:shd w:val="clear" w:color="auto" w:fill="FFFFFF"/>
        <w:ind w:left="851" w:hanging="284"/>
        <w:jc w:val="both"/>
        <w:rPr>
          <w:spacing w:val="-7"/>
        </w:rPr>
      </w:pPr>
      <w:r w:rsidRPr="00A5792E">
        <w:rPr>
          <w:spacing w:val="-7"/>
        </w:rPr>
        <w:t>Свидетельства иностранцев о событиях Смутного времени.</w:t>
      </w:r>
    </w:p>
    <w:p w:rsidR="008171D5" w:rsidRPr="00A5792E" w:rsidRDefault="008171D5" w:rsidP="00D5490A">
      <w:pPr>
        <w:pStyle w:val="ListParagraph"/>
        <w:numPr>
          <w:ilvl w:val="0"/>
          <w:numId w:val="30"/>
        </w:numPr>
        <w:shd w:val="clear" w:color="auto" w:fill="FFFFFF"/>
        <w:ind w:left="851" w:hanging="284"/>
        <w:jc w:val="both"/>
        <w:rPr>
          <w:spacing w:val="-7"/>
        </w:rPr>
      </w:pPr>
      <w:r w:rsidRPr="00A5792E">
        <w:rPr>
          <w:spacing w:val="-7"/>
        </w:rPr>
        <w:t>Личные и исторические аспекты дневниковых записей Марины Мнишек.</w:t>
      </w:r>
    </w:p>
    <w:p w:rsidR="008171D5" w:rsidRPr="00A5792E" w:rsidRDefault="008171D5" w:rsidP="00D5490A">
      <w:pPr>
        <w:pStyle w:val="ListParagraph"/>
        <w:numPr>
          <w:ilvl w:val="0"/>
          <w:numId w:val="30"/>
        </w:numPr>
        <w:shd w:val="clear" w:color="auto" w:fill="FFFFFF"/>
        <w:ind w:left="851" w:hanging="284"/>
        <w:jc w:val="both"/>
        <w:rPr>
          <w:spacing w:val="-7"/>
        </w:rPr>
      </w:pPr>
      <w:r w:rsidRPr="00A5792E">
        <w:rPr>
          <w:spacing w:val="-7"/>
        </w:rPr>
        <w:t>Ныробский узник.</w:t>
      </w:r>
    </w:p>
    <w:p w:rsidR="008171D5" w:rsidRPr="00A5792E" w:rsidRDefault="008171D5" w:rsidP="00D5490A">
      <w:pPr>
        <w:pStyle w:val="ListParagraph"/>
        <w:numPr>
          <w:ilvl w:val="0"/>
          <w:numId w:val="30"/>
        </w:numPr>
        <w:shd w:val="clear" w:color="auto" w:fill="FFFFFF"/>
        <w:ind w:left="851" w:hanging="284"/>
        <w:jc w:val="both"/>
        <w:rPr>
          <w:spacing w:val="-7"/>
        </w:rPr>
      </w:pPr>
      <w:r w:rsidRPr="00A5792E">
        <w:rPr>
          <w:spacing w:val="-7"/>
        </w:rPr>
        <w:t>Влияние подвига И. Сусанина на модель поведения советских граждан в годы Великой Отечественной войны.</w:t>
      </w:r>
    </w:p>
    <w:p w:rsidR="008171D5" w:rsidRPr="00A5792E" w:rsidRDefault="008171D5" w:rsidP="00D5490A">
      <w:pPr>
        <w:pStyle w:val="ListParagraph"/>
        <w:numPr>
          <w:ilvl w:val="0"/>
          <w:numId w:val="30"/>
        </w:numPr>
        <w:shd w:val="clear" w:color="auto" w:fill="FFFFFF"/>
        <w:ind w:left="851" w:hanging="284"/>
        <w:jc w:val="both"/>
        <w:rPr>
          <w:spacing w:val="-7"/>
        </w:rPr>
      </w:pPr>
      <w:r w:rsidRPr="00A5792E">
        <w:rPr>
          <w:spacing w:val="-7"/>
        </w:rPr>
        <w:t xml:space="preserve">Образы русских царей периода Смуты в </w:t>
      </w:r>
      <w:r w:rsidRPr="00A5792E">
        <w:rPr>
          <w:bCs/>
          <w:iCs/>
        </w:rPr>
        <w:t xml:space="preserve">альбоме «История государства Российского в изображениях державных его правителей с кратким пояснительным текстом» </w:t>
      </w:r>
      <w:r w:rsidRPr="00A5792E">
        <w:rPr>
          <w:iCs/>
        </w:rPr>
        <w:t>В. П. Верещагина.</w:t>
      </w:r>
    </w:p>
    <w:p w:rsidR="008171D5" w:rsidRPr="00A5792E" w:rsidRDefault="008171D5" w:rsidP="00D5490A">
      <w:pPr>
        <w:pStyle w:val="ListParagraph"/>
        <w:numPr>
          <w:ilvl w:val="0"/>
          <w:numId w:val="30"/>
        </w:numPr>
        <w:shd w:val="clear" w:color="auto" w:fill="FFFFFF"/>
        <w:ind w:left="851" w:hanging="284"/>
        <w:jc w:val="both"/>
        <w:rPr>
          <w:spacing w:val="-7"/>
        </w:rPr>
      </w:pPr>
      <w:r w:rsidRPr="00A5792E">
        <w:rPr>
          <w:iCs/>
        </w:rPr>
        <w:t>Троице-Сергиев монастырь в годы Смуты.</w:t>
      </w:r>
    </w:p>
    <w:p w:rsidR="008171D5" w:rsidRPr="00A5792E" w:rsidRDefault="008171D5" w:rsidP="00D5490A">
      <w:pPr>
        <w:pStyle w:val="ListParagraph"/>
        <w:numPr>
          <w:ilvl w:val="0"/>
          <w:numId w:val="30"/>
        </w:numPr>
        <w:shd w:val="clear" w:color="auto" w:fill="FFFFFF"/>
        <w:ind w:left="851" w:hanging="284"/>
        <w:jc w:val="both"/>
        <w:rPr>
          <w:spacing w:val="-7"/>
        </w:rPr>
      </w:pPr>
      <w:r w:rsidRPr="00A5792E">
        <w:rPr>
          <w:iCs/>
        </w:rPr>
        <w:t>Опыт мемориализации истории Смуты в Российской империи, Советском Союзе и Российской Федерации.</w:t>
      </w:r>
    </w:p>
    <w:p w:rsidR="008171D5" w:rsidRPr="00A5792E" w:rsidRDefault="008171D5" w:rsidP="006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8171D5" w:rsidRPr="00A5792E" w:rsidRDefault="008171D5" w:rsidP="006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8171D5" w:rsidRPr="00A5792E" w:rsidRDefault="008171D5" w:rsidP="006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5792E">
        <w:rPr>
          <w:b/>
          <w:bCs/>
        </w:rPr>
        <w:t>Тема 4. Волим под царя восточного, православного</w:t>
      </w:r>
    </w:p>
    <w:p w:rsidR="008171D5" w:rsidRPr="00A5792E" w:rsidRDefault="008171D5" w:rsidP="006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5792E">
        <w:rPr>
          <w:b/>
        </w:rPr>
        <w:t>Вопросы к опросу</w:t>
      </w:r>
      <w:r w:rsidRPr="00A5792E">
        <w:t>: Взаимоотношения России и Польши. Вопросы национальной и кул</w:t>
      </w:r>
      <w:r w:rsidRPr="00A5792E">
        <w:t>ь</w:t>
      </w:r>
      <w:r w:rsidRPr="00A5792E">
        <w:t>турной идентичности приграничных княжеств западной и южной Руси (Запорожское к</w:t>
      </w:r>
      <w:r w:rsidRPr="00A5792E">
        <w:t>а</w:t>
      </w:r>
      <w:r w:rsidRPr="00A5792E">
        <w:t>зачество). Борьба за свободу под руководством Богдана Хмельницкого. Земский собор 1653 г. и Переяславская Рада 1654 г.</w:t>
      </w:r>
    </w:p>
    <w:p w:rsidR="008171D5" w:rsidRPr="00A5792E" w:rsidRDefault="008171D5" w:rsidP="00190E1C">
      <w:pPr>
        <w:jc w:val="both"/>
        <w:rPr>
          <w:b/>
        </w:rPr>
      </w:pPr>
      <w:r w:rsidRPr="00A5792E">
        <w:rPr>
          <w:b/>
        </w:rPr>
        <w:t>Презентация на сайте колледжа.</w:t>
      </w:r>
    </w:p>
    <w:p w:rsidR="008171D5" w:rsidRPr="00A5792E" w:rsidRDefault="008171D5" w:rsidP="006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rPr>
      </w:pPr>
    </w:p>
    <w:p w:rsidR="008171D5" w:rsidRPr="00A5792E" w:rsidRDefault="008171D5" w:rsidP="006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5792E">
        <w:rPr>
          <w:b/>
          <w:bCs/>
        </w:rPr>
        <w:t>Тема 5. Пётр Великий. Строитель великой империи</w:t>
      </w:r>
    </w:p>
    <w:p w:rsidR="008171D5" w:rsidRPr="00A5792E" w:rsidRDefault="008171D5" w:rsidP="006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5792E">
        <w:rPr>
          <w:b/>
        </w:rPr>
        <w:t>Вопросы к опросу</w:t>
      </w:r>
      <w:r w:rsidRPr="00A5792E">
        <w:t xml:space="preserve">: Взаимодействие Петра </w:t>
      </w:r>
      <w:r w:rsidRPr="00A5792E">
        <w:rPr>
          <w:lang w:val="en-US"/>
        </w:rPr>
        <w:t>I</w:t>
      </w:r>
      <w:r w:rsidRPr="00A5792E">
        <w:t xml:space="preserve"> с европейскими державами (северная война, прутские походы). Формирование нового курса развития России: западно-ориентированный подход. Россия – империя. Социальные, экономические и политические изменения в стране. Строительство великой империи: цена и результаты.</w:t>
      </w:r>
    </w:p>
    <w:p w:rsidR="008171D5" w:rsidRPr="00A5792E" w:rsidRDefault="008171D5" w:rsidP="00190E1C">
      <w:pPr>
        <w:jc w:val="both"/>
        <w:rPr>
          <w:b/>
        </w:rPr>
      </w:pPr>
      <w:r w:rsidRPr="00A5792E">
        <w:rPr>
          <w:b/>
        </w:rPr>
        <w:t>Презентация на сайте колледжа.</w:t>
      </w:r>
    </w:p>
    <w:p w:rsidR="008171D5" w:rsidRPr="00A5792E" w:rsidRDefault="008171D5" w:rsidP="00190E1C">
      <w:pPr>
        <w:jc w:val="both"/>
        <w:rPr>
          <w:b/>
        </w:rPr>
      </w:pPr>
      <w:r w:rsidRPr="00A5792E">
        <w:rPr>
          <w:b/>
        </w:rPr>
        <w:t>Темы рефератов:</w:t>
      </w:r>
    </w:p>
    <w:p w:rsidR="008171D5" w:rsidRPr="00A5792E" w:rsidRDefault="008171D5" w:rsidP="00035E0B">
      <w:pPr>
        <w:shd w:val="clear" w:color="auto" w:fill="FFFFFF"/>
        <w:ind w:firstLine="567"/>
        <w:jc w:val="both"/>
      </w:pPr>
      <w:r w:rsidRPr="00A5792E">
        <w:t>Рождение русской гвардии.</w:t>
      </w:r>
    </w:p>
    <w:p w:rsidR="008171D5" w:rsidRPr="00A5792E" w:rsidRDefault="008171D5" w:rsidP="00035E0B">
      <w:pPr>
        <w:shd w:val="clear" w:color="auto" w:fill="FFFFFF"/>
        <w:ind w:firstLine="567"/>
        <w:jc w:val="both"/>
      </w:pPr>
      <w:r w:rsidRPr="00A5792E">
        <w:t>2. Европейская дипломатия в годы Северной войны.</w:t>
      </w:r>
    </w:p>
    <w:p w:rsidR="008171D5" w:rsidRPr="00A5792E" w:rsidRDefault="008171D5" w:rsidP="00035E0B">
      <w:pPr>
        <w:shd w:val="clear" w:color="auto" w:fill="FFFFFF"/>
        <w:ind w:firstLine="567"/>
        <w:jc w:val="both"/>
      </w:pPr>
      <w:r w:rsidRPr="00A5792E">
        <w:t>3. Роль иностранных специалистов в военных реформах Петра I.</w:t>
      </w:r>
    </w:p>
    <w:p w:rsidR="008171D5" w:rsidRPr="00A5792E" w:rsidRDefault="008171D5" w:rsidP="00035E0B">
      <w:pPr>
        <w:shd w:val="clear" w:color="auto" w:fill="FFFFFF"/>
        <w:ind w:firstLine="567"/>
        <w:jc w:val="both"/>
      </w:pPr>
      <w:r w:rsidRPr="00A5792E">
        <w:t>4. Создание рекрутской армии в России: прогресс или регресс.</w:t>
      </w:r>
    </w:p>
    <w:p w:rsidR="008171D5" w:rsidRPr="00A5792E" w:rsidRDefault="008171D5" w:rsidP="00035E0B">
      <w:pPr>
        <w:shd w:val="clear" w:color="auto" w:fill="FFFFFF"/>
        <w:ind w:firstLine="567"/>
        <w:jc w:val="both"/>
      </w:pPr>
      <w:r w:rsidRPr="00A5792E">
        <w:t>5. Предательство Мазепы: глупость или коллаборационизм.</w:t>
      </w:r>
    </w:p>
    <w:p w:rsidR="008171D5" w:rsidRPr="00A5792E" w:rsidRDefault="008171D5" w:rsidP="00035E0B">
      <w:pPr>
        <w:shd w:val="clear" w:color="auto" w:fill="FFFFFF"/>
        <w:ind w:firstLine="567"/>
        <w:jc w:val="both"/>
      </w:pPr>
      <w:r w:rsidRPr="00A5792E">
        <w:t>6. Мемориализация военных побед Петра I в Северной войне.</w:t>
      </w:r>
    </w:p>
    <w:p w:rsidR="008171D5" w:rsidRPr="00A5792E" w:rsidRDefault="008171D5" w:rsidP="00035E0B">
      <w:pPr>
        <w:shd w:val="clear" w:color="auto" w:fill="FFFFFF"/>
        <w:ind w:firstLine="567"/>
        <w:jc w:val="both"/>
        <w:rPr>
          <w:bCs/>
        </w:rPr>
      </w:pPr>
      <w:r w:rsidRPr="00A5792E">
        <w:t xml:space="preserve">7. Тема военных побед России начала </w:t>
      </w:r>
      <w:r w:rsidRPr="00A5792E">
        <w:rPr>
          <w:bCs/>
          <w:lang w:val="en-US"/>
        </w:rPr>
        <w:t>XVIII</w:t>
      </w:r>
      <w:r w:rsidRPr="00A5792E">
        <w:rPr>
          <w:bCs/>
        </w:rPr>
        <w:t xml:space="preserve"> века в живописи и графике.</w:t>
      </w:r>
    </w:p>
    <w:p w:rsidR="008171D5" w:rsidRPr="00A5792E" w:rsidRDefault="008171D5" w:rsidP="00035E0B">
      <w:pPr>
        <w:shd w:val="clear" w:color="auto" w:fill="FFFFFF"/>
        <w:ind w:firstLine="567"/>
        <w:jc w:val="both"/>
      </w:pPr>
      <w:r w:rsidRPr="00A5792E">
        <w:rPr>
          <w:bCs/>
        </w:rPr>
        <w:t xml:space="preserve">8. </w:t>
      </w:r>
      <w:r w:rsidRPr="00A5792E">
        <w:t>Петр I: отражения исторического образа в массовой культуре (кино, литература и пр.).</w:t>
      </w:r>
    </w:p>
    <w:p w:rsidR="008171D5" w:rsidRPr="00A5792E" w:rsidRDefault="008171D5" w:rsidP="00035E0B">
      <w:pPr>
        <w:shd w:val="clear" w:color="auto" w:fill="FFFFFF"/>
        <w:ind w:firstLine="567"/>
        <w:jc w:val="both"/>
        <w:rPr>
          <w:bCs/>
        </w:rPr>
      </w:pPr>
      <w:r w:rsidRPr="00A5792E">
        <w:rPr>
          <w:bCs/>
        </w:rPr>
        <w:t xml:space="preserve">9. </w:t>
      </w:r>
      <w:r w:rsidRPr="00A5792E">
        <w:t>Достижения и трудности металлургии при Петре I.</w:t>
      </w:r>
    </w:p>
    <w:p w:rsidR="008171D5" w:rsidRPr="00A5792E" w:rsidRDefault="008171D5" w:rsidP="00035E0B">
      <w:pPr>
        <w:shd w:val="clear" w:color="auto" w:fill="FFFFFF"/>
        <w:ind w:firstLine="567"/>
        <w:jc w:val="both"/>
      </w:pPr>
      <w:r w:rsidRPr="00A5792E">
        <w:rPr>
          <w:bCs/>
        </w:rPr>
        <w:t xml:space="preserve">10. Наш край в годы реформ </w:t>
      </w:r>
      <w:r w:rsidRPr="00A5792E">
        <w:t>Петра I.</w:t>
      </w:r>
    </w:p>
    <w:p w:rsidR="008171D5" w:rsidRPr="00A5792E" w:rsidRDefault="008171D5" w:rsidP="006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8171D5" w:rsidRPr="00A5792E" w:rsidRDefault="008171D5" w:rsidP="006B38CB">
      <w:pPr>
        <w:jc w:val="both"/>
        <w:rPr>
          <w:b/>
          <w:bCs/>
        </w:rPr>
      </w:pPr>
      <w:r w:rsidRPr="00A5792E">
        <w:rPr>
          <w:b/>
          <w:bCs/>
        </w:rPr>
        <w:t xml:space="preserve">Тема 6. Отторженная возвратих </w:t>
      </w:r>
    </w:p>
    <w:p w:rsidR="008171D5" w:rsidRPr="00A5792E" w:rsidRDefault="008171D5" w:rsidP="006B38CB">
      <w:pPr>
        <w:jc w:val="both"/>
      </w:pPr>
      <w:r w:rsidRPr="00A5792E">
        <w:rPr>
          <w:b/>
        </w:rPr>
        <w:t>Вопросы к опросу</w:t>
      </w:r>
      <w:r w:rsidRPr="00A5792E">
        <w:t>: Просвещённый абсолютизм в России. Положение Российской имп</w:t>
      </w:r>
      <w:r w:rsidRPr="00A5792E">
        <w:t>е</w:t>
      </w:r>
      <w:r w:rsidRPr="00A5792E">
        <w:t>рии в мировом порядке: русско-турецкие войны (присоединение Крыма), разделы Речи Посполитой. Расцвет культуры Российской империи и её значение в мире. Строительство городов в Северном Причерноморье.</w:t>
      </w:r>
    </w:p>
    <w:p w:rsidR="008171D5" w:rsidRPr="00A5792E" w:rsidRDefault="008171D5" w:rsidP="00190E1C">
      <w:pPr>
        <w:jc w:val="both"/>
        <w:rPr>
          <w:b/>
        </w:rPr>
      </w:pPr>
      <w:r w:rsidRPr="00A5792E">
        <w:rPr>
          <w:b/>
        </w:rPr>
        <w:t>Презентация на сайте колледжа.</w:t>
      </w:r>
    </w:p>
    <w:p w:rsidR="008171D5" w:rsidRPr="00A5792E" w:rsidRDefault="008171D5" w:rsidP="006B38CB">
      <w:pPr>
        <w:jc w:val="both"/>
        <w:rPr>
          <w:b/>
          <w:bCs/>
        </w:rPr>
      </w:pPr>
      <w:r w:rsidRPr="00A5792E">
        <w:rPr>
          <w:b/>
          <w:bCs/>
        </w:rPr>
        <w:t>Темы рефератов:</w:t>
      </w:r>
    </w:p>
    <w:p w:rsidR="008171D5" w:rsidRPr="00A5792E" w:rsidRDefault="008171D5" w:rsidP="00035E0B">
      <w:pPr>
        <w:shd w:val="clear" w:color="auto" w:fill="FFFFFF"/>
        <w:ind w:firstLine="567"/>
        <w:jc w:val="both"/>
      </w:pPr>
      <w:r w:rsidRPr="00A5792E">
        <w:t>1. Успехи и поражения внешней политики Екатерины </w:t>
      </w:r>
      <w:r w:rsidRPr="00A5792E">
        <w:rPr>
          <w:lang w:val="en-US"/>
        </w:rPr>
        <w:t>II</w:t>
      </w:r>
      <w:r w:rsidRPr="00A5792E">
        <w:t>.</w:t>
      </w:r>
    </w:p>
    <w:p w:rsidR="008171D5" w:rsidRPr="00A5792E" w:rsidRDefault="008171D5" w:rsidP="00035E0B">
      <w:pPr>
        <w:shd w:val="clear" w:color="auto" w:fill="FFFFFF"/>
        <w:ind w:firstLine="567"/>
        <w:jc w:val="both"/>
      </w:pPr>
      <w:r w:rsidRPr="00A5792E">
        <w:t>2. Образ Екатерины </w:t>
      </w:r>
      <w:r w:rsidRPr="00A5792E">
        <w:rPr>
          <w:lang w:val="en-US"/>
        </w:rPr>
        <w:t>II</w:t>
      </w:r>
      <w:r w:rsidRPr="00A5792E">
        <w:t xml:space="preserve"> в творчестве Д. Левицкого.</w:t>
      </w:r>
    </w:p>
    <w:p w:rsidR="008171D5" w:rsidRPr="00A5792E" w:rsidRDefault="008171D5" w:rsidP="00035E0B">
      <w:pPr>
        <w:shd w:val="clear" w:color="auto" w:fill="FFFFFF"/>
        <w:ind w:firstLine="567"/>
        <w:jc w:val="both"/>
      </w:pPr>
      <w:r w:rsidRPr="00A5792E">
        <w:t>3. Эволюция образа Екатерины </w:t>
      </w:r>
      <w:r w:rsidRPr="00A5792E">
        <w:rPr>
          <w:lang w:val="en-US"/>
        </w:rPr>
        <w:t>II</w:t>
      </w:r>
      <w:r w:rsidRPr="00A5792E">
        <w:t xml:space="preserve"> в портретах русских и зарубежных художников </w:t>
      </w:r>
      <w:r w:rsidRPr="00A5792E">
        <w:rPr>
          <w:lang w:val="en-US"/>
        </w:rPr>
        <w:t>XVIII</w:t>
      </w:r>
      <w:r w:rsidRPr="00A5792E">
        <w:t xml:space="preserve"> века.</w:t>
      </w:r>
    </w:p>
    <w:p w:rsidR="008171D5" w:rsidRPr="00A5792E" w:rsidRDefault="008171D5" w:rsidP="00035E0B">
      <w:pPr>
        <w:shd w:val="clear" w:color="auto" w:fill="FFFFFF"/>
        <w:ind w:firstLine="567"/>
        <w:jc w:val="both"/>
      </w:pPr>
      <w:r w:rsidRPr="00A5792E">
        <w:t xml:space="preserve">4. Крымский вояж Екатерины </w:t>
      </w:r>
      <w:r w:rsidRPr="00A5792E">
        <w:rPr>
          <w:lang w:val="en-US"/>
        </w:rPr>
        <w:t>II</w:t>
      </w:r>
      <w:r w:rsidRPr="00A5792E">
        <w:t>: мифы и реальность.</w:t>
      </w:r>
    </w:p>
    <w:p w:rsidR="008171D5" w:rsidRPr="00A5792E" w:rsidRDefault="008171D5" w:rsidP="00035E0B">
      <w:pPr>
        <w:shd w:val="clear" w:color="auto" w:fill="FFFFFF"/>
        <w:ind w:firstLine="567"/>
        <w:jc w:val="both"/>
      </w:pPr>
      <w:r w:rsidRPr="00A5792E">
        <w:t xml:space="preserve">5. Роль фаворитов Екатерины </w:t>
      </w:r>
      <w:r w:rsidRPr="00A5792E">
        <w:rPr>
          <w:lang w:val="en-US"/>
        </w:rPr>
        <w:t>II</w:t>
      </w:r>
      <w:r w:rsidRPr="00A5792E">
        <w:t xml:space="preserve"> во внешней политике России. </w:t>
      </w:r>
    </w:p>
    <w:p w:rsidR="008171D5" w:rsidRPr="00A5792E" w:rsidRDefault="008171D5" w:rsidP="00035E0B">
      <w:pPr>
        <w:shd w:val="clear" w:color="auto" w:fill="FFFFFF"/>
        <w:ind w:firstLine="567"/>
        <w:jc w:val="both"/>
      </w:pPr>
      <w:r w:rsidRPr="00A5792E">
        <w:t xml:space="preserve">6. Мемориализация русско-турецких войн второй половины </w:t>
      </w:r>
      <w:r w:rsidRPr="00A5792E">
        <w:rPr>
          <w:lang w:val="en-US"/>
        </w:rPr>
        <w:t>XVIII</w:t>
      </w:r>
      <w:r w:rsidRPr="00A5792E">
        <w:t xml:space="preserve"> века в топоним</w:t>
      </w:r>
      <w:r w:rsidRPr="00A5792E">
        <w:t>и</w:t>
      </w:r>
      <w:r w:rsidRPr="00A5792E">
        <w:t>ке России.</w:t>
      </w:r>
    </w:p>
    <w:p w:rsidR="008171D5" w:rsidRPr="00A5792E" w:rsidRDefault="008171D5" w:rsidP="00035E0B">
      <w:pPr>
        <w:shd w:val="clear" w:color="auto" w:fill="FFFFFF"/>
        <w:ind w:firstLine="567"/>
        <w:jc w:val="both"/>
      </w:pPr>
      <w:r w:rsidRPr="00A5792E">
        <w:t xml:space="preserve">7. Мемориализация русско-турецких войн второй половины </w:t>
      </w:r>
      <w:r w:rsidRPr="00A5792E">
        <w:rPr>
          <w:lang w:val="en-US"/>
        </w:rPr>
        <w:t>XVIII</w:t>
      </w:r>
      <w:r w:rsidRPr="00A5792E">
        <w:t xml:space="preserve"> века в скульптуре и архитектуре.</w:t>
      </w:r>
    </w:p>
    <w:p w:rsidR="008171D5" w:rsidRPr="00A5792E" w:rsidRDefault="008171D5" w:rsidP="00035E0B">
      <w:pPr>
        <w:shd w:val="clear" w:color="auto" w:fill="FFFFFF"/>
        <w:ind w:firstLine="567"/>
        <w:jc w:val="both"/>
      </w:pPr>
      <w:r w:rsidRPr="00A5792E">
        <w:t>8. Александр Суворов: отражение исторического образа в массовой культуре (кино, литература и пр.).</w:t>
      </w:r>
    </w:p>
    <w:p w:rsidR="008171D5" w:rsidRPr="00A5792E" w:rsidRDefault="008171D5" w:rsidP="00035E0B">
      <w:pPr>
        <w:shd w:val="clear" w:color="auto" w:fill="FFFFFF"/>
        <w:ind w:firstLine="567"/>
        <w:jc w:val="both"/>
      </w:pPr>
      <w:r w:rsidRPr="00A5792E">
        <w:t>9. Григорий Потемкин: отражение исторического образа в массовой культуре (кино, литература и пр.).</w:t>
      </w:r>
    </w:p>
    <w:p w:rsidR="008171D5" w:rsidRPr="00A5792E" w:rsidRDefault="008171D5" w:rsidP="00035E0B">
      <w:pPr>
        <w:shd w:val="clear" w:color="auto" w:fill="FFFFFF"/>
        <w:ind w:firstLine="567"/>
        <w:jc w:val="both"/>
      </w:pPr>
      <w:r w:rsidRPr="00A5792E">
        <w:t xml:space="preserve">10. Бахчисарайский дворец крымского хана в откликах знаменитых посетителей </w:t>
      </w:r>
      <w:r w:rsidRPr="00A5792E">
        <w:rPr>
          <w:lang w:val="en-US"/>
        </w:rPr>
        <w:t>XVIII</w:t>
      </w:r>
      <w:r w:rsidRPr="00A5792E">
        <w:t>–</w:t>
      </w:r>
      <w:r w:rsidRPr="00A5792E">
        <w:rPr>
          <w:lang w:val="en-US"/>
        </w:rPr>
        <w:t>XIX</w:t>
      </w:r>
      <w:r w:rsidRPr="00A5792E">
        <w:t xml:space="preserve"> веков.</w:t>
      </w:r>
    </w:p>
    <w:p w:rsidR="008171D5" w:rsidRPr="00A5792E" w:rsidRDefault="008171D5" w:rsidP="00035E0B">
      <w:pPr>
        <w:shd w:val="clear" w:color="auto" w:fill="FFFFFF"/>
        <w:ind w:firstLine="567"/>
        <w:jc w:val="both"/>
      </w:pPr>
      <w:r w:rsidRPr="00A5792E">
        <w:t xml:space="preserve">11. Достижения российской стратегии и тактики в русско-турецких войнах второй половины </w:t>
      </w:r>
      <w:r w:rsidRPr="00A5792E">
        <w:rPr>
          <w:lang w:val="en-US"/>
        </w:rPr>
        <w:t>XVIII</w:t>
      </w:r>
      <w:r w:rsidRPr="00A5792E">
        <w:t xml:space="preserve"> века.</w:t>
      </w:r>
    </w:p>
    <w:p w:rsidR="008171D5" w:rsidRPr="00A5792E" w:rsidRDefault="008171D5" w:rsidP="00035E0B">
      <w:pPr>
        <w:shd w:val="clear" w:color="auto" w:fill="FFFFFF"/>
        <w:ind w:firstLine="567"/>
        <w:jc w:val="both"/>
      </w:pPr>
      <w:r w:rsidRPr="00A5792E">
        <w:t xml:space="preserve">12. Тема Польши в европейской политике второй половины </w:t>
      </w:r>
      <w:r w:rsidRPr="00A5792E">
        <w:rPr>
          <w:lang w:val="en-US"/>
        </w:rPr>
        <w:t>XVIII</w:t>
      </w:r>
      <w:r w:rsidRPr="00A5792E">
        <w:t xml:space="preserve"> века.</w:t>
      </w:r>
    </w:p>
    <w:p w:rsidR="008171D5" w:rsidRPr="00A5792E" w:rsidRDefault="008171D5" w:rsidP="00035E0B">
      <w:pPr>
        <w:shd w:val="clear" w:color="auto" w:fill="FFFFFF"/>
        <w:ind w:firstLine="567"/>
        <w:jc w:val="both"/>
      </w:pPr>
      <w:r w:rsidRPr="00A5792E">
        <w:t xml:space="preserve">13. Наш край в истории во второй половине </w:t>
      </w:r>
      <w:r w:rsidRPr="00A5792E">
        <w:rPr>
          <w:lang w:val="en-US"/>
        </w:rPr>
        <w:t>XVIII</w:t>
      </w:r>
      <w:r w:rsidRPr="00A5792E">
        <w:t xml:space="preserve"> века.</w:t>
      </w:r>
    </w:p>
    <w:p w:rsidR="008171D5" w:rsidRPr="00A5792E" w:rsidRDefault="008171D5" w:rsidP="00035E0B">
      <w:pPr>
        <w:shd w:val="clear" w:color="auto" w:fill="FFFFFF"/>
        <w:ind w:firstLine="567"/>
        <w:jc w:val="both"/>
      </w:pPr>
      <w:r w:rsidRPr="00A5792E">
        <w:t>14. О. де Рибас: отражение исторического образа в массовой культуре (кино, литер</w:t>
      </w:r>
      <w:r w:rsidRPr="00A5792E">
        <w:t>а</w:t>
      </w:r>
      <w:r w:rsidRPr="00A5792E">
        <w:t>тура и пр.).</w:t>
      </w:r>
    </w:p>
    <w:p w:rsidR="008171D5" w:rsidRPr="00A5792E" w:rsidRDefault="008171D5" w:rsidP="00035E0B">
      <w:pPr>
        <w:shd w:val="clear" w:color="auto" w:fill="FFFFFF"/>
        <w:ind w:firstLine="567"/>
        <w:jc w:val="both"/>
      </w:pPr>
      <w:r w:rsidRPr="00A5792E">
        <w:t>15. Место России в системе международных отношений во второй половине XVIII века.</w:t>
      </w:r>
    </w:p>
    <w:p w:rsidR="008171D5" w:rsidRPr="00A5792E" w:rsidRDefault="008171D5" w:rsidP="006B38CB">
      <w:pPr>
        <w:jc w:val="both"/>
        <w:rPr>
          <w:b/>
        </w:rPr>
      </w:pPr>
    </w:p>
    <w:p w:rsidR="008171D5" w:rsidRPr="00A5792E" w:rsidRDefault="008171D5" w:rsidP="006B38CB">
      <w:pPr>
        <w:jc w:val="both"/>
        <w:rPr>
          <w:b/>
          <w:bCs/>
        </w:rPr>
      </w:pPr>
      <w:r w:rsidRPr="00A5792E">
        <w:rPr>
          <w:b/>
          <w:bCs/>
        </w:rPr>
        <w:t>Тема 7. Крымская война – «Пиррова победа Европы»</w:t>
      </w:r>
    </w:p>
    <w:p w:rsidR="008171D5" w:rsidRPr="00A5792E" w:rsidRDefault="008171D5" w:rsidP="006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5792E">
        <w:rPr>
          <w:b/>
        </w:rPr>
        <w:t>Вопросы к опросу</w:t>
      </w:r>
      <w:r w:rsidRPr="00A5792E">
        <w:t>: «Восточный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w:t>
      </w:r>
    </w:p>
    <w:p w:rsidR="008171D5" w:rsidRPr="00A5792E" w:rsidRDefault="008171D5" w:rsidP="00190E1C">
      <w:pPr>
        <w:jc w:val="both"/>
        <w:rPr>
          <w:b/>
        </w:rPr>
      </w:pPr>
      <w:r w:rsidRPr="00A5792E">
        <w:rPr>
          <w:b/>
        </w:rPr>
        <w:t>Презентация на сайте колледжа.</w:t>
      </w:r>
    </w:p>
    <w:p w:rsidR="008171D5" w:rsidRPr="00A5792E" w:rsidRDefault="008171D5" w:rsidP="00190E1C">
      <w:pPr>
        <w:jc w:val="both"/>
        <w:rPr>
          <w:b/>
        </w:rPr>
      </w:pPr>
      <w:r w:rsidRPr="00A5792E">
        <w:rPr>
          <w:b/>
        </w:rPr>
        <w:t>Темы рефератов:</w:t>
      </w:r>
    </w:p>
    <w:p w:rsidR="008171D5" w:rsidRPr="00A5792E" w:rsidRDefault="008171D5" w:rsidP="00035E0B">
      <w:pPr>
        <w:shd w:val="clear" w:color="auto" w:fill="FFFFFF"/>
        <w:ind w:left="567"/>
        <w:jc w:val="both"/>
      </w:pPr>
      <w:r w:rsidRPr="00A5792E">
        <w:t>1. Создание и спасение панорамы «Оборона Севастополя».</w:t>
      </w:r>
    </w:p>
    <w:p w:rsidR="008171D5" w:rsidRPr="00A5792E" w:rsidRDefault="008171D5" w:rsidP="00035E0B">
      <w:pPr>
        <w:shd w:val="clear" w:color="auto" w:fill="FFFFFF"/>
        <w:ind w:left="567"/>
        <w:jc w:val="both"/>
      </w:pPr>
      <w:r w:rsidRPr="00A5792E">
        <w:t>2. Подвиг рядовых солдат и матросов в Крымской войне.</w:t>
      </w:r>
    </w:p>
    <w:p w:rsidR="008171D5" w:rsidRPr="00A5792E" w:rsidRDefault="008171D5" w:rsidP="00035E0B">
      <w:pPr>
        <w:shd w:val="clear" w:color="auto" w:fill="FFFFFF"/>
        <w:ind w:left="567"/>
        <w:jc w:val="both"/>
      </w:pPr>
      <w:r w:rsidRPr="00A5792E">
        <w:t>3. Лев Толстой как хроникер Крымской войны.</w:t>
      </w:r>
    </w:p>
    <w:p w:rsidR="008171D5" w:rsidRPr="00A5792E" w:rsidRDefault="008171D5" w:rsidP="00035E0B">
      <w:pPr>
        <w:shd w:val="clear" w:color="auto" w:fill="FFFFFF"/>
        <w:ind w:left="567"/>
        <w:jc w:val="both"/>
      </w:pPr>
      <w:r w:rsidRPr="00A5792E">
        <w:t>4. Русская пресса о событиях Крымской войны.</w:t>
      </w:r>
    </w:p>
    <w:p w:rsidR="008171D5" w:rsidRPr="00A5792E" w:rsidRDefault="008171D5" w:rsidP="00035E0B">
      <w:pPr>
        <w:shd w:val="clear" w:color="auto" w:fill="FFFFFF"/>
        <w:ind w:left="567"/>
        <w:jc w:val="both"/>
      </w:pPr>
      <w:r w:rsidRPr="00A5792E">
        <w:t>5. Отклики жителей регионов России на события Крымской войны 1853–1856 годов (по выбору ученика).</w:t>
      </w:r>
    </w:p>
    <w:p w:rsidR="008171D5" w:rsidRPr="00A5792E" w:rsidRDefault="008171D5" w:rsidP="00035E0B">
      <w:pPr>
        <w:shd w:val="clear" w:color="auto" w:fill="FFFFFF"/>
        <w:ind w:left="567"/>
        <w:jc w:val="both"/>
      </w:pPr>
      <w:r w:rsidRPr="00A5792E">
        <w:t>6. Роль Н. И. Пирогова в становлении военно-полевой хирургии.</w:t>
      </w:r>
    </w:p>
    <w:p w:rsidR="008171D5" w:rsidRPr="00A5792E" w:rsidRDefault="008171D5" w:rsidP="00035E0B">
      <w:pPr>
        <w:shd w:val="clear" w:color="auto" w:fill="FFFFFF"/>
        <w:ind w:left="567"/>
        <w:jc w:val="both"/>
      </w:pPr>
      <w:r w:rsidRPr="00A5792E">
        <w:t>7. Стратегия и тактика русской армии в Крымской войне (по выбору учащихся на примере любого сражения).</w:t>
      </w:r>
    </w:p>
    <w:p w:rsidR="008171D5" w:rsidRPr="00A5792E" w:rsidRDefault="008171D5" w:rsidP="00035E0B">
      <w:pPr>
        <w:shd w:val="clear" w:color="auto" w:fill="FFFFFF"/>
        <w:ind w:left="567"/>
        <w:jc w:val="both"/>
      </w:pPr>
      <w:r w:rsidRPr="00A5792E">
        <w:t>8. Мемориализация Крымской войны в архитектуре и скульптуре.</w:t>
      </w:r>
    </w:p>
    <w:p w:rsidR="008171D5" w:rsidRPr="00A5792E" w:rsidRDefault="008171D5" w:rsidP="00035E0B">
      <w:pPr>
        <w:shd w:val="clear" w:color="auto" w:fill="FFFFFF"/>
        <w:ind w:left="567"/>
        <w:jc w:val="both"/>
      </w:pPr>
      <w:r w:rsidRPr="00A5792E">
        <w:t>9. Роль фортификации Э. Тотлебена в обороне Севастополя.</w:t>
      </w:r>
    </w:p>
    <w:p w:rsidR="008171D5" w:rsidRPr="00A5792E" w:rsidRDefault="008171D5" w:rsidP="00035E0B">
      <w:pPr>
        <w:shd w:val="clear" w:color="auto" w:fill="FFFFFF"/>
        <w:ind w:left="567"/>
        <w:jc w:val="both"/>
      </w:pPr>
      <w:r w:rsidRPr="00A5792E">
        <w:t>10. Рассказ об обороне Севастополя от лица участника (солдата/матроса, местного жителя, сестры милосердия, офицера – по выбору учащегося).</w:t>
      </w:r>
    </w:p>
    <w:p w:rsidR="008171D5" w:rsidRPr="00A5792E" w:rsidRDefault="008171D5" w:rsidP="00035E0B">
      <w:pPr>
        <w:shd w:val="clear" w:color="auto" w:fill="FFFFFF"/>
        <w:ind w:left="567"/>
        <w:jc w:val="both"/>
      </w:pPr>
      <w:r w:rsidRPr="00A5792E">
        <w:t>11. Дарья Севастопольская и зарождение института сестер милосердия.</w:t>
      </w:r>
    </w:p>
    <w:p w:rsidR="008171D5" w:rsidRPr="00A5792E" w:rsidRDefault="008171D5" w:rsidP="00035E0B">
      <w:pPr>
        <w:shd w:val="clear" w:color="auto" w:fill="FFFFFF"/>
        <w:ind w:left="567"/>
        <w:jc w:val="both"/>
      </w:pPr>
      <w:r w:rsidRPr="00A5792E">
        <w:t>12. Роль религиозных конфликтов в Палестине в обострении «восточного вопроса».</w:t>
      </w:r>
    </w:p>
    <w:p w:rsidR="008171D5" w:rsidRPr="00A5792E" w:rsidRDefault="008171D5" w:rsidP="00035E0B">
      <w:pPr>
        <w:shd w:val="clear" w:color="auto" w:fill="FFFFFF"/>
        <w:ind w:left="567"/>
        <w:jc w:val="both"/>
      </w:pPr>
      <w:r w:rsidRPr="00A5792E">
        <w:t>13. Альбом «Эпизоды Севастопольской жизни 1854–1855 годов» как исторический источник.</w:t>
      </w:r>
    </w:p>
    <w:p w:rsidR="008171D5" w:rsidRPr="00A5792E" w:rsidRDefault="008171D5" w:rsidP="00035E0B">
      <w:pPr>
        <w:shd w:val="clear" w:color="auto" w:fill="FFFFFF"/>
        <w:ind w:firstLine="567"/>
        <w:jc w:val="both"/>
      </w:pPr>
      <w:r w:rsidRPr="00A5792E">
        <w:t>14. События Крымской войны в нашем селе, городе, крае.</w:t>
      </w:r>
    </w:p>
    <w:p w:rsidR="008171D5" w:rsidRPr="00A5792E" w:rsidRDefault="008171D5" w:rsidP="00035E0B">
      <w:pPr>
        <w:shd w:val="clear" w:color="auto" w:fill="FFFFFF"/>
        <w:ind w:left="567"/>
        <w:jc w:val="both"/>
      </w:pPr>
      <w:r w:rsidRPr="00A5792E">
        <w:t>15. Девичья батарея в обороне Севастополя.</w:t>
      </w:r>
    </w:p>
    <w:p w:rsidR="008171D5" w:rsidRPr="00A5792E" w:rsidRDefault="008171D5" w:rsidP="006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rPr>
      </w:pPr>
    </w:p>
    <w:p w:rsidR="008171D5" w:rsidRPr="00A5792E" w:rsidRDefault="008171D5" w:rsidP="006B38CB">
      <w:pPr>
        <w:jc w:val="both"/>
        <w:rPr>
          <w:b/>
          <w:bCs/>
        </w:rPr>
      </w:pPr>
      <w:r w:rsidRPr="00A5792E">
        <w:rPr>
          <w:b/>
          <w:bCs/>
        </w:rPr>
        <w:t>Тема 8. Гибель империи</w:t>
      </w:r>
    </w:p>
    <w:p w:rsidR="008171D5" w:rsidRPr="00A5792E" w:rsidRDefault="008171D5" w:rsidP="006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5792E">
        <w:rPr>
          <w:b/>
        </w:rPr>
        <w:t>Вопросы к опросу</w:t>
      </w:r>
      <w:r w:rsidRPr="00A5792E">
        <w:t>: Первая русская революция 1905-1907 гг. Первая мировая война и её значение для российской истории: причины, предпосылки, ход военных действий (Брус</w:t>
      </w:r>
      <w:r w:rsidRPr="00A5792E">
        <w:t>и</w:t>
      </w:r>
      <w:r w:rsidRPr="00A5792E">
        <w:t>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Гражданская война.</w:t>
      </w:r>
    </w:p>
    <w:p w:rsidR="008171D5" w:rsidRPr="00A5792E" w:rsidRDefault="008171D5" w:rsidP="00190E1C">
      <w:pPr>
        <w:jc w:val="both"/>
        <w:rPr>
          <w:b/>
        </w:rPr>
      </w:pPr>
      <w:r w:rsidRPr="00A5792E">
        <w:rPr>
          <w:b/>
        </w:rPr>
        <w:t>Презентация на сайте колледжа.</w:t>
      </w:r>
    </w:p>
    <w:p w:rsidR="008171D5" w:rsidRPr="00A5792E" w:rsidRDefault="008171D5" w:rsidP="006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rPr>
      </w:pPr>
    </w:p>
    <w:p w:rsidR="008171D5" w:rsidRPr="00A5792E" w:rsidRDefault="008171D5" w:rsidP="006B38CB">
      <w:pPr>
        <w:jc w:val="both"/>
        <w:rPr>
          <w:b/>
          <w:bCs/>
        </w:rPr>
      </w:pPr>
      <w:r w:rsidRPr="00A5792E">
        <w:rPr>
          <w:b/>
          <w:bCs/>
        </w:rPr>
        <w:t>Тема 9. От великих потрясений к Великой победе</w:t>
      </w:r>
    </w:p>
    <w:p w:rsidR="008171D5" w:rsidRPr="00A5792E" w:rsidRDefault="008171D5" w:rsidP="006B38CB">
      <w:pPr>
        <w:jc w:val="both"/>
      </w:pPr>
      <w:r w:rsidRPr="00A5792E">
        <w:rPr>
          <w:b/>
        </w:rPr>
        <w:t>Вопросы к опросу</w:t>
      </w:r>
      <w:r w:rsidRPr="00A5792E">
        <w:t>: Новая экономическая политика. Антирелигиозная компания. Колле</w:t>
      </w:r>
      <w:r w:rsidRPr="00A5792E">
        <w:t>к</w:t>
      </w:r>
      <w:r w:rsidRPr="00A5792E">
        <w:t>тивизация и ее последствия. Индустриализация. Патриотический поворот в идеологии с</w:t>
      </w:r>
      <w:r w:rsidRPr="00A5792E">
        <w:t>о</w:t>
      </w:r>
      <w:r w:rsidRPr="00A5792E">
        <w:t>ветской власти и его выражение в Великой Отечественной Войне.</w:t>
      </w:r>
    </w:p>
    <w:p w:rsidR="008171D5" w:rsidRPr="00A5792E" w:rsidRDefault="008171D5" w:rsidP="00190E1C">
      <w:pPr>
        <w:jc w:val="both"/>
        <w:rPr>
          <w:b/>
        </w:rPr>
      </w:pPr>
      <w:r w:rsidRPr="00A5792E">
        <w:rPr>
          <w:b/>
        </w:rPr>
        <w:t>Презентация на сайте колледжа.</w:t>
      </w:r>
    </w:p>
    <w:p w:rsidR="008171D5" w:rsidRPr="00A5792E" w:rsidRDefault="008171D5" w:rsidP="006B38CB">
      <w:pPr>
        <w:jc w:val="both"/>
        <w:rPr>
          <w:b/>
          <w:bCs/>
        </w:rPr>
      </w:pPr>
    </w:p>
    <w:p w:rsidR="008171D5" w:rsidRPr="00A5792E" w:rsidRDefault="008171D5" w:rsidP="006B38CB">
      <w:pPr>
        <w:jc w:val="both"/>
        <w:rPr>
          <w:b/>
          <w:bCs/>
        </w:rPr>
      </w:pPr>
      <w:r w:rsidRPr="00A5792E">
        <w:rPr>
          <w:b/>
          <w:bCs/>
        </w:rPr>
        <w:t>Тема 10. Вставай, страна огромная</w:t>
      </w:r>
    </w:p>
    <w:p w:rsidR="008171D5" w:rsidRPr="00A5792E" w:rsidRDefault="008171D5" w:rsidP="006B38CB">
      <w:pPr>
        <w:jc w:val="both"/>
      </w:pPr>
      <w:r w:rsidRPr="00A5792E">
        <w:rPr>
          <w:b/>
        </w:rPr>
        <w:t>Вопросы к опросу</w:t>
      </w:r>
      <w:r w:rsidRPr="00A5792E">
        <w:t>: Причины и предпосылки Второй мировой войны. Основные этапы и события Великой Отечественной войны. Патриотический подъем народа в годы Отечес</w:t>
      </w:r>
      <w:r w:rsidRPr="00A5792E">
        <w:t>т</w:t>
      </w:r>
      <w:r w:rsidRPr="00A5792E">
        <w:t>венной Войны. Фронт и тыл. Защитники Родины и пособники нацистов. Великая Отечес</w:t>
      </w:r>
      <w:r w:rsidRPr="00A5792E">
        <w:t>т</w:t>
      </w:r>
      <w:r w:rsidRPr="00A5792E">
        <w:t>венная война в исторической памяти нашего народа.</w:t>
      </w:r>
    </w:p>
    <w:p w:rsidR="008171D5" w:rsidRPr="00A5792E" w:rsidRDefault="008171D5" w:rsidP="00190E1C">
      <w:pPr>
        <w:jc w:val="both"/>
        <w:rPr>
          <w:b/>
        </w:rPr>
      </w:pPr>
      <w:r w:rsidRPr="00A5792E">
        <w:rPr>
          <w:b/>
        </w:rPr>
        <w:t>Презентация на сайте колледжа.</w:t>
      </w:r>
    </w:p>
    <w:p w:rsidR="008171D5" w:rsidRPr="00A5792E" w:rsidRDefault="008171D5" w:rsidP="006B38CB">
      <w:pPr>
        <w:jc w:val="both"/>
        <w:rPr>
          <w:b/>
          <w:bCs/>
        </w:rPr>
      </w:pPr>
      <w:r w:rsidRPr="00A5792E">
        <w:rPr>
          <w:b/>
          <w:bCs/>
        </w:rPr>
        <w:t>Тема 11. В буднях великих строек</w:t>
      </w:r>
    </w:p>
    <w:p w:rsidR="008171D5" w:rsidRPr="00A5792E" w:rsidRDefault="008171D5" w:rsidP="006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5792E">
        <w:rPr>
          <w:b/>
        </w:rPr>
        <w:t>Вопросы к опросу</w:t>
      </w:r>
      <w:r w:rsidRPr="00A5792E">
        <w:t>: Геополитические результаты Великой Отечественной. Экономика и общество СССР после Победы. Пути восстановления экономики – процессы и дискуссии. Экономическая модель послевоенного СССР, идеи социалистической автаркии. Продо</w:t>
      </w:r>
      <w:r w:rsidRPr="00A5792E">
        <w:t>л</w:t>
      </w:r>
      <w:r w:rsidRPr="00A5792E">
        <w:t>жение и последующее сворачивание патриотического курса в идеологии. Атомный проект и создание советского ВПК. План преобразования природы.</w:t>
      </w:r>
    </w:p>
    <w:p w:rsidR="008171D5" w:rsidRPr="00A5792E" w:rsidRDefault="008171D5" w:rsidP="00190E1C">
      <w:pPr>
        <w:jc w:val="both"/>
        <w:rPr>
          <w:b/>
        </w:rPr>
      </w:pPr>
      <w:r w:rsidRPr="00A5792E">
        <w:rPr>
          <w:b/>
        </w:rPr>
        <w:t>Презентация на сайте колледжа.</w:t>
      </w:r>
    </w:p>
    <w:p w:rsidR="008171D5" w:rsidRPr="00A5792E" w:rsidRDefault="008171D5" w:rsidP="006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rPr>
      </w:pPr>
    </w:p>
    <w:p w:rsidR="008171D5" w:rsidRPr="00A5792E" w:rsidRDefault="008171D5" w:rsidP="006B38CB">
      <w:pPr>
        <w:jc w:val="both"/>
        <w:rPr>
          <w:b/>
          <w:bCs/>
        </w:rPr>
      </w:pPr>
      <w:r w:rsidRPr="00A5792E">
        <w:rPr>
          <w:b/>
          <w:bCs/>
        </w:rPr>
        <w:t>Тема 12. От перестройки к кризису, от кризиса к возрождению</w:t>
      </w:r>
    </w:p>
    <w:p w:rsidR="008171D5" w:rsidRPr="00A5792E" w:rsidRDefault="008171D5" w:rsidP="006B38CB">
      <w:pPr>
        <w:jc w:val="both"/>
      </w:pPr>
      <w:r w:rsidRPr="00A5792E">
        <w:rPr>
          <w:b/>
        </w:rPr>
        <w:t>Вопросы к опросу</w:t>
      </w:r>
      <w:r w:rsidRPr="00A5792E">
        <w:t>: Идеология и действующие лица «перестройки». Россия и страны СНГ в 1990-е годы. Кризис экономики – цена реформ. Безработица и криминализация общес</w:t>
      </w:r>
      <w:r w:rsidRPr="00A5792E">
        <w:t>т</w:t>
      </w:r>
      <w:r w:rsidRPr="00A5792E">
        <w:t>ва. Пропаганда деструктивных идеологий среди молодёжи. Олигархизация. Конфликты на Северном Кавказе. Положение национальных меньшинств в новообразованном государс</w:t>
      </w:r>
      <w:r w:rsidRPr="00A5792E">
        <w:t>т</w:t>
      </w:r>
      <w:r w:rsidRPr="00A5792E">
        <w:t>ве.</w:t>
      </w:r>
    </w:p>
    <w:p w:rsidR="008171D5" w:rsidRPr="00A5792E" w:rsidRDefault="008171D5" w:rsidP="00190E1C">
      <w:pPr>
        <w:jc w:val="both"/>
        <w:rPr>
          <w:b/>
        </w:rPr>
      </w:pPr>
      <w:r w:rsidRPr="00A5792E">
        <w:rPr>
          <w:b/>
        </w:rPr>
        <w:t>Презентация на сайте колледжа.</w:t>
      </w:r>
    </w:p>
    <w:p w:rsidR="008171D5" w:rsidRPr="00A5792E" w:rsidRDefault="008171D5" w:rsidP="006B38CB">
      <w:pPr>
        <w:jc w:val="both"/>
        <w:rPr>
          <w:b/>
          <w:bCs/>
        </w:rPr>
      </w:pPr>
    </w:p>
    <w:p w:rsidR="008171D5" w:rsidRPr="00A5792E" w:rsidRDefault="008171D5" w:rsidP="006B38CB">
      <w:pPr>
        <w:jc w:val="both"/>
        <w:rPr>
          <w:b/>
          <w:bCs/>
        </w:rPr>
      </w:pPr>
      <w:r w:rsidRPr="00A5792E">
        <w:rPr>
          <w:b/>
          <w:bCs/>
        </w:rPr>
        <w:t>Тема 13. Россия. ХХI век</w:t>
      </w:r>
    </w:p>
    <w:p w:rsidR="008171D5" w:rsidRPr="00A5792E" w:rsidRDefault="008171D5" w:rsidP="006B38CB">
      <w:pPr>
        <w:jc w:val="both"/>
      </w:pPr>
      <w:r w:rsidRPr="00A5792E">
        <w:rPr>
          <w:b/>
        </w:rPr>
        <w:t>Вопросы к опросу</w:t>
      </w:r>
      <w:r w:rsidRPr="00A5792E">
        <w:t>: Запрос на национальное возрождение в обществе. Укрепление па</w:t>
      </w:r>
      <w:r w:rsidRPr="00A5792E">
        <w:t>т</w:t>
      </w:r>
      <w:r w:rsidRPr="00A5792E">
        <w:t>риотических настроений. Владимир Путин. Деолигархизация и укрепление вертикали вл</w:t>
      </w:r>
      <w:r w:rsidRPr="00A5792E">
        <w:t>а</w:t>
      </w:r>
      <w:r w:rsidRPr="00A5792E">
        <w:t>сти. Курс на суверенную внешнюю политику: от Мюнхенской речи до операции в Сирии. Экономическое возрождение: энергетика, сельское хозяйство, национальные проекты. Возвращение ценностей в конституцию. Спецоперация по защите Донбасса.</w:t>
      </w:r>
    </w:p>
    <w:p w:rsidR="008171D5" w:rsidRPr="00A5792E" w:rsidRDefault="008171D5" w:rsidP="00190E1C">
      <w:pPr>
        <w:jc w:val="both"/>
        <w:rPr>
          <w:b/>
        </w:rPr>
      </w:pPr>
      <w:r w:rsidRPr="00A5792E">
        <w:rPr>
          <w:b/>
        </w:rPr>
        <w:t>Презентация на сайте колледжа.</w:t>
      </w:r>
    </w:p>
    <w:p w:rsidR="008171D5" w:rsidRPr="00A5792E" w:rsidRDefault="008171D5" w:rsidP="006B38CB">
      <w:pPr>
        <w:jc w:val="both"/>
        <w:rPr>
          <w:b/>
          <w:bCs/>
        </w:rPr>
      </w:pPr>
    </w:p>
    <w:p w:rsidR="008171D5" w:rsidRPr="00A5792E" w:rsidRDefault="008171D5" w:rsidP="006B38CB">
      <w:pPr>
        <w:jc w:val="both"/>
        <w:rPr>
          <w:b/>
          <w:bCs/>
        </w:rPr>
      </w:pPr>
      <w:r w:rsidRPr="00A5792E">
        <w:rPr>
          <w:b/>
          <w:bCs/>
        </w:rPr>
        <w:t>Тема 14. История антироссийской пропаганды</w:t>
      </w:r>
    </w:p>
    <w:p w:rsidR="008171D5" w:rsidRPr="00A5792E" w:rsidRDefault="008171D5" w:rsidP="006B38CB">
      <w:pPr>
        <w:jc w:val="both"/>
      </w:pPr>
      <w:r w:rsidRPr="00A5792E">
        <w:rPr>
          <w:b/>
        </w:rPr>
        <w:t>Вопросы к опросу</w:t>
      </w:r>
      <w:r w:rsidRPr="00A5792E">
        <w:t>: Ливонская война – истоки русофобской мифологии. «Завещание Пе</w:t>
      </w:r>
      <w:r w:rsidRPr="00A5792E">
        <w:t>т</w:t>
      </w:r>
      <w:r w:rsidRPr="00A5792E">
        <w:t>ра великого» - антироссийская фальшивка. Пропаганда Наполеона Бонапарта. Либерал</w:t>
      </w:r>
      <w:r w:rsidRPr="00A5792E">
        <w:t>ь</w:t>
      </w:r>
      <w:r w:rsidRPr="00A5792E">
        <w:t>ная и революционная антироссийская пропаганда в Европе в XIX столетии и роль в ней российской революционной эмиграции. Образ большевистской угрозы в подготовке ги</w:t>
      </w:r>
      <w:r w:rsidRPr="00A5792E">
        <w:t>т</w:t>
      </w:r>
      <w:r w:rsidRPr="00A5792E">
        <w:t>леровской агрессии. Антисоветская пропаганда эпохи Холодной войны. Мифологемы и центры распространения современной русофобии.</w:t>
      </w:r>
    </w:p>
    <w:p w:rsidR="008171D5" w:rsidRPr="00A5792E" w:rsidRDefault="008171D5" w:rsidP="00190E1C">
      <w:pPr>
        <w:jc w:val="both"/>
        <w:rPr>
          <w:b/>
        </w:rPr>
      </w:pPr>
      <w:r w:rsidRPr="00A5792E">
        <w:rPr>
          <w:b/>
        </w:rPr>
        <w:t>Презентация на сайте колледжа.</w:t>
      </w:r>
    </w:p>
    <w:p w:rsidR="008171D5" w:rsidRPr="00A5792E" w:rsidRDefault="008171D5" w:rsidP="006B38CB">
      <w:pPr>
        <w:jc w:val="both"/>
        <w:rPr>
          <w:b/>
          <w:bCs/>
        </w:rPr>
      </w:pPr>
    </w:p>
    <w:p w:rsidR="008171D5" w:rsidRPr="00A5792E" w:rsidRDefault="008171D5" w:rsidP="006B38CB">
      <w:pPr>
        <w:jc w:val="both"/>
        <w:rPr>
          <w:b/>
          <w:bCs/>
        </w:rPr>
      </w:pPr>
      <w:r w:rsidRPr="00A5792E">
        <w:rPr>
          <w:b/>
          <w:bCs/>
        </w:rPr>
        <w:t>Тема 15. Слава русского оружия</w:t>
      </w:r>
    </w:p>
    <w:p w:rsidR="008171D5" w:rsidRPr="00A5792E" w:rsidRDefault="008171D5" w:rsidP="006B38CB">
      <w:pPr>
        <w:jc w:val="both"/>
      </w:pPr>
      <w:r w:rsidRPr="00A5792E">
        <w:rPr>
          <w:b/>
        </w:rPr>
        <w:t>Вопросы к опросу</w:t>
      </w:r>
      <w:r w:rsidRPr="00A5792E">
        <w:t>: Ранние этапы истории российского оружейного дела: государев п</w:t>
      </w:r>
      <w:r w:rsidRPr="00A5792E">
        <w:t>у</w:t>
      </w:r>
      <w:r w:rsidRPr="00A5792E">
        <w:t>шечный двор, тульские оружейники. Значение военно-промышленного комплекса в ист</w:t>
      </w:r>
      <w:r w:rsidRPr="00A5792E">
        <w:t>о</w:t>
      </w:r>
      <w:r w:rsidRPr="00A5792E">
        <w:t>рии экономической модернизации Российской Империи: Путиловский и Обуховский з</w:t>
      </w:r>
      <w:r w:rsidRPr="00A5792E">
        <w:t>а</w:t>
      </w:r>
      <w:r w:rsidRPr="00A5792E">
        <w:t>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w:t>
      </w:r>
      <w:r w:rsidRPr="00A5792E">
        <w:t>а</w:t>
      </w:r>
      <w:r w:rsidRPr="00A5792E">
        <w:t>ботки.</w:t>
      </w:r>
    </w:p>
    <w:p w:rsidR="008171D5" w:rsidRPr="00A5792E" w:rsidRDefault="008171D5" w:rsidP="00190E1C">
      <w:pPr>
        <w:jc w:val="both"/>
        <w:rPr>
          <w:b/>
        </w:rPr>
      </w:pPr>
      <w:r w:rsidRPr="00A5792E">
        <w:rPr>
          <w:b/>
        </w:rPr>
        <w:t>Презентация на сайте колледжа.</w:t>
      </w:r>
    </w:p>
    <w:p w:rsidR="008171D5" w:rsidRPr="00A5792E" w:rsidRDefault="008171D5" w:rsidP="006B38CB">
      <w:pPr>
        <w:jc w:val="both"/>
        <w:rPr>
          <w:b/>
          <w:bCs/>
        </w:rPr>
      </w:pPr>
    </w:p>
    <w:p w:rsidR="008171D5" w:rsidRPr="00A5792E" w:rsidRDefault="008171D5" w:rsidP="006B38CB">
      <w:pPr>
        <w:jc w:val="both"/>
        <w:rPr>
          <w:b/>
          <w:bCs/>
        </w:rPr>
      </w:pPr>
      <w:r w:rsidRPr="00A5792E">
        <w:rPr>
          <w:b/>
          <w:bCs/>
        </w:rPr>
        <w:t>Тема 16. Россия в деле</w:t>
      </w:r>
    </w:p>
    <w:p w:rsidR="008171D5" w:rsidRPr="00A5792E" w:rsidRDefault="008171D5" w:rsidP="006B38CB">
      <w:pPr>
        <w:jc w:val="both"/>
        <w:rPr>
          <w:bCs/>
        </w:rPr>
      </w:pPr>
      <w:r w:rsidRPr="00A5792E">
        <w:rPr>
          <w:b/>
        </w:rPr>
        <w:t>Вопросы к опросу</w:t>
      </w:r>
      <w:r w:rsidRPr="00A5792E">
        <w:t>: Высокие технологии. Энергетика. Сельское хозяйство. Освоение Ар</w:t>
      </w:r>
      <w:r w:rsidRPr="00A5792E">
        <w:t>к</w:t>
      </w:r>
      <w:r w:rsidRPr="00A5792E">
        <w:t>тики. Развитие сообщений – дороги и мосты. Космос. Перспективы импортозамещения и технологических рывков.</w:t>
      </w:r>
    </w:p>
    <w:p w:rsidR="008171D5" w:rsidRPr="00A5792E" w:rsidRDefault="008171D5" w:rsidP="00D16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rPr>
      </w:pPr>
      <w:r w:rsidRPr="00A5792E">
        <w:rPr>
          <w:b/>
        </w:rPr>
        <w:t>Видео и презентация на сайте колледжа</w:t>
      </w:r>
    </w:p>
    <w:p w:rsidR="008171D5" w:rsidRPr="00F13153" w:rsidRDefault="008171D5">
      <w:pPr>
        <w:spacing w:after="200" w:line="276" w:lineRule="auto"/>
        <w:rPr>
          <w:b/>
          <w:color w:val="FF0000"/>
          <w:lang w:eastAsia="en-US"/>
        </w:rPr>
      </w:pPr>
      <w:r w:rsidRPr="00A5792E">
        <w:rPr>
          <w:b/>
          <w:lang w:eastAsia="en-US"/>
        </w:rPr>
        <w:br w:type="page"/>
      </w:r>
    </w:p>
    <w:p w:rsidR="008171D5" w:rsidRPr="00F13153" w:rsidRDefault="008171D5">
      <w:pPr>
        <w:spacing w:after="200" w:line="276" w:lineRule="auto"/>
        <w:rPr>
          <w:b/>
          <w:color w:val="FF0000"/>
          <w:lang w:eastAsia="en-US"/>
        </w:rPr>
      </w:pPr>
    </w:p>
    <w:p w:rsidR="008171D5" w:rsidRPr="00B53AD5" w:rsidRDefault="008171D5">
      <w:pPr>
        <w:spacing w:after="200" w:line="276" w:lineRule="auto"/>
        <w:rPr>
          <w:b/>
          <w:lang w:eastAsia="en-US"/>
        </w:rPr>
      </w:pPr>
    </w:p>
    <w:p w:rsidR="008171D5" w:rsidRPr="00B53AD5" w:rsidRDefault="008171D5" w:rsidP="00105C3E">
      <w:pPr>
        <w:jc w:val="center"/>
        <w:rPr>
          <w:b/>
          <w:bCs/>
          <w:lang w:eastAsia="en-US"/>
        </w:rPr>
      </w:pPr>
      <w:r w:rsidRPr="00B53AD5">
        <w:rPr>
          <w:b/>
          <w:bCs/>
          <w:lang w:eastAsia="en-US"/>
        </w:rPr>
        <w:t xml:space="preserve">КОМПЛЕКТ ОЦЕНОЧНЫХ СРЕДСТВ ПРОМЕЖУТОЧНОЙ АТТЕСТАЦИИ </w:t>
      </w:r>
    </w:p>
    <w:p w:rsidR="008171D5" w:rsidRPr="00B53AD5" w:rsidRDefault="008171D5" w:rsidP="00105C3E">
      <w:pPr>
        <w:jc w:val="center"/>
        <w:rPr>
          <w:b/>
          <w:bCs/>
          <w:lang w:eastAsia="en-US"/>
        </w:rPr>
      </w:pPr>
    </w:p>
    <w:p w:rsidR="008171D5" w:rsidRPr="00B53AD5" w:rsidRDefault="008171D5" w:rsidP="00105C3E">
      <w:pPr>
        <w:jc w:val="center"/>
        <w:rPr>
          <w:b/>
          <w:bCs/>
          <w:lang w:eastAsia="en-US"/>
        </w:rPr>
      </w:pPr>
      <w:r w:rsidRPr="00B53AD5">
        <w:rPr>
          <w:b/>
          <w:bCs/>
          <w:lang w:eastAsia="en-US"/>
        </w:rPr>
        <w:t>ИСТОРИЯ РОССИИ</w:t>
      </w:r>
    </w:p>
    <w:p w:rsidR="008171D5" w:rsidRPr="00B53AD5" w:rsidRDefault="008171D5" w:rsidP="00105C3E">
      <w:pPr>
        <w:jc w:val="center"/>
        <w:rPr>
          <w:b/>
          <w:bCs/>
          <w:lang w:eastAsia="en-US"/>
        </w:rPr>
      </w:pPr>
    </w:p>
    <w:p w:rsidR="008171D5" w:rsidRPr="00B53AD5" w:rsidRDefault="008171D5" w:rsidP="00105C3E">
      <w:pPr>
        <w:jc w:val="center"/>
        <w:rPr>
          <w:b/>
          <w:bCs/>
          <w:lang w:eastAsia="en-US"/>
        </w:rPr>
      </w:pPr>
    </w:p>
    <w:p w:rsidR="008171D5" w:rsidRPr="00B53AD5" w:rsidRDefault="008171D5" w:rsidP="00A5792E">
      <w:pPr>
        <w:suppressAutoHyphens/>
        <w:spacing w:line="360" w:lineRule="auto"/>
        <w:jc w:val="center"/>
        <w:rPr>
          <w:b/>
          <w:bCs/>
          <w:kern w:val="2"/>
          <w:lang w:eastAsia="ar-SA"/>
        </w:rPr>
      </w:pPr>
      <w:r w:rsidRPr="00B53AD5">
        <w:rPr>
          <w:b/>
          <w:bCs/>
          <w:kern w:val="2"/>
          <w:lang w:eastAsia="ar-SA"/>
        </w:rPr>
        <w:t xml:space="preserve">40.02.04 ЮРИСПРУДЕНЦИЯ </w:t>
      </w:r>
    </w:p>
    <w:p w:rsidR="008171D5" w:rsidRPr="00AE1B16" w:rsidRDefault="008171D5" w:rsidP="00A5792E">
      <w:pPr>
        <w:tabs>
          <w:tab w:val="left" w:pos="266"/>
        </w:tabs>
        <w:jc w:val="center"/>
        <w:rPr>
          <w:b/>
          <w:bCs/>
          <w:kern w:val="1"/>
        </w:rPr>
      </w:pPr>
    </w:p>
    <w:p w:rsidR="008171D5" w:rsidRPr="00AE1B16" w:rsidRDefault="008171D5" w:rsidP="00A5792E">
      <w:pPr>
        <w:suppressAutoHyphens/>
        <w:jc w:val="center"/>
        <w:rPr>
          <w:b/>
          <w:bCs/>
          <w:kern w:val="1"/>
        </w:rPr>
      </w:pPr>
      <w:r w:rsidRPr="00AE1B16">
        <w:rPr>
          <w:b/>
          <w:bCs/>
          <w:kern w:val="1"/>
        </w:rPr>
        <w:t>Юрист</w:t>
      </w: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Default="008171D5" w:rsidP="00A5792E">
      <w:pPr>
        <w:suppressAutoHyphens/>
        <w:jc w:val="center"/>
        <w:rPr>
          <w:b/>
          <w:bCs/>
          <w:i/>
          <w:kern w:val="1"/>
        </w:rPr>
      </w:pPr>
    </w:p>
    <w:p w:rsidR="008171D5" w:rsidRPr="00AE1B16" w:rsidRDefault="008171D5" w:rsidP="00A5792E">
      <w:pPr>
        <w:suppressAutoHyphens/>
        <w:jc w:val="center"/>
        <w:rPr>
          <w:b/>
          <w:bCs/>
          <w:i/>
          <w:kern w:val="1"/>
        </w:rPr>
      </w:pPr>
    </w:p>
    <w:p w:rsidR="008171D5" w:rsidRPr="00B53AD5" w:rsidRDefault="008171D5" w:rsidP="00D412F8">
      <w:pPr>
        <w:widowControl w:val="0"/>
        <w:jc w:val="center"/>
        <w:rPr>
          <w:b/>
        </w:rPr>
      </w:pPr>
      <w:r w:rsidRPr="00B53AD5">
        <w:rPr>
          <w:b/>
        </w:rPr>
        <w:t>Перечень вопросов  к дифференцированному зачету по дисциплине История России</w:t>
      </w:r>
    </w:p>
    <w:p w:rsidR="008171D5" w:rsidRPr="00B53AD5" w:rsidRDefault="008171D5" w:rsidP="002A52CB">
      <w:pPr>
        <w:widowControl w:val="0"/>
        <w:jc w:val="center"/>
        <w:rPr>
          <w:b/>
        </w:rPr>
      </w:pPr>
      <w:r w:rsidRPr="00B53AD5">
        <w:rPr>
          <w:b/>
        </w:rPr>
        <w:t>(очная форма обучения, заочная форма обучения)</w:t>
      </w:r>
    </w:p>
    <w:p w:rsidR="008171D5" w:rsidRPr="00B53AD5" w:rsidRDefault="008171D5" w:rsidP="002A52CB">
      <w:pPr>
        <w:widowControl w:val="0"/>
        <w:ind w:firstLine="400"/>
        <w:jc w:val="center"/>
        <w:rPr>
          <w:b/>
        </w:rPr>
      </w:pPr>
    </w:p>
    <w:p w:rsidR="008171D5" w:rsidRPr="00B53AD5" w:rsidRDefault="008171D5" w:rsidP="00D412F8">
      <w:pPr>
        <w:jc w:val="both"/>
      </w:pPr>
      <w:r w:rsidRPr="00B53AD5">
        <w:t xml:space="preserve">1. Становление духовных основ России. Место и роль России в мировом сообществе. </w:t>
      </w:r>
    </w:p>
    <w:p w:rsidR="008171D5" w:rsidRPr="00B53AD5" w:rsidRDefault="008171D5" w:rsidP="00D412F8">
      <w:pPr>
        <w:jc w:val="both"/>
      </w:pPr>
      <w:r w:rsidRPr="00B53AD5">
        <w:t>2. Содружество народов России и единство российской цивилизации. Пространство Ро</w:t>
      </w:r>
      <w:r w:rsidRPr="00B53AD5">
        <w:t>с</w:t>
      </w:r>
      <w:r w:rsidRPr="00B53AD5">
        <w:t xml:space="preserve">сии и его геополитическое, экономическое и культурное значение. </w:t>
      </w:r>
    </w:p>
    <w:p w:rsidR="008171D5" w:rsidRPr="00B53AD5" w:rsidRDefault="008171D5" w:rsidP="00D412F8">
      <w:pPr>
        <w:jc w:val="both"/>
      </w:pPr>
      <w:r w:rsidRPr="00B53AD5">
        <w:t>3. Российские инновации и устремленность в будущее.</w:t>
      </w:r>
    </w:p>
    <w:p w:rsidR="008171D5" w:rsidRPr="00B53AD5" w:rsidRDefault="008171D5" w:rsidP="00D412F8">
      <w:pPr>
        <w:shd w:val="clear" w:color="auto" w:fill="FFFFFF"/>
        <w:contextualSpacing/>
        <w:jc w:val="both"/>
      </w:pPr>
      <w:r w:rsidRPr="00B53AD5">
        <w:t xml:space="preserve">4. Роль Новгорода в международной торговле в </w:t>
      </w:r>
      <w:r w:rsidRPr="00B53AD5">
        <w:rPr>
          <w:spacing w:val="-7"/>
          <w:lang w:val="en-US"/>
        </w:rPr>
        <w:t>XI</w:t>
      </w:r>
      <w:r w:rsidRPr="00B53AD5">
        <w:rPr>
          <w:spacing w:val="-7"/>
        </w:rPr>
        <w:t>–</w:t>
      </w:r>
      <w:r w:rsidRPr="00B53AD5">
        <w:rPr>
          <w:spacing w:val="-7"/>
          <w:lang w:val="en-US"/>
        </w:rPr>
        <w:t>XIII</w:t>
      </w:r>
      <w:r w:rsidRPr="00B53AD5">
        <w:rPr>
          <w:spacing w:val="-7"/>
        </w:rPr>
        <w:t xml:space="preserve"> вв.</w:t>
      </w:r>
    </w:p>
    <w:p w:rsidR="008171D5" w:rsidRPr="00B53AD5" w:rsidRDefault="008171D5" w:rsidP="00D412F8">
      <w:pPr>
        <w:shd w:val="clear" w:color="auto" w:fill="FFFFFF"/>
        <w:contextualSpacing/>
        <w:jc w:val="both"/>
      </w:pPr>
      <w:r w:rsidRPr="00B53AD5">
        <w:t>5. Образ Александра Невского в советском и российском кино.</w:t>
      </w:r>
    </w:p>
    <w:p w:rsidR="008171D5" w:rsidRPr="00B53AD5" w:rsidRDefault="008171D5" w:rsidP="00D412F8">
      <w:pPr>
        <w:shd w:val="clear" w:color="auto" w:fill="FFFFFF"/>
        <w:contextualSpacing/>
        <w:jc w:val="both"/>
      </w:pPr>
      <w:r w:rsidRPr="00B53AD5">
        <w:t xml:space="preserve">6. Борьба русских князей за княжение в Киеве в </w:t>
      </w:r>
      <w:r w:rsidRPr="00B53AD5">
        <w:rPr>
          <w:spacing w:val="-7"/>
          <w:lang w:val="en-US"/>
        </w:rPr>
        <w:t>XIII</w:t>
      </w:r>
      <w:r w:rsidRPr="00B53AD5">
        <w:rPr>
          <w:spacing w:val="-7"/>
        </w:rPr>
        <w:t xml:space="preserve"> в.</w:t>
      </w:r>
    </w:p>
    <w:p w:rsidR="008171D5" w:rsidRPr="00B53AD5" w:rsidRDefault="008171D5" w:rsidP="00D412F8">
      <w:pPr>
        <w:shd w:val="clear" w:color="auto" w:fill="FFFFFF"/>
        <w:contextualSpacing/>
        <w:jc w:val="both"/>
        <w:rPr>
          <w:spacing w:val="-7"/>
        </w:rPr>
      </w:pPr>
      <w:r w:rsidRPr="00B53AD5">
        <w:t xml:space="preserve">7. Географический фактор в развитии Галицко-Волынского княжества в </w:t>
      </w:r>
      <w:r w:rsidRPr="00B53AD5">
        <w:rPr>
          <w:spacing w:val="-7"/>
          <w:lang w:val="en-US"/>
        </w:rPr>
        <w:t>XIII</w:t>
      </w:r>
      <w:r w:rsidRPr="00B53AD5">
        <w:rPr>
          <w:spacing w:val="-7"/>
        </w:rPr>
        <w:t xml:space="preserve"> в.</w:t>
      </w:r>
    </w:p>
    <w:p w:rsidR="008171D5" w:rsidRPr="00B53AD5" w:rsidRDefault="008171D5" w:rsidP="00D412F8">
      <w:pPr>
        <w:shd w:val="clear" w:color="auto" w:fill="FFFFFF"/>
        <w:contextualSpacing/>
        <w:jc w:val="both"/>
      </w:pPr>
      <w:r w:rsidRPr="00B53AD5">
        <w:t xml:space="preserve">8. Мемориализация событий </w:t>
      </w:r>
      <w:r w:rsidRPr="00B53AD5">
        <w:rPr>
          <w:spacing w:val="-7"/>
          <w:lang w:val="en-US"/>
        </w:rPr>
        <w:t>XIII</w:t>
      </w:r>
      <w:r w:rsidRPr="00B53AD5">
        <w:rPr>
          <w:spacing w:val="-7"/>
        </w:rPr>
        <w:t xml:space="preserve"> века в монументальном искусстве.</w:t>
      </w:r>
    </w:p>
    <w:p w:rsidR="008171D5" w:rsidRPr="00B53AD5" w:rsidRDefault="008171D5" w:rsidP="00D412F8">
      <w:pPr>
        <w:shd w:val="clear" w:color="auto" w:fill="FFFFFF"/>
        <w:contextualSpacing/>
        <w:jc w:val="both"/>
      </w:pPr>
      <w:r w:rsidRPr="00B53AD5">
        <w:t>9. Новгородская республика: опыт Запада или славянские традиции.</w:t>
      </w:r>
    </w:p>
    <w:p w:rsidR="008171D5" w:rsidRPr="00B53AD5" w:rsidRDefault="008171D5" w:rsidP="00D412F8">
      <w:pPr>
        <w:shd w:val="clear" w:color="auto" w:fill="FFFFFF"/>
        <w:contextualSpacing/>
        <w:jc w:val="both"/>
      </w:pPr>
      <w:r w:rsidRPr="00B53AD5">
        <w:t xml:space="preserve">10. Особенности внешней политики Галицко-Волынского княжества в </w:t>
      </w:r>
      <w:r w:rsidRPr="00B53AD5">
        <w:rPr>
          <w:spacing w:val="-7"/>
          <w:lang w:val="en-US"/>
        </w:rPr>
        <w:t>XII</w:t>
      </w:r>
      <w:r w:rsidRPr="00B53AD5">
        <w:rPr>
          <w:spacing w:val="-7"/>
        </w:rPr>
        <w:t>–</w:t>
      </w:r>
      <w:r w:rsidRPr="00B53AD5">
        <w:rPr>
          <w:spacing w:val="-7"/>
          <w:lang w:val="en-US"/>
        </w:rPr>
        <w:t>XIII</w:t>
      </w:r>
      <w:r w:rsidRPr="00B53AD5">
        <w:rPr>
          <w:spacing w:val="-7"/>
        </w:rPr>
        <w:t xml:space="preserve"> вв.</w:t>
      </w:r>
    </w:p>
    <w:p w:rsidR="008171D5" w:rsidRPr="00B53AD5" w:rsidRDefault="008171D5" w:rsidP="00D412F8">
      <w:pPr>
        <w:shd w:val="clear" w:color="auto" w:fill="FFFFFF"/>
        <w:contextualSpacing/>
        <w:jc w:val="both"/>
      </w:pPr>
      <w:r w:rsidRPr="00B53AD5">
        <w:t>11. Галицко-волынская летопись как исторический источник.</w:t>
      </w:r>
    </w:p>
    <w:p w:rsidR="008171D5" w:rsidRPr="00B53AD5" w:rsidRDefault="008171D5" w:rsidP="00D412F8">
      <w:pPr>
        <w:shd w:val="clear" w:color="auto" w:fill="FFFFFF"/>
        <w:contextualSpacing/>
        <w:jc w:val="both"/>
      </w:pPr>
      <w:r w:rsidRPr="00B53AD5">
        <w:t>12. Экономика Новгородской земли и Галицко-Волынского княжества: общие черты и различия.</w:t>
      </w:r>
    </w:p>
    <w:p w:rsidR="008171D5" w:rsidRPr="00B53AD5" w:rsidRDefault="008171D5" w:rsidP="00D412F8">
      <w:pPr>
        <w:shd w:val="clear" w:color="auto" w:fill="FFFFFF"/>
        <w:contextualSpacing/>
        <w:jc w:val="both"/>
      </w:pPr>
      <w:r w:rsidRPr="00B53AD5">
        <w:t>13. Стратегия и тактика Александра Невского в сражениях против немецких рыцарей.</w:t>
      </w:r>
    </w:p>
    <w:p w:rsidR="008171D5" w:rsidRPr="00B53AD5" w:rsidRDefault="008171D5" w:rsidP="00D412F8">
      <w:pPr>
        <w:shd w:val="clear" w:color="auto" w:fill="FFFFFF"/>
        <w:contextualSpacing/>
        <w:jc w:val="both"/>
      </w:pPr>
      <w:r w:rsidRPr="00B53AD5">
        <w:t xml:space="preserve">14. Орден Александра Невского в наградной системе Российской империи, Советского Союза и Российской Федерации. </w:t>
      </w:r>
    </w:p>
    <w:p w:rsidR="008171D5" w:rsidRPr="00B53AD5" w:rsidRDefault="008171D5" w:rsidP="006533B3">
      <w:pPr>
        <w:pStyle w:val="ListParagraph"/>
        <w:shd w:val="clear" w:color="auto" w:fill="FFFFFF"/>
        <w:ind w:left="0"/>
        <w:jc w:val="both"/>
        <w:rPr>
          <w:spacing w:val="-7"/>
        </w:rPr>
      </w:pPr>
      <w:r w:rsidRPr="00B53AD5">
        <w:t xml:space="preserve">15. Политическая жизнь Московского государства конца </w:t>
      </w:r>
      <w:r w:rsidRPr="00B53AD5">
        <w:rPr>
          <w:spacing w:val="-7"/>
          <w:lang w:val="en-US"/>
        </w:rPr>
        <w:t>XVI</w:t>
      </w:r>
      <w:r w:rsidRPr="00B53AD5">
        <w:rPr>
          <w:spacing w:val="-7"/>
        </w:rPr>
        <w:t xml:space="preserve"> – начала </w:t>
      </w:r>
      <w:r w:rsidRPr="00B53AD5">
        <w:rPr>
          <w:spacing w:val="-7"/>
          <w:lang w:val="en-US"/>
        </w:rPr>
        <w:t>XVII</w:t>
      </w:r>
      <w:r w:rsidRPr="00B53AD5">
        <w:rPr>
          <w:spacing w:val="-7"/>
        </w:rPr>
        <w:t xml:space="preserve"> в графике Вл</w:t>
      </w:r>
      <w:r w:rsidRPr="00B53AD5">
        <w:rPr>
          <w:spacing w:val="-7"/>
        </w:rPr>
        <w:t>а</w:t>
      </w:r>
      <w:r w:rsidRPr="00B53AD5">
        <w:rPr>
          <w:spacing w:val="-7"/>
        </w:rPr>
        <w:t>димира Фаворского.</w:t>
      </w:r>
    </w:p>
    <w:p w:rsidR="008171D5" w:rsidRPr="00B53AD5" w:rsidRDefault="008171D5" w:rsidP="006533B3">
      <w:pPr>
        <w:pStyle w:val="ListParagraph"/>
        <w:shd w:val="clear" w:color="auto" w:fill="FFFFFF"/>
        <w:ind w:left="0"/>
        <w:jc w:val="both"/>
        <w:rPr>
          <w:spacing w:val="-7"/>
        </w:rPr>
      </w:pPr>
      <w:r w:rsidRPr="00B53AD5">
        <w:rPr>
          <w:spacing w:val="-7"/>
        </w:rPr>
        <w:t>16. Портрет Бориса Годунова: исторический и литературный.</w:t>
      </w:r>
    </w:p>
    <w:p w:rsidR="008171D5" w:rsidRPr="00B53AD5" w:rsidRDefault="008171D5" w:rsidP="006533B3">
      <w:pPr>
        <w:pStyle w:val="ListParagraph"/>
        <w:shd w:val="clear" w:color="auto" w:fill="FFFFFF"/>
        <w:ind w:left="0"/>
        <w:jc w:val="both"/>
        <w:rPr>
          <w:spacing w:val="-7"/>
        </w:rPr>
      </w:pPr>
      <w:r w:rsidRPr="00B53AD5">
        <w:rPr>
          <w:spacing w:val="-7"/>
        </w:rPr>
        <w:t>17. Свидетельства иностранцев о событиях Смутного времени.</w:t>
      </w:r>
    </w:p>
    <w:p w:rsidR="008171D5" w:rsidRPr="00B53AD5" w:rsidRDefault="008171D5" w:rsidP="006533B3">
      <w:pPr>
        <w:pStyle w:val="ListParagraph"/>
        <w:shd w:val="clear" w:color="auto" w:fill="FFFFFF"/>
        <w:ind w:left="0"/>
        <w:jc w:val="both"/>
        <w:rPr>
          <w:spacing w:val="-7"/>
        </w:rPr>
      </w:pPr>
      <w:r w:rsidRPr="00B53AD5">
        <w:rPr>
          <w:spacing w:val="-7"/>
        </w:rPr>
        <w:t>18. Личные и исторические аспекты дневниковых записей Марины Мнишек.</w:t>
      </w:r>
    </w:p>
    <w:p w:rsidR="008171D5" w:rsidRPr="00B53AD5" w:rsidRDefault="008171D5" w:rsidP="006533B3">
      <w:pPr>
        <w:pStyle w:val="ListParagraph"/>
        <w:shd w:val="clear" w:color="auto" w:fill="FFFFFF"/>
        <w:ind w:left="0"/>
        <w:jc w:val="both"/>
        <w:rPr>
          <w:spacing w:val="-7"/>
        </w:rPr>
      </w:pPr>
      <w:r w:rsidRPr="00B53AD5">
        <w:rPr>
          <w:spacing w:val="-7"/>
        </w:rPr>
        <w:t>19. Влияние подвига И. Сусанина на модель поведения советских граждан в годы Великой От</w:t>
      </w:r>
      <w:r w:rsidRPr="00B53AD5">
        <w:rPr>
          <w:spacing w:val="-7"/>
        </w:rPr>
        <w:t>е</w:t>
      </w:r>
      <w:r w:rsidRPr="00B53AD5">
        <w:rPr>
          <w:spacing w:val="-7"/>
        </w:rPr>
        <w:t>чественной войны.</w:t>
      </w:r>
    </w:p>
    <w:p w:rsidR="008171D5" w:rsidRPr="00B53AD5" w:rsidRDefault="008171D5" w:rsidP="006533B3">
      <w:pPr>
        <w:pStyle w:val="ListParagraph"/>
        <w:shd w:val="clear" w:color="auto" w:fill="FFFFFF"/>
        <w:ind w:left="0"/>
        <w:jc w:val="both"/>
        <w:rPr>
          <w:spacing w:val="-7"/>
        </w:rPr>
      </w:pPr>
      <w:r w:rsidRPr="00B53AD5">
        <w:rPr>
          <w:spacing w:val="-7"/>
        </w:rPr>
        <w:t xml:space="preserve">20. Образы русских царей периода Смуты в </w:t>
      </w:r>
      <w:r w:rsidRPr="00B53AD5">
        <w:rPr>
          <w:bCs/>
          <w:iCs/>
        </w:rPr>
        <w:t xml:space="preserve">альбоме «История государства Российского в изображениях державных его правителей с кратким пояснительным текстом» </w:t>
      </w:r>
      <w:r w:rsidRPr="00B53AD5">
        <w:rPr>
          <w:iCs/>
        </w:rPr>
        <w:t>В. П. Верещагина.</w:t>
      </w:r>
    </w:p>
    <w:p w:rsidR="008171D5" w:rsidRPr="00B53AD5" w:rsidRDefault="008171D5" w:rsidP="006533B3">
      <w:pPr>
        <w:pStyle w:val="ListParagraph"/>
        <w:shd w:val="clear" w:color="auto" w:fill="FFFFFF"/>
        <w:ind w:left="0"/>
        <w:jc w:val="both"/>
        <w:rPr>
          <w:iCs/>
        </w:rPr>
      </w:pPr>
      <w:r w:rsidRPr="00B53AD5">
        <w:rPr>
          <w:iCs/>
        </w:rPr>
        <w:t>21. Опыт мемориализации истории Смуты в Российской империи, Советском Союзе и Российской Федерации.</w:t>
      </w:r>
    </w:p>
    <w:p w:rsidR="008171D5" w:rsidRPr="00B53AD5" w:rsidRDefault="008171D5" w:rsidP="006533B3">
      <w:pPr>
        <w:pStyle w:val="ListParagraph"/>
        <w:shd w:val="clear" w:color="auto" w:fill="FFFFFF"/>
        <w:ind w:left="0"/>
        <w:jc w:val="both"/>
        <w:rPr>
          <w:iCs/>
        </w:rPr>
      </w:pPr>
    </w:p>
    <w:p w:rsidR="008171D5" w:rsidRPr="00B53AD5" w:rsidRDefault="008171D5" w:rsidP="006533B3">
      <w:pPr>
        <w:pStyle w:val="ListParagraph"/>
        <w:shd w:val="clear" w:color="auto" w:fill="FFFFFF"/>
        <w:ind w:left="0"/>
        <w:jc w:val="both"/>
        <w:rPr>
          <w:spacing w:val="-7"/>
        </w:rPr>
      </w:pPr>
    </w:p>
    <w:p w:rsidR="008171D5" w:rsidRPr="00B53AD5" w:rsidRDefault="008171D5" w:rsidP="00D412F8">
      <w:pPr>
        <w:shd w:val="clear" w:color="auto" w:fill="FFFFFF"/>
        <w:contextualSpacing/>
        <w:jc w:val="both"/>
      </w:pPr>
    </w:p>
    <w:p w:rsidR="008171D5" w:rsidRPr="00B53AD5" w:rsidRDefault="008171D5" w:rsidP="00D412F8">
      <w:pPr>
        <w:widowControl w:val="0"/>
        <w:jc w:val="both"/>
        <w:rPr>
          <w:b/>
        </w:rPr>
      </w:pPr>
    </w:p>
    <w:p w:rsidR="008171D5" w:rsidRPr="00B53AD5" w:rsidRDefault="008171D5" w:rsidP="002A52CB">
      <w:pPr>
        <w:widowControl w:val="0"/>
        <w:ind w:firstLine="400"/>
        <w:jc w:val="both"/>
        <w:rPr>
          <w:b/>
        </w:rPr>
      </w:pPr>
    </w:p>
    <w:p w:rsidR="008171D5" w:rsidRPr="00B53AD5" w:rsidRDefault="008171D5" w:rsidP="002A52CB">
      <w:pPr>
        <w:widowControl w:val="0"/>
        <w:ind w:firstLine="400"/>
        <w:jc w:val="both"/>
        <w:rPr>
          <w:b/>
        </w:rPr>
      </w:pPr>
      <w:r>
        <w:rPr>
          <w:b/>
        </w:rPr>
        <w:br w:type="page"/>
      </w:r>
    </w:p>
    <w:p w:rsidR="008171D5" w:rsidRPr="00B53AD5" w:rsidRDefault="008171D5" w:rsidP="002A52CB">
      <w:pPr>
        <w:widowControl w:val="0"/>
        <w:ind w:firstLine="400"/>
        <w:jc w:val="both"/>
        <w:rPr>
          <w:b/>
        </w:rPr>
      </w:pPr>
    </w:p>
    <w:p w:rsidR="008171D5" w:rsidRPr="00B53AD5" w:rsidRDefault="008171D5" w:rsidP="002A52CB">
      <w:pPr>
        <w:widowControl w:val="0"/>
        <w:ind w:firstLine="400"/>
        <w:jc w:val="both"/>
        <w:rPr>
          <w:b/>
        </w:rPr>
      </w:pPr>
    </w:p>
    <w:p w:rsidR="008171D5" w:rsidRPr="00B53AD5" w:rsidRDefault="008171D5" w:rsidP="006B30E9">
      <w:pPr>
        <w:jc w:val="center"/>
      </w:pPr>
      <w:r w:rsidRPr="00B53AD5">
        <w:t>Частное профессиональное образовательное учреждение</w:t>
      </w:r>
    </w:p>
    <w:p w:rsidR="008171D5" w:rsidRPr="00B53AD5" w:rsidRDefault="008171D5" w:rsidP="00851B28">
      <w:pPr>
        <w:jc w:val="center"/>
      </w:pPr>
      <w:r w:rsidRPr="00B53AD5">
        <w:t>«СЕВЕРО-КАВКАЗСКИЙ КОЛЛЕДЖ ИННОВАЦИОННЫХ ТЕХНОЛОГИЙ»</w:t>
      </w:r>
    </w:p>
    <w:p w:rsidR="008171D5" w:rsidRPr="00B53AD5" w:rsidRDefault="008171D5" w:rsidP="00851B28">
      <w:pPr>
        <w:jc w:val="center"/>
      </w:pPr>
    </w:p>
    <w:tbl>
      <w:tblPr>
        <w:tblW w:w="0" w:type="auto"/>
        <w:tblLook w:val="00A0"/>
      </w:tblPr>
      <w:tblGrid>
        <w:gridCol w:w="2946"/>
        <w:gridCol w:w="3817"/>
        <w:gridCol w:w="2808"/>
      </w:tblGrid>
      <w:tr w:rsidR="008171D5" w:rsidRPr="00B53AD5" w:rsidTr="00EC6925">
        <w:tc>
          <w:tcPr>
            <w:tcW w:w="3227" w:type="dxa"/>
          </w:tcPr>
          <w:p w:rsidR="008171D5" w:rsidRPr="00B53AD5" w:rsidRDefault="008171D5" w:rsidP="00EC6925">
            <w:pPr>
              <w:jc w:val="both"/>
            </w:pPr>
            <w:r w:rsidRPr="00B53AD5">
              <w:t>Рассмотрены и утвержд</w:t>
            </w:r>
            <w:r w:rsidRPr="00B53AD5">
              <w:t>е</w:t>
            </w:r>
            <w:r w:rsidRPr="00B53AD5">
              <w:t xml:space="preserve">ны </w:t>
            </w:r>
          </w:p>
          <w:p w:rsidR="008171D5" w:rsidRPr="00B53AD5" w:rsidRDefault="008171D5" w:rsidP="00EC6925">
            <w:pPr>
              <w:jc w:val="both"/>
            </w:pPr>
            <w:r w:rsidRPr="00B53AD5">
              <w:t xml:space="preserve">на Педагогическом совете </w:t>
            </w:r>
          </w:p>
          <w:p w:rsidR="008171D5" w:rsidRPr="00B53AD5" w:rsidRDefault="008171D5" w:rsidP="00B53AD5">
            <w:pPr>
              <w:jc w:val="both"/>
            </w:pPr>
            <w:r>
              <w:t>от 14</w:t>
            </w:r>
            <w:r w:rsidRPr="00B53AD5">
              <w:t>.0</w:t>
            </w:r>
            <w:r>
              <w:t>5</w:t>
            </w:r>
            <w:r w:rsidRPr="00B53AD5">
              <w:t>.202</w:t>
            </w:r>
            <w:r>
              <w:t>4</w:t>
            </w:r>
            <w:r w:rsidRPr="00B53AD5">
              <w:t xml:space="preserve"> Протокол № 04</w:t>
            </w:r>
          </w:p>
        </w:tc>
        <w:tc>
          <w:tcPr>
            <w:tcW w:w="3260" w:type="dxa"/>
          </w:tcPr>
          <w:p w:rsidR="008171D5" w:rsidRPr="00B53AD5" w:rsidRDefault="008171D5" w:rsidP="00EC6925">
            <w:pPr>
              <w:jc w:val="center"/>
            </w:pPr>
            <w:r>
              <w:rPr>
                <w:rFonts w:ascii="Calibri" w:hAnsi="Calibri"/>
                <w:sz w:val="22"/>
                <w:szCs w:val="22"/>
                <w:lang w:eastAsia="en-US"/>
              </w:rPr>
              <w:object w:dxaOrig="4216" w:dyaOrig="1905">
                <v:shape id="_x0000_i1027" type="#_x0000_t75" style="width:179pt;height:81pt" o:ole="">
                  <v:imagedata r:id="rId7" o:title=""/>
                </v:shape>
                <o:OLEObject Type="Embed" ProgID="Paint.Picture" ShapeID="_x0000_i1027" DrawAspect="Content" ObjectID="_1789148973" r:id="rId27"/>
              </w:object>
            </w:r>
          </w:p>
        </w:tc>
        <w:tc>
          <w:tcPr>
            <w:tcW w:w="3084" w:type="dxa"/>
          </w:tcPr>
          <w:p w:rsidR="008171D5" w:rsidRPr="00B53AD5" w:rsidRDefault="008171D5" w:rsidP="00EC6925">
            <w:pPr>
              <w:jc w:val="center"/>
            </w:pPr>
            <w:r w:rsidRPr="00B53AD5">
              <w:t>УТВЕРЖДАЮ</w:t>
            </w:r>
          </w:p>
          <w:p w:rsidR="008171D5" w:rsidRPr="00B53AD5" w:rsidRDefault="008171D5" w:rsidP="00EC6925">
            <w:r w:rsidRPr="00B53AD5">
              <w:t>Директор ЧПОУ «СККИТ»</w:t>
            </w:r>
          </w:p>
          <w:p w:rsidR="008171D5" w:rsidRPr="00B53AD5" w:rsidRDefault="008171D5" w:rsidP="00EC6925">
            <w:pPr>
              <w:jc w:val="center"/>
            </w:pPr>
            <w:r w:rsidRPr="00B53AD5">
              <w:t>А.В. Жукова</w:t>
            </w:r>
          </w:p>
          <w:p w:rsidR="008171D5" w:rsidRPr="00B53AD5" w:rsidRDefault="008171D5" w:rsidP="00EC6925">
            <w:pPr>
              <w:jc w:val="both"/>
            </w:pPr>
            <w:r>
              <w:t>«14</w:t>
            </w:r>
            <w:r w:rsidRPr="00B53AD5">
              <w:t xml:space="preserve">» </w:t>
            </w:r>
            <w:r>
              <w:t>мая</w:t>
            </w:r>
            <w:r w:rsidRPr="00B53AD5">
              <w:t xml:space="preserve"> 202</w:t>
            </w:r>
            <w:r>
              <w:t>4</w:t>
            </w:r>
          </w:p>
          <w:p w:rsidR="008171D5" w:rsidRPr="00B53AD5" w:rsidRDefault="008171D5" w:rsidP="00EC6925"/>
        </w:tc>
      </w:tr>
    </w:tbl>
    <w:p w:rsidR="008171D5" w:rsidRPr="00B53AD5" w:rsidRDefault="008171D5" w:rsidP="00851B28">
      <w:pPr>
        <w:jc w:val="center"/>
      </w:pPr>
    </w:p>
    <w:p w:rsidR="008171D5" w:rsidRPr="00B53AD5" w:rsidRDefault="008171D5" w:rsidP="00851B28">
      <w:pPr>
        <w:jc w:val="both"/>
        <w:rPr>
          <w:b/>
        </w:rPr>
      </w:pPr>
    </w:p>
    <w:p w:rsidR="008171D5" w:rsidRPr="00B53AD5" w:rsidRDefault="008171D5" w:rsidP="00851B28">
      <w:pPr>
        <w:jc w:val="center"/>
        <w:rPr>
          <w:b/>
        </w:rPr>
      </w:pPr>
    </w:p>
    <w:p w:rsidR="008171D5" w:rsidRPr="00B53AD5" w:rsidRDefault="008171D5" w:rsidP="00851B28">
      <w:pPr>
        <w:jc w:val="center"/>
        <w:rPr>
          <w:b/>
        </w:rPr>
      </w:pPr>
    </w:p>
    <w:p w:rsidR="008171D5" w:rsidRPr="00B53AD5" w:rsidRDefault="008171D5" w:rsidP="00851B28">
      <w:pPr>
        <w:jc w:val="center"/>
        <w:rPr>
          <w:b/>
        </w:rPr>
      </w:pPr>
      <w:r w:rsidRPr="00B53AD5">
        <w:rPr>
          <w:b/>
        </w:rPr>
        <w:t>МЕТОДИЧЕСКИЕ РЕКОМЕНДАЦИИ</w:t>
      </w:r>
    </w:p>
    <w:p w:rsidR="008171D5" w:rsidRPr="00B53AD5" w:rsidRDefault="008171D5" w:rsidP="00851B28">
      <w:pPr>
        <w:jc w:val="center"/>
        <w:rPr>
          <w:b/>
        </w:rPr>
      </w:pPr>
    </w:p>
    <w:p w:rsidR="008171D5" w:rsidRPr="00B53AD5" w:rsidRDefault="008171D5" w:rsidP="00851B28">
      <w:pPr>
        <w:jc w:val="center"/>
        <w:rPr>
          <w:b/>
        </w:rPr>
      </w:pPr>
    </w:p>
    <w:p w:rsidR="008171D5" w:rsidRPr="00B53AD5" w:rsidRDefault="008171D5" w:rsidP="00851B28">
      <w:pPr>
        <w:jc w:val="center"/>
        <w:rPr>
          <w:b/>
        </w:rPr>
      </w:pPr>
      <w:r w:rsidRPr="00B53AD5">
        <w:rPr>
          <w:b/>
        </w:rPr>
        <w:t>РАБОЧЕЙ ПРОГРАММЫ УЧЕБНОЙ ДИСЦИПЛИНЫ</w:t>
      </w:r>
    </w:p>
    <w:p w:rsidR="008171D5" w:rsidRPr="00B53AD5" w:rsidRDefault="008171D5" w:rsidP="00851B28">
      <w:pPr>
        <w:jc w:val="center"/>
        <w:rPr>
          <w:b/>
        </w:rPr>
      </w:pPr>
    </w:p>
    <w:p w:rsidR="008171D5" w:rsidRPr="00B53AD5" w:rsidRDefault="008171D5" w:rsidP="00851B28">
      <w:pPr>
        <w:jc w:val="center"/>
        <w:rPr>
          <w:b/>
        </w:rPr>
      </w:pPr>
      <w:r w:rsidRPr="00B53AD5">
        <w:rPr>
          <w:b/>
          <w:caps/>
        </w:rPr>
        <w:t>история РОССИИ</w:t>
      </w:r>
    </w:p>
    <w:p w:rsidR="008171D5" w:rsidRPr="00B53AD5" w:rsidRDefault="008171D5" w:rsidP="00851B28">
      <w:pPr>
        <w:jc w:val="center"/>
      </w:pPr>
    </w:p>
    <w:p w:rsidR="008171D5" w:rsidRPr="00B53AD5" w:rsidRDefault="008171D5" w:rsidP="00851B28">
      <w:pPr>
        <w:jc w:val="center"/>
      </w:pPr>
    </w:p>
    <w:p w:rsidR="008171D5" w:rsidRPr="00AE1B16" w:rsidRDefault="008171D5" w:rsidP="00B53AD5">
      <w:pPr>
        <w:suppressAutoHyphens/>
        <w:spacing w:line="360" w:lineRule="auto"/>
        <w:jc w:val="center"/>
        <w:rPr>
          <w:b/>
          <w:bCs/>
          <w:kern w:val="2"/>
          <w:lang w:eastAsia="ar-SA"/>
        </w:rPr>
      </w:pPr>
      <w:r w:rsidRPr="00AE1B16">
        <w:rPr>
          <w:b/>
          <w:bCs/>
          <w:kern w:val="2"/>
          <w:lang w:eastAsia="ar-SA"/>
        </w:rPr>
        <w:t xml:space="preserve">40.02.04 ЮРИСПРУДЕНЦИЯ </w:t>
      </w:r>
    </w:p>
    <w:p w:rsidR="008171D5" w:rsidRPr="00AE1B16" w:rsidRDefault="008171D5" w:rsidP="00B53AD5">
      <w:pPr>
        <w:tabs>
          <w:tab w:val="left" w:pos="266"/>
        </w:tabs>
        <w:jc w:val="center"/>
        <w:rPr>
          <w:b/>
          <w:bCs/>
          <w:kern w:val="1"/>
        </w:rPr>
      </w:pPr>
    </w:p>
    <w:p w:rsidR="008171D5" w:rsidRPr="00AE1B16" w:rsidRDefault="008171D5" w:rsidP="00B53AD5">
      <w:pPr>
        <w:suppressAutoHyphens/>
        <w:jc w:val="center"/>
        <w:rPr>
          <w:b/>
          <w:bCs/>
          <w:kern w:val="1"/>
        </w:rPr>
      </w:pPr>
      <w:r w:rsidRPr="00AE1B16">
        <w:rPr>
          <w:b/>
          <w:bCs/>
          <w:kern w:val="1"/>
        </w:rPr>
        <w:t>Юрист</w:t>
      </w:r>
    </w:p>
    <w:p w:rsidR="008171D5" w:rsidRPr="00AE1B16" w:rsidRDefault="008171D5" w:rsidP="00B53AD5">
      <w:pPr>
        <w:suppressAutoHyphens/>
        <w:jc w:val="center"/>
        <w:rPr>
          <w:b/>
          <w:bCs/>
          <w:i/>
          <w:kern w:val="1"/>
        </w:rPr>
      </w:pPr>
    </w:p>
    <w:p w:rsidR="008171D5" w:rsidRPr="00B53AD5" w:rsidRDefault="008171D5" w:rsidP="00851B28">
      <w:pPr>
        <w:jc w:val="both"/>
      </w:pPr>
    </w:p>
    <w:p w:rsidR="008171D5" w:rsidRPr="00F13153" w:rsidRDefault="008171D5" w:rsidP="00851B28">
      <w:pPr>
        <w:jc w:val="both"/>
        <w:rPr>
          <w:color w:val="FF0000"/>
        </w:rPr>
      </w:pPr>
    </w:p>
    <w:p w:rsidR="008171D5" w:rsidRPr="00F13153" w:rsidRDefault="008171D5" w:rsidP="00851B28">
      <w:pPr>
        <w:jc w:val="both"/>
        <w:rPr>
          <w:color w:val="FF0000"/>
        </w:rPr>
      </w:pPr>
    </w:p>
    <w:p w:rsidR="008171D5" w:rsidRPr="00F13153" w:rsidRDefault="008171D5" w:rsidP="00851B28">
      <w:pPr>
        <w:jc w:val="both"/>
        <w:rPr>
          <w:color w:val="FF0000"/>
        </w:rPr>
      </w:pPr>
    </w:p>
    <w:p w:rsidR="008171D5" w:rsidRPr="00F13153" w:rsidRDefault="008171D5" w:rsidP="00851B28">
      <w:pPr>
        <w:jc w:val="both"/>
        <w:rPr>
          <w:color w:val="FF0000"/>
        </w:rPr>
      </w:pPr>
    </w:p>
    <w:p w:rsidR="008171D5" w:rsidRPr="00F13153" w:rsidRDefault="008171D5" w:rsidP="00851B28">
      <w:pPr>
        <w:jc w:val="both"/>
        <w:rPr>
          <w:color w:val="FF0000"/>
        </w:rPr>
      </w:pPr>
    </w:p>
    <w:p w:rsidR="008171D5" w:rsidRPr="00F13153" w:rsidRDefault="008171D5" w:rsidP="00851B28">
      <w:pPr>
        <w:jc w:val="both"/>
        <w:rPr>
          <w:color w:val="FF0000"/>
        </w:rPr>
      </w:pPr>
    </w:p>
    <w:p w:rsidR="008171D5" w:rsidRPr="00F13153" w:rsidRDefault="008171D5" w:rsidP="00851B28">
      <w:pPr>
        <w:jc w:val="both"/>
        <w:rPr>
          <w:color w:val="FF0000"/>
        </w:rPr>
      </w:pPr>
    </w:p>
    <w:p w:rsidR="008171D5" w:rsidRPr="00F13153" w:rsidRDefault="008171D5" w:rsidP="00851B28">
      <w:pPr>
        <w:jc w:val="both"/>
        <w:rPr>
          <w:color w:val="FF0000"/>
        </w:rPr>
      </w:pPr>
    </w:p>
    <w:p w:rsidR="008171D5" w:rsidRPr="00F13153" w:rsidRDefault="008171D5" w:rsidP="00851B28">
      <w:pPr>
        <w:jc w:val="both"/>
        <w:rPr>
          <w:color w:val="FF0000"/>
        </w:rPr>
      </w:pPr>
    </w:p>
    <w:p w:rsidR="008171D5" w:rsidRPr="00F13153" w:rsidRDefault="008171D5" w:rsidP="00851B28">
      <w:pPr>
        <w:jc w:val="both"/>
        <w:rPr>
          <w:color w:val="FF0000"/>
        </w:rPr>
      </w:pPr>
    </w:p>
    <w:p w:rsidR="008171D5" w:rsidRPr="00F13153" w:rsidRDefault="008171D5" w:rsidP="00851B28">
      <w:pPr>
        <w:jc w:val="both"/>
        <w:rPr>
          <w:color w:val="FF0000"/>
        </w:rPr>
      </w:pPr>
    </w:p>
    <w:p w:rsidR="008171D5" w:rsidRPr="00F13153" w:rsidRDefault="008171D5" w:rsidP="00851B28">
      <w:pPr>
        <w:jc w:val="both"/>
        <w:rPr>
          <w:color w:val="FF0000"/>
        </w:rPr>
      </w:pPr>
    </w:p>
    <w:p w:rsidR="008171D5" w:rsidRPr="00F13153" w:rsidRDefault="008171D5" w:rsidP="00851B28">
      <w:pPr>
        <w:jc w:val="both"/>
        <w:rPr>
          <w:color w:val="FF0000"/>
        </w:rPr>
      </w:pPr>
    </w:p>
    <w:p w:rsidR="008171D5" w:rsidRPr="00F13153" w:rsidRDefault="008171D5" w:rsidP="00851B28">
      <w:pPr>
        <w:jc w:val="both"/>
        <w:rPr>
          <w:color w:val="FF0000"/>
        </w:rPr>
      </w:pPr>
    </w:p>
    <w:p w:rsidR="008171D5" w:rsidRPr="00F13153" w:rsidRDefault="008171D5" w:rsidP="00851B28">
      <w:pPr>
        <w:jc w:val="both"/>
        <w:rPr>
          <w:color w:val="FF0000"/>
        </w:rPr>
      </w:pPr>
    </w:p>
    <w:p w:rsidR="008171D5" w:rsidRPr="00F13153" w:rsidRDefault="008171D5" w:rsidP="00851B28">
      <w:pPr>
        <w:jc w:val="both"/>
        <w:rPr>
          <w:color w:val="FF0000"/>
        </w:rPr>
      </w:pPr>
    </w:p>
    <w:p w:rsidR="008171D5" w:rsidRPr="00F13153" w:rsidRDefault="008171D5" w:rsidP="00851B28">
      <w:pPr>
        <w:jc w:val="both"/>
        <w:rPr>
          <w:color w:val="FF0000"/>
        </w:rPr>
      </w:pPr>
    </w:p>
    <w:p w:rsidR="008171D5" w:rsidRPr="00F13153" w:rsidRDefault="008171D5" w:rsidP="00851B28">
      <w:pPr>
        <w:jc w:val="both"/>
        <w:rPr>
          <w:color w:val="FF0000"/>
        </w:rPr>
      </w:pPr>
    </w:p>
    <w:p w:rsidR="008171D5" w:rsidRPr="00B53AD5" w:rsidRDefault="008171D5" w:rsidP="00851B28">
      <w:pPr>
        <w:ind w:left="720" w:hanging="720"/>
        <w:contextualSpacing/>
        <w:jc w:val="center"/>
        <w:sectPr w:rsidR="008171D5" w:rsidRPr="00B53AD5">
          <w:pgSz w:w="11906" w:h="16838"/>
          <w:pgMar w:top="1134" w:right="850" w:bottom="1134" w:left="1701" w:header="708" w:footer="708" w:gutter="0"/>
          <w:cols w:space="708"/>
          <w:docGrid w:linePitch="360"/>
        </w:sectPr>
      </w:pPr>
      <w:r w:rsidRPr="00B53AD5">
        <w:t>Пятигорск-2024</w:t>
      </w:r>
    </w:p>
    <w:p w:rsidR="008171D5" w:rsidRPr="00B53AD5" w:rsidRDefault="008171D5" w:rsidP="007541A6">
      <w:pPr>
        <w:pStyle w:val="Heading1"/>
        <w:widowControl w:val="0"/>
        <w:tabs>
          <w:tab w:val="left" w:pos="284"/>
        </w:tabs>
        <w:autoSpaceDE/>
        <w:autoSpaceDN/>
        <w:ind w:firstLine="0"/>
        <w:jc w:val="center"/>
        <w:rPr>
          <w:b/>
          <w:bCs/>
          <w:lang w:eastAsia="ar-SA"/>
        </w:rPr>
      </w:pPr>
      <w:bookmarkStart w:id="20" w:name="_Toc71488631"/>
      <w:bookmarkStart w:id="21" w:name="_Toc72747107"/>
      <w:r w:rsidRPr="00B53AD5">
        <w:rPr>
          <w:b/>
          <w:bCs/>
          <w:lang w:eastAsia="ar-SA"/>
        </w:rPr>
        <w:t xml:space="preserve">РЕКОМЕНДАЦИИ ПО ВЫПОЛНЕНИЮ ВИДОВ САМОСТОЯТЕЛЬНОЙ РАБОТЫ </w:t>
      </w:r>
    </w:p>
    <w:p w:rsidR="008171D5" w:rsidRPr="00B53AD5" w:rsidRDefault="008171D5" w:rsidP="007541A6">
      <w:pPr>
        <w:pStyle w:val="Heading1"/>
        <w:widowControl w:val="0"/>
        <w:tabs>
          <w:tab w:val="left" w:pos="284"/>
        </w:tabs>
        <w:autoSpaceDE/>
        <w:autoSpaceDN/>
        <w:ind w:firstLine="0"/>
        <w:jc w:val="center"/>
        <w:rPr>
          <w:b/>
          <w:bCs/>
          <w:lang w:eastAsia="ar-SA"/>
        </w:rPr>
      </w:pPr>
      <w:r w:rsidRPr="00B53AD5">
        <w:rPr>
          <w:b/>
          <w:bCs/>
          <w:lang w:eastAsia="ar-SA"/>
        </w:rPr>
        <w:t>ОБУЧАЮЩИХСЯ</w:t>
      </w:r>
      <w:bookmarkEnd w:id="20"/>
      <w:bookmarkEnd w:id="21"/>
    </w:p>
    <w:p w:rsidR="008171D5" w:rsidRPr="00B53AD5" w:rsidRDefault="008171D5" w:rsidP="007541A6">
      <w:pPr>
        <w:tabs>
          <w:tab w:val="left" w:pos="6225"/>
        </w:tabs>
      </w:pPr>
    </w:p>
    <w:p w:rsidR="008171D5" w:rsidRPr="00B53AD5" w:rsidRDefault="008171D5" w:rsidP="007541A6">
      <w:pPr>
        <w:pStyle w:val="NoSpacing"/>
        <w:jc w:val="center"/>
        <w:rPr>
          <w:b/>
        </w:rPr>
      </w:pPr>
      <w:r w:rsidRPr="00B53AD5">
        <w:rPr>
          <w:b/>
        </w:rPr>
        <w:t>Рекомендации по подготовке к лекциям</w:t>
      </w:r>
    </w:p>
    <w:p w:rsidR="008171D5" w:rsidRPr="00B53AD5" w:rsidRDefault="008171D5" w:rsidP="00851B28">
      <w:pPr>
        <w:pStyle w:val="NoSpacing"/>
        <w:ind w:firstLine="709"/>
        <w:jc w:val="both"/>
      </w:pPr>
      <w:r w:rsidRPr="00B53AD5">
        <w:t>Главное в период подготовки к лекционным занятиям – научиться методам самостоятел</w:t>
      </w:r>
      <w:r w:rsidRPr="00B53AD5">
        <w:t>ь</w:t>
      </w:r>
      <w:r w:rsidRPr="00B53AD5">
        <w:t>ного умственного труда, сознательно развивать свои творческие способности и овладевать нав</w:t>
      </w:r>
      <w:r w:rsidRPr="00B53AD5">
        <w:t>ы</w:t>
      </w:r>
      <w:r w:rsidRPr="00B53AD5">
        <w:t>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w:t>
      </w:r>
      <w:r w:rsidRPr="00B53AD5">
        <w:t>с</w:t>
      </w:r>
      <w:r w:rsidRPr="00B53AD5">
        <w:t xml:space="preserve">пешной самостоятельной работы. </w:t>
      </w:r>
    </w:p>
    <w:p w:rsidR="008171D5" w:rsidRPr="00B53AD5" w:rsidRDefault="008171D5" w:rsidP="00851B28">
      <w:pPr>
        <w:pStyle w:val="NoSpacing"/>
        <w:ind w:firstLine="709"/>
        <w:jc w:val="both"/>
      </w:pPr>
      <w:r w:rsidRPr="00B53AD5">
        <w:t>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w:t>
      </w:r>
      <w:r w:rsidRPr="00B53AD5">
        <w:t>ш</w:t>
      </w:r>
      <w:r w:rsidRPr="00B53AD5">
        <w:t xml:space="preserve">ной учебы. Если что-то осталось невыполненным, необходимо изыскать время для завершения этой части работы, не уменьшая объема недельного плана. </w:t>
      </w:r>
    </w:p>
    <w:p w:rsidR="008171D5" w:rsidRPr="00B53AD5" w:rsidRDefault="008171D5" w:rsidP="00851B28">
      <w:pPr>
        <w:pStyle w:val="NoSpacing"/>
        <w:ind w:firstLine="709"/>
        <w:jc w:val="both"/>
      </w:pPr>
    </w:p>
    <w:p w:rsidR="008171D5" w:rsidRPr="00B53AD5" w:rsidRDefault="008171D5" w:rsidP="007541A6">
      <w:pPr>
        <w:pStyle w:val="NoSpacing"/>
        <w:jc w:val="center"/>
        <w:rPr>
          <w:b/>
        </w:rPr>
      </w:pPr>
      <w:r w:rsidRPr="00B53AD5">
        <w:rPr>
          <w:b/>
        </w:rPr>
        <w:t xml:space="preserve">Рекомендации по подготовке  к практическим занятиям </w:t>
      </w:r>
    </w:p>
    <w:p w:rsidR="008171D5" w:rsidRPr="00B53AD5" w:rsidRDefault="008171D5" w:rsidP="00851B28">
      <w:pPr>
        <w:pStyle w:val="NoSpacing"/>
        <w:ind w:firstLine="709"/>
        <w:jc w:val="both"/>
      </w:pPr>
      <w:r w:rsidRPr="00B53AD5">
        <w:t>При подготовке к практическому занятию студент должен ознакомиться с планом, выпо</w:t>
      </w:r>
      <w:r w:rsidRPr="00B53AD5">
        <w:t>л</w:t>
      </w:r>
      <w:r w:rsidRPr="00B53AD5">
        <w:t xml:space="preserve">нить все инструкции, предложенные преподавателем. </w:t>
      </w:r>
    </w:p>
    <w:p w:rsidR="008171D5" w:rsidRPr="00B53AD5" w:rsidRDefault="008171D5" w:rsidP="00851B28">
      <w:pPr>
        <w:pStyle w:val="NoSpacing"/>
        <w:ind w:firstLine="709"/>
        <w:jc w:val="both"/>
      </w:pPr>
      <w:r w:rsidRPr="00B53AD5">
        <w:t>Результатом работы является свободное владение теоретическим материалом, полные отв</w:t>
      </w:r>
      <w:r w:rsidRPr="00B53AD5">
        <w:t>е</w:t>
      </w:r>
      <w:r w:rsidRPr="00B53AD5">
        <w:t>ты на поставленные вопросы, коллективное обсуждение проблемных тем.</w:t>
      </w:r>
    </w:p>
    <w:p w:rsidR="008171D5" w:rsidRPr="00B53AD5" w:rsidRDefault="008171D5" w:rsidP="007541A6">
      <w:pPr>
        <w:jc w:val="both"/>
        <w:rPr>
          <w:b/>
        </w:rPr>
      </w:pPr>
    </w:p>
    <w:p w:rsidR="008171D5" w:rsidRPr="00B53AD5" w:rsidRDefault="008171D5" w:rsidP="007541A6">
      <w:pPr>
        <w:jc w:val="center"/>
        <w:rPr>
          <w:b/>
        </w:rPr>
      </w:pPr>
      <w:r w:rsidRPr="00B53AD5">
        <w:rPr>
          <w:b/>
        </w:rPr>
        <w:t>Методические рекомендации по подготовке рефератов</w:t>
      </w:r>
    </w:p>
    <w:p w:rsidR="008171D5" w:rsidRPr="00B53AD5" w:rsidRDefault="008171D5" w:rsidP="00851B28">
      <w:pPr>
        <w:ind w:firstLine="720"/>
        <w:jc w:val="both"/>
      </w:pPr>
      <w:r w:rsidRPr="00B53AD5">
        <w:t>Реферат –   это изложение в письменном виде научной работы, результатов изучения нау</w:t>
      </w:r>
      <w:r w:rsidRPr="00B53AD5">
        <w:t>ч</w:t>
      </w:r>
      <w:r w:rsidRPr="00B53AD5">
        <w:t xml:space="preserve">ной проблемы, включающий обзор соответствующих литературных и других источников. </w:t>
      </w:r>
    </w:p>
    <w:p w:rsidR="008171D5" w:rsidRPr="00B53AD5" w:rsidRDefault="008171D5" w:rsidP="00851B28">
      <w:pPr>
        <w:pStyle w:val="NoSpacing"/>
      </w:pPr>
      <w:r w:rsidRPr="00B53AD5">
        <w:t>Основными структурными элементами являются:</w:t>
      </w:r>
    </w:p>
    <w:p w:rsidR="008171D5" w:rsidRPr="00B53AD5" w:rsidRDefault="008171D5" w:rsidP="00851B28">
      <w:pPr>
        <w:pStyle w:val="NoSpacing"/>
      </w:pPr>
      <w:r w:rsidRPr="00B53AD5">
        <w:t>- титульный лист;</w:t>
      </w:r>
    </w:p>
    <w:p w:rsidR="008171D5" w:rsidRPr="00B53AD5" w:rsidRDefault="008171D5" w:rsidP="00851B28">
      <w:pPr>
        <w:pStyle w:val="NoSpacing"/>
      </w:pPr>
      <w:r w:rsidRPr="00B53AD5">
        <w:t>- содержание;</w:t>
      </w:r>
    </w:p>
    <w:p w:rsidR="008171D5" w:rsidRPr="00B53AD5" w:rsidRDefault="008171D5" w:rsidP="00851B28">
      <w:pPr>
        <w:pStyle w:val="NoSpacing"/>
      </w:pPr>
      <w:r w:rsidRPr="00B53AD5">
        <w:t>- ключевые слова;</w:t>
      </w:r>
    </w:p>
    <w:p w:rsidR="008171D5" w:rsidRPr="00B53AD5" w:rsidRDefault="008171D5" w:rsidP="00851B28">
      <w:pPr>
        <w:pStyle w:val="NoSpacing"/>
      </w:pPr>
      <w:r w:rsidRPr="00B53AD5">
        <w:t>- определения;</w:t>
      </w:r>
    </w:p>
    <w:p w:rsidR="008171D5" w:rsidRPr="00B53AD5" w:rsidRDefault="008171D5" w:rsidP="00851B28">
      <w:pPr>
        <w:pStyle w:val="NoSpacing"/>
      </w:pPr>
      <w:r w:rsidRPr="00B53AD5">
        <w:t>- обозначения и сокращения;</w:t>
      </w:r>
    </w:p>
    <w:p w:rsidR="008171D5" w:rsidRPr="00B53AD5" w:rsidRDefault="008171D5" w:rsidP="00851B28">
      <w:pPr>
        <w:pStyle w:val="NoSpacing"/>
      </w:pPr>
      <w:r w:rsidRPr="00B53AD5">
        <w:t>- введение;</w:t>
      </w:r>
    </w:p>
    <w:p w:rsidR="008171D5" w:rsidRPr="00B53AD5" w:rsidRDefault="008171D5" w:rsidP="00851B28">
      <w:pPr>
        <w:pStyle w:val="NoSpacing"/>
      </w:pPr>
      <w:r w:rsidRPr="00B53AD5">
        <w:t>- основная часть;</w:t>
      </w:r>
    </w:p>
    <w:p w:rsidR="008171D5" w:rsidRPr="00B53AD5" w:rsidRDefault="008171D5" w:rsidP="00851B28">
      <w:pPr>
        <w:pStyle w:val="NoSpacing"/>
      </w:pPr>
      <w:r w:rsidRPr="00B53AD5">
        <w:t>- заключение;</w:t>
      </w:r>
    </w:p>
    <w:p w:rsidR="008171D5" w:rsidRPr="00B53AD5" w:rsidRDefault="008171D5" w:rsidP="00851B28">
      <w:pPr>
        <w:pStyle w:val="NoSpacing"/>
      </w:pPr>
      <w:r w:rsidRPr="00B53AD5">
        <w:t>- список использованных источников;</w:t>
      </w:r>
    </w:p>
    <w:p w:rsidR="008171D5" w:rsidRPr="00B53AD5" w:rsidRDefault="008171D5" w:rsidP="00851B28">
      <w:pPr>
        <w:pStyle w:val="NoSpacing"/>
      </w:pPr>
      <w:r w:rsidRPr="00B53AD5">
        <w:t>- приложения (если есть).</w:t>
      </w:r>
    </w:p>
    <w:p w:rsidR="008171D5" w:rsidRPr="00B53AD5" w:rsidRDefault="008171D5" w:rsidP="00851B28">
      <w:pPr>
        <w:pStyle w:val="NoSpacing"/>
        <w:ind w:firstLine="709"/>
        <w:jc w:val="both"/>
      </w:pPr>
      <w:r w:rsidRPr="00B53AD5">
        <w:t>Работа выполняется на одной стороне листа белой бумаги формата А4 (210 х 297 мм). И</w:t>
      </w:r>
      <w:r w:rsidRPr="00B53AD5">
        <w:t>л</w:t>
      </w:r>
      <w:r w:rsidRPr="00B53AD5">
        <w:t>люстрированный материал (таблицы, схемы, диаграммы и т.п.) при необходимости можно выпо</w:t>
      </w:r>
      <w:r w:rsidRPr="00B53AD5">
        <w:t>л</w:t>
      </w:r>
      <w:r w:rsidRPr="00B53AD5">
        <w:t xml:space="preserve">нять на листах большего формата. </w:t>
      </w:r>
    </w:p>
    <w:p w:rsidR="008171D5" w:rsidRPr="00B53AD5" w:rsidRDefault="008171D5" w:rsidP="00851B28">
      <w:pPr>
        <w:pStyle w:val="NoSpacing"/>
        <w:ind w:firstLine="709"/>
        <w:jc w:val="both"/>
      </w:pPr>
      <w:r w:rsidRPr="00B53AD5">
        <w:t>Текст печатается полуторным интервалом нормальным  шрифтом черного цвета. Размер шрифта – 14 (Times New Roman). Межстрочный интервал – 1,5.</w:t>
      </w:r>
    </w:p>
    <w:p w:rsidR="008171D5" w:rsidRPr="00B53AD5" w:rsidRDefault="008171D5" w:rsidP="00851B28">
      <w:pPr>
        <w:pStyle w:val="NoSpacing"/>
        <w:ind w:firstLine="709"/>
        <w:jc w:val="both"/>
      </w:pPr>
      <w:r w:rsidRPr="00B53AD5">
        <w:t xml:space="preserve">Абзацы в тексте начинаются отступом от левого поля. Отступ равен 1 см. </w:t>
      </w:r>
    </w:p>
    <w:p w:rsidR="008171D5" w:rsidRPr="00B53AD5" w:rsidRDefault="008171D5" w:rsidP="00851B28">
      <w:pPr>
        <w:pStyle w:val="NoSpacing"/>
        <w:ind w:firstLine="709"/>
        <w:jc w:val="both"/>
      </w:pPr>
      <w:r w:rsidRPr="00B53AD5">
        <w:t>Опечатки, описки в тексте можно исправлять подчисткой или корректором. На место и</w:t>
      </w:r>
      <w:r w:rsidRPr="00B53AD5">
        <w:t>с</w:t>
      </w:r>
      <w:r w:rsidRPr="00B53AD5">
        <w:t>правленное место вписываем текст от руки черной пастой или тушью. Если исправленный текст составляет часть страницы, то на это место можно наклеить бумагу с исправленным текстом.</w:t>
      </w:r>
    </w:p>
    <w:p w:rsidR="008171D5" w:rsidRPr="00B53AD5" w:rsidRDefault="008171D5" w:rsidP="00851B28">
      <w:pPr>
        <w:pStyle w:val="NoSpacing"/>
        <w:ind w:firstLine="709"/>
        <w:jc w:val="both"/>
      </w:pPr>
      <w:r w:rsidRPr="00B53AD5">
        <w:t>На одной странице допускается не более двух исправлений, сделанных от руки.</w:t>
      </w:r>
    </w:p>
    <w:p w:rsidR="008171D5" w:rsidRPr="00B53AD5" w:rsidRDefault="008171D5" w:rsidP="00851B28">
      <w:pPr>
        <w:pStyle w:val="NoSpacing"/>
        <w:ind w:firstLine="709"/>
        <w:jc w:val="both"/>
      </w:pPr>
      <w:r w:rsidRPr="00B53AD5">
        <w:t>По</w:t>
      </w:r>
      <w:r w:rsidRPr="00B53AD5">
        <w:softHyphen/>
        <w:t>вреждение листов, помарки и следы не полностью удаленного преж</w:t>
      </w:r>
      <w:r w:rsidRPr="00B53AD5">
        <w:softHyphen/>
        <w:t>него текста не д</w:t>
      </w:r>
      <w:r w:rsidRPr="00B53AD5">
        <w:t>о</w:t>
      </w:r>
      <w:r w:rsidRPr="00B53AD5">
        <w:t>пускаются.</w:t>
      </w:r>
    </w:p>
    <w:p w:rsidR="008171D5" w:rsidRPr="00B53AD5" w:rsidRDefault="008171D5" w:rsidP="00851B28">
      <w:pPr>
        <w:pStyle w:val="NoSpacing"/>
        <w:ind w:firstLine="709"/>
        <w:jc w:val="both"/>
      </w:pPr>
      <w:r w:rsidRPr="00B53AD5">
        <w:t>Предусматриваются следующие размеры полей (с отклонениями в пределах + 2 мм):</w:t>
      </w:r>
    </w:p>
    <w:p w:rsidR="008171D5" w:rsidRPr="00B53AD5" w:rsidRDefault="008171D5" w:rsidP="00851B28">
      <w:pPr>
        <w:pStyle w:val="NoSpacing"/>
        <w:ind w:firstLine="709"/>
        <w:jc w:val="both"/>
      </w:pPr>
      <w:r w:rsidRPr="00B53AD5">
        <w:t>левое – 30 мм;</w:t>
      </w:r>
    </w:p>
    <w:p w:rsidR="008171D5" w:rsidRPr="00B53AD5" w:rsidRDefault="008171D5" w:rsidP="00851B28">
      <w:pPr>
        <w:pStyle w:val="NoSpacing"/>
        <w:ind w:firstLine="709"/>
        <w:jc w:val="both"/>
      </w:pPr>
      <w:r w:rsidRPr="00B53AD5">
        <w:t>правое – 10 мм;</w:t>
      </w:r>
    </w:p>
    <w:p w:rsidR="008171D5" w:rsidRPr="00B53AD5" w:rsidRDefault="008171D5" w:rsidP="00851B28">
      <w:pPr>
        <w:pStyle w:val="NoSpacing"/>
        <w:ind w:firstLine="709"/>
        <w:jc w:val="both"/>
      </w:pPr>
      <w:r w:rsidRPr="00B53AD5">
        <w:t>верхнее – 20 мм;</w:t>
      </w:r>
    </w:p>
    <w:p w:rsidR="008171D5" w:rsidRPr="00B53AD5" w:rsidRDefault="008171D5" w:rsidP="00851B28">
      <w:pPr>
        <w:pStyle w:val="NoSpacing"/>
        <w:ind w:firstLine="709"/>
        <w:jc w:val="both"/>
      </w:pPr>
      <w:r w:rsidRPr="00B53AD5">
        <w:t>нижнее - 20 мм.</w:t>
      </w:r>
    </w:p>
    <w:p w:rsidR="008171D5" w:rsidRPr="00B53AD5" w:rsidRDefault="008171D5" w:rsidP="00851B28">
      <w:pPr>
        <w:pStyle w:val="NoSpacing"/>
        <w:ind w:firstLine="709"/>
        <w:jc w:val="both"/>
      </w:pPr>
      <w:r w:rsidRPr="00B53AD5">
        <w:t>Рекомендуется производить выравнивание  текста по ширине.</w:t>
      </w:r>
    </w:p>
    <w:p w:rsidR="008171D5" w:rsidRPr="00B53AD5" w:rsidRDefault="008171D5" w:rsidP="00851B28">
      <w:pPr>
        <w:pStyle w:val="BodyTextIndent2"/>
        <w:ind w:left="567"/>
        <w:jc w:val="both"/>
        <w:rPr>
          <w:b/>
        </w:rPr>
      </w:pPr>
      <w:r w:rsidRPr="00B53AD5">
        <w:rPr>
          <w:b/>
        </w:rPr>
        <w:t>Объем работы: 10-15 страниц.</w:t>
      </w:r>
    </w:p>
    <w:p w:rsidR="008171D5" w:rsidRPr="00B53AD5" w:rsidRDefault="008171D5" w:rsidP="007541A6">
      <w:pPr>
        <w:ind w:firstLine="720"/>
        <w:jc w:val="center"/>
        <w:rPr>
          <w:b/>
        </w:rPr>
      </w:pPr>
      <w:r w:rsidRPr="00B53AD5">
        <w:rPr>
          <w:b/>
        </w:rPr>
        <w:t>Работа с литературными источниками</w:t>
      </w:r>
    </w:p>
    <w:p w:rsidR="008171D5" w:rsidRPr="00B53AD5" w:rsidRDefault="008171D5" w:rsidP="00851B28">
      <w:pPr>
        <w:pStyle w:val="NoSpacing"/>
        <w:ind w:firstLine="709"/>
        <w:jc w:val="both"/>
      </w:pPr>
      <w:r w:rsidRPr="00B53AD5">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w:t>
      </w:r>
      <w:r w:rsidRPr="00B53AD5">
        <w:t>е</w:t>
      </w:r>
      <w:r w:rsidRPr="00B53AD5">
        <w:t>нию изучаемого материала.</w:t>
      </w:r>
    </w:p>
    <w:p w:rsidR="008171D5" w:rsidRPr="00B53AD5" w:rsidRDefault="008171D5" w:rsidP="00851B28">
      <w:pPr>
        <w:pStyle w:val="NoSpacing"/>
        <w:ind w:firstLine="709"/>
        <w:jc w:val="both"/>
      </w:pPr>
      <w:r w:rsidRPr="00B53AD5">
        <w:t xml:space="preserve">При работе с книгой необходимо подобрать литературу, научиться правильно ее читать, вести записи. </w:t>
      </w:r>
    </w:p>
    <w:p w:rsidR="008171D5" w:rsidRPr="00B53AD5" w:rsidRDefault="008171D5" w:rsidP="00851B28">
      <w:pPr>
        <w:pStyle w:val="NoSpacing"/>
        <w:ind w:firstLine="709"/>
        <w:jc w:val="both"/>
      </w:pPr>
      <w:r w:rsidRPr="00B53AD5">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8171D5" w:rsidRPr="00B53AD5" w:rsidRDefault="008171D5" w:rsidP="00851B28">
      <w:pPr>
        <w:pStyle w:val="NoSpacing"/>
        <w:ind w:firstLine="709"/>
        <w:jc w:val="both"/>
      </w:pPr>
      <w:r w:rsidRPr="00B53AD5">
        <w:t>Особое внимание следует обратить на определение основных понятий курса. Студент до</w:t>
      </w:r>
      <w:r w:rsidRPr="00B53AD5">
        <w:t>л</w:t>
      </w:r>
      <w:r w:rsidRPr="00B53AD5">
        <w:t>жен подробно разбирать примеры, которые поясняют такие определения, и уметь строить анал</w:t>
      </w:r>
      <w:r w:rsidRPr="00B53AD5">
        <w:t>о</w:t>
      </w:r>
      <w:r w:rsidRPr="00B53AD5">
        <w:t xml:space="preserve">гичные примеры самостоятельно. </w:t>
      </w:r>
    </w:p>
    <w:p w:rsidR="008171D5" w:rsidRPr="00B53AD5" w:rsidRDefault="008171D5" w:rsidP="00851B28">
      <w:pPr>
        <w:pStyle w:val="NoSpacing"/>
        <w:ind w:firstLine="709"/>
        <w:jc w:val="both"/>
      </w:pPr>
      <w:r w:rsidRPr="00B53AD5">
        <w:t>Выводы, полученные в результате изучения, рекомендуется в конспекте выделять, чтобы они при перечитывании записей лучше запоминались.</w:t>
      </w:r>
    </w:p>
    <w:p w:rsidR="008171D5" w:rsidRPr="00B53AD5" w:rsidRDefault="008171D5" w:rsidP="00851B28">
      <w:pPr>
        <w:pStyle w:val="NoSpacing"/>
        <w:ind w:firstLine="709"/>
        <w:jc w:val="both"/>
      </w:pPr>
      <w:r w:rsidRPr="00B53AD5">
        <w:t>Различают два вида чтения; первичное и вторичное. Первичное - эти внимательное, нет</w:t>
      </w:r>
      <w:r w:rsidRPr="00B53AD5">
        <w:t>о</w:t>
      </w:r>
      <w:r w:rsidRPr="00B53AD5">
        <w:t>ропливое чтение, при котором можно остановиться на трудных местах. После него не должно о</w:t>
      </w:r>
      <w:r w:rsidRPr="00B53AD5">
        <w:t>с</w:t>
      </w:r>
      <w:r w:rsidRPr="00B53AD5">
        <w:t>таться ни одного непонятного слова. Содержание не всегда может быть понятно после первичного чтения.</w:t>
      </w:r>
    </w:p>
    <w:p w:rsidR="008171D5" w:rsidRPr="00B53AD5" w:rsidRDefault="008171D5" w:rsidP="00851B28">
      <w:pPr>
        <w:pStyle w:val="NoSpacing"/>
        <w:ind w:firstLine="709"/>
        <w:jc w:val="both"/>
      </w:pPr>
      <w:r w:rsidRPr="00B53AD5">
        <w:t>Задача вторичного чтения  полное усвоение смысла целого (по счету это чтение может быть и не вторым, а третьим или четвертым).</w:t>
      </w:r>
    </w:p>
    <w:p w:rsidR="008171D5" w:rsidRPr="00B53AD5" w:rsidRDefault="008171D5" w:rsidP="00851B28">
      <w:pPr>
        <w:pStyle w:val="NoSpacing"/>
        <w:ind w:firstLine="709"/>
        <w:jc w:val="both"/>
      </w:pPr>
      <w:r w:rsidRPr="00B53AD5">
        <w:t>Как уже отмечалось, самостоятельная работа с учебниками и книгами (а  также самосто</w:t>
      </w:r>
      <w:r w:rsidRPr="00B53AD5">
        <w:t>я</w:t>
      </w:r>
      <w:r w:rsidRPr="00B53AD5">
        <w:t xml:space="preserve">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8171D5" w:rsidRPr="00B53AD5" w:rsidRDefault="008171D5" w:rsidP="00851B28">
      <w:pPr>
        <w:pStyle w:val="NoSpacing"/>
        <w:ind w:firstLine="709"/>
        <w:jc w:val="both"/>
      </w:pPr>
      <w:r w:rsidRPr="00B53AD5">
        <w:t xml:space="preserve">При работе с литературой рекомендуется вести записи. </w:t>
      </w:r>
    </w:p>
    <w:p w:rsidR="008171D5" w:rsidRPr="00B53AD5" w:rsidRDefault="008171D5" w:rsidP="00851B28">
      <w:pPr>
        <w:pStyle w:val="NoSpacing"/>
        <w:ind w:firstLine="709"/>
        <w:jc w:val="both"/>
      </w:pPr>
      <w:r w:rsidRPr="00B53AD5">
        <w:t>Основные виды систематизированной записи прочитанного:</w:t>
      </w:r>
    </w:p>
    <w:p w:rsidR="008171D5" w:rsidRPr="00B53AD5" w:rsidRDefault="008171D5" w:rsidP="00851B28">
      <w:pPr>
        <w:pStyle w:val="NoSpacing"/>
        <w:ind w:firstLine="709"/>
        <w:jc w:val="both"/>
      </w:pPr>
      <w:r w:rsidRPr="00B53AD5">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8171D5" w:rsidRPr="00B53AD5" w:rsidRDefault="008171D5" w:rsidP="00851B28">
      <w:pPr>
        <w:pStyle w:val="NoSpacing"/>
        <w:ind w:firstLine="709"/>
        <w:jc w:val="both"/>
      </w:pPr>
      <w:r w:rsidRPr="00B53AD5">
        <w:t>Планирование – краткая логическая организация текста, раскрывающая содержание и структуру изучаемого материала;</w:t>
      </w:r>
    </w:p>
    <w:p w:rsidR="008171D5" w:rsidRPr="00B53AD5" w:rsidRDefault="008171D5" w:rsidP="00851B28">
      <w:pPr>
        <w:pStyle w:val="NoSpacing"/>
        <w:ind w:firstLine="709"/>
        <w:jc w:val="both"/>
      </w:pPr>
      <w:r w:rsidRPr="00B53AD5">
        <w:t>Тезирование – лаконичное воспроизведение основных утверждений автора без привлечения фактического материала;</w:t>
      </w:r>
    </w:p>
    <w:p w:rsidR="008171D5" w:rsidRPr="00B53AD5" w:rsidRDefault="008171D5" w:rsidP="00851B28">
      <w:pPr>
        <w:pStyle w:val="NoSpacing"/>
        <w:ind w:firstLine="709"/>
        <w:jc w:val="both"/>
      </w:pPr>
      <w:r w:rsidRPr="00B53AD5">
        <w:t>Цитирование – дословное выписывание из текста выдержек, извлечений, наиболее сущес</w:t>
      </w:r>
      <w:r w:rsidRPr="00B53AD5">
        <w:t>т</w:t>
      </w:r>
      <w:r w:rsidRPr="00B53AD5">
        <w:t>венно отражающих ту или иную мысль автора;</w:t>
      </w:r>
    </w:p>
    <w:p w:rsidR="008171D5" w:rsidRPr="00B53AD5" w:rsidRDefault="008171D5" w:rsidP="00851B28">
      <w:pPr>
        <w:pStyle w:val="NoSpacing"/>
        <w:ind w:firstLine="709"/>
        <w:jc w:val="both"/>
      </w:pPr>
      <w:r w:rsidRPr="00B53AD5">
        <w:t>Конспектирование – краткое и последовательное изложение содержания прочитанного.</w:t>
      </w:r>
    </w:p>
    <w:p w:rsidR="008171D5" w:rsidRPr="00B53AD5" w:rsidRDefault="008171D5" w:rsidP="00851B28">
      <w:pPr>
        <w:pStyle w:val="NoSpacing"/>
        <w:ind w:firstLine="709"/>
        <w:jc w:val="both"/>
      </w:pPr>
      <w:r w:rsidRPr="00B53AD5">
        <w:t>Конспект – сложный способ изложения содержания книги или статьи в логической посл</w:t>
      </w:r>
      <w:r w:rsidRPr="00B53AD5">
        <w:t>е</w:t>
      </w:r>
      <w:r w:rsidRPr="00B53AD5">
        <w:t>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8171D5" w:rsidRPr="00B53AD5" w:rsidRDefault="008171D5" w:rsidP="00851B28">
      <w:pPr>
        <w:ind w:firstLine="720"/>
        <w:jc w:val="center"/>
        <w:rPr>
          <w:b/>
        </w:rPr>
      </w:pPr>
    </w:p>
    <w:p w:rsidR="008171D5" w:rsidRPr="00B53AD5" w:rsidRDefault="008171D5" w:rsidP="00851B28">
      <w:pPr>
        <w:shd w:val="clear" w:color="auto" w:fill="FFFFFF"/>
        <w:jc w:val="center"/>
        <w:rPr>
          <w:b/>
        </w:rPr>
      </w:pPr>
      <w:r w:rsidRPr="00B53AD5">
        <w:rPr>
          <w:b/>
        </w:rPr>
        <w:t>Промежуточная аттестация</w:t>
      </w:r>
    </w:p>
    <w:p w:rsidR="008171D5" w:rsidRPr="00B53AD5" w:rsidRDefault="008171D5" w:rsidP="00851B28">
      <w:pPr>
        <w:ind w:firstLine="708"/>
        <w:jc w:val="both"/>
      </w:pPr>
      <w:r w:rsidRPr="00B53AD5">
        <w:t>Каждый семестр заканчивается сдачей зачетов (экзаменов). Подготовка к сдаче зачетов (э</w:t>
      </w:r>
      <w:r w:rsidRPr="00B53AD5">
        <w:t>к</w:t>
      </w:r>
      <w:r w:rsidRPr="00B53AD5">
        <w:t>заменов) является также самостоятельной работой студентов.  Студенту необходимо к зачету (э</w:t>
      </w:r>
      <w:r w:rsidRPr="00B53AD5">
        <w:t>к</w:t>
      </w:r>
      <w:r w:rsidRPr="00B53AD5">
        <w:t xml:space="preserve">замену) повторить весь пройденный материал по дисциплине в рамках лекций и рекомендуемой литературы. </w:t>
      </w:r>
    </w:p>
    <w:p w:rsidR="008171D5" w:rsidRPr="00B53AD5" w:rsidRDefault="008171D5" w:rsidP="00851B28">
      <w:pPr>
        <w:tabs>
          <w:tab w:val="left" w:pos="6225"/>
        </w:tabs>
      </w:pPr>
    </w:p>
    <w:p w:rsidR="008171D5" w:rsidRPr="00B53AD5" w:rsidRDefault="008171D5" w:rsidP="00851B28">
      <w:pPr>
        <w:tabs>
          <w:tab w:val="left" w:pos="6225"/>
        </w:tabs>
      </w:pPr>
    </w:p>
    <w:p w:rsidR="008171D5" w:rsidRPr="00B53AD5" w:rsidRDefault="008171D5" w:rsidP="007541A6">
      <w:pPr>
        <w:suppressAutoHyphens/>
        <w:jc w:val="center"/>
        <w:rPr>
          <w:b/>
        </w:rPr>
      </w:pPr>
      <w:r w:rsidRPr="00B53AD5">
        <w:rPr>
          <w:b/>
        </w:rPr>
        <w:t>Методические рекомендации по работе с Интернет-ресурсами</w:t>
      </w:r>
    </w:p>
    <w:p w:rsidR="008171D5" w:rsidRPr="00B53AD5" w:rsidRDefault="008171D5" w:rsidP="00851B28">
      <w:pPr>
        <w:suppressAutoHyphens/>
        <w:ind w:firstLine="709"/>
        <w:jc w:val="both"/>
        <w:rPr>
          <w:b/>
          <w:bCs/>
          <w:kern w:val="2"/>
          <w:lang w:eastAsia="ar-SA"/>
        </w:rPr>
      </w:pPr>
      <w:r w:rsidRPr="00B53AD5">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8171D5" w:rsidRPr="00B53AD5" w:rsidRDefault="008171D5" w:rsidP="00851B28">
      <w:pPr>
        <w:tabs>
          <w:tab w:val="left" w:pos="6225"/>
        </w:tabs>
      </w:pPr>
    </w:p>
    <w:p w:rsidR="008171D5" w:rsidRPr="00B53AD5" w:rsidRDefault="008171D5" w:rsidP="00851B28">
      <w:pPr>
        <w:tabs>
          <w:tab w:val="left" w:pos="6225"/>
        </w:tabs>
      </w:pPr>
    </w:p>
    <w:p w:rsidR="008171D5" w:rsidRPr="00B53AD5" w:rsidRDefault="008171D5" w:rsidP="002A52CB">
      <w:pPr>
        <w:widowControl w:val="0"/>
        <w:ind w:firstLine="400"/>
        <w:jc w:val="both"/>
        <w:rPr>
          <w:b/>
        </w:rPr>
      </w:pPr>
    </w:p>
    <w:p w:rsidR="008171D5" w:rsidRPr="00B53AD5" w:rsidRDefault="008171D5" w:rsidP="002A52CB">
      <w:pPr>
        <w:widowControl w:val="0"/>
        <w:ind w:firstLine="400"/>
        <w:jc w:val="both"/>
        <w:rPr>
          <w:b/>
        </w:rPr>
      </w:pPr>
    </w:p>
    <w:p w:rsidR="008171D5" w:rsidRPr="00B53AD5" w:rsidRDefault="008171D5" w:rsidP="002A52CB">
      <w:pPr>
        <w:widowControl w:val="0"/>
        <w:ind w:firstLine="400"/>
        <w:jc w:val="both"/>
        <w:rPr>
          <w:b/>
        </w:rPr>
      </w:pPr>
    </w:p>
    <w:p w:rsidR="008171D5" w:rsidRPr="00B53AD5" w:rsidRDefault="008171D5" w:rsidP="002A52CB">
      <w:pPr>
        <w:widowControl w:val="0"/>
        <w:ind w:firstLine="400"/>
        <w:jc w:val="both"/>
        <w:rPr>
          <w:b/>
        </w:rPr>
      </w:pPr>
    </w:p>
    <w:p w:rsidR="008171D5" w:rsidRPr="00B53AD5" w:rsidRDefault="008171D5" w:rsidP="002A52CB">
      <w:pPr>
        <w:widowControl w:val="0"/>
        <w:ind w:firstLine="400"/>
        <w:jc w:val="both"/>
        <w:rPr>
          <w:b/>
        </w:rPr>
      </w:pPr>
    </w:p>
    <w:p w:rsidR="008171D5" w:rsidRPr="00B53AD5" w:rsidRDefault="008171D5" w:rsidP="002A52CB">
      <w:pPr>
        <w:widowControl w:val="0"/>
        <w:ind w:firstLine="400"/>
        <w:jc w:val="both"/>
        <w:rPr>
          <w:b/>
        </w:rPr>
      </w:pPr>
    </w:p>
    <w:p w:rsidR="008171D5" w:rsidRPr="00B53AD5" w:rsidRDefault="008171D5" w:rsidP="002A52CB">
      <w:pPr>
        <w:widowControl w:val="0"/>
        <w:ind w:firstLine="400"/>
        <w:jc w:val="both"/>
        <w:rPr>
          <w:b/>
        </w:rPr>
      </w:pPr>
    </w:p>
    <w:p w:rsidR="008171D5" w:rsidRPr="00B53AD5" w:rsidRDefault="008171D5" w:rsidP="00105C3E">
      <w:pPr>
        <w:spacing w:after="200" w:line="276" w:lineRule="auto"/>
        <w:rPr>
          <w:b/>
          <w:bCs/>
          <w:sz w:val="28"/>
          <w:szCs w:val="28"/>
          <w:lang w:eastAsia="zh-CN" w:bidi="hi-IN"/>
        </w:rPr>
      </w:pPr>
    </w:p>
    <w:p w:rsidR="008171D5" w:rsidRPr="00B53AD5" w:rsidRDefault="008171D5">
      <w:pPr>
        <w:spacing w:after="200" w:line="276" w:lineRule="auto"/>
        <w:rPr>
          <w:b/>
          <w:bCs/>
          <w:sz w:val="28"/>
          <w:szCs w:val="28"/>
          <w:lang w:eastAsia="zh-CN" w:bidi="hi-IN"/>
        </w:rPr>
      </w:pPr>
    </w:p>
    <w:sectPr w:rsidR="008171D5" w:rsidRPr="00B53AD5" w:rsidSect="00B46EC6">
      <w:footerReference w:type="even" r:id="rId28"/>
      <w:footerReference w:type="default" r:id="rId29"/>
      <w:pgSz w:w="11907" w:h="16840"/>
      <w:pgMar w:top="992" w:right="851" w:bottom="1134" w:left="851"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1D5" w:rsidRDefault="008171D5">
      <w:r>
        <w:separator/>
      </w:r>
    </w:p>
  </w:endnote>
  <w:endnote w:type="continuationSeparator" w:id="0">
    <w:p w:rsidR="008171D5" w:rsidRDefault="008171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1D5" w:rsidRDefault="008171D5">
    <w:pPr>
      <w:pStyle w:val="Footer"/>
      <w:jc w:val="right"/>
    </w:pPr>
    <w:fldSimple w:instr="PAGE   \* MERGEFORMAT">
      <w:r>
        <w:rPr>
          <w:noProof/>
        </w:rPr>
        <w:t>2</w:t>
      </w:r>
    </w:fldSimple>
  </w:p>
  <w:p w:rsidR="008171D5" w:rsidRDefault="008171D5">
    <w:pPr>
      <w:pStyle w:val="Footer"/>
    </w:pPr>
  </w:p>
  <w:p w:rsidR="008171D5" w:rsidRDefault="008171D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1D5" w:rsidRDefault="008171D5">
    <w:pPr>
      <w:pStyle w:val="Footer"/>
      <w:jc w:val="right"/>
    </w:pPr>
    <w:fldSimple w:instr="PAGE   \* MERGEFORMAT">
      <w:r>
        <w:rPr>
          <w:noProof/>
        </w:rPr>
        <w:t>1</w:t>
      </w:r>
    </w:fldSimple>
  </w:p>
  <w:p w:rsidR="008171D5" w:rsidRDefault="008171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1D5" w:rsidRDefault="008171D5" w:rsidP="007B4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71D5" w:rsidRDefault="008171D5" w:rsidP="007B4F47">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1D5" w:rsidRDefault="008171D5" w:rsidP="00283B9D">
    <w:pPr>
      <w:pStyle w:val="Footer"/>
      <w:jc w:val="right"/>
    </w:pPr>
    <w:fldSimple w:instr="PAGE   \* MERGEFORMAT">
      <w:r>
        <w:rPr>
          <w:noProof/>
        </w:rPr>
        <w:t>32</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1D5" w:rsidRDefault="008171D5">
    <w:pPr>
      <w:pStyle w:val="Footer"/>
      <w:jc w:val="right"/>
    </w:pPr>
    <w:fldSimple w:instr="PAGE   \* MERGEFORMAT">
      <w:r>
        <w:rPr>
          <w:noProof/>
        </w:rPr>
        <w:t>2</w:t>
      </w:r>
    </w:fldSimple>
  </w:p>
  <w:p w:rsidR="008171D5" w:rsidRDefault="008171D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1D5" w:rsidRDefault="008171D5" w:rsidP="007B4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71D5" w:rsidRDefault="008171D5" w:rsidP="007B4F47">
    <w:pPr>
      <w:pStyle w:val="Footer"/>
      <w:ind w:right="360"/>
    </w:pPr>
  </w:p>
  <w:p w:rsidR="008171D5" w:rsidRDefault="008171D5"/>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1D5" w:rsidRDefault="008171D5">
    <w:pPr>
      <w:pStyle w:val="Footer"/>
      <w:jc w:val="center"/>
    </w:pPr>
    <w:fldSimple w:instr="PAGE   \* MERGEFORMAT">
      <w:r>
        <w:rPr>
          <w:noProof/>
        </w:rPr>
        <w:t>35</w:t>
      </w:r>
    </w:fldSimple>
  </w:p>
  <w:p w:rsidR="008171D5" w:rsidRDefault="008171D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1D5" w:rsidRDefault="008171D5">
      <w:r>
        <w:separator/>
      </w:r>
    </w:p>
  </w:footnote>
  <w:footnote w:type="continuationSeparator" w:id="0">
    <w:p w:rsidR="008171D5" w:rsidRDefault="008171D5">
      <w:r>
        <w:continuationSeparator/>
      </w:r>
    </w:p>
  </w:footnote>
  <w:footnote w:id="1">
    <w:p w:rsidR="008171D5" w:rsidRDefault="008171D5" w:rsidP="00882055">
      <w:pPr>
        <w:pStyle w:val="FootnoteText"/>
        <w:jc w:val="both"/>
      </w:pPr>
      <w:r>
        <w:rPr>
          <w:rStyle w:val="FootnoteReference"/>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1D5" w:rsidRDefault="008171D5">
    <w:pPr>
      <w:pStyle w:val="Header"/>
      <w:jc w:val="right"/>
    </w:pPr>
  </w:p>
  <w:p w:rsidR="008171D5" w:rsidRDefault="008171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0"/>
        </w:tabs>
      </w:pPr>
      <w:rPr>
        <w:rFonts w:ascii="Times New Roman" w:hAnsi="Times New Roman" w:cs="Times New Roman"/>
      </w:r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6"/>
    <w:multiLevelType w:val="multilevel"/>
    <w:tmpl w:val="00000006"/>
    <w:name w:val="WW8Num6"/>
    <w:lvl w:ilvl="0">
      <w:start w:val="1"/>
      <w:numFmt w:val="bullet"/>
      <w:lvlText w:val="-"/>
      <w:lvlJc w:val="left"/>
      <w:pPr>
        <w:tabs>
          <w:tab w:val="num" w:pos="0"/>
        </w:tabs>
        <w:ind w:left="720" w:hanging="360"/>
      </w:pPr>
      <w:rPr>
        <w:rFonts w:ascii="Times New Roman" w:hAnsi="Times New Roman"/>
        <w:b w:val="0"/>
        <w:i/>
        <w:caps w:val="0"/>
        <w:smallCaps w:val="0"/>
        <w:strike w:val="0"/>
        <w:dstrike w:val="0"/>
        <w:color w:val="000000"/>
        <w:spacing w:val="0"/>
        <w:w w:val="100"/>
        <w:position w:val="0"/>
        <w:sz w:val="22"/>
        <w:u w:val="none"/>
        <w:vertAlign w:val="baseline"/>
      </w:rPr>
    </w:lvl>
    <w:lvl w:ilvl="1">
      <w:start w:val="1"/>
      <w:numFmt w:val="bullet"/>
      <w:lvlText w:val="-"/>
      <w:lvlJc w:val="left"/>
      <w:pPr>
        <w:tabs>
          <w:tab w:val="num" w:pos="0"/>
        </w:tabs>
        <w:ind w:left="1080" w:hanging="360"/>
      </w:pPr>
      <w:rPr>
        <w:rFonts w:ascii="Times New Roman" w:hAnsi="Times New Roman"/>
        <w:b w:val="0"/>
        <w:i/>
        <w:caps w:val="0"/>
        <w:smallCaps w:val="0"/>
        <w:strike w:val="0"/>
        <w:dstrike w:val="0"/>
        <w:color w:val="000000"/>
        <w:spacing w:val="0"/>
        <w:w w:val="100"/>
        <w:position w:val="0"/>
        <w:sz w:val="22"/>
        <w:u w:val="none"/>
        <w:vertAlign w:val="baseline"/>
      </w:rPr>
    </w:lvl>
    <w:lvl w:ilvl="2">
      <w:start w:val="1"/>
      <w:numFmt w:val="bullet"/>
      <w:lvlText w:val="-"/>
      <w:lvlJc w:val="left"/>
      <w:pPr>
        <w:tabs>
          <w:tab w:val="num" w:pos="0"/>
        </w:tabs>
        <w:ind w:left="1440" w:hanging="360"/>
      </w:pPr>
      <w:rPr>
        <w:rFonts w:ascii="Times New Roman" w:hAnsi="Times New Roman"/>
        <w:b w:val="0"/>
        <w:i/>
        <w:caps w:val="0"/>
        <w:smallCaps w:val="0"/>
        <w:strike w:val="0"/>
        <w:dstrike w:val="0"/>
        <w:color w:val="000000"/>
        <w:spacing w:val="0"/>
        <w:w w:val="100"/>
        <w:position w:val="0"/>
        <w:sz w:val="22"/>
        <w:u w:val="none"/>
        <w:vertAlign w:val="baseline"/>
      </w:rPr>
    </w:lvl>
    <w:lvl w:ilvl="3">
      <w:start w:val="1"/>
      <w:numFmt w:val="bullet"/>
      <w:lvlText w:val="-"/>
      <w:lvlJc w:val="left"/>
      <w:pPr>
        <w:tabs>
          <w:tab w:val="num" w:pos="0"/>
        </w:tabs>
        <w:ind w:left="1800" w:hanging="360"/>
      </w:pPr>
      <w:rPr>
        <w:rFonts w:ascii="Times New Roman" w:hAnsi="Times New Roman"/>
        <w:b w:val="0"/>
        <w:i/>
        <w:caps w:val="0"/>
        <w:smallCaps w:val="0"/>
        <w:strike w:val="0"/>
        <w:dstrike w:val="0"/>
        <w:color w:val="000000"/>
        <w:spacing w:val="0"/>
        <w:w w:val="100"/>
        <w:position w:val="0"/>
        <w:sz w:val="22"/>
        <w:u w:val="none"/>
        <w:vertAlign w:val="baseline"/>
      </w:rPr>
    </w:lvl>
    <w:lvl w:ilvl="4">
      <w:start w:val="1"/>
      <w:numFmt w:val="bullet"/>
      <w:lvlText w:val="-"/>
      <w:lvlJc w:val="left"/>
      <w:pPr>
        <w:tabs>
          <w:tab w:val="num" w:pos="0"/>
        </w:tabs>
        <w:ind w:left="2160" w:hanging="360"/>
      </w:pPr>
      <w:rPr>
        <w:rFonts w:ascii="Times New Roman" w:hAnsi="Times New Roman"/>
        <w:b w:val="0"/>
        <w:i/>
        <w:caps w:val="0"/>
        <w:smallCaps w:val="0"/>
        <w:strike w:val="0"/>
        <w:dstrike w:val="0"/>
        <w:color w:val="000000"/>
        <w:spacing w:val="0"/>
        <w:w w:val="100"/>
        <w:position w:val="0"/>
        <w:sz w:val="22"/>
        <w:u w:val="none"/>
        <w:vertAlign w:val="baseline"/>
      </w:rPr>
    </w:lvl>
    <w:lvl w:ilvl="5">
      <w:start w:val="1"/>
      <w:numFmt w:val="bullet"/>
      <w:lvlText w:val="-"/>
      <w:lvlJc w:val="left"/>
      <w:pPr>
        <w:tabs>
          <w:tab w:val="num" w:pos="0"/>
        </w:tabs>
        <w:ind w:left="2520" w:hanging="360"/>
      </w:pPr>
      <w:rPr>
        <w:rFonts w:ascii="Times New Roman" w:hAnsi="Times New Roman"/>
        <w:b w:val="0"/>
        <w:i/>
        <w:caps w:val="0"/>
        <w:smallCaps w:val="0"/>
        <w:strike w:val="0"/>
        <w:dstrike w:val="0"/>
        <w:color w:val="000000"/>
        <w:spacing w:val="0"/>
        <w:w w:val="100"/>
        <w:position w:val="0"/>
        <w:sz w:val="22"/>
        <w:u w:val="none"/>
        <w:vertAlign w:val="baseline"/>
      </w:rPr>
    </w:lvl>
    <w:lvl w:ilvl="6">
      <w:start w:val="1"/>
      <w:numFmt w:val="bullet"/>
      <w:lvlText w:val="-"/>
      <w:lvlJc w:val="left"/>
      <w:pPr>
        <w:tabs>
          <w:tab w:val="num" w:pos="0"/>
        </w:tabs>
        <w:ind w:left="2880" w:hanging="360"/>
      </w:pPr>
      <w:rPr>
        <w:rFonts w:ascii="Times New Roman" w:hAnsi="Times New Roman"/>
        <w:b w:val="0"/>
        <w:i/>
        <w:caps w:val="0"/>
        <w:smallCaps w:val="0"/>
        <w:strike w:val="0"/>
        <w:dstrike w:val="0"/>
        <w:color w:val="000000"/>
        <w:spacing w:val="0"/>
        <w:w w:val="100"/>
        <w:position w:val="0"/>
        <w:sz w:val="22"/>
        <w:u w:val="none"/>
        <w:vertAlign w:val="baseline"/>
      </w:rPr>
    </w:lvl>
    <w:lvl w:ilvl="7">
      <w:start w:val="1"/>
      <w:numFmt w:val="bullet"/>
      <w:lvlText w:val="-"/>
      <w:lvlJc w:val="left"/>
      <w:pPr>
        <w:tabs>
          <w:tab w:val="num" w:pos="0"/>
        </w:tabs>
        <w:ind w:left="3240" w:hanging="360"/>
      </w:pPr>
      <w:rPr>
        <w:rFonts w:ascii="Times New Roman" w:hAnsi="Times New Roman"/>
        <w:b w:val="0"/>
        <w:i/>
        <w:caps w:val="0"/>
        <w:smallCaps w:val="0"/>
        <w:strike w:val="0"/>
        <w:dstrike w:val="0"/>
        <w:color w:val="000000"/>
        <w:spacing w:val="0"/>
        <w:w w:val="100"/>
        <w:position w:val="0"/>
        <w:sz w:val="22"/>
        <w:u w:val="none"/>
        <w:vertAlign w:val="baseline"/>
      </w:rPr>
    </w:lvl>
    <w:lvl w:ilvl="8">
      <w:start w:val="1"/>
      <w:numFmt w:val="bullet"/>
      <w:lvlText w:val="-"/>
      <w:lvlJc w:val="left"/>
      <w:pPr>
        <w:tabs>
          <w:tab w:val="num" w:pos="0"/>
        </w:tabs>
        <w:ind w:left="3600" w:hanging="360"/>
      </w:pPr>
      <w:rPr>
        <w:rFonts w:ascii="Times New Roman" w:hAnsi="Times New Roman"/>
        <w:b w:val="0"/>
        <w:i/>
        <w:caps w:val="0"/>
        <w:smallCaps w:val="0"/>
        <w:strike w:val="0"/>
        <w:dstrike w:val="0"/>
        <w:color w:val="000000"/>
        <w:spacing w:val="0"/>
        <w:w w:val="100"/>
        <w:position w:val="0"/>
        <w:sz w:val="22"/>
        <w:u w:val="none"/>
        <w:vertAlign w:val="baseline"/>
      </w:rPr>
    </w:lvl>
  </w:abstractNum>
  <w:abstractNum w:abstractNumId="3">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b/>
        <w:i w:val="0"/>
        <w:caps w:val="0"/>
        <w:smallCaps w:val="0"/>
        <w:strike w:val="0"/>
        <w:dstrike w:val="0"/>
        <w:color w:val="000000"/>
        <w:spacing w:val="0"/>
        <w:w w:val="100"/>
        <w:position w:val="0"/>
        <w:sz w:val="27"/>
        <w:u w:val="none"/>
        <w:vertAlign w:val="baseline"/>
      </w:rPr>
    </w:lvl>
    <w:lvl w:ilvl="1">
      <w:start w:val="1"/>
      <w:numFmt w:val="bullet"/>
      <w:lvlText w:val="-"/>
      <w:lvlJc w:val="left"/>
      <w:pPr>
        <w:tabs>
          <w:tab w:val="num" w:pos="0"/>
        </w:tabs>
        <w:ind w:left="1080" w:hanging="360"/>
      </w:pPr>
      <w:rPr>
        <w:rFonts w:ascii="Times New Roman" w:hAnsi="Times New Roman"/>
        <w:b/>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0"/>
        </w:tabs>
        <w:ind w:left="1440" w:hanging="360"/>
      </w:pPr>
      <w:rPr>
        <w:rFonts w:ascii="Times New Roman" w:hAnsi="Times New Roman"/>
        <w:b/>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0"/>
        </w:tabs>
        <w:ind w:left="1800" w:hanging="360"/>
      </w:pPr>
      <w:rPr>
        <w:rFonts w:ascii="Times New Roman" w:hAnsi="Times New Roman"/>
        <w:b/>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0"/>
        </w:tabs>
        <w:ind w:left="2160" w:hanging="360"/>
      </w:pPr>
      <w:rPr>
        <w:rFonts w:ascii="Times New Roman" w:hAnsi="Times New Roman"/>
        <w:b/>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0"/>
        </w:tabs>
        <w:ind w:left="2520" w:hanging="360"/>
      </w:pPr>
      <w:rPr>
        <w:rFonts w:ascii="Times New Roman" w:hAnsi="Times New Roman"/>
        <w:b/>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0"/>
        </w:tabs>
        <w:ind w:left="2880" w:hanging="360"/>
      </w:pPr>
      <w:rPr>
        <w:rFonts w:ascii="Times New Roman" w:hAnsi="Times New Roman"/>
        <w:b/>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0"/>
        </w:tabs>
        <w:ind w:left="3240" w:hanging="360"/>
      </w:pPr>
      <w:rPr>
        <w:rFonts w:ascii="Times New Roman" w:hAnsi="Times New Roman"/>
        <w:b/>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0"/>
        </w:tabs>
        <w:ind w:left="3600" w:hanging="360"/>
      </w:pPr>
      <w:rPr>
        <w:rFonts w:ascii="Times New Roman" w:hAnsi="Times New Roman"/>
        <w:b/>
        <w:i w:val="0"/>
        <w:caps w:val="0"/>
        <w:smallCaps w:val="0"/>
        <w:strike w:val="0"/>
        <w:dstrike w:val="0"/>
        <w:color w:val="000000"/>
        <w:spacing w:val="0"/>
        <w:w w:val="100"/>
        <w:position w:val="0"/>
        <w:sz w:val="27"/>
        <w:u w:val="none"/>
        <w:vertAlign w:val="baseline"/>
      </w:rPr>
    </w:lvl>
  </w:abstractNum>
  <w:abstractNum w:abstractNumId="4">
    <w:nsid w:val="00000008"/>
    <w:multiLevelType w:val="multilevel"/>
    <w:tmpl w:val="00000008"/>
    <w:name w:val="WW8Num8"/>
    <w:lvl w:ilvl="0">
      <w:start w:val="1"/>
      <w:numFmt w:val="bullet"/>
      <w:lvlText w:val="-"/>
      <w:lvlJc w:val="left"/>
      <w:pPr>
        <w:tabs>
          <w:tab w:val="num" w:pos="0"/>
        </w:tabs>
        <w:ind w:left="720" w:hanging="360"/>
      </w:pPr>
      <w:rPr>
        <w:rFonts w:ascii="Times New Roman" w:hAnsi="Times New Roman"/>
      </w:rPr>
    </w:lvl>
    <w:lvl w:ilvl="1">
      <w:start w:val="1"/>
      <w:numFmt w:val="bullet"/>
      <w:lvlText w:val="-"/>
      <w:lvlJc w:val="left"/>
      <w:pPr>
        <w:tabs>
          <w:tab w:val="num" w:pos="0"/>
        </w:tabs>
        <w:ind w:left="1080" w:hanging="360"/>
      </w:pPr>
      <w:rPr>
        <w:rFonts w:ascii="Times New Roman" w:hAnsi="Times New Roman"/>
      </w:rPr>
    </w:lvl>
    <w:lvl w:ilvl="2">
      <w:start w:val="1"/>
      <w:numFmt w:val="bullet"/>
      <w:lvlText w:val="-"/>
      <w:lvlJc w:val="left"/>
      <w:pPr>
        <w:tabs>
          <w:tab w:val="num" w:pos="0"/>
        </w:tabs>
        <w:ind w:left="1440" w:hanging="360"/>
      </w:pPr>
      <w:rPr>
        <w:rFonts w:ascii="Times New Roman" w:hAnsi="Times New Roman"/>
      </w:rPr>
    </w:lvl>
    <w:lvl w:ilvl="3">
      <w:start w:val="1"/>
      <w:numFmt w:val="bullet"/>
      <w:lvlText w:val="-"/>
      <w:lvlJc w:val="left"/>
      <w:pPr>
        <w:tabs>
          <w:tab w:val="num" w:pos="0"/>
        </w:tabs>
        <w:ind w:left="1800" w:hanging="360"/>
      </w:pPr>
      <w:rPr>
        <w:rFonts w:ascii="Times New Roman" w:hAnsi="Times New Roman"/>
      </w:rPr>
    </w:lvl>
    <w:lvl w:ilvl="4">
      <w:start w:val="1"/>
      <w:numFmt w:val="bullet"/>
      <w:lvlText w:val="-"/>
      <w:lvlJc w:val="left"/>
      <w:pPr>
        <w:tabs>
          <w:tab w:val="num" w:pos="0"/>
        </w:tabs>
        <w:ind w:left="2160" w:hanging="360"/>
      </w:pPr>
      <w:rPr>
        <w:rFonts w:ascii="Times New Roman" w:hAnsi="Times New Roman"/>
      </w:rPr>
    </w:lvl>
    <w:lvl w:ilvl="5">
      <w:start w:val="1"/>
      <w:numFmt w:val="bullet"/>
      <w:lvlText w:val="-"/>
      <w:lvlJc w:val="left"/>
      <w:pPr>
        <w:tabs>
          <w:tab w:val="num" w:pos="0"/>
        </w:tabs>
        <w:ind w:left="2520" w:hanging="360"/>
      </w:pPr>
      <w:rPr>
        <w:rFonts w:ascii="Times New Roman" w:hAnsi="Times New Roman"/>
      </w:rPr>
    </w:lvl>
    <w:lvl w:ilvl="6">
      <w:start w:val="1"/>
      <w:numFmt w:val="bullet"/>
      <w:lvlText w:val="-"/>
      <w:lvlJc w:val="left"/>
      <w:pPr>
        <w:tabs>
          <w:tab w:val="num" w:pos="0"/>
        </w:tabs>
        <w:ind w:left="2880" w:hanging="360"/>
      </w:pPr>
      <w:rPr>
        <w:rFonts w:ascii="Times New Roman" w:hAnsi="Times New Roman"/>
      </w:rPr>
    </w:lvl>
    <w:lvl w:ilvl="7">
      <w:start w:val="1"/>
      <w:numFmt w:val="bullet"/>
      <w:lvlText w:val="-"/>
      <w:lvlJc w:val="left"/>
      <w:pPr>
        <w:tabs>
          <w:tab w:val="num" w:pos="0"/>
        </w:tabs>
        <w:ind w:left="3240" w:hanging="360"/>
      </w:pPr>
      <w:rPr>
        <w:rFonts w:ascii="Times New Roman" w:hAnsi="Times New Roman"/>
      </w:rPr>
    </w:lvl>
    <w:lvl w:ilvl="8">
      <w:start w:val="1"/>
      <w:numFmt w:val="bullet"/>
      <w:lvlText w:val="-"/>
      <w:lvlJc w:val="left"/>
      <w:pPr>
        <w:tabs>
          <w:tab w:val="num" w:pos="0"/>
        </w:tabs>
        <w:ind w:left="3600" w:hanging="360"/>
      </w:pPr>
      <w:rPr>
        <w:rFonts w:ascii="Times New Roman" w:hAnsi="Times New Roman"/>
      </w:rPr>
    </w:lvl>
  </w:abstractNum>
  <w:abstractNum w:abstractNumId="5">
    <w:nsid w:val="052E68E4"/>
    <w:multiLevelType w:val="hybridMultilevel"/>
    <w:tmpl w:val="6E821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60C1C46"/>
    <w:multiLevelType w:val="hybridMultilevel"/>
    <w:tmpl w:val="9EDE10BA"/>
    <w:lvl w:ilvl="0" w:tplc="3B14EB1E">
      <w:start w:val="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nsid w:val="07B1463C"/>
    <w:multiLevelType w:val="hybridMultilevel"/>
    <w:tmpl w:val="3C3081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7F61D6F"/>
    <w:multiLevelType w:val="hybridMultilevel"/>
    <w:tmpl w:val="CFFC8A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CD9078E"/>
    <w:multiLevelType w:val="hybridMultilevel"/>
    <w:tmpl w:val="F99EE1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FC47704"/>
    <w:multiLevelType w:val="hybridMultilevel"/>
    <w:tmpl w:val="04520A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1E47B7B"/>
    <w:multiLevelType w:val="hybridMultilevel"/>
    <w:tmpl w:val="082A8DD8"/>
    <w:lvl w:ilvl="0" w:tplc="19FC5B08">
      <w:start w:val="1"/>
      <w:numFmt w:val="decimal"/>
      <w:lvlText w:val="%1."/>
      <w:lvlJc w:val="left"/>
      <w:pPr>
        <w:tabs>
          <w:tab w:val="num" w:pos="644"/>
        </w:tabs>
        <w:ind w:left="644" w:hanging="360"/>
      </w:pPr>
      <w:rPr>
        <w:rFonts w:ascii="Times New Roman" w:hAnsi="Times New Roman" w:cs="Times New Roman" w:hint="default"/>
        <w:b/>
        <w:sz w:val="24"/>
        <w:szCs w:val="24"/>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2">
    <w:nsid w:val="133809ED"/>
    <w:multiLevelType w:val="hybridMultilevel"/>
    <w:tmpl w:val="04520A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3F83565"/>
    <w:multiLevelType w:val="hybridMultilevel"/>
    <w:tmpl w:val="513859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CE65AC8"/>
    <w:multiLevelType w:val="hybridMultilevel"/>
    <w:tmpl w:val="CE6CAE8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1D88312D"/>
    <w:multiLevelType w:val="hybridMultilevel"/>
    <w:tmpl w:val="908261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6F55021"/>
    <w:multiLevelType w:val="hybridMultilevel"/>
    <w:tmpl w:val="82127C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27213A"/>
    <w:multiLevelType w:val="hybridMultilevel"/>
    <w:tmpl w:val="804A2F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B5354E5"/>
    <w:multiLevelType w:val="hybridMultilevel"/>
    <w:tmpl w:val="3E5CBD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FB9779B"/>
    <w:multiLevelType w:val="hybridMultilevel"/>
    <w:tmpl w:val="DBC482D6"/>
    <w:lvl w:ilvl="0" w:tplc="A9DCF3CE">
      <w:start w:val="1"/>
      <w:numFmt w:val="decimal"/>
      <w:lvlText w:val="%1."/>
      <w:lvlJc w:val="left"/>
      <w:pPr>
        <w:ind w:left="1377" w:hanging="810"/>
      </w:pPr>
      <w:rPr>
        <w:rFonts w:cs="Times New Roman"/>
        <w:color w:val="00000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1">
    <w:nsid w:val="348A534C"/>
    <w:multiLevelType w:val="hybridMultilevel"/>
    <w:tmpl w:val="79ECC94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6440826"/>
    <w:multiLevelType w:val="hybridMultilevel"/>
    <w:tmpl w:val="8D6AC2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05A01C4"/>
    <w:multiLevelType w:val="hybridMultilevel"/>
    <w:tmpl w:val="B718B246"/>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0331CB"/>
    <w:multiLevelType w:val="hybridMultilevel"/>
    <w:tmpl w:val="F16A1D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1D05C76"/>
    <w:multiLevelType w:val="hybridMultilevel"/>
    <w:tmpl w:val="ACE8CB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29974E6"/>
    <w:multiLevelType w:val="hybridMultilevel"/>
    <w:tmpl w:val="DBC482D6"/>
    <w:lvl w:ilvl="0" w:tplc="A9DCF3CE">
      <w:start w:val="1"/>
      <w:numFmt w:val="decimal"/>
      <w:lvlText w:val="%1."/>
      <w:lvlJc w:val="left"/>
      <w:pPr>
        <w:ind w:left="1377" w:hanging="810"/>
      </w:pPr>
      <w:rPr>
        <w:rFonts w:cs="Times New Roman"/>
        <w:color w:val="00000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8">
    <w:nsid w:val="638530E8"/>
    <w:multiLevelType w:val="hybridMultilevel"/>
    <w:tmpl w:val="02747A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77C59AB"/>
    <w:multiLevelType w:val="hybridMultilevel"/>
    <w:tmpl w:val="7FD47B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8403328"/>
    <w:multiLevelType w:val="hybridMultilevel"/>
    <w:tmpl w:val="69CC23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88B62D1"/>
    <w:multiLevelType w:val="hybridMultilevel"/>
    <w:tmpl w:val="7194BF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E120424"/>
    <w:multiLevelType w:val="hybridMultilevel"/>
    <w:tmpl w:val="F0F0BA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FB70119"/>
    <w:multiLevelType w:val="hybridMultilevel"/>
    <w:tmpl w:val="804A2F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DC7782"/>
    <w:multiLevelType w:val="hybridMultilevel"/>
    <w:tmpl w:val="6AB2A408"/>
    <w:lvl w:ilvl="0" w:tplc="B4687030">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nsid w:val="794B7DA2"/>
    <w:multiLevelType w:val="hybridMultilevel"/>
    <w:tmpl w:val="F16079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A310F9B"/>
    <w:multiLevelType w:val="hybridMultilevel"/>
    <w:tmpl w:val="A24A84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C6B645F"/>
    <w:multiLevelType w:val="hybridMultilevel"/>
    <w:tmpl w:val="DED87D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8"/>
  </w:num>
  <w:num w:numId="2">
    <w:abstractNumId w:val="25"/>
  </w:num>
  <w:num w:numId="3">
    <w:abstractNumId w:val="9"/>
  </w:num>
  <w:num w:numId="4">
    <w:abstractNumId w:val="29"/>
  </w:num>
  <w:num w:numId="5">
    <w:abstractNumId w:val="16"/>
  </w:num>
  <w:num w:numId="6">
    <w:abstractNumId w:val="14"/>
  </w:num>
  <w:num w:numId="7">
    <w:abstractNumId w:val="5"/>
  </w:num>
  <w:num w:numId="8">
    <w:abstractNumId w:val="22"/>
  </w:num>
  <w:num w:numId="9">
    <w:abstractNumId w:val="10"/>
  </w:num>
  <w:num w:numId="10">
    <w:abstractNumId w:val="12"/>
  </w:num>
  <w:num w:numId="11">
    <w:abstractNumId w:val="37"/>
  </w:num>
  <w:num w:numId="12">
    <w:abstractNumId w:val="32"/>
  </w:num>
  <w:num w:numId="13">
    <w:abstractNumId w:val="30"/>
  </w:num>
  <w:num w:numId="14">
    <w:abstractNumId w:val="19"/>
  </w:num>
  <w:num w:numId="15">
    <w:abstractNumId w:val="36"/>
  </w:num>
  <w:num w:numId="16">
    <w:abstractNumId w:val="7"/>
  </w:num>
  <w:num w:numId="17">
    <w:abstractNumId w:val="26"/>
  </w:num>
  <w:num w:numId="18">
    <w:abstractNumId w:val="33"/>
  </w:num>
  <w:num w:numId="19">
    <w:abstractNumId w:val="18"/>
  </w:num>
  <w:num w:numId="20">
    <w:abstractNumId w:val="6"/>
  </w:num>
  <w:num w:numId="21">
    <w:abstractNumId w:val="34"/>
  </w:num>
  <w:num w:numId="22">
    <w:abstractNumId w:val="11"/>
  </w:num>
  <w:num w:numId="23">
    <w:abstractNumId w:val="15"/>
  </w:num>
  <w:num w:numId="24">
    <w:abstractNumId w:val="31"/>
  </w:num>
  <w:num w:numId="25">
    <w:abstractNumId w:val="8"/>
  </w:num>
  <w:num w:numId="26">
    <w:abstractNumId w:val="24"/>
  </w:num>
  <w:num w:numId="27">
    <w:abstractNumId w:val="17"/>
  </w:num>
  <w:num w:numId="28">
    <w:abstractNumId w:val="23"/>
  </w:num>
  <w:num w:numId="29">
    <w:abstractNumId w:val="21"/>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0"/>
  </w:num>
  <w:num w:numId="33">
    <w:abstractNumId w:val="35"/>
  </w:num>
  <w:num w:numId="34">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55A8"/>
    <w:rsid w:val="00005D09"/>
    <w:rsid w:val="000104D8"/>
    <w:rsid w:val="00017AFB"/>
    <w:rsid w:val="000330BB"/>
    <w:rsid w:val="0003437D"/>
    <w:rsid w:val="00035E0B"/>
    <w:rsid w:val="00041400"/>
    <w:rsid w:val="00047A9B"/>
    <w:rsid w:val="000532C7"/>
    <w:rsid w:val="00066F5B"/>
    <w:rsid w:val="000705C2"/>
    <w:rsid w:val="00072D64"/>
    <w:rsid w:val="00084660"/>
    <w:rsid w:val="000911BB"/>
    <w:rsid w:val="00092478"/>
    <w:rsid w:val="000974B3"/>
    <w:rsid w:val="000B71A9"/>
    <w:rsid w:val="000C4C41"/>
    <w:rsid w:val="000C56D6"/>
    <w:rsid w:val="000C5EC1"/>
    <w:rsid w:val="000C6D6C"/>
    <w:rsid w:val="000C7529"/>
    <w:rsid w:val="000E5F8E"/>
    <w:rsid w:val="000F23E1"/>
    <w:rsid w:val="000F30DC"/>
    <w:rsid w:val="000F57B0"/>
    <w:rsid w:val="00105A9B"/>
    <w:rsid w:val="00105C3E"/>
    <w:rsid w:val="00110BE5"/>
    <w:rsid w:val="001155A8"/>
    <w:rsid w:val="0012671B"/>
    <w:rsid w:val="00135261"/>
    <w:rsid w:val="00135A43"/>
    <w:rsid w:val="00136DEA"/>
    <w:rsid w:val="00137100"/>
    <w:rsid w:val="00137DF3"/>
    <w:rsid w:val="001444E5"/>
    <w:rsid w:val="00145345"/>
    <w:rsid w:val="00155A0A"/>
    <w:rsid w:val="00161F79"/>
    <w:rsid w:val="0016437C"/>
    <w:rsid w:val="00171046"/>
    <w:rsid w:val="001763AA"/>
    <w:rsid w:val="00177C9C"/>
    <w:rsid w:val="0018204F"/>
    <w:rsid w:val="00190E1C"/>
    <w:rsid w:val="00193237"/>
    <w:rsid w:val="001A23EF"/>
    <w:rsid w:val="001B06F4"/>
    <w:rsid w:val="001B327D"/>
    <w:rsid w:val="001B358D"/>
    <w:rsid w:val="001C0993"/>
    <w:rsid w:val="001C0AA8"/>
    <w:rsid w:val="001E2294"/>
    <w:rsid w:val="001F1DE3"/>
    <w:rsid w:val="001F32B6"/>
    <w:rsid w:val="00200DAD"/>
    <w:rsid w:val="002218EC"/>
    <w:rsid w:val="00222036"/>
    <w:rsid w:val="0024485D"/>
    <w:rsid w:val="00257E43"/>
    <w:rsid w:val="00261899"/>
    <w:rsid w:val="00265C14"/>
    <w:rsid w:val="00275DBF"/>
    <w:rsid w:val="002808AD"/>
    <w:rsid w:val="00283B9D"/>
    <w:rsid w:val="002905D2"/>
    <w:rsid w:val="002A1A87"/>
    <w:rsid w:val="002A37CD"/>
    <w:rsid w:val="002A52CB"/>
    <w:rsid w:val="002B45C4"/>
    <w:rsid w:val="002C1305"/>
    <w:rsid w:val="002D28FD"/>
    <w:rsid w:val="002D62BC"/>
    <w:rsid w:val="002E356C"/>
    <w:rsid w:val="002F1456"/>
    <w:rsid w:val="002F4AA7"/>
    <w:rsid w:val="00302F59"/>
    <w:rsid w:val="00312D67"/>
    <w:rsid w:val="00316606"/>
    <w:rsid w:val="0033412B"/>
    <w:rsid w:val="003413BA"/>
    <w:rsid w:val="00341727"/>
    <w:rsid w:val="00341930"/>
    <w:rsid w:val="00345933"/>
    <w:rsid w:val="00361B97"/>
    <w:rsid w:val="00366546"/>
    <w:rsid w:val="003806FA"/>
    <w:rsid w:val="00391862"/>
    <w:rsid w:val="003A2939"/>
    <w:rsid w:val="003A5E47"/>
    <w:rsid w:val="003B6936"/>
    <w:rsid w:val="003C1937"/>
    <w:rsid w:val="003E1DDC"/>
    <w:rsid w:val="003E3A21"/>
    <w:rsid w:val="003F6B24"/>
    <w:rsid w:val="00450ACA"/>
    <w:rsid w:val="00451395"/>
    <w:rsid w:val="00456384"/>
    <w:rsid w:val="004621C3"/>
    <w:rsid w:val="004629E6"/>
    <w:rsid w:val="00465D4C"/>
    <w:rsid w:val="00476586"/>
    <w:rsid w:val="00490F16"/>
    <w:rsid w:val="0049530C"/>
    <w:rsid w:val="004A7B37"/>
    <w:rsid w:val="004C0C7D"/>
    <w:rsid w:val="004C3D76"/>
    <w:rsid w:val="004D0311"/>
    <w:rsid w:val="004E0DDF"/>
    <w:rsid w:val="004E1361"/>
    <w:rsid w:val="004E7DD2"/>
    <w:rsid w:val="004F3582"/>
    <w:rsid w:val="004F672F"/>
    <w:rsid w:val="00500036"/>
    <w:rsid w:val="0050439D"/>
    <w:rsid w:val="00504FB3"/>
    <w:rsid w:val="00517E38"/>
    <w:rsid w:val="00521BE9"/>
    <w:rsid w:val="00525707"/>
    <w:rsid w:val="005269DE"/>
    <w:rsid w:val="00531919"/>
    <w:rsid w:val="005409B0"/>
    <w:rsid w:val="00553B4B"/>
    <w:rsid w:val="00590650"/>
    <w:rsid w:val="005915E2"/>
    <w:rsid w:val="00594FA9"/>
    <w:rsid w:val="00597591"/>
    <w:rsid w:val="005B5C69"/>
    <w:rsid w:val="005C0F34"/>
    <w:rsid w:val="005D308C"/>
    <w:rsid w:val="005E748D"/>
    <w:rsid w:val="005F2234"/>
    <w:rsid w:val="005F783B"/>
    <w:rsid w:val="00615246"/>
    <w:rsid w:val="0061676A"/>
    <w:rsid w:val="006267A0"/>
    <w:rsid w:val="00634E02"/>
    <w:rsid w:val="00636411"/>
    <w:rsid w:val="006427F2"/>
    <w:rsid w:val="00643894"/>
    <w:rsid w:val="006533B3"/>
    <w:rsid w:val="00660973"/>
    <w:rsid w:val="006904B0"/>
    <w:rsid w:val="00692E80"/>
    <w:rsid w:val="006B13F3"/>
    <w:rsid w:val="006B30E9"/>
    <w:rsid w:val="006B38CB"/>
    <w:rsid w:val="006B45EB"/>
    <w:rsid w:val="006B49E9"/>
    <w:rsid w:val="006D1350"/>
    <w:rsid w:val="006E65EF"/>
    <w:rsid w:val="00702839"/>
    <w:rsid w:val="00703F0B"/>
    <w:rsid w:val="00722098"/>
    <w:rsid w:val="00722F19"/>
    <w:rsid w:val="00731987"/>
    <w:rsid w:val="0074163C"/>
    <w:rsid w:val="007521CB"/>
    <w:rsid w:val="007541A6"/>
    <w:rsid w:val="0077015E"/>
    <w:rsid w:val="0077392B"/>
    <w:rsid w:val="0077498D"/>
    <w:rsid w:val="00775D06"/>
    <w:rsid w:val="00777895"/>
    <w:rsid w:val="00780108"/>
    <w:rsid w:val="00786C61"/>
    <w:rsid w:val="00796F47"/>
    <w:rsid w:val="007A3C86"/>
    <w:rsid w:val="007A793C"/>
    <w:rsid w:val="007B0177"/>
    <w:rsid w:val="007B26BC"/>
    <w:rsid w:val="007B4BCA"/>
    <w:rsid w:val="007B4F47"/>
    <w:rsid w:val="007C46AD"/>
    <w:rsid w:val="007D2212"/>
    <w:rsid w:val="007D3B51"/>
    <w:rsid w:val="007D6554"/>
    <w:rsid w:val="007D78E1"/>
    <w:rsid w:val="007E39BD"/>
    <w:rsid w:val="007F0C26"/>
    <w:rsid w:val="007F11AD"/>
    <w:rsid w:val="007F18F8"/>
    <w:rsid w:val="007F5FF2"/>
    <w:rsid w:val="007F66CC"/>
    <w:rsid w:val="00801DC5"/>
    <w:rsid w:val="00802931"/>
    <w:rsid w:val="00803221"/>
    <w:rsid w:val="008171D5"/>
    <w:rsid w:val="00817729"/>
    <w:rsid w:val="008217EE"/>
    <w:rsid w:val="00825C82"/>
    <w:rsid w:val="0084225D"/>
    <w:rsid w:val="008431F7"/>
    <w:rsid w:val="008475F8"/>
    <w:rsid w:val="00851B28"/>
    <w:rsid w:val="00856AEE"/>
    <w:rsid w:val="008708D1"/>
    <w:rsid w:val="00877D92"/>
    <w:rsid w:val="00882055"/>
    <w:rsid w:val="008837BD"/>
    <w:rsid w:val="00883932"/>
    <w:rsid w:val="0089651D"/>
    <w:rsid w:val="008A5100"/>
    <w:rsid w:val="008A64D5"/>
    <w:rsid w:val="008A663B"/>
    <w:rsid w:val="008A6D7C"/>
    <w:rsid w:val="008A78C3"/>
    <w:rsid w:val="008C05A5"/>
    <w:rsid w:val="008C416D"/>
    <w:rsid w:val="008C58B3"/>
    <w:rsid w:val="008D77B7"/>
    <w:rsid w:val="008E216B"/>
    <w:rsid w:val="008E59BA"/>
    <w:rsid w:val="008E5B02"/>
    <w:rsid w:val="008E71ED"/>
    <w:rsid w:val="008F1272"/>
    <w:rsid w:val="009013C1"/>
    <w:rsid w:val="00903C5A"/>
    <w:rsid w:val="009047D2"/>
    <w:rsid w:val="009056EB"/>
    <w:rsid w:val="00907F0F"/>
    <w:rsid w:val="00942E74"/>
    <w:rsid w:val="00946A0F"/>
    <w:rsid w:val="00951856"/>
    <w:rsid w:val="00964C53"/>
    <w:rsid w:val="00974047"/>
    <w:rsid w:val="00977655"/>
    <w:rsid w:val="009B1DB2"/>
    <w:rsid w:val="009B36D1"/>
    <w:rsid w:val="009B5A6A"/>
    <w:rsid w:val="009E5EE6"/>
    <w:rsid w:val="009E63A3"/>
    <w:rsid w:val="009F2181"/>
    <w:rsid w:val="00A05DD0"/>
    <w:rsid w:val="00A07F52"/>
    <w:rsid w:val="00A24EA2"/>
    <w:rsid w:val="00A25503"/>
    <w:rsid w:val="00A31FF3"/>
    <w:rsid w:val="00A32FC1"/>
    <w:rsid w:val="00A449DF"/>
    <w:rsid w:val="00A52848"/>
    <w:rsid w:val="00A5792E"/>
    <w:rsid w:val="00A8184C"/>
    <w:rsid w:val="00A84EA3"/>
    <w:rsid w:val="00A85103"/>
    <w:rsid w:val="00A90BE3"/>
    <w:rsid w:val="00AA446A"/>
    <w:rsid w:val="00AB4AF2"/>
    <w:rsid w:val="00AC04BD"/>
    <w:rsid w:val="00AD06FE"/>
    <w:rsid w:val="00AD189B"/>
    <w:rsid w:val="00AD1A1A"/>
    <w:rsid w:val="00AD48A6"/>
    <w:rsid w:val="00AE1B16"/>
    <w:rsid w:val="00AE5CC2"/>
    <w:rsid w:val="00AF0BB9"/>
    <w:rsid w:val="00B03E4C"/>
    <w:rsid w:val="00B1658C"/>
    <w:rsid w:val="00B2623F"/>
    <w:rsid w:val="00B342EB"/>
    <w:rsid w:val="00B42A82"/>
    <w:rsid w:val="00B46EC6"/>
    <w:rsid w:val="00B521A5"/>
    <w:rsid w:val="00B53AD5"/>
    <w:rsid w:val="00B73BA6"/>
    <w:rsid w:val="00B86951"/>
    <w:rsid w:val="00B8731F"/>
    <w:rsid w:val="00B97D4C"/>
    <w:rsid w:val="00BA6A72"/>
    <w:rsid w:val="00BA7117"/>
    <w:rsid w:val="00BC2B14"/>
    <w:rsid w:val="00BC64D7"/>
    <w:rsid w:val="00BD2003"/>
    <w:rsid w:val="00BD620D"/>
    <w:rsid w:val="00BE048A"/>
    <w:rsid w:val="00BF4900"/>
    <w:rsid w:val="00BF4913"/>
    <w:rsid w:val="00BF4DEC"/>
    <w:rsid w:val="00C12B1A"/>
    <w:rsid w:val="00C269B8"/>
    <w:rsid w:val="00C31F02"/>
    <w:rsid w:val="00C33CE8"/>
    <w:rsid w:val="00C5084C"/>
    <w:rsid w:val="00C56ECA"/>
    <w:rsid w:val="00C71029"/>
    <w:rsid w:val="00C77613"/>
    <w:rsid w:val="00C83BC7"/>
    <w:rsid w:val="00C95C65"/>
    <w:rsid w:val="00CA51CB"/>
    <w:rsid w:val="00CC1C6D"/>
    <w:rsid w:val="00CC53BC"/>
    <w:rsid w:val="00CD30C6"/>
    <w:rsid w:val="00CD37B4"/>
    <w:rsid w:val="00CD50BF"/>
    <w:rsid w:val="00CD6C4B"/>
    <w:rsid w:val="00CE261B"/>
    <w:rsid w:val="00CE2B86"/>
    <w:rsid w:val="00CE4EC7"/>
    <w:rsid w:val="00CE6DC9"/>
    <w:rsid w:val="00D16CD2"/>
    <w:rsid w:val="00D2357B"/>
    <w:rsid w:val="00D412F8"/>
    <w:rsid w:val="00D5490A"/>
    <w:rsid w:val="00D63C5B"/>
    <w:rsid w:val="00D670CC"/>
    <w:rsid w:val="00D75ED2"/>
    <w:rsid w:val="00DB65B5"/>
    <w:rsid w:val="00DC5C3F"/>
    <w:rsid w:val="00DC7A62"/>
    <w:rsid w:val="00DE3039"/>
    <w:rsid w:val="00DE5F56"/>
    <w:rsid w:val="00DF6833"/>
    <w:rsid w:val="00E002B8"/>
    <w:rsid w:val="00E07923"/>
    <w:rsid w:val="00E170DD"/>
    <w:rsid w:val="00E17A6F"/>
    <w:rsid w:val="00E31018"/>
    <w:rsid w:val="00E32992"/>
    <w:rsid w:val="00E419E3"/>
    <w:rsid w:val="00E54E43"/>
    <w:rsid w:val="00E84495"/>
    <w:rsid w:val="00E93A49"/>
    <w:rsid w:val="00E974F7"/>
    <w:rsid w:val="00EC675C"/>
    <w:rsid w:val="00EC6925"/>
    <w:rsid w:val="00ED2680"/>
    <w:rsid w:val="00ED72D9"/>
    <w:rsid w:val="00EE3320"/>
    <w:rsid w:val="00EF47EB"/>
    <w:rsid w:val="00F03C50"/>
    <w:rsid w:val="00F06C3F"/>
    <w:rsid w:val="00F10757"/>
    <w:rsid w:val="00F13153"/>
    <w:rsid w:val="00F13A08"/>
    <w:rsid w:val="00F21695"/>
    <w:rsid w:val="00F41EED"/>
    <w:rsid w:val="00F47EBD"/>
    <w:rsid w:val="00F51811"/>
    <w:rsid w:val="00F51E8F"/>
    <w:rsid w:val="00F55039"/>
    <w:rsid w:val="00F57AF5"/>
    <w:rsid w:val="00F63780"/>
    <w:rsid w:val="00F869A7"/>
    <w:rsid w:val="00F90C37"/>
    <w:rsid w:val="00F9463D"/>
    <w:rsid w:val="00FA7D8E"/>
    <w:rsid w:val="00FB2A60"/>
    <w:rsid w:val="00FD2AC9"/>
    <w:rsid w:val="00FD6155"/>
    <w:rsid w:val="00FE126B"/>
    <w:rsid w:val="00FF70C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431F7"/>
    <w:rPr>
      <w:rFonts w:ascii="Times New Roman" w:eastAsia="Times New Roman" w:hAnsi="Times New Roman"/>
      <w:sz w:val="24"/>
      <w:szCs w:val="24"/>
    </w:rPr>
  </w:style>
  <w:style w:type="paragraph" w:styleId="Heading1">
    <w:name w:val="heading 1"/>
    <w:basedOn w:val="Normal"/>
    <w:next w:val="Normal"/>
    <w:link w:val="Heading1Char"/>
    <w:uiPriority w:val="99"/>
    <w:qFormat/>
    <w:rsid w:val="001155A8"/>
    <w:pPr>
      <w:keepNext/>
      <w:autoSpaceDE w:val="0"/>
      <w:autoSpaceDN w:val="0"/>
      <w:ind w:firstLine="284"/>
      <w:outlineLvl w:val="0"/>
    </w:pPr>
    <w:rPr>
      <w:rFonts w:eastAsia="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55A8"/>
    <w:rPr>
      <w:rFonts w:ascii="Times New Roman" w:hAnsi="Times New Roman"/>
      <w:sz w:val="24"/>
      <w:lang w:eastAsia="ru-RU"/>
    </w:rPr>
  </w:style>
  <w:style w:type="paragraph" w:styleId="BodyTextIndent2">
    <w:name w:val="Body Text Indent 2"/>
    <w:basedOn w:val="Normal"/>
    <w:link w:val="BodyTextIndent2Char"/>
    <w:uiPriority w:val="99"/>
    <w:rsid w:val="001155A8"/>
    <w:pPr>
      <w:spacing w:after="120" w:line="480" w:lineRule="auto"/>
      <w:ind w:left="283"/>
    </w:pPr>
    <w:rPr>
      <w:rFonts w:eastAsia="Calibri"/>
    </w:rPr>
  </w:style>
  <w:style w:type="character" w:customStyle="1" w:styleId="BodyTextIndent2Char">
    <w:name w:val="Body Text Indent 2 Char"/>
    <w:basedOn w:val="DefaultParagraphFont"/>
    <w:link w:val="BodyTextIndent2"/>
    <w:uiPriority w:val="99"/>
    <w:locked/>
    <w:rsid w:val="001155A8"/>
    <w:rPr>
      <w:rFonts w:ascii="Times New Roman" w:hAnsi="Times New Roman"/>
      <w:sz w:val="24"/>
      <w:lang w:eastAsia="ru-RU"/>
    </w:rPr>
  </w:style>
  <w:style w:type="paragraph" w:styleId="Footer">
    <w:name w:val="footer"/>
    <w:basedOn w:val="Normal"/>
    <w:link w:val="FooterChar"/>
    <w:uiPriority w:val="99"/>
    <w:rsid w:val="001155A8"/>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1155A8"/>
    <w:rPr>
      <w:rFonts w:ascii="Times New Roman" w:hAnsi="Times New Roman"/>
      <w:sz w:val="24"/>
      <w:lang w:eastAsia="ru-RU"/>
    </w:rPr>
  </w:style>
  <w:style w:type="character" w:styleId="PageNumber">
    <w:name w:val="page number"/>
    <w:basedOn w:val="DefaultParagraphFont"/>
    <w:uiPriority w:val="99"/>
    <w:rsid w:val="001155A8"/>
    <w:rPr>
      <w:rFonts w:cs="Times New Roman"/>
    </w:rPr>
  </w:style>
  <w:style w:type="character" w:styleId="Hyperlink">
    <w:name w:val="Hyperlink"/>
    <w:basedOn w:val="DefaultParagraphFont"/>
    <w:uiPriority w:val="99"/>
    <w:rsid w:val="001155A8"/>
    <w:rPr>
      <w:rFonts w:cs="Times New Roman"/>
      <w:color w:val="0000FF"/>
      <w:u w:val="single"/>
    </w:rPr>
  </w:style>
  <w:style w:type="paragraph" w:styleId="ListParagraph">
    <w:name w:val="List Paragraph"/>
    <w:basedOn w:val="Normal"/>
    <w:uiPriority w:val="99"/>
    <w:qFormat/>
    <w:rsid w:val="00CE2B86"/>
    <w:pPr>
      <w:ind w:left="720"/>
      <w:contextualSpacing/>
    </w:pPr>
  </w:style>
  <w:style w:type="table" w:customStyle="1" w:styleId="1">
    <w:name w:val="Сетка таблицы1"/>
    <w:uiPriority w:val="99"/>
    <w:rsid w:val="00C33CE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C33CE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1">
    <w:name w:val="c11"/>
    <w:basedOn w:val="Normal"/>
    <w:uiPriority w:val="99"/>
    <w:rsid w:val="00DC5C3F"/>
    <w:pPr>
      <w:spacing w:before="100" w:beforeAutospacing="1" w:after="100" w:afterAutospacing="1"/>
    </w:pPr>
  </w:style>
  <w:style w:type="character" w:customStyle="1" w:styleId="c0">
    <w:name w:val="c0"/>
    <w:uiPriority w:val="99"/>
    <w:rsid w:val="00DC5C3F"/>
  </w:style>
  <w:style w:type="character" w:customStyle="1" w:styleId="apple-converted-space">
    <w:name w:val="apple-converted-space"/>
    <w:uiPriority w:val="99"/>
    <w:rsid w:val="00DC5C3F"/>
  </w:style>
  <w:style w:type="paragraph" w:customStyle="1" w:styleId="c3">
    <w:name w:val="c3"/>
    <w:basedOn w:val="Normal"/>
    <w:uiPriority w:val="99"/>
    <w:rsid w:val="000974B3"/>
    <w:pPr>
      <w:spacing w:before="100" w:beforeAutospacing="1" w:after="100" w:afterAutospacing="1"/>
    </w:pPr>
  </w:style>
  <w:style w:type="character" w:customStyle="1" w:styleId="c5">
    <w:name w:val="c5"/>
    <w:uiPriority w:val="99"/>
    <w:rsid w:val="000974B3"/>
  </w:style>
  <w:style w:type="character" w:customStyle="1" w:styleId="c2">
    <w:name w:val="c2"/>
    <w:uiPriority w:val="99"/>
    <w:rsid w:val="000974B3"/>
  </w:style>
  <w:style w:type="paragraph" w:customStyle="1" w:styleId="c13">
    <w:name w:val="c13"/>
    <w:basedOn w:val="Normal"/>
    <w:uiPriority w:val="99"/>
    <w:rsid w:val="000974B3"/>
    <w:pPr>
      <w:spacing w:before="100" w:beforeAutospacing="1" w:after="100" w:afterAutospacing="1"/>
    </w:pPr>
  </w:style>
  <w:style w:type="paragraph" w:styleId="BalloonText">
    <w:name w:val="Balloon Text"/>
    <w:basedOn w:val="Normal"/>
    <w:link w:val="BalloonTextChar"/>
    <w:uiPriority w:val="99"/>
    <w:semiHidden/>
    <w:rsid w:val="003F6B24"/>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3F6B24"/>
    <w:rPr>
      <w:rFonts w:ascii="Tahoma" w:hAnsi="Tahoma"/>
      <w:sz w:val="16"/>
      <w:lang w:eastAsia="ru-RU"/>
    </w:rPr>
  </w:style>
  <w:style w:type="paragraph" w:styleId="NormalWeb">
    <w:name w:val="Normal (Web)"/>
    <w:basedOn w:val="Normal"/>
    <w:uiPriority w:val="99"/>
    <w:rsid w:val="00F03C50"/>
    <w:pPr>
      <w:spacing w:before="100" w:beforeAutospacing="1" w:after="100" w:afterAutospacing="1"/>
    </w:pPr>
  </w:style>
  <w:style w:type="character" w:styleId="Strong">
    <w:name w:val="Strong"/>
    <w:basedOn w:val="DefaultParagraphFont"/>
    <w:uiPriority w:val="99"/>
    <w:qFormat/>
    <w:rsid w:val="00F03C50"/>
    <w:rPr>
      <w:rFonts w:cs="Times New Roman"/>
      <w:b/>
    </w:rPr>
  </w:style>
  <w:style w:type="paragraph" w:styleId="Header">
    <w:name w:val="header"/>
    <w:basedOn w:val="Normal"/>
    <w:link w:val="HeaderChar"/>
    <w:uiPriority w:val="99"/>
    <w:rsid w:val="00A449DF"/>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A449DF"/>
    <w:rPr>
      <w:rFonts w:ascii="Times New Roman" w:hAnsi="Times New Roman"/>
      <w:sz w:val="24"/>
      <w:lang w:eastAsia="ru-RU"/>
    </w:rPr>
  </w:style>
  <w:style w:type="table" w:customStyle="1" w:styleId="3">
    <w:name w:val="Сетка таблицы3"/>
    <w:uiPriority w:val="99"/>
    <w:rsid w:val="003E3A2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3E3A2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D16CD2"/>
    <w:rPr>
      <w:rFonts w:ascii="Times New Roman" w:eastAsia="Times New Roman" w:hAnsi="Times New Roman"/>
      <w:sz w:val="24"/>
      <w:szCs w:val="24"/>
    </w:rPr>
  </w:style>
  <w:style w:type="paragraph" w:styleId="TOCHeading">
    <w:name w:val="TOC Heading"/>
    <w:basedOn w:val="Heading1"/>
    <w:next w:val="Normal"/>
    <w:uiPriority w:val="99"/>
    <w:qFormat/>
    <w:rsid w:val="004F3582"/>
    <w:pPr>
      <w:keepLines/>
      <w:autoSpaceDE/>
      <w:autoSpaceDN/>
      <w:spacing w:before="480" w:line="276" w:lineRule="auto"/>
      <w:ind w:firstLine="0"/>
      <w:outlineLvl w:val="9"/>
    </w:pPr>
    <w:rPr>
      <w:rFonts w:ascii="Cambria" w:hAnsi="Cambria"/>
      <w:b/>
      <w:bCs/>
      <w:color w:val="365F91"/>
      <w:sz w:val="28"/>
      <w:szCs w:val="28"/>
      <w:lang w:eastAsia="en-US"/>
    </w:rPr>
  </w:style>
  <w:style w:type="paragraph" w:styleId="TOC1">
    <w:name w:val="toc 1"/>
    <w:basedOn w:val="Normal"/>
    <w:next w:val="Normal"/>
    <w:autoRedefine/>
    <w:uiPriority w:val="99"/>
    <w:rsid w:val="0012671B"/>
    <w:pPr>
      <w:tabs>
        <w:tab w:val="right" w:leader="dot" w:pos="9204"/>
      </w:tabs>
      <w:spacing w:after="100"/>
      <w:jc w:val="both"/>
    </w:pPr>
  </w:style>
  <w:style w:type="paragraph" w:customStyle="1" w:styleId="ConsPlusNormal">
    <w:name w:val="ConsPlusNormal"/>
    <w:uiPriority w:val="99"/>
    <w:rsid w:val="00136DEA"/>
    <w:pPr>
      <w:widowControl w:val="0"/>
      <w:autoSpaceDE w:val="0"/>
      <w:autoSpaceDN w:val="0"/>
      <w:adjustRightInd w:val="0"/>
    </w:pPr>
    <w:rPr>
      <w:rFonts w:ascii="Arial" w:eastAsia="Times New Roman" w:hAnsi="Arial" w:cs="Arial"/>
      <w:sz w:val="20"/>
      <w:szCs w:val="20"/>
    </w:rPr>
  </w:style>
  <w:style w:type="paragraph" w:styleId="Title">
    <w:name w:val="Title"/>
    <w:basedOn w:val="Normal"/>
    <w:next w:val="Normal"/>
    <w:link w:val="TitleChar"/>
    <w:uiPriority w:val="99"/>
    <w:qFormat/>
    <w:locked/>
    <w:rsid w:val="00DE5F5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DE5F56"/>
    <w:rPr>
      <w:rFonts w:ascii="Cambria" w:hAnsi="Cambria"/>
      <w:b/>
      <w:kern w:val="28"/>
      <w:sz w:val="32"/>
    </w:rPr>
  </w:style>
  <w:style w:type="paragraph" w:styleId="FootnoteText">
    <w:name w:val="footnote text"/>
    <w:basedOn w:val="Normal"/>
    <w:link w:val="FootnoteTextChar"/>
    <w:uiPriority w:val="99"/>
    <w:semiHidden/>
    <w:rsid w:val="00882055"/>
    <w:pPr>
      <w:suppressAutoHyphens/>
    </w:pPr>
    <w:rPr>
      <w:sz w:val="20"/>
      <w:szCs w:val="20"/>
      <w:lang w:eastAsia="ar-SA"/>
    </w:rPr>
  </w:style>
  <w:style w:type="character" w:customStyle="1" w:styleId="FootnoteTextChar">
    <w:name w:val="Footnote Text Char"/>
    <w:basedOn w:val="DefaultParagraphFont"/>
    <w:link w:val="FootnoteText"/>
    <w:uiPriority w:val="99"/>
    <w:semiHidden/>
    <w:locked/>
    <w:rsid w:val="00882055"/>
    <w:rPr>
      <w:rFonts w:ascii="Times New Roman" w:hAnsi="Times New Roman"/>
      <w:lang w:eastAsia="ar-SA" w:bidi="ar-SA"/>
    </w:rPr>
  </w:style>
  <w:style w:type="character" w:styleId="FootnoteReference">
    <w:name w:val="footnote reference"/>
    <w:basedOn w:val="DefaultParagraphFont"/>
    <w:uiPriority w:val="99"/>
    <w:semiHidden/>
    <w:rsid w:val="00882055"/>
    <w:rPr>
      <w:rFonts w:cs="Times New Roman"/>
      <w:vertAlign w:val="superscript"/>
    </w:rPr>
  </w:style>
  <w:style w:type="character" w:customStyle="1" w:styleId="a">
    <w:name w:val="Цветовое выделение"/>
    <w:uiPriority w:val="99"/>
    <w:rsid w:val="00521BE9"/>
    <w:rPr>
      <w:b/>
      <w:color w:val="26282F"/>
    </w:rPr>
  </w:style>
  <w:style w:type="character" w:customStyle="1" w:styleId="a0">
    <w:name w:val="Гипертекстовая ссылка"/>
    <w:uiPriority w:val="99"/>
    <w:rsid w:val="00521BE9"/>
    <w:rPr>
      <w:color w:val="106BBE"/>
    </w:rPr>
  </w:style>
  <w:style w:type="paragraph" w:customStyle="1" w:styleId="TableParagraph">
    <w:name w:val="Table Paragraph"/>
    <w:basedOn w:val="Normal"/>
    <w:uiPriority w:val="99"/>
    <w:rsid w:val="007F0C26"/>
    <w:pPr>
      <w:widowControl w:val="0"/>
      <w:autoSpaceDE w:val="0"/>
      <w:autoSpaceDN w:val="0"/>
    </w:pPr>
    <w:rPr>
      <w:sz w:val="22"/>
      <w:szCs w:val="22"/>
      <w:lang w:eastAsia="en-US"/>
    </w:rPr>
  </w:style>
  <w:style w:type="paragraph" w:styleId="HTMLPreformatted">
    <w:name w:val="HTML Preformatted"/>
    <w:basedOn w:val="Normal"/>
    <w:link w:val="HTMLPreformattedChar"/>
    <w:uiPriority w:val="99"/>
    <w:rsid w:val="007F0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7F0C26"/>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837722124">
      <w:marLeft w:val="0"/>
      <w:marRight w:val="0"/>
      <w:marTop w:val="0"/>
      <w:marBottom w:val="0"/>
      <w:divBdr>
        <w:top w:val="none" w:sz="0" w:space="0" w:color="auto"/>
        <w:left w:val="none" w:sz="0" w:space="0" w:color="auto"/>
        <w:bottom w:val="none" w:sz="0" w:space="0" w:color="auto"/>
        <w:right w:val="none" w:sz="0" w:space="0" w:color="auto"/>
      </w:divBdr>
    </w:div>
    <w:div w:id="1837722125">
      <w:marLeft w:val="0"/>
      <w:marRight w:val="0"/>
      <w:marTop w:val="0"/>
      <w:marBottom w:val="0"/>
      <w:divBdr>
        <w:top w:val="none" w:sz="0" w:space="0" w:color="auto"/>
        <w:left w:val="none" w:sz="0" w:space="0" w:color="auto"/>
        <w:bottom w:val="none" w:sz="0" w:space="0" w:color="auto"/>
        <w:right w:val="none" w:sz="0" w:space="0" w:color="auto"/>
      </w:divBdr>
    </w:div>
    <w:div w:id="1837722126">
      <w:marLeft w:val="0"/>
      <w:marRight w:val="0"/>
      <w:marTop w:val="0"/>
      <w:marBottom w:val="0"/>
      <w:divBdr>
        <w:top w:val="none" w:sz="0" w:space="0" w:color="auto"/>
        <w:left w:val="none" w:sz="0" w:space="0" w:color="auto"/>
        <w:bottom w:val="none" w:sz="0" w:space="0" w:color="auto"/>
        <w:right w:val="none" w:sz="0" w:space="0" w:color="auto"/>
      </w:divBdr>
    </w:div>
    <w:div w:id="1837722127">
      <w:marLeft w:val="0"/>
      <w:marRight w:val="0"/>
      <w:marTop w:val="0"/>
      <w:marBottom w:val="0"/>
      <w:divBdr>
        <w:top w:val="none" w:sz="0" w:space="0" w:color="auto"/>
        <w:left w:val="none" w:sz="0" w:space="0" w:color="auto"/>
        <w:bottom w:val="none" w:sz="0" w:space="0" w:color="auto"/>
        <w:right w:val="none" w:sz="0" w:space="0" w:color="auto"/>
      </w:divBdr>
    </w:div>
    <w:div w:id="1837722128">
      <w:marLeft w:val="0"/>
      <w:marRight w:val="0"/>
      <w:marTop w:val="0"/>
      <w:marBottom w:val="0"/>
      <w:divBdr>
        <w:top w:val="none" w:sz="0" w:space="0" w:color="auto"/>
        <w:left w:val="none" w:sz="0" w:space="0" w:color="auto"/>
        <w:bottom w:val="none" w:sz="0" w:space="0" w:color="auto"/>
        <w:right w:val="none" w:sz="0" w:space="0" w:color="auto"/>
      </w:divBdr>
    </w:div>
    <w:div w:id="1837722129">
      <w:marLeft w:val="0"/>
      <w:marRight w:val="0"/>
      <w:marTop w:val="0"/>
      <w:marBottom w:val="0"/>
      <w:divBdr>
        <w:top w:val="none" w:sz="0" w:space="0" w:color="auto"/>
        <w:left w:val="none" w:sz="0" w:space="0" w:color="auto"/>
        <w:bottom w:val="none" w:sz="0" w:space="0" w:color="auto"/>
        <w:right w:val="none" w:sz="0" w:space="0" w:color="auto"/>
      </w:divBdr>
    </w:div>
    <w:div w:id="1837722130">
      <w:marLeft w:val="0"/>
      <w:marRight w:val="0"/>
      <w:marTop w:val="0"/>
      <w:marBottom w:val="0"/>
      <w:divBdr>
        <w:top w:val="none" w:sz="0" w:space="0" w:color="auto"/>
        <w:left w:val="none" w:sz="0" w:space="0" w:color="auto"/>
        <w:bottom w:val="none" w:sz="0" w:space="0" w:color="auto"/>
        <w:right w:val="none" w:sz="0" w:space="0" w:color="auto"/>
      </w:divBdr>
    </w:div>
    <w:div w:id="1837722131">
      <w:marLeft w:val="0"/>
      <w:marRight w:val="0"/>
      <w:marTop w:val="0"/>
      <w:marBottom w:val="0"/>
      <w:divBdr>
        <w:top w:val="none" w:sz="0" w:space="0" w:color="auto"/>
        <w:left w:val="none" w:sz="0" w:space="0" w:color="auto"/>
        <w:bottom w:val="none" w:sz="0" w:space="0" w:color="auto"/>
        <w:right w:val="none" w:sz="0" w:space="0" w:color="auto"/>
      </w:divBdr>
      <w:divsChild>
        <w:div w:id="1837722145">
          <w:marLeft w:val="0"/>
          <w:marRight w:val="0"/>
          <w:marTop w:val="0"/>
          <w:marBottom w:val="75"/>
          <w:divBdr>
            <w:top w:val="none" w:sz="0" w:space="0" w:color="auto"/>
            <w:left w:val="none" w:sz="0" w:space="0" w:color="auto"/>
            <w:bottom w:val="none" w:sz="0" w:space="0" w:color="auto"/>
            <w:right w:val="none" w:sz="0" w:space="0" w:color="auto"/>
          </w:divBdr>
        </w:div>
        <w:div w:id="1837722146">
          <w:marLeft w:val="0"/>
          <w:marRight w:val="0"/>
          <w:marTop w:val="0"/>
          <w:marBottom w:val="75"/>
          <w:divBdr>
            <w:top w:val="none" w:sz="0" w:space="0" w:color="auto"/>
            <w:left w:val="none" w:sz="0" w:space="0" w:color="auto"/>
            <w:bottom w:val="none" w:sz="0" w:space="0" w:color="auto"/>
            <w:right w:val="none" w:sz="0" w:space="0" w:color="auto"/>
          </w:divBdr>
        </w:div>
        <w:div w:id="1837722154">
          <w:marLeft w:val="0"/>
          <w:marRight w:val="0"/>
          <w:marTop w:val="0"/>
          <w:marBottom w:val="75"/>
          <w:divBdr>
            <w:top w:val="none" w:sz="0" w:space="0" w:color="auto"/>
            <w:left w:val="none" w:sz="0" w:space="0" w:color="auto"/>
            <w:bottom w:val="none" w:sz="0" w:space="0" w:color="auto"/>
            <w:right w:val="none" w:sz="0" w:space="0" w:color="auto"/>
          </w:divBdr>
        </w:div>
      </w:divsChild>
    </w:div>
    <w:div w:id="1837722132">
      <w:marLeft w:val="0"/>
      <w:marRight w:val="0"/>
      <w:marTop w:val="0"/>
      <w:marBottom w:val="0"/>
      <w:divBdr>
        <w:top w:val="none" w:sz="0" w:space="0" w:color="auto"/>
        <w:left w:val="none" w:sz="0" w:space="0" w:color="auto"/>
        <w:bottom w:val="none" w:sz="0" w:space="0" w:color="auto"/>
        <w:right w:val="none" w:sz="0" w:space="0" w:color="auto"/>
      </w:divBdr>
    </w:div>
    <w:div w:id="1837722133">
      <w:marLeft w:val="0"/>
      <w:marRight w:val="0"/>
      <w:marTop w:val="0"/>
      <w:marBottom w:val="0"/>
      <w:divBdr>
        <w:top w:val="none" w:sz="0" w:space="0" w:color="auto"/>
        <w:left w:val="none" w:sz="0" w:space="0" w:color="auto"/>
        <w:bottom w:val="none" w:sz="0" w:space="0" w:color="auto"/>
        <w:right w:val="none" w:sz="0" w:space="0" w:color="auto"/>
      </w:divBdr>
    </w:div>
    <w:div w:id="1837722134">
      <w:marLeft w:val="0"/>
      <w:marRight w:val="0"/>
      <w:marTop w:val="0"/>
      <w:marBottom w:val="0"/>
      <w:divBdr>
        <w:top w:val="none" w:sz="0" w:space="0" w:color="auto"/>
        <w:left w:val="none" w:sz="0" w:space="0" w:color="auto"/>
        <w:bottom w:val="none" w:sz="0" w:space="0" w:color="auto"/>
        <w:right w:val="none" w:sz="0" w:space="0" w:color="auto"/>
      </w:divBdr>
    </w:div>
    <w:div w:id="1837722135">
      <w:marLeft w:val="0"/>
      <w:marRight w:val="0"/>
      <w:marTop w:val="0"/>
      <w:marBottom w:val="0"/>
      <w:divBdr>
        <w:top w:val="none" w:sz="0" w:space="0" w:color="auto"/>
        <w:left w:val="none" w:sz="0" w:space="0" w:color="auto"/>
        <w:bottom w:val="none" w:sz="0" w:space="0" w:color="auto"/>
        <w:right w:val="none" w:sz="0" w:space="0" w:color="auto"/>
      </w:divBdr>
    </w:div>
    <w:div w:id="1837722136">
      <w:marLeft w:val="0"/>
      <w:marRight w:val="0"/>
      <w:marTop w:val="0"/>
      <w:marBottom w:val="0"/>
      <w:divBdr>
        <w:top w:val="none" w:sz="0" w:space="0" w:color="auto"/>
        <w:left w:val="none" w:sz="0" w:space="0" w:color="auto"/>
        <w:bottom w:val="none" w:sz="0" w:space="0" w:color="auto"/>
        <w:right w:val="none" w:sz="0" w:space="0" w:color="auto"/>
      </w:divBdr>
    </w:div>
    <w:div w:id="1837722137">
      <w:marLeft w:val="0"/>
      <w:marRight w:val="0"/>
      <w:marTop w:val="0"/>
      <w:marBottom w:val="0"/>
      <w:divBdr>
        <w:top w:val="none" w:sz="0" w:space="0" w:color="auto"/>
        <w:left w:val="none" w:sz="0" w:space="0" w:color="auto"/>
        <w:bottom w:val="none" w:sz="0" w:space="0" w:color="auto"/>
        <w:right w:val="none" w:sz="0" w:space="0" w:color="auto"/>
      </w:divBdr>
    </w:div>
    <w:div w:id="1837722138">
      <w:marLeft w:val="0"/>
      <w:marRight w:val="0"/>
      <w:marTop w:val="0"/>
      <w:marBottom w:val="0"/>
      <w:divBdr>
        <w:top w:val="none" w:sz="0" w:space="0" w:color="auto"/>
        <w:left w:val="none" w:sz="0" w:space="0" w:color="auto"/>
        <w:bottom w:val="none" w:sz="0" w:space="0" w:color="auto"/>
        <w:right w:val="none" w:sz="0" w:space="0" w:color="auto"/>
      </w:divBdr>
    </w:div>
    <w:div w:id="1837722139">
      <w:marLeft w:val="0"/>
      <w:marRight w:val="0"/>
      <w:marTop w:val="0"/>
      <w:marBottom w:val="0"/>
      <w:divBdr>
        <w:top w:val="none" w:sz="0" w:space="0" w:color="auto"/>
        <w:left w:val="none" w:sz="0" w:space="0" w:color="auto"/>
        <w:bottom w:val="none" w:sz="0" w:space="0" w:color="auto"/>
        <w:right w:val="none" w:sz="0" w:space="0" w:color="auto"/>
      </w:divBdr>
    </w:div>
    <w:div w:id="1837722140">
      <w:marLeft w:val="0"/>
      <w:marRight w:val="0"/>
      <w:marTop w:val="0"/>
      <w:marBottom w:val="0"/>
      <w:divBdr>
        <w:top w:val="none" w:sz="0" w:space="0" w:color="auto"/>
        <w:left w:val="none" w:sz="0" w:space="0" w:color="auto"/>
        <w:bottom w:val="none" w:sz="0" w:space="0" w:color="auto"/>
        <w:right w:val="none" w:sz="0" w:space="0" w:color="auto"/>
      </w:divBdr>
    </w:div>
    <w:div w:id="1837722141">
      <w:marLeft w:val="0"/>
      <w:marRight w:val="0"/>
      <w:marTop w:val="0"/>
      <w:marBottom w:val="0"/>
      <w:divBdr>
        <w:top w:val="none" w:sz="0" w:space="0" w:color="auto"/>
        <w:left w:val="none" w:sz="0" w:space="0" w:color="auto"/>
        <w:bottom w:val="none" w:sz="0" w:space="0" w:color="auto"/>
        <w:right w:val="none" w:sz="0" w:space="0" w:color="auto"/>
      </w:divBdr>
    </w:div>
    <w:div w:id="1837722142">
      <w:marLeft w:val="0"/>
      <w:marRight w:val="0"/>
      <w:marTop w:val="0"/>
      <w:marBottom w:val="0"/>
      <w:divBdr>
        <w:top w:val="none" w:sz="0" w:space="0" w:color="auto"/>
        <w:left w:val="none" w:sz="0" w:space="0" w:color="auto"/>
        <w:bottom w:val="none" w:sz="0" w:space="0" w:color="auto"/>
        <w:right w:val="none" w:sz="0" w:space="0" w:color="auto"/>
      </w:divBdr>
    </w:div>
    <w:div w:id="1837722143">
      <w:marLeft w:val="0"/>
      <w:marRight w:val="0"/>
      <w:marTop w:val="0"/>
      <w:marBottom w:val="0"/>
      <w:divBdr>
        <w:top w:val="none" w:sz="0" w:space="0" w:color="auto"/>
        <w:left w:val="none" w:sz="0" w:space="0" w:color="auto"/>
        <w:bottom w:val="none" w:sz="0" w:space="0" w:color="auto"/>
        <w:right w:val="none" w:sz="0" w:space="0" w:color="auto"/>
      </w:divBdr>
    </w:div>
    <w:div w:id="1837722144">
      <w:marLeft w:val="0"/>
      <w:marRight w:val="0"/>
      <w:marTop w:val="0"/>
      <w:marBottom w:val="0"/>
      <w:divBdr>
        <w:top w:val="none" w:sz="0" w:space="0" w:color="auto"/>
        <w:left w:val="none" w:sz="0" w:space="0" w:color="auto"/>
        <w:bottom w:val="none" w:sz="0" w:space="0" w:color="auto"/>
        <w:right w:val="none" w:sz="0" w:space="0" w:color="auto"/>
      </w:divBdr>
    </w:div>
    <w:div w:id="1837722148">
      <w:marLeft w:val="0"/>
      <w:marRight w:val="0"/>
      <w:marTop w:val="0"/>
      <w:marBottom w:val="0"/>
      <w:divBdr>
        <w:top w:val="none" w:sz="0" w:space="0" w:color="auto"/>
        <w:left w:val="none" w:sz="0" w:space="0" w:color="auto"/>
        <w:bottom w:val="none" w:sz="0" w:space="0" w:color="auto"/>
        <w:right w:val="none" w:sz="0" w:space="0" w:color="auto"/>
      </w:divBdr>
      <w:divsChild>
        <w:div w:id="1837722147">
          <w:marLeft w:val="0"/>
          <w:marRight w:val="0"/>
          <w:marTop w:val="0"/>
          <w:marBottom w:val="75"/>
          <w:divBdr>
            <w:top w:val="none" w:sz="0" w:space="0" w:color="auto"/>
            <w:left w:val="none" w:sz="0" w:space="0" w:color="auto"/>
            <w:bottom w:val="none" w:sz="0" w:space="0" w:color="auto"/>
            <w:right w:val="none" w:sz="0" w:space="0" w:color="auto"/>
          </w:divBdr>
        </w:div>
        <w:div w:id="1837722150">
          <w:marLeft w:val="0"/>
          <w:marRight w:val="0"/>
          <w:marTop w:val="0"/>
          <w:marBottom w:val="75"/>
          <w:divBdr>
            <w:top w:val="none" w:sz="0" w:space="0" w:color="auto"/>
            <w:left w:val="none" w:sz="0" w:space="0" w:color="auto"/>
            <w:bottom w:val="none" w:sz="0" w:space="0" w:color="auto"/>
            <w:right w:val="none" w:sz="0" w:space="0" w:color="auto"/>
          </w:divBdr>
        </w:div>
        <w:div w:id="1837722156">
          <w:marLeft w:val="0"/>
          <w:marRight w:val="0"/>
          <w:marTop w:val="0"/>
          <w:marBottom w:val="75"/>
          <w:divBdr>
            <w:top w:val="none" w:sz="0" w:space="0" w:color="auto"/>
            <w:left w:val="none" w:sz="0" w:space="0" w:color="auto"/>
            <w:bottom w:val="none" w:sz="0" w:space="0" w:color="auto"/>
            <w:right w:val="none" w:sz="0" w:space="0" w:color="auto"/>
          </w:divBdr>
        </w:div>
      </w:divsChild>
    </w:div>
    <w:div w:id="1837722149">
      <w:marLeft w:val="0"/>
      <w:marRight w:val="0"/>
      <w:marTop w:val="0"/>
      <w:marBottom w:val="0"/>
      <w:divBdr>
        <w:top w:val="none" w:sz="0" w:space="0" w:color="auto"/>
        <w:left w:val="none" w:sz="0" w:space="0" w:color="auto"/>
        <w:bottom w:val="none" w:sz="0" w:space="0" w:color="auto"/>
        <w:right w:val="none" w:sz="0" w:space="0" w:color="auto"/>
      </w:divBdr>
    </w:div>
    <w:div w:id="1837722151">
      <w:marLeft w:val="0"/>
      <w:marRight w:val="0"/>
      <w:marTop w:val="0"/>
      <w:marBottom w:val="0"/>
      <w:divBdr>
        <w:top w:val="none" w:sz="0" w:space="0" w:color="auto"/>
        <w:left w:val="none" w:sz="0" w:space="0" w:color="auto"/>
        <w:bottom w:val="none" w:sz="0" w:space="0" w:color="auto"/>
        <w:right w:val="none" w:sz="0" w:space="0" w:color="auto"/>
      </w:divBdr>
    </w:div>
    <w:div w:id="1837722152">
      <w:marLeft w:val="0"/>
      <w:marRight w:val="0"/>
      <w:marTop w:val="0"/>
      <w:marBottom w:val="0"/>
      <w:divBdr>
        <w:top w:val="none" w:sz="0" w:space="0" w:color="auto"/>
        <w:left w:val="none" w:sz="0" w:space="0" w:color="auto"/>
        <w:bottom w:val="none" w:sz="0" w:space="0" w:color="auto"/>
        <w:right w:val="none" w:sz="0" w:space="0" w:color="auto"/>
      </w:divBdr>
    </w:div>
    <w:div w:id="1837722153">
      <w:marLeft w:val="0"/>
      <w:marRight w:val="0"/>
      <w:marTop w:val="0"/>
      <w:marBottom w:val="0"/>
      <w:divBdr>
        <w:top w:val="none" w:sz="0" w:space="0" w:color="auto"/>
        <w:left w:val="none" w:sz="0" w:space="0" w:color="auto"/>
        <w:bottom w:val="none" w:sz="0" w:space="0" w:color="auto"/>
        <w:right w:val="none" w:sz="0" w:space="0" w:color="auto"/>
      </w:divBdr>
    </w:div>
    <w:div w:id="18377221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4.xml"/><Relationship Id="rId18" Type="http://schemas.openxmlformats.org/officeDocument/2006/relationships/hyperlink" Target="https://www.iprbookshop.ru/106618.html" TargetMode="External"/><Relationship Id="rId26"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hyperlink" Target="https://www.iprbookshop.ru/105%20083.html" TargetMode="Externa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s://www.iprbookshop.ru/106826.html" TargetMode="External"/><Relationship Id="rId25" Type="http://schemas.openxmlformats.org/officeDocument/2006/relationships/hyperlink" Target="https://ug.ru" TargetMode="External"/><Relationship Id="rId2" Type="http://schemas.openxmlformats.org/officeDocument/2006/relationships/styles" Target="styles.xml"/><Relationship Id="rId16" Type="http://schemas.openxmlformats.org/officeDocument/2006/relationships/hyperlink" Target="https://portal.historyrussia.org" TargetMode="External"/><Relationship Id="rId20" Type="http://schemas.openxmlformats.org/officeDocument/2006/relationships/hyperlink" Target="https://www.iprbookshop.ru/100443.html" TargetMode="Externa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iprbookshop.ru/23187.html" TargetMode="External"/><Relationship Id="rId5" Type="http://schemas.openxmlformats.org/officeDocument/2006/relationships/footnotes" Target="footnotes.xml"/><Relationship Id="rId15" Type="http://schemas.openxmlformats.org/officeDocument/2006/relationships/hyperlink" Target="https://histrf.ru" TargetMode="External"/><Relationship Id="rId23" Type="http://schemas.openxmlformats.org/officeDocument/2006/relationships/hyperlink" Target="https://www.iprbookshop.ru/48347.html" TargetMode="Externa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www.iprbookshop.ru/104903.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yperlink" Target="https://www.iprbookshop.ru/101%20398.html" TargetMode="External"/><Relationship Id="rId27" Type="http://schemas.openxmlformats.org/officeDocument/2006/relationships/oleObject" Target="embeddings/oleObject3.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770</TotalTime>
  <Pages>35</Pages>
  <Words>9169</Words>
  <Characters>-32766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Света</cp:lastModifiedBy>
  <cp:revision>134</cp:revision>
  <cp:lastPrinted>2021-05-26T06:42:00Z</cp:lastPrinted>
  <dcterms:created xsi:type="dcterms:W3CDTF">2017-11-25T08:42:00Z</dcterms:created>
  <dcterms:modified xsi:type="dcterms:W3CDTF">2024-09-29T18:03:00Z</dcterms:modified>
</cp:coreProperties>
</file>