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5F5" w:rsidRPr="00327D24" w:rsidRDefault="00A745F5" w:rsidP="007C0DFA">
      <w:pPr>
        <w:suppressAutoHyphens/>
        <w:spacing w:after="0" w:line="240" w:lineRule="auto"/>
        <w:jc w:val="center"/>
        <w:rPr>
          <w:rFonts w:ascii="Times New Roman" w:hAnsi="Times New Roman" w:cs="Times New Roman"/>
          <w:b/>
          <w:sz w:val="24"/>
          <w:szCs w:val="24"/>
          <w:lang w:eastAsia="ar-SA"/>
        </w:rPr>
      </w:pPr>
      <w:r w:rsidRPr="00327D24">
        <w:rPr>
          <w:rFonts w:ascii="Times New Roman" w:hAnsi="Times New Roman" w:cs="Times New Roman"/>
          <w:b/>
          <w:sz w:val="24"/>
          <w:szCs w:val="24"/>
          <w:lang w:eastAsia="ar-SA"/>
        </w:rPr>
        <w:t>Частное профессиональное образовательное учреждение</w:t>
      </w:r>
    </w:p>
    <w:p w:rsidR="00A745F5" w:rsidRPr="00327D24" w:rsidRDefault="00A745F5" w:rsidP="007C0DFA">
      <w:pPr>
        <w:widowControl w:val="0"/>
        <w:suppressAutoHyphens/>
        <w:autoSpaceDE w:val="0"/>
        <w:autoSpaceDN w:val="0"/>
        <w:adjustRightInd w:val="0"/>
        <w:spacing w:after="0" w:line="240" w:lineRule="auto"/>
        <w:jc w:val="center"/>
        <w:rPr>
          <w:rFonts w:ascii="Times New Roman" w:hAnsi="Times New Roman" w:cs="Times New Roman"/>
          <w:b/>
          <w:caps/>
          <w:sz w:val="28"/>
          <w:szCs w:val="28"/>
          <w:lang w:eastAsia="ar-SA"/>
        </w:rPr>
      </w:pPr>
      <w:r w:rsidRPr="00327D24">
        <w:rPr>
          <w:rFonts w:ascii="Times New Roman" w:hAnsi="Times New Roman" w:cs="Times New Roman"/>
          <w:b/>
          <w:caps/>
          <w:sz w:val="28"/>
          <w:szCs w:val="28"/>
          <w:lang w:eastAsia="ar-SA"/>
        </w:rPr>
        <w:t>«</w:t>
      </w:r>
      <w:r w:rsidRPr="00327D24">
        <w:rPr>
          <w:rFonts w:ascii="Times New Roman" w:hAnsi="Times New Roman" w:cs="Times New Roman"/>
          <w:b/>
          <w:caps/>
          <w:sz w:val="24"/>
          <w:szCs w:val="24"/>
          <w:lang w:eastAsia="ar-SA"/>
        </w:rPr>
        <w:t>Северо-Кавказский колледж инновационных технологий»</w:t>
      </w:r>
    </w:p>
    <w:p w:rsidR="00A745F5" w:rsidRPr="00327D24" w:rsidRDefault="00A745F5" w:rsidP="007C0DFA">
      <w:pPr>
        <w:widowControl w:val="0"/>
        <w:suppressAutoHyphens/>
        <w:autoSpaceDE w:val="0"/>
        <w:autoSpaceDN w:val="0"/>
        <w:adjustRightInd w:val="0"/>
        <w:spacing w:after="0" w:line="240" w:lineRule="auto"/>
        <w:rPr>
          <w:rFonts w:ascii="Times New Roman" w:hAnsi="Times New Roman" w:cs="Times New Roman"/>
          <w:caps/>
          <w:sz w:val="28"/>
          <w:szCs w:val="28"/>
          <w:lang w:eastAsia="ar-SA"/>
        </w:rPr>
      </w:pPr>
    </w:p>
    <w:p w:rsidR="00A745F5" w:rsidRPr="00327D24" w:rsidRDefault="00A745F5" w:rsidP="007C0DFA">
      <w:pPr>
        <w:widowControl w:val="0"/>
        <w:suppressAutoHyphens/>
        <w:autoSpaceDE w:val="0"/>
        <w:autoSpaceDN w:val="0"/>
        <w:adjustRightInd w:val="0"/>
        <w:spacing w:after="0" w:line="240" w:lineRule="auto"/>
        <w:jc w:val="right"/>
        <w:rPr>
          <w:rFonts w:ascii="Times New Roman" w:hAnsi="Times New Roman" w:cs="Times New Roman"/>
          <w:caps/>
          <w:sz w:val="28"/>
          <w:szCs w:val="28"/>
          <w:lang w:eastAsia="ar-SA"/>
        </w:rPr>
      </w:pPr>
    </w:p>
    <w:p w:rsidR="00A745F5" w:rsidRPr="00327D24" w:rsidRDefault="00A745F5" w:rsidP="007C0DFA">
      <w:pPr>
        <w:widowControl w:val="0"/>
        <w:suppressAutoHyphens/>
        <w:autoSpaceDE w:val="0"/>
        <w:autoSpaceDN w:val="0"/>
        <w:adjustRightInd w:val="0"/>
        <w:spacing w:after="0" w:line="240" w:lineRule="auto"/>
        <w:jc w:val="right"/>
        <w:rPr>
          <w:rFonts w:ascii="Times New Roman" w:hAnsi="Times New Roman" w:cs="Times New Roman"/>
          <w:caps/>
          <w:sz w:val="28"/>
          <w:szCs w:val="28"/>
          <w:lang w:eastAsia="ar-SA"/>
        </w:rPr>
      </w:pPr>
    </w:p>
    <w:tbl>
      <w:tblPr>
        <w:tblW w:w="0" w:type="auto"/>
        <w:tblLook w:val="00A0"/>
      </w:tblPr>
      <w:tblGrid>
        <w:gridCol w:w="2865"/>
        <w:gridCol w:w="3817"/>
        <w:gridCol w:w="2889"/>
      </w:tblGrid>
      <w:tr w:rsidR="00A745F5" w:rsidRPr="00327D24" w:rsidTr="006F388D">
        <w:tc>
          <w:tcPr>
            <w:tcW w:w="3253" w:type="dxa"/>
          </w:tcPr>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Cs/>
                <w:sz w:val="24"/>
                <w:szCs w:val="24"/>
                <w:lang w:eastAsia="ar-SA"/>
              </w:rPr>
            </w:pPr>
            <w:r w:rsidRPr="00327D24">
              <w:rPr>
                <w:rFonts w:ascii="Times New Roman" w:hAnsi="Times New Roman" w:cs="Times New Roman"/>
                <w:bCs/>
                <w:sz w:val="24"/>
                <w:szCs w:val="24"/>
                <w:lang w:eastAsia="ar-SA"/>
              </w:rPr>
              <w:t xml:space="preserve">Рассмотрена и утверждена </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Cs/>
                <w:sz w:val="24"/>
                <w:szCs w:val="24"/>
                <w:lang w:eastAsia="ar-SA"/>
              </w:rPr>
            </w:pPr>
            <w:r w:rsidRPr="00327D24">
              <w:rPr>
                <w:rFonts w:ascii="Times New Roman" w:hAnsi="Times New Roman" w:cs="Times New Roman"/>
                <w:bCs/>
                <w:sz w:val="24"/>
                <w:szCs w:val="24"/>
                <w:lang w:eastAsia="ar-SA"/>
              </w:rPr>
              <w:t xml:space="preserve">на Педагогическом совете </w:t>
            </w:r>
          </w:p>
          <w:p w:rsidR="00A745F5" w:rsidRPr="00327D24" w:rsidRDefault="00A745F5" w:rsidP="00327D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sz w:val="24"/>
                <w:szCs w:val="24"/>
                <w:lang w:eastAsia="ar-SA"/>
              </w:rPr>
            </w:pPr>
            <w:r w:rsidRPr="00327D24">
              <w:rPr>
                <w:rFonts w:ascii="Times New Roman" w:hAnsi="Times New Roman" w:cs="Times New Roman"/>
                <w:bCs/>
                <w:sz w:val="24"/>
                <w:szCs w:val="24"/>
                <w:lang w:eastAsia="ar-SA"/>
              </w:rPr>
              <w:t>от 14.05.2024 Протокол № 04</w:t>
            </w:r>
            <w:r w:rsidRPr="00327D24">
              <w:rPr>
                <w:rFonts w:ascii="Times New Roman" w:hAnsi="Times New Roman" w:cs="Times New Roman"/>
                <w:bCs/>
                <w:sz w:val="24"/>
                <w:szCs w:val="24"/>
                <w:lang w:eastAsia="ar-SA"/>
              </w:rPr>
              <w:tab/>
            </w:r>
          </w:p>
        </w:tc>
        <w:tc>
          <w:tcPr>
            <w:tcW w:w="2983" w:type="dxa"/>
          </w:tcPr>
          <w:p w:rsidR="00A745F5" w:rsidRPr="00327D24" w:rsidRDefault="00A745F5" w:rsidP="007C0DFA">
            <w:pPr>
              <w:spacing w:after="0" w:line="240" w:lineRule="auto"/>
              <w:jc w:val="center"/>
              <w:rPr>
                <w:rFonts w:ascii="Times New Roman" w:hAnsi="Times New Roman" w:cs="Times New Roman"/>
                <w:sz w:val="24"/>
                <w:szCs w:val="24"/>
              </w:rPr>
            </w:pPr>
            <w:r>
              <w:rPr>
                <w:rFonts w:eastAsia="Times New Roman" w:cs="Times New Roman"/>
              </w:rPr>
              <w:object w:dxaOrig="4216" w:dyaOrig="1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pt;height:81pt" o:ole="">
                  <v:imagedata r:id="rId7" o:title=""/>
                </v:shape>
                <o:OLEObject Type="Embed" ProgID="Paint.Picture" ShapeID="_x0000_i1025" DrawAspect="Content" ObjectID="_1789146433" r:id="rId8"/>
              </w:object>
            </w:r>
          </w:p>
        </w:tc>
        <w:tc>
          <w:tcPr>
            <w:tcW w:w="3335" w:type="dxa"/>
          </w:tcPr>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УТВЕРЖДАЮ</w:t>
            </w:r>
          </w:p>
          <w:p w:rsidR="00A745F5" w:rsidRPr="00327D24" w:rsidRDefault="00A745F5" w:rsidP="007C0DFA">
            <w:pPr>
              <w:spacing w:after="0" w:line="240" w:lineRule="auto"/>
              <w:rPr>
                <w:rFonts w:ascii="Times New Roman" w:hAnsi="Times New Roman" w:cs="Times New Roman"/>
                <w:sz w:val="24"/>
                <w:szCs w:val="24"/>
              </w:rPr>
            </w:pPr>
            <w:r w:rsidRPr="00327D24">
              <w:rPr>
                <w:rFonts w:ascii="Times New Roman" w:hAnsi="Times New Roman" w:cs="Times New Roman"/>
                <w:sz w:val="24"/>
                <w:szCs w:val="24"/>
              </w:rPr>
              <w:t>Директор ЧПОУ «СККИТ»</w:t>
            </w:r>
          </w:p>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А.В. Жукова</w:t>
            </w: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«14» мая 2024</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b/>
                <w:caps/>
                <w:sz w:val="24"/>
                <w:szCs w:val="24"/>
                <w:lang w:eastAsia="ar-SA"/>
              </w:rPr>
            </w:pPr>
          </w:p>
        </w:tc>
      </w:tr>
      <w:tr w:rsidR="00A745F5" w:rsidRPr="00327D24" w:rsidTr="006F388D">
        <w:tc>
          <w:tcPr>
            <w:tcW w:w="3253" w:type="dxa"/>
          </w:tcPr>
          <w:p w:rsidR="00A745F5" w:rsidRPr="00327D24" w:rsidRDefault="00A745F5" w:rsidP="007C0DFA">
            <w:pPr>
              <w:pStyle w:val="NoSpacing"/>
              <w:rPr>
                <w:rFonts w:ascii="Times New Roman" w:hAnsi="Times New Roman" w:cs="Times New Roman"/>
                <w:b/>
                <w:sz w:val="24"/>
                <w:szCs w:val="24"/>
                <w:lang w:eastAsia="ar-SA"/>
              </w:rPr>
            </w:pPr>
          </w:p>
        </w:tc>
        <w:tc>
          <w:tcPr>
            <w:tcW w:w="2983" w:type="dxa"/>
          </w:tcPr>
          <w:p w:rsidR="00A745F5" w:rsidRPr="00327D24" w:rsidRDefault="00A745F5" w:rsidP="007C0DFA">
            <w:pPr>
              <w:pStyle w:val="NoSpacing"/>
              <w:rPr>
                <w:rFonts w:ascii="Times New Roman" w:hAnsi="Times New Roman" w:cs="Times New Roman"/>
                <w:b/>
                <w:caps/>
                <w:sz w:val="24"/>
                <w:szCs w:val="24"/>
                <w:lang w:eastAsia="ar-SA"/>
              </w:rPr>
            </w:pPr>
          </w:p>
        </w:tc>
        <w:tc>
          <w:tcPr>
            <w:tcW w:w="3335" w:type="dxa"/>
          </w:tcPr>
          <w:p w:rsidR="00A745F5" w:rsidRPr="00327D24" w:rsidRDefault="00A745F5" w:rsidP="007C0DFA">
            <w:pPr>
              <w:pStyle w:val="NoSpacing"/>
              <w:rPr>
                <w:rFonts w:ascii="Times New Roman" w:hAnsi="Times New Roman" w:cs="Times New Roman"/>
                <w:b/>
                <w:caps/>
                <w:sz w:val="24"/>
                <w:szCs w:val="24"/>
                <w:lang w:eastAsia="ar-SA"/>
              </w:rPr>
            </w:pPr>
          </w:p>
        </w:tc>
      </w:tr>
    </w:tbl>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caps/>
          <w:color w:val="FF0000"/>
          <w:sz w:val="28"/>
          <w:szCs w:val="28"/>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caps/>
          <w:sz w:val="28"/>
          <w:szCs w:val="28"/>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caps/>
          <w:sz w:val="28"/>
          <w:szCs w:val="28"/>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4"/>
          <w:szCs w:val="24"/>
          <w:lang w:eastAsia="ar-SA"/>
        </w:rPr>
      </w:pPr>
    </w:p>
    <w:p w:rsidR="00A745F5" w:rsidRPr="00327D24" w:rsidRDefault="00A745F5" w:rsidP="007C0DFA">
      <w:pPr>
        <w:suppressAutoHyphens/>
        <w:spacing w:after="0" w:line="240" w:lineRule="auto"/>
        <w:jc w:val="center"/>
        <w:rPr>
          <w:rFonts w:ascii="Times New Roman" w:hAnsi="Times New Roman" w:cs="Times New Roman"/>
          <w:b/>
          <w:bCs/>
          <w:kern w:val="1"/>
          <w:sz w:val="24"/>
          <w:szCs w:val="24"/>
        </w:rPr>
      </w:pPr>
      <w:r w:rsidRPr="00327D24">
        <w:rPr>
          <w:rFonts w:ascii="Times New Roman" w:hAnsi="Times New Roman" w:cs="Times New Roman"/>
          <w:b/>
          <w:bCs/>
          <w:kern w:val="1"/>
          <w:sz w:val="24"/>
          <w:szCs w:val="24"/>
        </w:rPr>
        <w:t>РАБОЧАЯ ПРОГРАММА УЧЕБНОЙ ДИСЦИПЛИНЫ</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hAnsi="Times New Roman" w:cs="Times New Roman"/>
          <w:caps/>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caps/>
          <w:sz w:val="24"/>
          <w:szCs w:val="24"/>
          <w:lang w:eastAsia="ar-SA"/>
        </w:rPr>
      </w:pPr>
      <w:r w:rsidRPr="00327D24">
        <w:rPr>
          <w:rFonts w:ascii="Times New Roman" w:hAnsi="Times New Roman" w:cs="Times New Roman"/>
          <w:b/>
          <w:caps/>
          <w:sz w:val="24"/>
          <w:szCs w:val="24"/>
          <w:lang w:eastAsia="ar-SA"/>
        </w:rPr>
        <w:t>КОНСТИТУЦИОННОЕ ПРАВО РОССИИ</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caps/>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sz w:val="24"/>
          <w:szCs w:val="24"/>
          <w:lang w:eastAsia="ar-SA"/>
        </w:rPr>
      </w:pPr>
    </w:p>
    <w:p w:rsidR="00A745F5" w:rsidRPr="00327D24" w:rsidRDefault="00A745F5" w:rsidP="00327D24">
      <w:pPr>
        <w:suppressAutoHyphens/>
        <w:spacing w:line="360" w:lineRule="auto"/>
        <w:jc w:val="center"/>
        <w:rPr>
          <w:rFonts w:ascii="Times New Roman" w:hAnsi="Times New Roman"/>
          <w:b/>
          <w:bCs/>
          <w:kern w:val="2"/>
          <w:lang w:eastAsia="ar-SA"/>
        </w:rPr>
      </w:pPr>
      <w:r w:rsidRPr="00327D24">
        <w:rPr>
          <w:rFonts w:ascii="Times New Roman" w:hAnsi="Times New Roman"/>
          <w:b/>
          <w:bCs/>
          <w:kern w:val="2"/>
          <w:lang w:eastAsia="ar-SA"/>
        </w:rPr>
        <w:t xml:space="preserve">40.02.04 ЮРИСПРУДЕНЦИЯ </w:t>
      </w:r>
    </w:p>
    <w:p w:rsidR="00A745F5" w:rsidRPr="00327D24" w:rsidRDefault="00A745F5" w:rsidP="007C0DFA">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cs="Times New Roman"/>
          <w:b/>
          <w:sz w:val="24"/>
          <w:szCs w:val="24"/>
          <w:lang w:eastAsia="ar-SA"/>
        </w:rPr>
      </w:pPr>
      <w:r w:rsidRPr="00327D24">
        <w:rPr>
          <w:rFonts w:ascii="Times New Roman" w:hAnsi="Times New Roman" w:cs="Times New Roman"/>
          <w:b/>
          <w:sz w:val="24"/>
          <w:szCs w:val="24"/>
          <w:lang w:eastAsia="ar-SA"/>
        </w:rPr>
        <w:t>ЮРИСТ</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both"/>
        <w:rPr>
          <w:rFonts w:ascii="Times New Roman" w:hAnsi="Times New Roman" w:cs="Times New Roman"/>
          <w:sz w:val="24"/>
          <w:szCs w:val="24"/>
          <w:lang w:eastAsia="ar-SA"/>
        </w:rPr>
      </w:pPr>
    </w:p>
    <w:p w:rsidR="00A745F5" w:rsidRPr="00327D24" w:rsidRDefault="00A745F5" w:rsidP="007C0DFA">
      <w:pPr>
        <w:pStyle w:val="NoSpacing"/>
        <w:rPr>
          <w:rFonts w:ascii="Times New Roman" w:hAnsi="Times New Roman" w:cs="Times New Roman"/>
          <w:sz w:val="24"/>
          <w:szCs w:val="24"/>
          <w:lang w:eastAsia="ar-SA"/>
        </w:rPr>
      </w:pPr>
    </w:p>
    <w:p w:rsidR="00A745F5" w:rsidRPr="00327D24" w:rsidRDefault="00A745F5" w:rsidP="007C0DFA">
      <w:pPr>
        <w:suppressAutoHyphens/>
        <w:spacing w:after="0" w:line="240" w:lineRule="auto"/>
        <w:jc w:val="both"/>
        <w:rPr>
          <w:rFonts w:ascii="Times New Roman" w:hAnsi="Times New Roman"/>
          <w:sz w:val="24"/>
          <w:szCs w:val="24"/>
        </w:rPr>
      </w:pPr>
      <w:r w:rsidRPr="00327D24">
        <w:rPr>
          <w:rFonts w:ascii="Times New Roman" w:hAnsi="Times New Roman"/>
          <w:b/>
          <w:sz w:val="24"/>
          <w:szCs w:val="24"/>
        </w:rPr>
        <w:t>Согласовано</w:t>
      </w:r>
      <w:r w:rsidRPr="00327D24">
        <w:rPr>
          <w:rFonts w:ascii="Times New Roman" w:hAnsi="Times New Roman"/>
          <w:sz w:val="24"/>
          <w:szCs w:val="24"/>
        </w:rPr>
        <w:t>:</w:t>
      </w:r>
    </w:p>
    <w:p w:rsidR="00A745F5" w:rsidRPr="00327D24" w:rsidRDefault="00A745F5" w:rsidP="007C0DFA">
      <w:pPr>
        <w:suppressAutoHyphens/>
        <w:spacing w:after="0" w:line="240" w:lineRule="auto"/>
        <w:jc w:val="both"/>
        <w:rPr>
          <w:rFonts w:ascii="Times New Roman" w:hAnsi="Times New Roman"/>
          <w:sz w:val="24"/>
          <w:szCs w:val="24"/>
          <w:u w:val="single"/>
        </w:rPr>
      </w:pPr>
      <w:r w:rsidRPr="00327D24">
        <w:rPr>
          <w:rFonts w:ascii="Times New Roman" w:hAnsi="Times New Roman"/>
          <w:sz w:val="24"/>
          <w:szCs w:val="24"/>
        </w:rPr>
        <w:t>Заместитель директора по учебно - методической работе С.В. Марченко</w:t>
      </w:r>
    </w:p>
    <w:p w:rsidR="00A745F5" w:rsidRPr="00327D24" w:rsidRDefault="00A745F5" w:rsidP="007C0DFA">
      <w:pPr>
        <w:suppressAutoHyphens/>
        <w:spacing w:after="0" w:line="240" w:lineRule="auto"/>
        <w:jc w:val="both"/>
        <w:rPr>
          <w:rFonts w:ascii="Times New Roman" w:hAnsi="Times New Roman"/>
          <w:sz w:val="24"/>
          <w:szCs w:val="24"/>
        </w:rPr>
      </w:pPr>
    </w:p>
    <w:p w:rsidR="00A745F5" w:rsidRPr="00327D24" w:rsidRDefault="00A745F5" w:rsidP="007C0DFA">
      <w:pPr>
        <w:suppressAutoHyphens/>
        <w:spacing w:after="0" w:line="240" w:lineRule="auto"/>
        <w:jc w:val="both"/>
        <w:rPr>
          <w:rFonts w:ascii="Times New Roman" w:hAnsi="Times New Roman"/>
          <w:sz w:val="24"/>
          <w:szCs w:val="24"/>
        </w:rPr>
      </w:pPr>
      <w:r w:rsidRPr="00327D24">
        <w:rPr>
          <w:rFonts w:ascii="Times New Roman" w:hAnsi="Times New Roman"/>
          <w:b/>
          <w:sz w:val="24"/>
          <w:szCs w:val="24"/>
        </w:rPr>
        <w:t>Проверено</w:t>
      </w:r>
      <w:r w:rsidRPr="00327D24">
        <w:rPr>
          <w:rFonts w:ascii="Times New Roman" w:hAnsi="Times New Roman"/>
          <w:sz w:val="24"/>
          <w:szCs w:val="24"/>
        </w:rPr>
        <w:t xml:space="preserve">: </w:t>
      </w:r>
    </w:p>
    <w:p w:rsidR="00A745F5" w:rsidRPr="00327D24" w:rsidRDefault="00A745F5" w:rsidP="007C0DFA">
      <w:pPr>
        <w:suppressAutoHyphens/>
        <w:spacing w:after="0" w:line="240" w:lineRule="auto"/>
        <w:jc w:val="both"/>
        <w:rPr>
          <w:rFonts w:ascii="Times New Roman" w:hAnsi="Times New Roman"/>
          <w:sz w:val="24"/>
          <w:szCs w:val="24"/>
        </w:rPr>
      </w:pPr>
      <w:r w:rsidRPr="00327D24">
        <w:rPr>
          <w:rFonts w:ascii="Times New Roman" w:hAnsi="Times New Roman"/>
          <w:sz w:val="24"/>
          <w:szCs w:val="24"/>
        </w:rPr>
        <w:t>руководитель учебно-исследовательского объединения юридической и инновационной деятельности В.В. Погосян</w:t>
      </w:r>
    </w:p>
    <w:p w:rsidR="00A745F5" w:rsidRPr="00327D24" w:rsidRDefault="00A745F5" w:rsidP="007C0DFA">
      <w:pPr>
        <w:suppressAutoHyphens/>
        <w:spacing w:after="0" w:line="240" w:lineRule="auto"/>
        <w:jc w:val="both"/>
        <w:rPr>
          <w:rFonts w:ascii="Times New Roman" w:hAnsi="Times New Roman" w:cs="Times New Roman"/>
          <w:sz w:val="24"/>
          <w:szCs w:val="24"/>
        </w:rPr>
      </w:pPr>
    </w:p>
    <w:p w:rsidR="00A745F5" w:rsidRPr="00327D24" w:rsidRDefault="00A745F5" w:rsidP="007C0DFA">
      <w:pPr>
        <w:suppressAutoHyphens/>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b/>
          <w:sz w:val="24"/>
          <w:szCs w:val="24"/>
        </w:rPr>
        <w:t>Составитель</w:t>
      </w:r>
      <w:r w:rsidRPr="00327D24">
        <w:rPr>
          <w:rFonts w:ascii="Times New Roman" w:hAnsi="Times New Roman" w:cs="Times New Roman"/>
          <w:sz w:val="24"/>
          <w:szCs w:val="24"/>
        </w:rPr>
        <w:t xml:space="preserve">: </w:t>
      </w: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Преподаватель С.В. Марченко</w:t>
      </w:r>
    </w:p>
    <w:p w:rsidR="00A745F5" w:rsidRPr="00327D24" w:rsidRDefault="00A745F5" w:rsidP="007C0DFA">
      <w:pPr>
        <w:widowControl w:val="0"/>
        <w:tabs>
          <w:tab w:val="left" w:pos="1395"/>
        </w:tabs>
        <w:suppressAutoHyphens/>
        <w:spacing w:after="0" w:line="240" w:lineRule="auto"/>
        <w:rPr>
          <w:rFonts w:ascii="Times New Roman" w:hAnsi="Times New Roman" w:cs="Times New Roman"/>
          <w:b/>
          <w:bCs/>
          <w:i/>
          <w:kern w:val="2"/>
          <w:sz w:val="24"/>
          <w:szCs w:val="24"/>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lang w:eastAsia="ar-SA"/>
        </w:rPr>
      </w:pPr>
    </w:p>
    <w:p w:rsidR="00A745F5" w:rsidRPr="00327D24" w:rsidRDefault="00A745F5" w:rsidP="007C0DFA">
      <w:pPr>
        <w:spacing w:after="0" w:line="240" w:lineRule="auto"/>
        <w:jc w:val="center"/>
        <w:rPr>
          <w:rFonts w:ascii="Times New Roman" w:hAnsi="Times New Roman"/>
          <w:sz w:val="24"/>
          <w:szCs w:val="24"/>
        </w:rPr>
      </w:pPr>
      <w:bookmarkStart w:id="0" w:name="_Hlk101260570"/>
      <w:r w:rsidRPr="00327D24">
        <w:rPr>
          <w:rFonts w:ascii="Times New Roman" w:hAnsi="Times New Roman"/>
          <w:sz w:val="24"/>
          <w:szCs w:val="24"/>
        </w:rPr>
        <w:t>2024</w:t>
      </w:r>
    </w:p>
    <w:bookmarkEnd w:id="0"/>
    <w:p w:rsidR="00A745F5" w:rsidRPr="00327D24" w:rsidRDefault="00A745F5" w:rsidP="007C0DFA">
      <w:pPr>
        <w:spacing w:after="0" w:line="240" w:lineRule="auto"/>
        <w:jc w:val="center"/>
        <w:rPr>
          <w:rFonts w:ascii="Times New Roman" w:hAnsi="Times New Roman" w:cs="Times New Roman"/>
          <w:bCs/>
          <w:sz w:val="24"/>
          <w:szCs w:val="24"/>
          <w:lang w:eastAsia="ar-SA"/>
        </w:rPr>
      </w:pPr>
    </w:p>
    <w:p w:rsidR="00A745F5" w:rsidRPr="00327D24" w:rsidRDefault="00A745F5" w:rsidP="007C0DFA">
      <w:pPr>
        <w:spacing w:after="0" w:line="240" w:lineRule="auto"/>
        <w:jc w:val="both"/>
        <w:rPr>
          <w:rFonts w:ascii="Times New Roman" w:hAnsi="Times New Roman"/>
          <w:sz w:val="24"/>
          <w:szCs w:val="24"/>
          <w:shd w:val="clear" w:color="auto" w:fill="FFFFFF"/>
        </w:rPr>
      </w:pPr>
      <w:r w:rsidRPr="00327D24">
        <w:rPr>
          <w:rFonts w:ascii="Times New Roman" w:hAnsi="Times New Roman"/>
          <w:sz w:val="24"/>
          <w:szCs w:val="24"/>
          <w:shd w:val="clear" w:color="auto" w:fill="FFFFFF"/>
        </w:rPr>
        <w:br w:type="page"/>
        <w:t xml:space="preserve">Программа учебной дисциплины Конституционное право России разработана в соответствии с: </w:t>
      </w:r>
    </w:p>
    <w:p w:rsidR="00A745F5" w:rsidRPr="00327D24" w:rsidRDefault="00A745F5" w:rsidP="007C0DFA">
      <w:pPr>
        <w:spacing w:after="0" w:line="240" w:lineRule="auto"/>
        <w:jc w:val="both"/>
        <w:rPr>
          <w:rFonts w:ascii="Times New Roman" w:hAnsi="Times New Roman"/>
          <w:sz w:val="24"/>
          <w:szCs w:val="24"/>
        </w:rPr>
      </w:pPr>
    </w:p>
    <w:p w:rsidR="00A745F5" w:rsidRPr="00327D24" w:rsidRDefault="00A745F5" w:rsidP="00327D24">
      <w:pPr>
        <w:ind w:firstLine="993"/>
        <w:jc w:val="both"/>
        <w:rPr>
          <w:rFonts w:ascii="Times New Roman" w:hAnsi="Times New Roman"/>
        </w:rPr>
      </w:pPr>
      <w:r w:rsidRPr="00327D24">
        <w:rPr>
          <w:rFonts w:ascii="Times New Roman" w:hAnsi="Times New Roman"/>
        </w:rPr>
        <w:t>- ФГОС 40.02.04 Юриспруденция, утвержденного приказом Министерства просвещения Российской Федерации № 798 от 27.10.2023г., зарегистрированного Министерством юстиции (рег. № 76207 от 01.12.2023г.)</w:t>
      </w:r>
    </w:p>
    <w:p w:rsidR="00A745F5" w:rsidRPr="00327D24" w:rsidRDefault="00A745F5" w:rsidP="007C0DFA">
      <w:pPr>
        <w:widowControl w:val="0"/>
        <w:suppressAutoHyphens/>
        <w:spacing w:after="0" w:line="240" w:lineRule="auto"/>
        <w:jc w:val="both"/>
        <w:rPr>
          <w:rFonts w:ascii="Times New Roman" w:hAnsi="Times New Roman"/>
          <w:kern w:val="1"/>
          <w:sz w:val="24"/>
          <w:szCs w:val="24"/>
        </w:rPr>
      </w:pPr>
    </w:p>
    <w:p w:rsidR="00A745F5" w:rsidRPr="00327D24" w:rsidRDefault="00A745F5" w:rsidP="007C0DFA">
      <w:pPr>
        <w:widowControl w:val="0"/>
        <w:suppressAutoHyphens/>
        <w:spacing w:after="0" w:line="240" w:lineRule="auto"/>
        <w:jc w:val="both"/>
        <w:rPr>
          <w:rFonts w:ascii="Times New Roman" w:hAnsi="Times New Roman"/>
          <w:kern w:val="1"/>
          <w:sz w:val="24"/>
          <w:szCs w:val="24"/>
        </w:rPr>
      </w:pPr>
    </w:p>
    <w:p w:rsidR="00A745F5" w:rsidRPr="00327D24" w:rsidRDefault="00A745F5" w:rsidP="007C0DFA">
      <w:pPr>
        <w:widowControl w:val="0"/>
        <w:suppressAutoHyphens/>
        <w:spacing w:after="0" w:line="240" w:lineRule="auto"/>
        <w:jc w:val="both"/>
        <w:rPr>
          <w:rFonts w:ascii="Times New Roman" w:hAnsi="Times New Roman"/>
          <w:kern w:val="1"/>
          <w:sz w:val="24"/>
          <w:szCs w:val="24"/>
        </w:rPr>
      </w:pPr>
      <w:r w:rsidRPr="00327D24">
        <w:rPr>
          <w:rFonts w:ascii="Times New Roman" w:hAnsi="Times New Roman"/>
          <w:b/>
          <w:kern w:val="1"/>
          <w:sz w:val="24"/>
          <w:szCs w:val="24"/>
        </w:rPr>
        <w:t>Организация-разработчик:</w:t>
      </w:r>
      <w:r w:rsidRPr="00327D24">
        <w:rPr>
          <w:rFonts w:ascii="Times New Roman" w:hAnsi="Times New Roman"/>
          <w:kern w:val="1"/>
          <w:sz w:val="24"/>
          <w:szCs w:val="24"/>
        </w:rPr>
        <w:t xml:space="preserve"> Частное профессиональное образовательное учреждение «Северо-Кавказский колледж инновационных технологий»</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p>
    <w:p w:rsidR="00A745F5" w:rsidRPr="00327D24" w:rsidRDefault="00A745F5" w:rsidP="007C0D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hAnsi="Times New Roman" w:cs="Times New Roman"/>
          <w:sz w:val="18"/>
          <w:szCs w:val="18"/>
          <w:lang w:eastAsia="ar-SA"/>
        </w:rPr>
      </w:pPr>
      <w:r w:rsidRPr="00327D24">
        <w:rPr>
          <w:rFonts w:ascii="Times New Roman" w:hAnsi="Times New Roman" w:cs="Times New Roman"/>
          <w:sz w:val="24"/>
          <w:szCs w:val="24"/>
          <w:lang w:eastAsia="ar-SA"/>
        </w:rPr>
        <w:tab/>
      </w:r>
      <w:r w:rsidRPr="00327D24">
        <w:rPr>
          <w:rFonts w:ascii="Times New Roman" w:hAnsi="Times New Roman" w:cs="Times New Roman"/>
          <w:sz w:val="24"/>
          <w:szCs w:val="24"/>
          <w:lang w:eastAsia="ar-SA"/>
        </w:rPr>
        <w:tab/>
      </w:r>
      <w:r w:rsidRPr="00327D24">
        <w:rPr>
          <w:rFonts w:ascii="Times New Roman" w:hAnsi="Times New Roman" w:cs="Times New Roman"/>
          <w:sz w:val="24"/>
          <w:szCs w:val="24"/>
          <w:lang w:eastAsia="ar-SA"/>
        </w:rPr>
        <w:tab/>
      </w:r>
    </w:p>
    <w:p w:rsidR="00A745F5" w:rsidRPr="00327D24" w:rsidRDefault="00A745F5" w:rsidP="007C0DFA">
      <w:pPr>
        <w:suppressAutoHyphens/>
        <w:spacing w:after="0" w:line="240" w:lineRule="auto"/>
        <w:jc w:val="both"/>
        <w:rPr>
          <w:rFonts w:ascii="Times New Roman" w:hAnsi="Times New Roman" w:cs="Times New Roman"/>
          <w:color w:val="FF0000"/>
          <w:sz w:val="24"/>
          <w:szCs w:val="24"/>
          <w:lang w:eastAsia="ar-SA"/>
        </w:rPr>
      </w:pPr>
    </w:p>
    <w:p w:rsidR="00A745F5" w:rsidRPr="00327D24" w:rsidRDefault="00A745F5" w:rsidP="007C0DFA">
      <w:pPr>
        <w:suppressAutoHyphens/>
        <w:spacing w:after="0" w:line="240" w:lineRule="auto"/>
        <w:rPr>
          <w:rFonts w:ascii="Times New Roman" w:hAnsi="Times New Roman" w:cs="Times New Roman"/>
          <w:color w:val="FF0000"/>
          <w:sz w:val="24"/>
          <w:szCs w:val="24"/>
          <w:lang w:eastAsia="ar-SA"/>
        </w:rPr>
      </w:pPr>
    </w:p>
    <w:p w:rsidR="00A745F5" w:rsidRPr="00327D24" w:rsidRDefault="00A745F5" w:rsidP="007C0DFA">
      <w:pPr>
        <w:widowControl w:val="0"/>
        <w:suppressAutoHyphens/>
        <w:spacing w:after="0" w:line="240" w:lineRule="auto"/>
        <w:rPr>
          <w:rFonts w:ascii="Times New Roman" w:hAnsi="Times New Roman" w:cs="Times New Roman"/>
          <w:color w:val="FF0000"/>
          <w:kern w:val="1"/>
          <w:sz w:val="28"/>
          <w:szCs w:val="28"/>
          <w:lang w:eastAsia="ar-SA"/>
        </w:rPr>
      </w:pPr>
      <w:r w:rsidRPr="00327D24">
        <w:rPr>
          <w:rFonts w:ascii="Times New Roman" w:hAnsi="Times New Roman" w:cs="Times New Roman"/>
          <w:color w:val="FF0000"/>
          <w:kern w:val="2"/>
          <w:sz w:val="28"/>
          <w:szCs w:val="28"/>
          <w:lang w:eastAsia="ar-SA"/>
        </w:rPr>
        <w:t xml:space="preserve"> </w:t>
      </w:r>
    </w:p>
    <w:p w:rsidR="00A745F5" w:rsidRPr="00327D24" w:rsidRDefault="00A745F5" w:rsidP="007C0DFA">
      <w:pPr>
        <w:widowControl w:val="0"/>
        <w:suppressAutoHyphens/>
        <w:spacing w:after="0" w:line="240" w:lineRule="auto"/>
        <w:rPr>
          <w:rFonts w:ascii="Times New Roman" w:hAnsi="Times New Roman" w:cs="Times New Roman"/>
          <w:color w:val="FF0000"/>
          <w:kern w:val="1"/>
          <w:sz w:val="28"/>
          <w:szCs w:val="28"/>
          <w:lang w:eastAsia="ar-SA"/>
        </w:rPr>
      </w:pPr>
    </w:p>
    <w:p w:rsidR="00A745F5" w:rsidRPr="00327D24" w:rsidRDefault="00A745F5" w:rsidP="007C0DFA">
      <w:pPr>
        <w:widowControl w:val="0"/>
        <w:suppressAutoHyphens/>
        <w:spacing w:after="0" w:line="240" w:lineRule="auto"/>
        <w:rPr>
          <w:rFonts w:ascii="Times New Roman" w:hAnsi="Times New Roman" w:cs="Times New Roman"/>
          <w:color w:val="FF0000"/>
          <w:kern w:val="1"/>
          <w:sz w:val="28"/>
          <w:szCs w:val="28"/>
          <w:lang w:eastAsia="ar-SA"/>
        </w:rPr>
      </w:pPr>
    </w:p>
    <w:p w:rsidR="00A745F5" w:rsidRPr="00327D24" w:rsidRDefault="00A745F5" w:rsidP="007C0DFA">
      <w:pPr>
        <w:widowControl w:val="0"/>
        <w:suppressAutoHyphens/>
        <w:spacing w:after="0" w:line="240" w:lineRule="auto"/>
        <w:rPr>
          <w:rFonts w:ascii="Times New Roman" w:hAnsi="Times New Roman" w:cs="Times New Roman"/>
          <w:color w:val="FF0000"/>
          <w:kern w:val="1"/>
          <w:sz w:val="28"/>
          <w:szCs w:val="28"/>
          <w:lang w:eastAsia="ar-SA"/>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hd w:val="clear" w:color="auto" w:fill="FFFFFF"/>
        <w:autoSpaceDE w:val="0"/>
        <w:autoSpaceDN w:val="0"/>
        <w:adjustRightInd w:val="0"/>
        <w:spacing w:after="0" w:line="240" w:lineRule="auto"/>
        <w:jc w:val="both"/>
        <w:rPr>
          <w:color w:val="FF0000"/>
          <w:sz w:val="28"/>
          <w:szCs w:val="28"/>
        </w:rPr>
      </w:pPr>
    </w:p>
    <w:p w:rsidR="00A745F5" w:rsidRPr="00327D24" w:rsidRDefault="00A745F5" w:rsidP="007C0DFA">
      <w:pPr>
        <w:suppressAutoHyphens/>
        <w:spacing w:after="0" w:line="240" w:lineRule="auto"/>
        <w:jc w:val="center"/>
        <w:rPr>
          <w:rFonts w:ascii="Times New Roman" w:hAnsi="Times New Roman" w:cs="Times New Roman"/>
          <w:b/>
          <w:sz w:val="24"/>
          <w:szCs w:val="24"/>
          <w:lang w:eastAsia="ar-SA"/>
        </w:rPr>
      </w:pPr>
      <w:r w:rsidRPr="00327D24">
        <w:rPr>
          <w:rFonts w:ascii="Times New Roman" w:hAnsi="Times New Roman" w:cs="Times New Roman"/>
          <w:b/>
          <w:color w:val="FF0000"/>
          <w:sz w:val="24"/>
          <w:szCs w:val="24"/>
          <w:lang w:eastAsia="ar-SA"/>
        </w:rPr>
        <w:br w:type="page"/>
      </w:r>
      <w:bookmarkStart w:id="1" w:name="_GoBack"/>
      <w:r w:rsidRPr="00327D24">
        <w:rPr>
          <w:rFonts w:ascii="Times New Roman" w:hAnsi="Times New Roman" w:cs="Times New Roman"/>
          <w:b/>
          <w:sz w:val="24"/>
          <w:szCs w:val="24"/>
          <w:lang w:eastAsia="ar-SA"/>
        </w:rPr>
        <w:t>СОДЕРЖАНИЕ</w:t>
      </w:r>
    </w:p>
    <w:p w:rsidR="00A745F5" w:rsidRPr="00327D24" w:rsidRDefault="00A745F5" w:rsidP="007C0DFA">
      <w:pPr>
        <w:suppressAutoHyphens/>
        <w:spacing w:after="0" w:line="240" w:lineRule="auto"/>
        <w:rPr>
          <w:rFonts w:ascii="Times New Roman" w:hAnsi="Times New Roman" w:cs="Times New Roman"/>
          <w:sz w:val="24"/>
          <w:szCs w:val="24"/>
          <w:lang w:eastAsia="ar-SA"/>
        </w:rPr>
      </w:pPr>
    </w:p>
    <w:p w:rsidR="00A745F5" w:rsidRPr="00327D24" w:rsidRDefault="00A745F5" w:rsidP="007C0DFA">
      <w:pPr>
        <w:pStyle w:val="TOCHeading"/>
        <w:spacing w:before="0" w:line="240" w:lineRule="auto"/>
        <w:rPr>
          <w:color w:val="auto"/>
        </w:rPr>
      </w:pPr>
    </w:p>
    <w:tbl>
      <w:tblPr>
        <w:tblW w:w="0" w:type="auto"/>
        <w:tblLook w:val="01E0"/>
      </w:tblPr>
      <w:tblGrid>
        <w:gridCol w:w="7668"/>
        <w:gridCol w:w="1903"/>
      </w:tblGrid>
      <w:tr w:rsidR="00A745F5" w:rsidRPr="00327D24" w:rsidTr="003D41F1">
        <w:tc>
          <w:tcPr>
            <w:tcW w:w="7668" w:type="dxa"/>
          </w:tcPr>
          <w:p w:rsidR="00A745F5" w:rsidRPr="00327D24" w:rsidRDefault="00A745F5" w:rsidP="007C0DFA">
            <w:pPr>
              <w:widowControl w:val="0"/>
              <w:suppressAutoHyphens/>
              <w:spacing w:after="0" w:line="240" w:lineRule="auto"/>
              <w:rPr>
                <w:rFonts w:ascii="Times New Roman" w:hAnsi="Times New Roman" w:cs="Times New Roman"/>
                <w:b/>
                <w:kern w:val="1"/>
                <w:sz w:val="24"/>
                <w:szCs w:val="24"/>
              </w:rPr>
            </w:pPr>
          </w:p>
        </w:tc>
        <w:tc>
          <w:tcPr>
            <w:tcW w:w="1903" w:type="dxa"/>
            <w:vAlign w:val="center"/>
          </w:tcPr>
          <w:p w:rsidR="00A745F5" w:rsidRPr="00327D24" w:rsidRDefault="00A745F5" w:rsidP="007C0DFA">
            <w:pPr>
              <w:widowControl w:val="0"/>
              <w:suppressAutoHyphens/>
              <w:spacing w:after="0" w:line="240" w:lineRule="auto"/>
              <w:jc w:val="center"/>
              <w:rPr>
                <w:rFonts w:ascii="Times New Roman" w:hAnsi="Times New Roman" w:cs="Times New Roman"/>
                <w:kern w:val="1"/>
                <w:sz w:val="24"/>
                <w:szCs w:val="24"/>
              </w:rPr>
            </w:pPr>
          </w:p>
        </w:tc>
      </w:tr>
      <w:tr w:rsidR="00A745F5" w:rsidRPr="00327D24" w:rsidTr="003D41F1">
        <w:tc>
          <w:tcPr>
            <w:tcW w:w="7668" w:type="dxa"/>
          </w:tcPr>
          <w:p w:rsidR="00A745F5" w:rsidRPr="00327D24" w:rsidRDefault="00A745F5" w:rsidP="007E2A0C">
            <w:pPr>
              <w:widowControl w:val="0"/>
              <w:numPr>
                <w:ilvl w:val="0"/>
                <w:numId w:val="1"/>
              </w:numPr>
              <w:suppressAutoHyphens/>
              <w:spacing w:after="0" w:line="240" w:lineRule="auto"/>
              <w:ind w:left="0" w:firstLine="142"/>
              <w:jc w:val="both"/>
              <w:rPr>
                <w:rFonts w:ascii="Times New Roman" w:hAnsi="Times New Roman" w:cs="Times New Roman"/>
                <w:kern w:val="1"/>
                <w:sz w:val="24"/>
                <w:szCs w:val="24"/>
              </w:rPr>
            </w:pPr>
            <w:bookmarkStart w:id="2" w:name="_Hlk101260598"/>
            <w:r w:rsidRPr="00327D24">
              <w:rPr>
                <w:rFonts w:ascii="Times New Roman" w:hAnsi="Times New Roman" w:cs="Times New Roman"/>
                <w:kern w:val="1"/>
                <w:sz w:val="24"/>
                <w:szCs w:val="24"/>
              </w:rPr>
              <w:t>ОБЩАЯ ХАРАКТЕРИСТИКА ПРОГРАММЫ УЧЕБНОЙ ДИСЦИПЛИНЫ</w:t>
            </w:r>
          </w:p>
          <w:p w:rsidR="00A745F5" w:rsidRPr="00327D24" w:rsidRDefault="00A745F5" w:rsidP="007C0DFA">
            <w:pPr>
              <w:widowControl w:val="0"/>
              <w:suppressAutoHyphens/>
              <w:spacing w:after="0" w:line="240" w:lineRule="auto"/>
              <w:ind w:firstLine="142"/>
              <w:jc w:val="both"/>
              <w:rPr>
                <w:rFonts w:ascii="Times New Roman" w:hAnsi="Times New Roman" w:cs="Times New Roman"/>
                <w:kern w:val="1"/>
                <w:sz w:val="24"/>
                <w:szCs w:val="24"/>
              </w:rPr>
            </w:pPr>
          </w:p>
        </w:tc>
        <w:tc>
          <w:tcPr>
            <w:tcW w:w="1903" w:type="dxa"/>
            <w:vAlign w:val="center"/>
          </w:tcPr>
          <w:p w:rsidR="00A745F5" w:rsidRPr="00327D24" w:rsidRDefault="00A745F5" w:rsidP="007C0DFA">
            <w:pPr>
              <w:widowControl w:val="0"/>
              <w:suppressAutoHyphens/>
              <w:spacing w:after="0" w:line="240" w:lineRule="auto"/>
              <w:jc w:val="center"/>
              <w:rPr>
                <w:rFonts w:ascii="Times New Roman" w:hAnsi="Times New Roman" w:cs="Times New Roman"/>
                <w:kern w:val="1"/>
                <w:sz w:val="24"/>
                <w:szCs w:val="24"/>
                <w:u w:val="single"/>
              </w:rPr>
            </w:pPr>
            <w:r w:rsidRPr="00327D24">
              <w:rPr>
                <w:rFonts w:ascii="Times New Roman" w:hAnsi="Times New Roman" w:cs="Times New Roman"/>
                <w:kern w:val="1"/>
                <w:sz w:val="24"/>
                <w:szCs w:val="24"/>
                <w:u w:val="single"/>
              </w:rPr>
              <w:t>_4_</w:t>
            </w:r>
          </w:p>
        </w:tc>
      </w:tr>
      <w:tr w:rsidR="00A745F5" w:rsidRPr="00327D24" w:rsidTr="003D41F1">
        <w:tc>
          <w:tcPr>
            <w:tcW w:w="7668" w:type="dxa"/>
          </w:tcPr>
          <w:p w:rsidR="00A745F5" w:rsidRPr="00327D24" w:rsidRDefault="00A745F5" w:rsidP="007E2A0C">
            <w:pPr>
              <w:widowControl w:val="0"/>
              <w:numPr>
                <w:ilvl w:val="0"/>
                <w:numId w:val="1"/>
              </w:numPr>
              <w:suppressAutoHyphens/>
              <w:spacing w:after="0" w:line="240" w:lineRule="auto"/>
              <w:ind w:left="0" w:firstLine="142"/>
              <w:jc w:val="both"/>
              <w:rPr>
                <w:rFonts w:ascii="Times New Roman" w:hAnsi="Times New Roman" w:cs="Times New Roman"/>
                <w:kern w:val="1"/>
                <w:sz w:val="24"/>
                <w:szCs w:val="24"/>
              </w:rPr>
            </w:pPr>
            <w:r w:rsidRPr="00327D24">
              <w:rPr>
                <w:rFonts w:ascii="Times New Roman" w:hAnsi="Times New Roman" w:cs="Times New Roman"/>
                <w:kern w:val="1"/>
                <w:sz w:val="24"/>
                <w:szCs w:val="24"/>
              </w:rPr>
              <w:t xml:space="preserve">СТРУКТУРА И СОДЕРЖАНИЕ </w:t>
            </w:r>
            <w:r w:rsidRPr="00327D24">
              <w:rPr>
                <w:rFonts w:ascii="Times New Roman" w:hAnsi="Times New Roman" w:cs="Times New Roman"/>
                <w:kern w:val="2"/>
                <w:sz w:val="24"/>
                <w:szCs w:val="24"/>
              </w:rPr>
              <w:t xml:space="preserve">ПРОГРАММЫ </w:t>
            </w:r>
            <w:r w:rsidRPr="00327D24">
              <w:rPr>
                <w:rFonts w:ascii="Times New Roman" w:hAnsi="Times New Roman" w:cs="Times New Roman"/>
                <w:kern w:val="1"/>
                <w:sz w:val="24"/>
                <w:szCs w:val="24"/>
              </w:rPr>
              <w:t>УЧЕБНОЙ ДИСЦИПЛИНЫ</w:t>
            </w:r>
          </w:p>
          <w:p w:rsidR="00A745F5" w:rsidRPr="00327D24" w:rsidRDefault="00A745F5" w:rsidP="007C0DFA">
            <w:pPr>
              <w:widowControl w:val="0"/>
              <w:suppressAutoHyphens/>
              <w:spacing w:after="0" w:line="240" w:lineRule="auto"/>
              <w:ind w:firstLine="142"/>
              <w:jc w:val="both"/>
              <w:rPr>
                <w:rFonts w:ascii="Times New Roman" w:hAnsi="Times New Roman" w:cs="Times New Roman"/>
                <w:kern w:val="1"/>
                <w:sz w:val="24"/>
                <w:szCs w:val="24"/>
              </w:rPr>
            </w:pPr>
          </w:p>
        </w:tc>
        <w:tc>
          <w:tcPr>
            <w:tcW w:w="1903" w:type="dxa"/>
            <w:vAlign w:val="center"/>
          </w:tcPr>
          <w:p w:rsidR="00A745F5" w:rsidRPr="00327D24" w:rsidRDefault="00A745F5" w:rsidP="00327D24">
            <w:pPr>
              <w:widowControl w:val="0"/>
              <w:suppressAutoHyphens/>
              <w:spacing w:after="0" w:line="240" w:lineRule="auto"/>
              <w:jc w:val="center"/>
              <w:rPr>
                <w:rFonts w:ascii="Times New Roman" w:hAnsi="Times New Roman" w:cs="Times New Roman"/>
                <w:kern w:val="1"/>
                <w:sz w:val="24"/>
                <w:szCs w:val="24"/>
              </w:rPr>
            </w:pPr>
            <w:r w:rsidRPr="00327D24">
              <w:rPr>
                <w:rFonts w:ascii="Times New Roman" w:hAnsi="Times New Roman" w:cs="Times New Roman"/>
                <w:kern w:val="1"/>
                <w:sz w:val="24"/>
                <w:szCs w:val="24"/>
                <w:u w:val="single"/>
              </w:rPr>
              <w:t>_9</w:t>
            </w:r>
          </w:p>
        </w:tc>
      </w:tr>
      <w:tr w:rsidR="00A745F5" w:rsidRPr="00327D24" w:rsidTr="003D41F1">
        <w:trPr>
          <w:trHeight w:val="441"/>
        </w:trPr>
        <w:tc>
          <w:tcPr>
            <w:tcW w:w="7668" w:type="dxa"/>
          </w:tcPr>
          <w:p w:rsidR="00A745F5" w:rsidRPr="00327D24" w:rsidRDefault="00A745F5" w:rsidP="007E2A0C">
            <w:pPr>
              <w:widowControl w:val="0"/>
              <w:numPr>
                <w:ilvl w:val="0"/>
                <w:numId w:val="1"/>
              </w:numPr>
              <w:suppressAutoHyphens/>
              <w:spacing w:after="0" w:line="240" w:lineRule="auto"/>
              <w:ind w:left="0" w:firstLine="142"/>
              <w:jc w:val="both"/>
              <w:rPr>
                <w:rFonts w:ascii="Times New Roman" w:hAnsi="Times New Roman" w:cs="Times New Roman"/>
                <w:kern w:val="1"/>
                <w:sz w:val="24"/>
                <w:szCs w:val="24"/>
              </w:rPr>
            </w:pPr>
            <w:r w:rsidRPr="00327D24">
              <w:rPr>
                <w:rFonts w:ascii="Times New Roman" w:hAnsi="Times New Roman" w:cs="Times New Roman"/>
                <w:kern w:val="1"/>
                <w:sz w:val="24"/>
                <w:szCs w:val="24"/>
              </w:rPr>
              <w:t>УСЛОВИЯ РЕАЛИЗАЦИИ ПРОГРАММЫ</w:t>
            </w:r>
            <w:r w:rsidRPr="00327D24">
              <w:rPr>
                <w:rFonts w:ascii="Times New Roman" w:hAnsi="Times New Roman" w:cs="Times New Roman"/>
                <w:kern w:val="2"/>
                <w:sz w:val="24"/>
                <w:szCs w:val="24"/>
              </w:rPr>
              <w:t xml:space="preserve"> </w:t>
            </w:r>
            <w:r w:rsidRPr="00327D24">
              <w:rPr>
                <w:rFonts w:ascii="Times New Roman" w:hAnsi="Times New Roman" w:cs="Times New Roman"/>
                <w:kern w:val="1"/>
                <w:sz w:val="24"/>
                <w:szCs w:val="24"/>
              </w:rPr>
              <w:t>УЧЕБНОЙ ДИСЦИПЛИНЫ</w:t>
            </w:r>
          </w:p>
          <w:p w:rsidR="00A745F5" w:rsidRPr="00327D24" w:rsidRDefault="00A745F5" w:rsidP="007C0DFA">
            <w:pPr>
              <w:widowControl w:val="0"/>
              <w:suppressAutoHyphens/>
              <w:spacing w:after="0" w:line="240" w:lineRule="auto"/>
              <w:ind w:firstLine="142"/>
              <w:jc w:val="both"/>
              <w:rPr>
                <w:rFonts w:ascii="Times New Roman" w:hAnsi="Times New Roman" w:cs="Times New Roman"/>
                <w:kern w:val="1"/>
                <w:sz w:val="24"/>
                <w:szCs w:val="24"/>
              </w:rPr>
            </w:pPr>
          </w:p>
        </w:tc>
        <w:tc>
          <w:tcPr>
            <w:tcW w:w="1903" w:type="dxa"/>
            <w:vAlign w:val="center"/>
          </w:tcPr>
          <w:p w:rsidR="00A745F5" w:rsidRPr="00327D24" w:rsidRDefault="00A745F5" w:rsidP="007C0DFA">
            <w:pPr>
              <w:widowControl w:val="0"/>
              <w:suppressAutoHyphens/>
              <w:spacing w:after="0" w:line="240" w:lineRule="auto"/>
              <w:jc w:val="center"/>
              <w:rPr>
                <w:rFonts w:ascii="Times New Roman" w:hAnsi="Times New Roman" w:cs="Times New Roman"/>
                <w:kern w:val="1"/>
                <w:sz w:val="24"/>
                <w:szCs w:val="24"/>
              </w:rPr>
            </w:pPr>
            <w:r w:rsidRPr="00327D24">
              <w:rPr>
                <w:rFonts w:ascii="Times New Roman" w:hAnsi="Times New Roman" w:cs="Times New Roman"/>
                <w:kern w:val="1"/>
                <w:sz w:val="24"/>
                <w:szCs w:val="24"/>
                <w:u w:val="single"/>
              </w:rPr>
              <w:t>13</w:t>
            </w:r>
          </w:p>
        </w:tc>
      </w:tr>
      <w:tr w:rsidR="00A745F5" w:rsidRPr="00327D24" w:rsidTr="003D41F1">
        <w:tc>
          <w:tcPr>
            <w:tcW w:w="7668" w:type="dxa"/>
          </w:tcPr>
          <w:p w:rsidR="00A745F5" w:rsidRPr="00327D24" w:rsidRDefault="00A745F5" w:rsidP="007E2A0C">
            <w:pPr>
              <w:widowControl w:val="0"/>
              <w:numPr>
                <w:ilvl w:val="0"/>
                <w:numId w:val="1"/>
              </w:numPr>
              <w:suppressAutoHyphens/>
              <w:spacing w:after="0" w:line="240" w:lineRule="auto"/>
              <w:ind w:left="0" w:firstLine="142"/>
              <w:contextualSpacing/>
              <w:jc w:val="both"/>
              <w:rPr>
                <w:rFonts w:ascii="Times New Roman" w:hAnsi="Times New Roman" w:cs="Times New Roman"/>
                <w:kern w:val="1"/>
                <w:sz w:val="24"/>
                <w:szCs w:val="24"/>
              </w:rPr>
            </w:pPr>
            <w:r w:rsidRPr="00327D24">
              <w:rPr>
                <w:rFonts w:ascii="Times New Roman" w:hAnsi="Times New Roman" w:cs="Times New Roman"/>
                <w:kern w:val="1"/>
                <w:sz w:val="24"/>
                <w:szCs w:val="24"/>
              </w:rPr>
              <w:t>КОНТРОЛЬ И ОЦЕНКА РЕЗУЛЬТАТОВ ОСВОЕНИЯ ПРОГРАММЫ УЧЕБНОЙ ДИСЦИПЛИНЫ</w:t>
            </w:r>
          </w:p>
          <w:p w:rsidR="00A745F5" w:rsidRPr="00327D24" w:rsidRDefault="00A745F5" w:rsidP="007C0DFA">
            <w:pPr>
              <w:widowControl w:val="0"/>
              <w:suppressAutoHyphens/>
              <w:spacing w:after="0" w:line="240" w:lineRule="auto"/>
              <w:ind w:firstLine="142"/>
              <w:contextualSpacing/>
              <w:jc w:val="both"/>
              <w:rPr>
                <w:rFonts w:ascii="Times New Roman" w:hAnsi="Times New Roman" w:cs="Times New Roman"/>
                <w:kern w:val="1"/>
                <w:sz w:val="24"/>
                <w:szCs w:val="24"/>
              </w:rPr>
            </w:pPr>
          </w:p>
        </w:tc>
        <w:tc>
          <w:tcPr>
            <w:tcW w:w="1903" w:type="dxa"/>
            <w:vAlign w:val="center"/>
          </w:tcPr>
          <w:p w:rsidR="00A745F5" w:rsidRPr="00327D24" w:rsidRDefault="00A745F5" w:rsidP="00327D24">
            <w:pPr>
              <w:widowControl w:val="0"/>
              <w:suppressAutoHyphens/>
              <w:spacing w:after="0" w:line="240" w:lineRule="auto"/>
              <w:jc w:val="center"/>
              <w:rPr>
                <w:rFonts w:ascii="Times New Roman" w:hAnsi="Times New Roman" w:cs="Times New Roman"/>
                <w:kern w:val="1"/>
                <w:sz w:val="24"/>
                <w:szCs w:val="24"/>
              </w:rPr>
            </w:pPr>
            <w:r w:rsidRPr="00327D24">
              <w:rPr>
                <w:rFonts w:ascii="Times New Roman" w:hAnsi="Times New Roman" w:cs="Times New Roman"/>
                <w:kern w:val="1"/>
                <w:sz w:val="24"/>
                <w:szCs w:val="24"/>
                <w:u w:val="single"/>
              </w:rPr>
              <w:t>16</w:t>
            </w:r>
          </w:p>
        </w:tc>
      </w:tr>
      <w:tr w:rsidR="00A745F5" w:rsidRPr="00327D24" w:rsidTr="003D41F1">
        <w:tc>
          <w:tcPr>
            <w:tcW w:w="7668" w:type="dxa"/>
          </w:tcPr>
          <w:p w:rsidR="00A745F5" w:rsidRPr="00327D24" w:rsidRDefault="00A745F5" w:rsidP="007E2A0C">
            <w:pPr>
              <w:widowControl w:val="0"/>
              <w:numPr>
                <w:ilvl w:val="0"/>
                <w:numId w:val="1"/>
              </w:numPr>
              <w:suppressAutoHyphens/>
              <w:spacing w:after="0" w:line="240" w:lineRule="auto"/>
              <w:ind w:left="0" w:firstLine="142"/>
              <w:contextualSpacing/>
              <w:jc w:val="both"/>
              <w:rPr>
                <w:rFonts w:ascii="Times New Roman" w:hAnsi="Times New Roman" w:cs="Times New Roman"/>
                <w:kern w:val="1"/>
                <w:sz w:val="24"/>
                <w:szCs w:val="24"/>
              </w:rPr>
            </w:pPr>
            <w:r w:rsidRPr="00327D24">
              <w:rPr>
                <w:rFonts w:ascii="Times New Roman" w:hAnsi="Times New Roman" w:cs="Times New Roman"/>
                <w:sz w:val="24"/>
                <w:szCs w:val="24"/>
                <w:lang w:val="en-US"/>
              </w:rPr>
              <w:t>ФОНД ОЦЕНОЧНЫХ СРЕДСТВ</w:t>
            </w:r>
          </w:p>
          <w:p w:rsidR="00A745F5" w:rsidRPr="00327D24" w:rsidRDefault="00A745F5" w:rsidP="007C0DFA">
            <w:pPr>
              <w:widowControl w:val="0"/>
              <w:suppressAutoHyphens/>
              <w:spacing w:after="0" w:line="240" w:lineRule="auto"/>
              <w:ind w:firstLine="142"/>
              <w:contextualSpacing/>
              <w:jc w:val="both"/>
              <w:rPr>
                <w:rFonts w:ascii="Times New Roman" w:hAnsi="Times New Roman" w:cs="Times New Roman"/>
                <w:kern w:val="1"/>
                <w:sz w:val="24"/>
                <w:szCs w:val="24"/>
              </w:rPr>
            </w:pPr>
          </w:p>
        </w:tc>
        <w:tc>
          <w:tcPr>
            <w:tcW w:w="1903" w:type="dxa"/>
            <w:vAlign w:val="center"/>
          </w:tcPr>
          <w:p w:rsidR="00A745F5" w:rsidRPr="00327D24" w:rsidRDefault="00A745F5" w:rsidP="00327D24">
            <w:pPr>
              <w:widowControl w:val="0"/>
              <w:suppressAutoHyphens/>
              <w:spacing w:after="0" w:line="240" w:lineRule="auto"/>
              <w:jc w:val="center"/>
              <w:rPr>
                <w:rFonts w:ascii="Times New Roman" w:hAnsi="Times New Roman" w:cs="Times New Roman"/>
                <w:kern w:val="1"/>
                <w:sz w:val="24"/>
                <w:szCs w:val="24"/>
                <w:u w:val="single"/>
              </w:rPr>
            </w:pPr>
            <w:r w:rsidRPr="00327D24">
              <w:rPr>
                <w:rFonts w:ascii="Times New Roman" w:hAnsi="Times New Roman" w:cs="Times New Roman"/>
                <w:kern w:val="1"/>
                <w:sz w:val="24"/>
                <w:szCs w:val="24"/>
                <w:u w:val="single"/>
              </w:rPr>
              <w:t>18</w:t>
            </w:r>
          </w:p>
        </w:tc>
      </w:tr>
      <w:tr w:rsidR="00A745F5" w:rsidRPr="00327D24" w:rsidTr="003D41F1">
        <w:tc>
          <w:tcPr>
            <w:tcW w:w="7668" w:type="dxa"/>
          </w:tcPr>
          <w:p w:rsidR="00A745F5" w:rsidRPr="00327D24" w:rsidRDefault="00A745F5" w:rsidP="007E2A0C">
            <w:pPr>
              <w:widowControl w:val="0"/>
              <w:numPr>
                <w:ilvl w:val="0"/>
                <w:numId w:val="1"/>
              </w:numPr>
              <w:suppressAutoHyphens/>
              <w:spacing w:after="0" w:line="240" w:lineRule="auto"/>
              <w:ind w:left="0" w:firstLine="142"/>
              <w:contextualSpacing/>
              <w:jc w:val="both"/>
              <w:rPr>
                <w:rFonts w:ascii="Times New Roman" w:hAnsi="Times New Roman" w:cs="Times New Roman"/>
                <w:kern w:val="1"/>
                <w:sz w:val="24"/>
                <w:szCs w:val="24"/>
              </w:rPr>
            </w:pPr>
            <w:r w:rsidRPr="00327D24">
              <w:rPr>
                <w:rFonts w:ascii="Times New Roman" w:hAnsi="Times New Roman" w:cs="Times New Roman"/>
                <w:sz w:val="24"/>
                <w:szCs w:val="24"/>
                <w:lang w:val="en-US"/>
              </w:rPr>
              <w:t>МЕТОДИЧЕСКИЕ РЕКОМЕНДАЦИИ ПО ДИСЦИПЛИНЕ</w:t>
            </w:r>
          </w:p>
        </w:tc>
        <w:tc>
          <w:tcPr>
            <w:tcW w:w="1903" w:type="dxa"/>
            <w:vAlign w:val="center"/>
          </w:tcPr>
          <w:p w:rsidR="00A745F5" w:rsidRPr="00327D24" w:rsidRDefault="00A745F5" w:rsidP="007C0DFA">
            <w:pPr>
              <w:widowControl w:val="0"/>
              <w:suppressAutoHyphens/>
              <w:spacing w:after="0" w:line="240" w:lineRule="auto"/>
              <w:jc w:val="center"/>
              <w:rPr>
                <w:rFonts w:ascii="Times New Roman" w:hAnsi="Times New Roman" w:cs="Times New Roman"/>
                <w:kern w:val="1"/>
                <w:sz w:val="24"/>
                <w:szCs w:val="24"/>
                <w:u w:val="single"/>
              </w:rPr>
            </w:pPr>
            <w:r w:rsidRPr="00327D24">
              <w:rPr>
                <w:rFonts w:ascii="Times New Roman" w:hAnsi="Times New Roman" w:cs="Times New Roman"/>
                <w:kern w:val="1"/>
                <w:sz w:val="24"/>
                <w:szCs w:val="24"/>
                <w:u w:val="single"/>
              </w:rPr>
              <w:t>54</w:t>
            </w:r>
          </w:p>
        </w:tc>
      </w:tr>
      <w:bookmarkEnd w:id="2"/>
    </w:tbl>
    <w:p w:rsidR="00A745F5" w:rsidRPr="00327D24" w:rsidRDefault="00A745F5" w:rsidP="007C0DFA">
      <w:pPr>
        <w:spacing w:after="0" w:line="240" w:lineRule="auto"/>
        <w:jc w:val="both"/>
      </w:pPr>
    </w:p>
    <w:p w:rsidR="00A745F5" w:rsidRPr="00327D24" w:rsidRDefault="00A745F5" w:rsidP="007C0DFA">
      <w:pPr>
        <w:spacing w:after="0" w:line="240" w:lineRule="auto"/>
        <w:jc w:val="center"/>
        <w:rPr>
          <w:rFonts w:ascii="Times New Roman" w:hAnsi="Times New Roman" w:cs="Times New Roman"/>
          <w:b/>
          <w:bCs/>
          <w:sz w:val="28"/>
          <w:szCs w:val="28"/>
        </w:rPr>
      </w:pPr>
    </w:p>
    <w:p w:rsidR="00A745F5" w:rsidRPr="00327D24" w:rsidRDefault="00A745F5" w:rsidP="007C0DFA">
      <w:pPr>
        <w:spacing w:after="0" w:line="240" w:lineRule="auto"/>
        <w:jc w:val="center"/>
        <w:rPr>
          <w:rFonts w:ascii="Times New Roman" w:hAnsi="Times New Roman" w:cs="Times New Roman"/>
          <w:b/>
          <w:bCs/>
          <w:sz w:val="28"/>
          <w:szCs w:val="28"/>
        </w:rPr>
      </w:pPr>
    </w:p>
    <w:bookmarkEnd w:id="1"/>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spacing w:after="0" w:line="240" w:lineRule="auto"/>
        <w:jc w:val="center"/>
        <w:rPr>
          <w:rFonts w:ascii="Times New Roman" w:hAnsi="Times New Roman" w:cs="Times New Roman"/>
          <w:b/>
          <w:bCs/>
          <w:color w:val="FF0000"/>
          <w:sz w:val="28"/>
          <w:szCs w:val="28"/>
        </w:rPr>
      </w:pPr>
    </w:p>
    <w:p w:rsidR="00A745F5" w:rsidRPr="00327D24" w:rsidRDefault="00A745F5" w:rsidP="007C0DFA">
      <w:pPr>
        <w:pStyle w:val="Heading1"/>
        <w:spacing w:before="0" w:line="240" w:lineRule="auto"/>
        <w:jc w:val="center"/>
        <w:rPr>
          <w:rFonts w:ascii="Times New Roman" w:hAnsi="Times New Roman"/>
          <w:color w:val="auto"/>
          <w:sz w:val="24"/>
          <w:szCs w:val="24"/>
        </w:rPr>
      </w:pPr>
      <w:bookmarkStart w:id="3" w:name="_Toc71497849"/>
      <w:bookmarkStart w:id="4" w:name="_Toc72749586"/>
      <w:bookmarkStart w:id="5" w:name="_Toc499294304"/>
      <w:r w:rsidRPr="00327D24">
        <w:rPr>
          <w:rFonts w:ascii="Times New Roman" w:hAnsi="Times New Roman"/>
          <w:color w:val="FF0000"/>
          <w:sz w:val="24"/>
          <w:szCs w:val="24"/>
        </w:rPr>
        <w:br w:type="page"/>
      </w:r>
      <w:r w:rsidRPr="00327D24">
        <w:rPr>
          <w:rFonts w:ascii="Times New Roman" w:hAnsi="Times New Roman"/>
          <w:color w:val="auto"/>
          <w:sz w:val="24"/>
          <w:szCs w:val="24"/>
        </w:rPr>
        <w:t>1. ОБЩАЯ ХАРАКТЕРИСТИКА ПРОГРАММЫ УЧЕБНОЙ ДИСЦИПЛИНЫ</w:t>
      </w:r>
      <w:bookmarkEnd w:id="3"/>
      <w:bookmarkEnd w:id="4"/>
      <w:r w:rsidRPr="00327D24">
        <w:rPr>
          <w:rFonts w:ascii="Times New Roman" w:hAnsi="Times New Roman"/>
          <w:color w:val="auto"/>
          <w:sz w:val="24"/>
          <w:szCs w:val="24"/>
        </w:rPr>
        <w:t xml:space="preserve"> </w:t>
      </w:r>
    </w:p>
    <w:p w:rsidR="00A745F5" w:rsidRPr="00327D24" w:rsidRDefault="00A745F5" w:rsidP="007C0DFA">
      <w:pPr>
        <w:pStyle w:val="Heading3"/>
        <w:spacing w:before="0" w:line="240" w:lineRule="auto"/>
        <w:jc w:val="center"/>
        <w:rPr>
          <w:rFonts w:ascii="Times New Roman" w:hAnsi="Times New Roman"/>
          <w:color w:val="auto"/>
          <w:sz w:val="24"/>
          <w:szCs w:val="24"/>
          <w:lang w:eastAsia="ar-SA"/>
        </w:rPr>
      </w:pPr>
      <w:bookmarkStart w:id="6" w:name="_Toc71902488"/>
      <w:bookmarkStart w:id="7" w:name="_Toc72749587"/>
      <w:r w:rsidRPr="00327D24">
        <w:rPr>
          <w:rFonts w:ascii="Times New Roman" w:hAnsi="Times New Roman"/>
          <w:color w:val="auto"/>
          <w:sz w:val="24"/>
          <w:szCs w:val="24"/>
          <w:lang w:eastAsia="ar-SA"/>
        </w:rPr>
        <w:t>КОНСТИТУЦИОННОЕ ПРАВО</w:t>
      </w:r>
      <w:bookmarkEnd w:id="5"/>
      <w:bookmarkEnd w:id="6"/>
      <w:bookmarkEnd w:id="7"/>
      <w:r w:rsidRPr="00327D24">
        <w:rPr>
          <w:rFonts w:ascii="Times New Roman" w:hAnsi="Times New Roman"/>
          <w:color w:val="auto"/>
          <w:sz w:val="24"/>
          <w:szCs w:val="24"/>
          <w:lang w:eastAsia="ar-SA"/>
        </w:rPr>
        <w:t xml:space="preserve"> РОССИИ</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1.1. Область применения программы</w:t>
      </w:r>
    </w:p>
    <w:p w:rsidR="00A745F5" w:rsidRPr="00327D24" w:rsidRDefault="00A745F5" w:rsidP="00327D24">
      <w:pPr>
        <w:spacing w:after="0" w:line="240" w:lineRule="auto"/>
        <w:jc w:val="both"/>
        <w:rPr>
          <w:rFonts w:ascii="Times New Roman" w:hAnsi="Times New Roman"/>
          <w:sz w:val="24"/>
          <w:szCs w:val="24"/>
          <w:lang w:eastAsia="ru-RU"/>
        </w:rPr>
      </w:pPr>
      <w:r w:rsidRPr="00327D24">
        <w:rPr>
          <w:rFonts w:ascii="Times New Roman" w:hAnsi="Times New Roman"/>
          <w:sz w:val="24"/>
          <w:szCs w:val="24"/>
        </w:rPr>
        <w:t xml:space="preserve">Рабочая программа учебной дисциплины является частью основной образовательной </w:t>
      </w:r>
      <w:r w:rsidRPr="00327D24">
        <w:rPr>
          <w:rFonts w:ascii="Times New Roman" w:hAnsi="Times New Roman" w:cs="Times New Roman"/>
        </w:rPr>
        <w:t xml:space="preserve">программы в соответствии с ФГОС по специальности </w:t>
      </w:r>
      <w:r w:rsidRPr="00327D24">
        <w:rPr>
          <w:rFonts w:ascii="Times New Roman" w:hAnsi="Times New Roman" w:cs="Times New Roman"/>
          <w:bCs/>
          <w:kern w:val="1"/>
        </w:rPr>
        <w:t>40.02.04 Юриспруденция</w:t>
      </w:r>
      <w:r w:rsidRPr="00327D24">
        <w:rPr>
          <w:rFonts w:ascii="Times New Roman" w:hAnsi="Times New Roman" w:cs="Times New Roman"/>
        </w:rPr>
        <w:t>, квалификация – юрист</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 xml:space="preserve">1.2. </w:t>
      </w:r>
      <w:r w:rsidRPr="00327D24">
        <w:rPr>
          <w:rFonts w:ascii="Times New Roman" w:hAnsi="Times New Roman" w:cs="Times New Roman"/>
          <w:b/>
          <w:sz w:val="24"/>
          <w:szCs w:val="24"/>
        </w:rPr>
        <w:t>Место программы учебной дисциплины в структуре основной образовательной программы:</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hAnsi="Times New Roman" w:cs="Times New Roman"/>
          <w:sz w:val="24"/>
          <w:szCs w:val="24"/>
          <w:lang w:eastAsia="ar-SA"/>
        </w:rPr>
      </w:pPr>
      <w:r w:rsidRPr="00327D24">
        <w:rPr>
          <w:rFonts w:ascii="Times New Roman" w:hAnsi="Times New Roman" w:cs="Times New Roman"/>
          <w:sz w:val="24"/>
          <w:szCs w:val="24"/>
          <w:lang w:eastAsia="ar-SA"/>
        </w:rPr>
        <w:t>Дисциплина Конституционное право России входит в цикл общепрофессиональных дисциплин специальности 40.02.01 Право и организация социального обеспечения (ОП.02).</w:t>
      </w:r>
    </w:p>
    <w:p w:rsidR="00A745F5" w:rsidRPr="00327D24" w:rsidRDefault="00A745F5" w:rsidP="007C0DFA">
      <w:pPr>
        <w:suppressAutoHyphens/>
        <w:autoSpaceDE w:val="0"/>
        <w:autoSpaceDN w:val="0"/>
        <w:adjustRightInd w:val="0"/>
        <w:spacing w:after="0" w:line="240" w:lineRule="auto"/>
        <w:ind w:firstLine="567"/>
        <w:rPr>
          <w:rFonts w:ascii="Times New Roman" w:hAnsi="Times New Roman" w:cs="Times New Roman"/>
          <w:b/>
          <w:bCs/>
          <w:spacing w:val="1"/>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27D24">
        <w:rPr>
          <w:rFonts w:ascii="Times New Roman" w:hAnsi="Times New Roman" w:cs="Times New Roman"/>
          <w:b/>
          <w:sz w:val="24"/>
          <w:szCs w:val="24"/>
        </w:rPr>
        <w:t>1.3 Результаты освоения программы учебной дисциплины:</w:t>
      </w:r>
    </w:p>
    <w:p w:rsidR="00A745F5" w:rsidRDefault="00A745F5" w:rsidP="007C0DFA">
      <w:pPr>
        <w:pStyle w:val="ConsPlusNormal"/>
        <w:jc w:val="both"/>
        <w:rPr>
          <w:rFonts w:ascii="Times New Roman" w:hAnsi="Times New Roman" w:cs="Times New Roman"/>
          <w:sz w:val="24"/>
          <w:szCs w:val="24"/>
        </w:rPr>
      </w:pPr>
      <w:r w:rsidRPr="00327D24">
        <w:rPr>
          <w:rFonts w:ascii="Times New Roman" w:hAnsi="Times New Roman" w:cs="Times New Roman"/>
          <w:sz w:val="24"/>
          <w:szCs w:val="24"/>
        </w:rPr>
        <w:t>В рамках программы учебной дисциплины формируются следующие компетенции:</w:t>
      </w:r>
    </w:p>
    <w:p w:rsidR="00A745F5" w:rsidRDefault="00A745F5" w:rsidP="007C0DFA">
      <w:pPr>
        <w:pStyle w:val="ConsPlusNormal"/>
        <w:jc w:val="both"/>
        <w:rPr>
          <w:rFonts w:ascii="Times New Roman" w:hAnsi="Times New Roman" w:cs="Times New Roman"/>
          <w:sz w:val="24"/>
          <w:szCs w:val="24"/>
        </w:rPr>
      </w:pPr>
    </w:p>
    <w:p w:rsidR="00A745F5" w:rsidRPr="00327D24" w:rsidRDefault="00A745F5" w:rsidP="007C0DFA">
      <w:pPr>
        <w:pStyle w:val="ConsPlusNormal"/>
        <w:jc w:val="both"/>
        <w:rPr>
          <w:rFonts w:ascii="Times New Roman" w:hAnsi="Times New Roman" w:cs="Times New Roman"/>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A745F5" w:rsidRPr="007E2A0C" w:rsidTr="007E2A0C">
        <w:tc>
          <w:tcPr>
            <w:tcW w:w="3114"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Код и название компетенции</w:t>
            </w:r>
          </w:p>
        </w:tc>
        <w:tc>
          <w:tcPr>
            <w:tcW w:w="3046"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Умения</w:t>
            </w:r>
          </w:p>
        </w:tc>
        <w:tc>
          <w:tcPr>
            <w:tcW w:w="3402"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Знания</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A745F5" w:rsidRPr="007E2A0C" w:rsidRDefault="00A745F5" w:rsidP="007E2A0C">
            <w:pPr>
              <w:jc w:val="both"/>
              <w:rPr>
                <w:rFonts w:ascii="Times New Roman" w:hAnsi="Times New Roman" w:cs="Times New Roman"/>
                <w:color w:val="000000"/>
                <w:sz w:val="24"/>
                <w:szCs w:val="24"/>
              </w:rPr>
            </w:pPr>
            <w:r w:rsidRPr="007E2A0C">
              <w:rPr>
                <w:rFonts w:ascii="Times New Roman" w:hAnsi="Times New Roman" w:cs="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A745F5" w:rsidRPr="007E2A0C" w:rsidRDefault="00A745F5" w:rsidP="007E2A0C">
            <w:pPr>
              <w:jc w:val="both"/>
              <w:rPr>
                <w:rFonts w:ascii="Times New Roman" w:hAnsi="Times New Roman" w:cs="Times New Roman"/>
                <w:color w:val="000000"/>
                <w:sz w:val="24"/>
                <w:szCs w:val="24"/>
              </w:rPr>
            </w:pPr>
            <w:r w:rsidRPr="007E2A0C">
              <w:rPr>
                <w:rFonts w:ascii="Times New Roman" w:hAnsi="Times New Roman" w:cs="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описывать значимость своей специальности; применять стандарты антикоррупционного поведения</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bl>
    <w:p w:rsidR="00A745F5" w:rsidRDefault="00A745F5" w:rsidP="007C0DFA">
      <w:pPr>
        <w:pStyle w:val="ConsPlusNormal"/>
        <w:jc w:val="both"/>
        <w:rPr>
          <w:rFonts w:ascii="Times New Roman" w:hAnsi="Times New Roman" w:cs="Times New Roman"/>
          <w:color w:val="FF0000"/>
          <w:sz w:val="24"/>
          <w:szCs w:val="24"/>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A745F5" w:rsidRPr="00327D24" w:rsidTr="009C6E3E">
        <w:tc>
          <w:tcPr>
            <w:tcW w:w="2370"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Код и название компетенции</w:t>
            </w:r>
          </w:p>
        </w:tc>
        <w:tc>
          <w:tcPr>
            <w:tcW w:w="2502"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Навыки</w:t>
            </w:r>
          </w:p>
        </w:tc>
        <w:tc>
          <w:tcPr>
            <w:tcW w:w="2198"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Умения</w:t>
            </w:r>
          </w:p>
        </w:tc>
        <w:tc>
          <w:tcPr>
            <w:tcW w:w="2472"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Знания</w:t>
            </w:r>
          </w:p>
        </w:tc>
      </w:tr>
      <w:tr w:rsidR="00A745F5" w:rsidRPr="00327D24" w:rsidTr="009C6E3E">
        <w:tc>
          <w:tcPr>
            <w:tcW w:w="2370" w:type="dxa"/>
            <w:vAlign w:val="center"/>
          </w:tcPr>
          <w:p w:rsidR="00A745F5" w:rsidRPr="00327D24" w:rsidRDefault="00A745F5" w:rsidP="009C6E3E">
            <w:pPr>
              <w:rPr>
                <w:rFonts w:ascii="Times New Roman" w:hAnsi="Times New Roman" w:cs="Times New Roman"/>
                <w:color w:val="000000"/>
                <w:sz w:val="24"/>
                <w:szCs w:val="24"/>
              </w:rPr>
            </w:pPr>
            <w:r w:rsidRPr="00327D24">
              <w:rPr>
                <w:rFonts w:ascii="Times New Roman" w:hAnsi="Times New Roman" w:cs="Times New Roman"/>
                <w:color w:val="000000"/>
                <w:sz w:val="24"/>
                <w:szCs w:val="24"/>
              </w:rPr>
              <w:t>ПК 1.1. Осуществлять профессиональное толкование норм права</w:t>
            </w:r>
          </w:p>
        </w:tc>
        <w:tc>
          <w:tcPr>
            <w:tcW w:w="2502" w:type="dxa"/>
            <w:vMerge w:val="restart"/>
            <w:vAlign w:val="center"/>
          </w:tcPr>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осуществления профессионального толкования норм права;</w:t>
            </w:r>
          </w:p>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в применении норм права для решения задач в профессиональной деятельности;</w:t>
            </w:r>
          </w:p>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 xml:space="preserve">оперировать юридическими понятиями и категориями; </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юридические факты и возникающие в связи с ними правоотношения;</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толковать и правильно применять правовые нормы;</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разграничивать правовые нормы и правоотношения в зависимости от отраслей права;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готовить предложения по урегулированию трудовых споров;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готовить предложения по совершенствованию правовой деятельности организации;</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составлять различные виды юридических документов.</w:t>
            </w:r>
          </w:p>
        </w:tc>
        <w:tc>
          <w:tcPr>
            <w:tcW w:w="2472" w:type="dxa"/>
            <w:vMerge w:val="restart"/>
          </w:tcPr>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понятие и источники административного процесса, трудового права, гражданского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содержание российского трудового права;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понятие и виды административно-процессуальных и гражданско-процессуальных норм;</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правила составления юридических документов;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заключения, прекращения и изменения трудовых договоров;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трудовых договоров;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содержание трудовой дисциплины;</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разрешения трудовых споров;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рабочего времени и времени отдыха;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формы и системы оплаты труда работников;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основы охраны труда;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и условия материальной ответственности сторон трудового договора;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судебного разбирательства, обжалования, опротестования, исполнения и пересмотра решения суда;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формы защиты прав граждан и юридических лиц;</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и порядок гражданского и административного судопроизводства;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основные стадии гражданского и административного процесса.</w:t>
            </w:r>
          </w:p>
        </w:tc>
      </w:tr>
      <w:tr w:rsidR="00A745F5" w:rsidRPr="00327D24" w:rsidTr="009C6E3E">
        <w:trPr>
          <w:trHeight w:val="1528"/>
        </w:trPr>
        <w:tc>
          <w:tcPr>
            <w:tcW w:w="2370" w:type="dxa"/>
            <w:vAlign w:val="center"/>
          </w:tcPr>
          <w:p w:rsidR="00A745F5" w:rsidRPr="00327D24" w:rsidRDefault="00A745F5" w:rsidP="009C6E3E">
            <w:pPr>
              <w:rPr>
                <w:rFonts w:ascii="Times New Roman" w:hAnsi="Times New Roman" w:cs="Times New Roman"/>
                <w:color w:val="000000"/>
                <w:sz w:val="24"/>
                <w:szCs w:val="24"/>
              </w:rPr>
            </w:pPr>
            <w:r w:rsidRPr="00327D24">
              <w:rPr>
                <w:rFonts w:ascii="Times New Roman" w:hAnsi="Times New Roman" w:cs="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A745F5" w:rsidRPr="00327D24" w:rsidRDefault="00A745F5" w:rsidP="009C6E3E">
            <w:pPr>
              <w:jc w:val="center"/>
              <w:rPr>
                <w:rFonts w:ascii="Times New Roman" w:hAnsi="Times New Roman" w:cs="Times New Roman"/>
                <w:color w:val="000000"/>
                <w:sz w:val="24"/>
                <w:szCs w:val="24"/>
              </w:rPr>
            </w:pPr>
          </w:p>
        </w:tc>
        <w:tc>
          <w:tcPr>
            <w:tcW w:w="2198" w:type="dxa"/>
            <w:vMerge/>
            <w:vAlign w:val="center"/>
          </w:tcPr>
          <w:p w:rsidR="00A745F5" w:rsidRPr="00327D24" w:rsidRDefault="00A745F5" w:rsidP="009C6E3E">
            <w:pPr>
              <w:jc w:val="both"/>
              <w:rPr>
                <w:rFonts w:ascii="Times New Roman" w:hAnsi="Times New Roman" w:cs="Times New Roman"/>
                <w:color w:val="000000"/>
                <w:sz w:val="24"/>
                <w:szCs w:val="24"/>
              </w:rPr>
            </w:pPr>
          </w:p>
        </w:tc>
        <w:tc>
          <w:tcPr>
            <w:tcW w:w="2472" w:type="dxa"/>
            <w:vMerge/>
          </w:tcPr>
          <w:p w:rsidR="00A745F5" w:rsidRPr="00327D24" w:rsidRDefault="00A745F5" w:rsidP="009C6E3E">
            <w:pPr>
              <w:jc w:val="both"/>
              <w:rPr>
                <w:rFonts w:ascii="Times New Roman" w:hAnsi="Times New Roman" w:cs="Times New Roman"/>
                <w:color w:val="000000"/>
                <w:sz w:val="24"/>
                <w:szCs w:val="24"/>
              </w:rPr>
            </w:pPr>
          </w:p>
        </w:tc>
      </w:tr>
    </w:tbl>
    <w:p w:rsidR="00A745F5" w:rsidRPr="00327D24" w:rsidRDefault="00A745F5" w:rsidP="007C0DFA">
      <w:pPr>
        <w:pStyle w:val="ConsPlusNormal"/>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b/>
          <w:bCs/>
          <w:sz w:val="24"/>
          <w:szCs w:val="24"/>
          <w:lang w:eastAsia="ru-RU"/>
        </w:rPr>
      </w:pPr>
      <w:r w:rsidRPr="00327D24">
        <w:rPr>
          <w:rFonts w:ascii="Times New Roman" w:hAnsi="Times New Roman"/>
          <w:b/>
          <w:bCs/>
          <w:color w:val="FF0000"/>
          <w:sz w:val="24"/>
          <w:szCs w:val="24"/>
          <w:lang w:eastAsia="ru-RU"/>
        </w:rPr>
        <w:br w:type="page"/>
      </w:r>
      <w:r w:rsidRPr="00327D24">
        <w:rPr>
          <w:rFonts w:ascii="Times New Roman" w:hAnsi="Times New Roman"/>
          <w:b/>
          <w:bCs/>
          <w:sz w:val="24"/>
          <w:szCs w:val="24"/>
          <w:lang w:eastAsia="ru-RU"/>
        </w:rPr>
        <w:t xml:space="preserve">2. СТРУКТУРА И СОДЕРЖАНИЕ </w:t>
      </w:r>
      <w:r w:rsidRPr="00327D24">
        <w:rPr>
          <w:rFonts w:ascii="Times New Roman" w:hAnsi="Times New Roman"/>
          <w:b/>
          <w:kern w:val="2"/>
          <w:sz w:val="24"/>
          <w:szCs w:val="24"/>
        </w:rPr>
        <w:t>ПРОГРАММЫ</w:t>
      </w:r>
      <w:r w:rsidRPr="00327D24">
        <w:rPr>
          <w:rFonts w:ascii="Times New Roman" w:hAnsi="Times New Roman"/>
          <w:kern w:val="2"/>
          <w:sz w:val="24"/>
          <w:szCs w:val="24"/>
        </w:rPr>
        <w:t xml:space="preserve"> </w:t>
      </w:r>
      <w:r w:rsidRPr="00327D24">
        <w:rPr>
          <w:rFonts w:ascii="Times New Roman" w:hAnsi="Times New Roman"/>
          <w:b/>
          <w:bCs/>
          <w:sz w:val="24"/>
          <w:szCs w:val="24"/>
          <w:lang w:eastAsia="ru-RU"/>
        </w:rPr>
        <w:t>УЧЕБНОЙ ДИСЦИПЛИНЫ</w:t>
      </w:r>
    </w:p>
    <w:p w:rsidR="00A745F5" w:rsidRPr="00327D24" w:rsidRDefault="00A745F5" w:rsidP="007C0DFA">
      <w:pPr>
        <w:spacing w:after="0" w:line="240" w:lineRule="auto"/>
        <w:rPr>
          <w:rFonts w:ascii="Times New Roman" w:hAnsi="Times New Roman"/>
          <w:b/>
          <w:bCs/>
          <w:sz w:val="24"/>
          <w:szCs w:val="24"/>
        </w:rPr>
      </w:pPr>
      <w:r w:rsidRPr="00327D24">
        <w:rPr>
          <w:rFonts w:ascii="Times New Roman" w:hAnsi="Times New Roman"/>
          <w:b/>
          <w:bCs/>
          <w:sz w:val="24"/>
          <w:szCs w:val="24"/>
        </w:rPr>
        <w:t xml:space="preserve">2.1. Объем программы учебной дисциплины и виды работы </w:t>
      </w:r>
    </w:p>
    <w:p w:rsidR="00A745F5" w:rsidRPr="00327D24" w:rsidRDefault="00A745F5" w:rsidP="007C0DFA">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76"/>
        <w:gridCol w:w="2541"/>
        <w:gridCol w:w="1754"/>
      </w:tblGrid>
      <w:tr w:rsidR="00A745F5" w:rsidRPr="00327D24" w:rsidTr="003D41F1">
        <w:tc>
          <w:tcPr>
            <w:tcW w:w="5276"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Вид учебной работы</w:t>
            </w:r>
          </w:p>
        </w:tc>
        <w:tc>
          <w:tcPr>
            <w:tcW w:w="2541"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 xml:space="preserve">Объем в </w:t>
            </w:r>
          </w:p>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академических часах</w:t>
            </w:r>
          </w:p>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очная форма обучения</w:t>
            </w:r>
          </w:p>
        </w:tc>
        <w:tc>
          <w:tcPr>
            <w:tcW w:w="1754"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 xml:space="preserve">Объем в </w:t>
            </w:r>
          </w:p>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академических часах</w:t>
            </w:r>
          </w:p>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заочная форма обучения</w:t>
            </w:r>
          </w:p>
        </w:tc>
      </w:tr>
      <w:tr w:rsidR="00A745F5" w:rsidRPr="00327D24" w:rsidTr="003D41F1">
        <w:tc>
          <w:tcPr>
            <w:tcW w:w="5276"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Объем учебной дисциплины,</w:t>
            </w:r>
          </w:p>
        </w:tc>
        <w:tc>
          <w:tcPr>
            <w:tcW w:w="2541"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50</w:t>
            </w:r>
          </w:p>
        </w:tc>
        <w:tc>
          <w:tcPr>
            <w:tcW w:w="1754"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50</w:t>
            </w:r>
          </w:p>
        </w:tc>
      </w:tr>
      <w:tr w:rsidR="00A745F5" w:rsidRPr="00327D24" w:rsidTr="003D41F1">
        <w:tc>
          <w:tcPr>
            <w:tcW w:w="5276" w:type="dxa"/>
            <w:shd w:val="clear" w:color="auto" w:fill="FBE4D5"/>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в том числе реализуемый в форме практической подготовки</w:t>
            </w:r>
          </w:p>
        </w:tc>
        <w:tc>
          <w:tcPr>
            <w:tcW w:w="2541" w:type="dxa"/>
            <w:shd w:val="clear" w:color="auto" w:fill="FBE4D5"/>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32</w:t>
            </w:r>
          </w:p>
        </w:tc>
        <w:tc>
          <w:tcPr>
            <w:tcW w:w="1754" w:type="dxa"/>
            <w:shd w:val="clear" w:color="auto" w:fill="FBE4D5"/>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14</w:t>
            </w:r>
          </w:p>
        </w:tc>
      </w:tr>
      <w:tr w:rsidR="00A745F5" w:rsidRPr="00327D24" w:rsidTr="003D41F1">
        <w:tc>
          <w:tcPr>
            <w:tcW w:w="5276"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в том числе из объема учебной дисциплины:</w:t>
            </w:r>
          </w:p>
        </w:tc>
        <w:tc>
          <w:tcPr>
            <w:tcW w:w="2541" w:type="dxa"/>
          </w:tcPr>
          <w:p w:rsidR="00A745F5" w:rsidRPr="00327D24" w:rsidRDefault="00A745F5" w:rsidP="007C0DFA">
            <w:pPr>
              <w:spacing w:after="0" w:line="240" w:lineRule="auto"/>
              <w:rPr>
                <w:rFonts w:ascii="Times New Roman" w:hAnsi="Times New Roman"/>
                <w:sz w:val="24"/>
                <w:szCs w:val="24"/>
              </w:rPr>
            </w:pPr>
          </w:p>
        </w:tc>
        <w:tc>
          <w:tcPr>
            <w:tcW w:w="1754" w:type="dxa"/>
          </w:tcPr>
          <w:p w:rsidR="00A745F5" w:rsidRPr="00327D24" w:rsidRDefault="00A745F5" w:rsidP="007C0DFA">
            <w:pPr>
              <w:spacing w:after="0" w:line="240" w:lineRule="auto"/>
              <w:rPr>
                <w:rFonts w:ascii="Times New Roman" w:hAnsi="Times New Roman"/>
                <w:sz w:val="24"/>
                <w:szCs w:val="24"/>
              </w:rPr>
            </w:pPr>
          </w:p>
        </w:tc>
      </w:tr>
      <w:tr w:rsidR="00A745F5" w:rsidRPr="00327D24" w:rsidTr="003D41F1">
        <w:tc>
          <w:tcPr>
            <w:tcW w:w="5276" w:type="dxa"/>
          </w:tcPr>
          <w:p w:rsidR="00A745F5" w:rsidRPr="00327D24" w:rsidRDefault="00A745F5" w:rsidP="007C0DFA">
            <w:pPr>
              <w:spacing w:after="0" w:line="240" w:lineRule="auto"/>
              <w:ind w:firstLine="709"/>
              <w:rPr>
                <w:rFonts w:ascii="Times New Roman" w:hAnsi="Times New Roman"/>
                <w:sz w:val="24"/>
                <w:szCs w:val="24"/>
              </w:rPr>
            </w:pPr>
            <w:r w:rsidRPr="00327D24">
              <w:rPr>
                <w:rFonts w:ascii="Times New Roman" w:hAnsi="Times New Roman"/>
                <w:sz w:val="24"/>
                <w:szCs w:val="24"/>
              </w:rPr>
              <w:t>Теоретическое обучение</w:t>
            </w:r>
          </w:p>
        </w:tc>
        <w:tc>
          <w:tcPr>
            <w:tcW w:w="2541"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16</w:t>
            </w:r>
          </w:p>
        </w:tc>
        <w:tc>
          <w:tcPr>
            <w:tcW w:w="1754"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8</w:t>
            </w:r>
          </w:p>
        </w:tc>
      </w:tr>
      <w:tr w:rsidR="00A745F5" w:rsidRPr="00327D24" w:rsidTr="003D41F1">
        <w:tc>
          <w:tcPr>
            <w:tcW w:w="5276" w:type="dxa"/>
            <w:shd w:val="clear" w:color="auto" w:fill="FBE4D5"/>
          </w:tcPr>
          <w:p w:rsidR="00A745F5" w:rsidRPr="00327D24" w:rsidRDefault="00A745F5" w:rsidP="007C0DFA">
            <w:pPr>
              <w:spacing w:after="0" w:line="240" w:lineRule="auto"/>
              <w:ind w:firstLine="709"/>
              <w:rPr>
                <w:rFonts w:ascii="Times New Roman" w:hAnsi="Times New Roman"/>
                <w:sz w:val="24"/>
                <w:szCs w:val="24"/>
              </w:rPr>
            </w:pPr>
            <w:r w:rsidRPr="00327D24">
              <w:rPr>
                <w:rFonts w:ascii="Times New Roman" w:hAnsi="Times New Roman"/>
                <w:sz w:val="24"/>
                <w:szCs w:val="24"/>
              </w:rPr>
              <w:t>Практические занятия (если предусмотрено)</w:t>
            </w:r>
          </w:p>
        </w:tc>
        <w:tc>
          <w:tcPr>
            <w:tcW w:w="2541" w:type="dxa"/>
            <w:shd w:val="clear" w:color="auto" w:fill="FBE4D5"/>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32</w:t>
            </w:r>
          </w:p>
        </w:tc>
        <w:tc>
          <w:tcPr>
            <w:tcW w:w="1754" w:type="dxa"/>
            <w:shd w:val="clear" w:color="auto" w:fill="FBE4D5"/>
          </w:tcPr>
          <w:p w:rsidR="00A745F5" w:rsidRPr="00327D24" w:rsidRDefault="00A745F5" w:rsidP="00327D24">
            <w:pPr>
              <w:spacing w:after="0" w:line="240" w:lineRule="auto"/>
              <w:jc w:val="center"/>
              <w:rPr>
                <w:rFonts w:ascii="Times New Roman" w:hAnsi="Times New Roman"/>
                <w:sz w:val="24"/>
                <w:szCs w:val="24"/>
              </w:rPr>
            </w:pPr>
            <w:r w:rsidRPr="00327D24">
              <w:rPr>
                <w:rFonts w:ascii="Times New Roman" w:hAnsi="Times New Roman"/>
                <w:sz w:val="24"/>
                <w:szCs w:val="24"/>
              </w:rPr>
              <w:t>14</w:t>
            </w:r>
          </w:p>
        </w:tc>
      </w:tr>
      <w:tr w:rsidR="00A745F5" w:rsidRPr="00327D24" w:rsidTr="003D41F1">
        <w:tc>
          <w:tcPr>
            <w:tcW w:w="5276" w:type="dxa"/>
          </w:tcPr>
          <w:p w:rsidR="00A745F5" w:rsidRPr="00327D24" w:rsidRDefault="00A745F5" w:rsidP="007C0DFA">
            <w:pPr>
              <w:spacing w:after="0" w:line="240" w:lineRule="auto"/>
              <w:ind w:firstLine="709"/>
              <w:rPr>
                <w:rFonts w:ascii="Times New Roman" w:hAnsi="Times New Roman"/>
                <w:sz w:val="24"/>
                <w:szCs w:val="24"/>
              </w:rPr>
            </w:pPr>
            <w:r w:rsidRPr="00327D24">
              <w:rPr>
                <w:rFonts w:ascii="Times New Roman" w:hAnsi="Times New Roman"/>
                <w:sz w:val="24"/>
                <w:szCs w:val="24"/>
              </w:rPr>
              <w:t>Самостоятельная работа (если предусмотрена</w:t>
            </w:r>
          </w:p>
        </w:tc>
        <w:tc>
          <w:tcPr>
            <w:tcW w:w="2541"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2</w:t>
            </w:r>
          </w:p>
        </w:tc>
        <w:tc>
          <w:tcPr>
            <w:tcW w:w="1754"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28</w:t>
            </w:r>
          </w:p>
        </w:tc>
      </w:tr>
      <w:tr w:rsidR="00A745F5" w:rsidRPr="00327D24" w:rsidTr="003D41F1">
        <w:tc>
          <w:tcPr>
            <w:tcW w:w="5276"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 xml:space="preserve">Промежуточная аттестация / форма контроля </w:t>
            </w:r>
          </w:p>
        </w:tc>
        <w:tc>
          <w:tcPr>
            <w:tcW w:w="2541"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Экзамен</w:t>
            </w:r>
          </w:p>
        </w:tc>
        <w:tc>
          <w:tcPr>
            <w:tcW w:w="1754" w:type="dxa"/>
          </w:tcPr>
          <w:p w:rsidR="00A745F5" w:rsidRPr="00327D24" w:rsidRDefault="00A745F5" w:rsidP="007C0DFA">
            <w:pPr>
              <w:spacing w:after="0" w:line="240" w:lineRule="auto"/>
              <w:jc w:val="center"/>
              <w:rPr>
                <w:rFonts w:ascii="Times New Roman" w:hAnsi="Times New Roman"/>
                <w:sz w:val="24"/>
                <w:szCs w:val="24"/>
              </w:rPr>
            </w:pPr>
            <w:r w:rsidRPr="00327D24">
              <w:rPr>
                <w:rFonts w:ascii="Times New Roman" w:hAnsi="Times New Roman"/>
                <w:sz w:val="24"/>
                <w:szCs w:val="24"/>
              </w:rPr>
              <w:t xml:space="preserve">Экзамен </w:t>
            </w:r>
          </w:p>
        </w:tc>
      </w:tr>
    </w:tbl>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color w:val="FF0000"/>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color w:val="FF0000"/>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color w:val="FF0000"/>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color w:val="FF0000"/>
          <w:sz w:val="24"/>
          <w:szCs w:val="24"/>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color w:val="FF0000"/>
          <w:sz w:val="24"/>
          <w:szCs w:val="24"/>
          <w:u w:val="single"/>
          <w:lang w:eastAsia="ar-SA"/>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color w:val="FF0000"/>
          <w:sz w:val="28"/>
          <w:szCs w:val="28"/>
          <w:lang w:eastAsia="ar-SA"/>
        </w:rPr>
        <w:sectPr w:rsidR="00A745F5" w:rsidRPr="00327D24" w:rsidSect="00455961">
          <w:footerReference w:type="even" r:id="rId9"/>
          <w:footerReference w:type="default" r:id="rId10"/>
          <w:pgSz w:w="11906" w:h="16838"/>
          <w:pgMar w:top="1134" w:right="850" w:bottom="1134" w:left="1701" w:header="708" w:footer="708" w:gutter="0"/>
          <w:pgNumType w:start="1"/>
          <w:cols w:space="720"/>
          <w:titlePg/>
          <w:docGrid w:linePitch="326"/>
        </w:sectPr>
      </w:pPr>
    </w:p>
    <w:p w:rsidR="00A745F5" w:rsidRPr="00327D24" w:rsidRDefault="00A745F5" w:rsidP="007C0DFA">
      <w:pPr>
        <w:tabs>
          <w:tab w:val="left" w:pos="1590"/>
        </w:tabs>
        <w:suppressAutoHyphens/>
        <w:spacing w:after="0" w:line="240" w:lineRule="auto"/>
        <w:jc w:val="center"/>
        <w:rPr>
          <w:rFonts w:ascii="Times New Roman" w:hAnsi="Times New Roman" w:cs="Times New Roman"/>
          <w:b/>
          <w:sz w:val="24"/>
          <w:szCs w:val="24"/>
          <w:lang w:eastAsia="ar-SA"/>
        </w:rPr>
      </w:pPr>
      <w:r w:rsidRPr="00327D24">
        <w:rPr>
          <w:rFonts w:ascii="Times New Roman" w:hAnsi="Times New Roman" w:cs="Times New Roman"/>
          <w:b/>
          <w:sz w:val="24"/>
          <w:szCs w:val="24"/>
          <w:lang w:eastAsia="ar-SA"/>
        </w:rPr>
        <w:t xml:space="preserve">2. </w:t>
      </w:r>
      <w:r w:rsidRPr="00327D24">
        <w:rPr>
          <w:rFonts w:ascii="Times New Roman" w:hAnsi="Times New Roman" w:cs="Times New Roman"/>
          <w:b/>
          <w:sz w:val="24"/>
          <w:szCs w:val="24"/>
        </w:rPr>
        <w:t xml:space="preserve">Тематический план и содержание программы учебной дисциплины </w:t>
      </w:r>
      <w:r w:rsidRPr="00327D24">
        <w:rPr>
          <w:rFonts w:ascii="Times New Roman" w:hAnsi="Times New Roman" w:cs="Times New Roman"/>
          <w:b/>
          <w:sz w:val="24"/>
          <w:szCs w:val="24"/>
          <w:lang w:eastAsia="ar-SA"/>
        </w:rPr>
        <w:t>Конституционное право</w:t>
      </w:r>
      <w:r>
        <w:rPr>
          <w:rFonts w:ascii="Times New Roman" w:hAnsi="Times New Roman" w:cs="Times New Roman"/>
          <w:b/>
          <w:sz w:val="24"/>
          <w:szCs w:val="24"/>
          <w:lang w:eastAsia="ar-SA"/>
        </w:rPr>
        <w:t xml:space="preserve"> России</w:t>
      </w:r>
    </w:p>
    <w:p w:rsidR="00A745F5" w:rsidRPr="00327D24" w:rsidRDefault="00A745F5" w:rsidP="007C0DFA">
      <w:pPr>
        <w:tabs>
          <w:tab w:val="left" w:pos="1590"/>
        </w:tabs>
        <w:suppressAutoHyphens/>
        <w:spacing w:after="0" w:line="240" w:lineRule="auto"/>
        <w:jc w:val="center"/>
        <w:rPr>
          <w:rFonts w:ascii="Times New Roman" w:hAnsi="Times New Roman" w:cs="Times New Roman"/>
          <w:b/>
          <w:sz w:val="24"/>
          <w:szCs w:val="24"/>
          <w:lang w:eastAsia="ar-SA"/>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3"/>
        <w:gridCol w:w="2556"/>
        <w:gridCol w:w="5032"/>
        <w:gridCol w:w="1134"/>
        <w:gridCol w:w="1134"/>
        <w:gridCol w:w="1701"/>
        <w:gridCol w:w="1418"/>
      </w:tblGrid>
      <w:tr w:rsidR="00A745F5" w:rsidRPr="00327D24" w:rsidTr="007C0DFA">
        <w:tc>
          <w:tcPr>
            <w:tcW w:w="2443"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Наименование разделов и тем</w:t>
            </w:r>
          </w:p>
        </w:tc>
        <w:tc>
          <w:tcPr>
            <w:tcW w:w="2556"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Формы организации учебной деятельности обучающихся</w:t>
            </w:r>
          </w:p>
        </w:tc>
        <w:tc>
          <w:tcPr>
            <w:tcW w:w="5032"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Содержание форм организации учебной деятельности</w:t>
            </w:r>
          </w:p>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обучающихся</w:t>
            </w:r>
          </w:p>
        </w:tc>
        <w:tc>
          <w:tcPr>
            <w:tcW w:w="1134"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Объем часов (очная форма)</w:t>
            </w:r>
          </w:p>
        </w:tc>
        <w:tc>
          <w:tcPr>
            <w:tcW w:w="1134"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Объем часов (заочная форма)</w:t>
            </w:r>
          </w:p>
        </w:tc>
        <w:tc>
          <w:tcPr>
            <w:tcW w:w="1701"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Коды реализуемых компетенций</w:t>
            </w:r>
          </w:p>
        </w:tc>
        <w:tc>
          <w:tcPr>
            <w:tcW w:w="1418" w:type="dxa"/>
            <w:vAlign w:val="center"/>
          </w:tcPr>
          <w:p w:rsidR="00A745F5" w:rsidRPr="00327D24" w:rsidRDefault="00A745F5" w:rsidP="007C0DFA">
            <w:pPr>
              <w:spacing w:after="0" w:line="240" w:lineRule="exact"/>
              <w:jc w:val="center"/>
              <w:rPr>
                <w:rFonts w:ascii="Times New Roman" w:hAnsi="Times New Roman" w:cs="Times New Roman"/>
                <w:b/>
                <w:szCs w:val="24"/>
              </w:rPr>
            </w:pPr>
            <w:r w:rsidRPr="00327D24">
              <w:rPr>
                <w:rFonts w:ascii="Times New Roman" w:hAnsi="Times New Roman" w:cs="Times New Roman"/>
                <w:b/>
                <w:szCs w:val="24"/>
              </w:rPr>
              <w:t>Уровень освоения</w:t>
            </w:r>
          </w:p>
        </w:tc>
      </w:tr>
      <w:tr w:rsidR="00A745F5" w:rsidRPr="00327D24" w:rsidTr="007C0DFA">
        <w:trPr>
          <w:trHeight w:val="409"/>
        </w:trPr>
        <w:tc>
          <w:tcPr>
            <w:tcW w:w="15418" w:type="dxa"/>
            <w:gridSpan w:val="7"/>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РАЗДЕЛ 1. ОБЩАЯ ХАРАКТЕРИСТИКА КОНСТИТУЦИОННОГО ПРАВА РОССИЙСКОЙ ФЕДЕРАЦИИ</w:t>
            </w:r>
          </w:p>
        </w:tc>
      </w:tr>
      <w:tr w:rsidR="00A745F5" w:rsidRPr="00327D24" w:rsidTr="007C0DFA">
        <w:tc>
          <w:tcPr>
            <w:tcW w:w="2443" w:type="dxa"/>
            <w:vMerge w:val="restart"/>
            <w:vAlign w:val="center"/>
          </w:tcPr>
          <w:p w:rsidR="00A745F5" w:rsidRPr="00327D24" w:rsidRDefault="00A745F5" w:rsidP="007C0DFA">
            <w:pPr>
              <w:spacing w:after="0" w:line="240" w:lineRule="exact"/>
              <w:jc w:val="center"/>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Тема 1.1</w:t>
            </w:r>
          </w:p>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Понятие, предмет и роль конституционного права РФ. Конституционно-правовые нормы. Конституционного правовые отношения</w:t>
            </w: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pStyle w:val="ConsPlusNormal"/>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предмет отрасли конституционного права РФ. </w:t>
            </w:r>
            <w:r w:rsidRPr="00327D24">
              <w:rPr>
                <w:rFonts w:ascii="Times New Roman" w:hAnsi="Times New Roman" w:cs="Times New Roman"/>
                <w:spacing w:val="-12"/>
                <w:sz w:val="24"/>
                <w:szCs w:val="24"/>
                <w:lang w:eastAsia="ar-SA"/>
              </w:rPr>
              <w:t>Основные теоретические понятия и положения конституционного права.</w:t>
            </w:r>
            <w:r w:rsidRPr="00327D24">
              <w:rPr>
                <w:rFonts w:ascii="Times New Roman" w:hAnsi="Times New Roman" w:cs="Times New Roman"/>
                <w:sz w:val="24"/>
                <w:szCs w:val="24"/>
              </w:rPr>
              <w:t xml:space="preserve"> Отношения власти в конституционном праве.</w:t>
            </w:r>
          </w:p>
        </w:tc>
        <w:tc>
          <w:tcPr>
            <w:tcW w:w="1134" w:type="dxa"/>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cs="Times New Roman"/>
                <w:sz w:val="24"/>
                <w:szCs w:val="24"/>
              </w:rPr>
            </w:pP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b/>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обсуждение рефератов, выполнение практических заданий</w:t>
            </w:r>
          </w:p>
        </w:tc>
        <w:tc>
          <w:tcPr>
            <w:tcW w:w="1134" w:type="dxa"/>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 xml:space="preserve">Подготовка к лекционным и практическим занятиям, подготовка рефератов </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7C0DFA">
        <w:tc>
          <w:tcPr>
            <w:tcW w:w="2443"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lang w:eastAsia="ar-SA"/>
              </w:rPr>
            </w:pPr>
            <w:r w:rsidRPr="00327D24">
              <w:rPr>
                <w:rFonts w:ascii="Times New Roman" w:hAnsi="Times New Roman" w:cs="Times New Roman"/>
                <w:b/>
                <w:sz w:val="24"/>
                <w:szCs w:val="24"/>
                <w:lang w:eastAsia="ar-SA"/>
              </w:rPr>
              <w:t>Тема 1.2.</w:t>
            </w:r>
          </w:p>
          <w:p w:rsidR="00A745F5" w:rsidRPr="00327D24" w:rsidRDefault="00A745F5" w:rsidP="007C0DFA">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bCs/>
                <w:sz w:val="24"/>
                <w:szCs w:val="24"/>
              </w:rPr>
              <w:t>Наука конституционного права</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b/>
                <w:bCs/>
                <w:sz w:val="24"/>
                <w:szCs w:val="24"/>
                <w:lang w:eastAsia="ru-RU"/>
              </w:rPr>
            </w:pPr>
            <w:r w:rsidRPr="00327D24">
              <w:rPr>
                <w:rFonts w:ascii="Times New Roman" w:hAnsi="Times New Roman" w:cs="Times New Roman"/>
                <w:b/>
                <w:bCs/>
                <w:sz w:val="24"/>
                <w:szCs w:val="24"/>
              </w:rPr>
              <w:t>Источники и система конституционного права</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sz w:val="24"/>
                <w:szCs w:val="24"/>
                <w:lang w:eastAsia="ar-SA"/>
              </w:rPr>
            </w:pPr>
            <w:r w:rsidRPr="00327D24">
              <w:rPr>
                <w:rFonts w:ascii="Times New Roman" w:hAnsi="Times New Roman" w:cs="Times New Roman"/>
                <w:sz w:val="24"/>
                <w:szCs w:val="24"/>
                <w:lang w:eastAsia="ar-SA"/>
              </w:rPr>
              <w:t>.</w:t>
            </w:r>
          </w:p>
        </w:tc>
        <w:tc>
          <w:tcPr>
            <w:tcW w:w="2556" w:type="dxa"/>
          </w:tcPr>
          <w:p w:rsidR="00A745F5" w:rsidRPr="00327D24" w:rsidRDefault="00A745F5" w:rsidP="007C0DFA">
            <w:pPr>
              <w:spacing w:after="0" w:line="240" w:lineRule="exact"/>
              <w:jc w:val="both"/>
              <w:rPr>
                <w:rFonts w:ascii="Times New Roman" w:hAnsi="Times New Roman" w:cs="Times New Roman"/>
                <w:b/>
                <w:sz w:val="24"/>
                <w:szCs w:val="24"/>
                <w:lang w:eastAsia="ar-SA"/>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spacing w:after="0" w:line="240" w:lineRule="exact"/>
              <w:jc w:val="both"/>
              <w:rPr>
                <w:rFonts w:ascii="Times New Roman" w:hAnsi="Times New Roman" w:cs="Times New Roman"/>
                <w:b/>
                <w:sz w:val="24"/>
                <w:szCs w:val="24"/>
                <w:lang w:eastAsia="ar-SA"/>
              </w:rPr>
            </w:pPr>
            <w:r w:rsidRPr="00327D24">
              <w:rPr>
                <w:rFonts w:ascii="Times New Roman" w:hAnsi="Times New Roman" w:cs="Times New Roman"/>
                <w:sz w:val="24"/>
                <w:szCs w:val="24"/>
              </w:rPr>
              <w:t xml:space="preserve">Наука конституционного права РФ: понятие, предмет, система и источники. Современные задачи науки конституционного права. Учебный курс конституционного права Российской Федерации и его значение для подготовки юристов. </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b/>
                <w:bCs/>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обсуждение рефератов, круглый стол</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 подготовка рефератов</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3D41F1">
        <w:tc>
          <w:tcPr>
            <w:tcW w:w="15418" w:type="dxa"/>
            <w:gridSpan w:val="7"/>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sz w:val="24"/>
                <w:szCs w:val="24"/>
                <w:lang w:eastAsia="ar-SA"/>
              </w:rPr>
              <w:t xml:space="preserve">РАЗДЕЛ 2. </w:t>
            </w:r>
            <w:r w:rsidRPr="00327D24">
              <w:rPr>
                <w:rFonts w:ascii="Times New Roman" w:hAnsi="Times New Roman" w:cs="Times New Roman"/>
                <w:b/>
                <w:bCs/>
                <w:sz w:val="24"/>
                <w:szCs w:val="24"/>
              </w:rPr>
              <w:t>ОСНОВЫ ТЕОРИИ КОНСТИТУЦИИ РОССИЙСКОЙ ФЕДЕРАЦИИ</w:t>
            </w:r>
          </w:p>
        </w:tc>
      </w:tr>
      <w:tr w:rsidR="00A745F5" w:rsidRPr="00327D24" w:rsidTr="007C0DFA">
        <w:tc>
          <w:tcPr>
            <w:tcW w:w="2443" w:type="dxa"/>
            <w:vMerge w:val="restart"/>
            <w:vAlign w:val="center"/>
          </w:tcPr>
          <w:p w:rsidR="00A745F5" w:rsidRPr="00327D24" w:rsidRDefault="00A745F5" w:rsidP="007C0DFA">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sz w:val="24"/>
                <w:szCs w:val="24"/>
                <w:lang w:eastAsia="ar-SA"/>
              </w:rPr>
              <w:t xml:space="preserve">Тема </w:t>
            </w:r>
            <w:r w:rsidRPr="00327D24">
              <w:rPr>
                <w:rFonts w:ascii="Times New Roman" w:hAnsi="Times New Roman" w:cs="Times New Roman"/>
                <w:b/>
                <w:bCs/>
                <w:sz w:val="24"/>
                <w:szCs w:val="24"/>
              </w:rPr>
              <w:t>2.1.</w:t>
            </w:r>
          </w:p>
          <w:p w:rsidR="00A745F5" w:rsidRPr="00327D24" w:rsidRDefault="00A745F5" w:rsidP="007C0DFA">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bCs/>
                <w:sz w:val="24"/>
                <w:szCs w:val="24"/>
              </w:rPr>
              <w:t>История развития Конституции РФ. Сущность Конституции РФ</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b/>
                <w:sz w:val="24"/>
                <w:szCs w:val="24"/>
                <w:lang w:eastAsia="ar-SA"/>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 xml:space="preserve">Конституционное развитие Россия. Особенности подготовки и принятия Конституция РФ 1993 года. </w:t>
            </w:r>
            <w:r w:rsidRPr="00327D24">
              <w:rPr>
                <w:rFonts w:ascii="Times New Roman" w:hAnsi="Times New Roman" w:cs="Times New Roman"/>
                <w:spacing w:val="-12"/>
                <w:sz w:val="24"/>
                <w:szCs w:val="24"/>
                <w:lang w:eastAsia="ar-SA"/>
              </w:rPr>
              <w:t>Содержание Конституции Российской Федерации.</w:t>
            </w:r>
            <w:r w:rsidRPr="00327D24">
              <w:rPr>
                <w:rFonts w:ascii="Times New Roman" w:hAnsi="Times New Roman" w:cs="Times New Roman"/>
                <w:sz w:val="24"/>
                <w:szCs w:val="24"/>
              </w:rPr>
              <w:t xml:space="preserve"> Основные принципы Конституции РФ. Соотношение Конституции РФ и конституций республик, уставов других субъектов РФ (общие и особенные черты).</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обсуждение рефератов, выполнение практических заданий</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 подготовка реферата</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3F2E7B">
        <w:tc>
          <w:tcPr>
            <w:tcW w:w="2443" w:type="dxa"/>
            <w:vMerge w:val="restart"/>
            <w:vAlign w:val="center"/>
          </w:tcPr>
          <w:p w:rsidR="00A745F5" w:rsidRPr="00327D24" w:rsidRDefault="00A745F5" w:rsidP="00327D24">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bCs/>
                <w:sz w:val="24"/>
                <w:szCs w:val="24"/>
              </w:rPr>
              <w:t>Тема 2.2. Понятие конституционного строя</w:t>
            </w:r>
          </w:p>
          <w:p w:rsidR="00A745F5" w:rsidRPr="00327D24" w:rsidRDefault="00A745F5" w:rsidP="00327D24">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bCs/>
                <w:sz w:val="24"/>
                <w:szCs w:val="24"/>
              </w:rPr>
              <w:t>Политические основы конституционного строя</w:t>
            </w:r>
          </w:p>
          <w:p w:rsidR="00A745F5" w:rsidRPr="00327D24" w:rsidRDefault="00A745F5" w:rsidP="00327D24">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327D24">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327D24">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Понятие конституционного строя Российской Федерации. Закрепление конституционного строя в Конституции Российской Федерации, структура и принципы конституционного строя.</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restart"/>
          </w:tcPr>
          <w:p w:rsidR="00A745F5" w:rsidRPr="00327D24" w:rsidRDefault="00A745F5" w:rsidP="00327D24">
            <w:pP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3F2E7B">
        <w:tc>
          <w:tcPr>
            <w:tcW w:w="2443" w:type="dxa"/>
            <w:vMerge/>
            <w:vAlign w:val="center"/>
          </w:tcPr>
          <w:p w:rsidR="00A745F5" w:rsidRPr="00327D24" w:rsidRDefault="00A745F5" w:rsidP="00327D24">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327D24">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327D24">
            <w:pPr>
              <w:spacing w:after="0" w:line="240" w:lineRule="exact"/>
              <w:jc w:val="both"/>
              <w:rPr>
                <w:rFonts w:ascii="Times New Roman" w:hAnsi="Times New Roman" w:cs="Times New Roman"/>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обсуждение реферата, выполнение тестовых заданий, выполнение практических заданий, решение задач</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tcPr>
          <w:p w:rsidR="00A745F5" w:rsidRPr="00327D24" w:rsidRDefault="00A745F5" w:rsidP="00327D24">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3F2E7B">
        <w:tc>
          <w:tcPr>
            <w:tcW w:w="2443" w:type="dxa"/>
            <w:vMerge/>
            <w:vAlign w:val="center"/>
          </w:tcPr>
          <w:p w:rsidR="00A745F5" w:rsidRPr="00327D24" w:rsidRDefault="00A745F5" w:rsidP="00327D24">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327D24">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327D24">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 подготовка реферата</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Merge/>
          </w:tcPr>
          <w:p w:rsidR="00A745F5" w:rsidRPr="00327D24" w:rsidRDefault="00A745F5" w:rsidP="00327D24">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3F2E7B">
        <w:trPr>
          <w:trHeight w:val="1445"/>
        </w:trPr>
        <w:tc>
          <w:tcPr>
            <w:tcW w:w="2443" w:type="dxa"/>
            <w:vMerge w:val="restart"/>
            <w:vAlign w:val="center"/>
          </w:tcPr>
          <w:p w:rsidR="00A745F5" w:rsidRPr="00327D24" w:rsidRDefault="00A745F5" w:rsidP="00327D24">
            <w:pPr>
              <w:spacing w:after="0" w:line="240" w:lineRule="exact"/>
              <w:jc w:val="center"/>
              <w:rPr>
                <w:rFonts w:ascii="Times New Roman" w:hAnsi="Times New Roman" w:cs="Times New Roman"/>
                <w:b/>
                <w:bCs/>
                <w:sz w:val="24"/>
                <w:szCs w:val="24"/>
              </w:rPr>
            </w:pPr>
            <w:r w:rsidRPr="00327D24">
              <w:rPr>
                <w:rFonts w:ascii="Times New Roman" w:hAnsi="Times New Roman" w:cs="Times New Roman"/>
                <w:b/>
                <w:bCs/>
                <w:sz w:val="24"/>
                <w:szCs w:val="24"/>
              </w:rPr>
              <w:t>Тема 2.3. Экономические основы конституционного строя</w:t>
            </w:r>
          </w:p>
          <w:p w:rsidR="00A745F5" w:rsidRPr="00327D24" w:rsidRDefault="00A745F5" w:rsidP="0032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Социальные основы конституционного строя</w:t>
            </w:r>
          </w:p>
        </w:tc>
        <w:tc>
          <w:tcPr>
            <w:tcW w:w="2556" w:type="dxa"/>
          </w:tcPr>
          <w:p w:rsidR="00A745F5" w:rsidRPr="00327D24" w:rsidRDefault="00A745F5" w:rsidP="00327D24">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327D24">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Экономическая основа конституционного строя. Закрепление многообразия форм собственности в Конституции. Роль государства в экономической деятельности. Конституционные гарантии рыночной экономики.</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restart"/>
          </w:tcPr>
          <w:p w:rsidR="00A745F5" w:rsidRPr="00327D24" w:rsidRDefault="00A745F5" w:rsidP="00327D24">
            <w:pP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rPr>
          <w:trHeight w:val="687"/>
        </w:trPr>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bCs/>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обсуждение реферата, дискуссия</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 подготовка реферата</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3D41F1">
        <w:tc>
          <w:tcPr>
            <w:tcW w:w="15418" w:type="dxa"/>
            <w:gridSpan w:val="7"/>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lang w:eastAsia="ar-SA"/>
              </w:rPr>
              <w:t xml:space="preserve">РАЗДЕЛ 3. </w:t>
            </w:r>
            <w:r w:rsidRPr="00327D24">
              <w:rPr>
                <w:rFonts w:ascii="Times New Roman" w:hAnsi="Times New Roman" w:cs="Times New Roman"/>
                <w:b/>
                <w:bCs/>
                <w:sz w:val="24"/>
                <w:szCs w:val="24"/>
              </w:rPr>
              <w:t>КОНСТИТУЦИОННЫЕ ОСНОВЫ ПРАВОВОГО СТАТУСА ЛИЧНОСТИ</w:t>
            </w:r>
          </w:p>
        </w:tc>
      </w:tr>
      <w:tr w:rsidR="00A745F5" w:rsidRPr="00327D24" w:rsidTr="007C0DFA">
        <w:tc>
          <w:tcPr>
            <w:tcW w:w="2443" w:type="dxa"/>
            <w:vMerge w:val="restart"/>
            <w:vAlign w:val="center"/>
          </w:tcPr>
          <w:p w:rsidR="00A745F5" w:rsidRPr="00327D24" w:rsidRDefault="00A745F5" w:rsidP="007C0DFA">
            <w:pPr>
              <w:spacing w:after="0" w:line="240" w:lineRule="exact"/>
              <w:jc w:val="center"/>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Тема 3.1.</w:t>
            </w:r>
          </w:p>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Понятие, структура и принципы конституционно-правового статуса личности. Понятие, порядок приобретения и прекращения гражданства РФ.</w:t>
            </w: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Принципы конституционного статуса личности в Российской Федерации. Понятие и общая характеристика гражданства. Принципы гражданства. Основания и порядок приобретения гражданства Российской Федерации.</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b/>
                <w:bCs/>
                <w:sz w:val="24"/>
                <w:szCs w:val="24"/>
              </w:rPr>
              <w:t>(в том числе в форме практической подготовки):</w:t>
            </w:r>
            <w:r w:rsidRPr="00327D24">
              <w:rPr>
                <w:rFonts w:ascii="Times New Roman" w:hAnsi="Times New Roman" w:cs="Times New Roman"/>
                <w:bCs/>
                <w:sz w:val="24"/>
                <w:szCs w:val="24"/>
              </w:rPr>
              <w:t xml:space="preserve"> опрос, обсуждение реферата, выполнение тестовых заданий, решение задач</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 подготовка реферата</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7C0DFA">
        <w:tc>
          <w:tcPr>
            <w:tcW w:w="2443" w:type="dxa"/>
            <w:vMerge w:val="restart"/>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Тема 3.2.</w:t>
            </w:r>
          </w:p>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Конституционные права, свободы и обязанности человека и гражданина. Гарантии и защита конституционных прав и свобод</w:t>
            </w: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 xml:space="preserve">Природа конституционных прав и свобод. </w:t>
            </w:r>
            <w:r w:rsidRPr="00327D24">
              <w:rPr>
                <w:rFonts w:ascii="Times New Roman" w:hAnsi="Times New Roman" w:cs="Times New Roman"/>
                <w:spacing w:val="-12"/>
                <w:sz w:val="24"/>
                <w:szCs w:val="24"/>
                <w:lang w:eastAsia="ar-SA"/>
              </w:rPr>
              <w:t>Основные права, свободы и обязанности человека и гражданина</w:t>
            </w:r>
            <w:r w:rsidRPr="00327D24">
              <w:rPr>
                <w:rFonts w:ascii="Times New Roman" w:hAnsi="Times New Roman" w:cs="Times New Roman"/>
                <w:sz w:val="24"/>
                <w:szCs w:val="24"/>
              </w:rPr>
              <w:t>.. Классификация конституционных прав и свобод. Личные права, свободы. Политические права и свободы.</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решение задач</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7C0DFA">
        <w:tc>
          <w:tcPr>
            <w:tcW w:w="2443" w:type="dxa"/>
            <w:vMerge w:val="restart"/>
            <w:vAlign w:val="center"/>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exact"/>
              <w:jc w:val="center"/>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Тема 3.3</w:t>
            </w:r>
          </w:p>
          <w:p w:rsidR="00A745F5" w:rsidRPr="00327D24" w:rsidRDefault="00A745F5" w:rsidP="007C0DFA">
            <w:pPr>
              <w:autoSpaceDE w:val="0"/>
              <w:autoSpaceDN w:val="0"/>
              <w:adjustRightInd w:val="0"/>
              <w:spacing w:after="0"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Федерация как форма государственного устройства</w:t>
            </w: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Теоретическое обучение</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конституционное закрепление федеративного устройства России. Принципы федерации в России. Конституционно-правовой статус Российской Федерации: территория Российской Федерации, государственный язык, таможенная, денежная и налоговая системы. </w:t>
            </w:r>
            <w:r w:rsidRPr="00327D24">
              <w:rPr>
                <w:rFonts w:ascii="Times New Roman" w:hAnsi="Times New Roman" w:cs="Times New Roman"/>
                <w:spacing w:val="-12"/>
                <w:sz w:val="24"/>
                <w:szCs w:val="24"/>
                <w:lang w:eastAsia="ar-SA"/>
              </w:rPr>
              <w:t>Избирательная система Российской Федерации. Система органов государственной власти и местного самоуправления в Российской Федерации</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701" w:type="dxa"/>
            <w:vMerge w:val="restart"/>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ОК 01,  02, 04,  05,  06,  07, ПК 1.1, 1.2,</w:t>
            </w: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1</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Практическое занятие</w:t>
            </w:r>
          </w:p>
        </w:tc>
        <w:tc>
          <w:tcPr>
            <w:tcW w:w="5032"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b/>
                <w:bCs/>
                <w:sz w:val="24"/>
                <w:szCs w:val="24"/>
              </w:rPr>
              <w:t xml:space="preserve">(в том числе в форме практической подготовки): </w:t>
            </w:r>
            <w:r w:rsidRPr="00327D24">
              <w:rPr>
                <w:rFonts w:ascii="Times New Roman" w:hAnsi="Times New Roman" w:cs="Times New Roman"/>
                <w:bCs/>
                <w:sz w:val="24"/>
                <w:szCs w:val="24"/>
              </w:rPr>
              <w:t>опрос, выполнение практических заданий, решение задач.</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2</w:t>
            </w:r>
          </w:p>
        </w:tc>
      </w:tr>
      <w:tr w:rsidR="00A745F5" w:rsidRPr="00327D24" w:rsidTr="007C0DFA">
        <w:tc>
          <w:tcPr>
            <w:tcW w:w="2443"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2556" w:type="dxa"/>
          </w:tcPr>
          <w:p w:rsidR="00A745F5" w:rsidRPr="00327D24" w:rsidRDefault="00A745F5" w:rsidP="007C0DFA">
            <w:pPr>
              <w:spacing w:after="0" w:line="240" w:lineRule="exact"/>
              <w:jc w:val="both"/>
              <w:rPr>
                <w:rFonts w:ascii="Times New Roman" w:hAnsi="Times New Roman" w:cs="Times New Roman"/>
                <w:sz w:val="24"/>
                <w:szCs w:val="24"/>
              </w:rPr>
            </w:pPr>
            <w:r w:rsidRPr="00327D24">
              <w:rPr>
                <w:rFonts w:ascii="Times New Roman" w:hAnsi="Times New Roman" w:cs="Times New Roman"/>
                <w:sz w:val="24"/>
                <w:szCs w:val="24"/>
              </w:rPr>
              <w:t>Самостоятельная работа</w:t>
            </w:r>
          </w:p>
        </w:tc>
        <w:tc>
          <w:tcPr>
            <w:tcW w:w="5032" w:type="dxa"/>
          </w:tcPr>
          <w:p w:rsidR="00A745F5" w:rsidRPr="00327D24" w:rsidRDefault="00A745F5" w:rsidP="007C0DFA">
            <w:pPr>
              <w:pStyle w:val="NoSpacing"/>
              <w:spacing w:line="240" w:lineRule="exact"/>
              <w:jc w:val="both"/>
              <w:rPr>
                <w:rFonts w:ascii="Times New Roman" w:hAnsi="Times New Roman" w:cs="Times New Roman"/>
                <w:sz w:val="24"/>
                <w:szCs w:val="24"/>
              </w:rPr>
            </w:pPr>
            <w:r w:rsidRPr="00327D24">
              <w:rPr>
                <w:rFonts w:ascii="Times New Roman" w:hAnsi="Times New Roman" w:cs="Times New Roman"/>
                <w:sz w:val="24"/>
                <w:szCs w:val="24"/>
              </w:rPr>
              <w:t>Подготовка к лекционным и практическим занятиям</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vMerge/>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3</w:t>
            </w:r>
          </w:p>
        </w:tc>
      </w:tr>
      <w:tr w:rsidR="00A745F5" w:rsidRPr="00327D24" w:rsidTr="007C0DFA">
        <w:tc>
          <w:tcPr>
            <w:tcW w:w="10031" w:type="dxa"/>
            <w:gridSpan w:val="3"/>
            <w:vAlign w:val="center"/>
          </w:tcPr>
          <w:p w:rsidR="00A745F5" w:rsidRPr="00327D24" w:rsidRDefault="00A745F5" w:rsidP="007C0DFA">
            <w:pPr>
              <w:pStyle w:val="NoSpacing"/>
              <w:spacing w:line="240" w:lineRule="exact"/>
              <w:jc w:val="center"/>
              <w:rPr>
                <w:rFonts w:ascii="Times New Roman" w:hAnsi="Times New Roman" w:cs="Times New Roman"/>
                <w:sz w:val="24"/>
                <w:szCs w:val="24"/>
              </w:rPr>
            </w:pPr>
            <w:r w:rsidRPr="00327D24">
              <w:rPr>
                <w:rFonts w:ascii="Times New Roman" w:hAnsi="Times New Roman" w:cs="Times New Roman"/>
                <w:sz w:val="24"/>
                <w:szCs w:val="24"/>
              </w:rPr>
              <w:t>Промежуточная аттестация / форма контроля</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Экзамен</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Экзамен</w:t>
            </w:r>
          </w:p>
        </w:tc>
        <w:tc>
          <w:tcPr>
            <w:tcW w:w="1701"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r>
      <w:tr w:rsidR="00A745F5" w:rsidRPr="00327D24" w:rsidTr="007C0DFA">
        <w:tc>
          <w:tcPr>
            <w:tcW w:w="10031" w:type="dxa"/>
            <w:gridSpan w:val="3"/>
            <w:vAlign w:val="center"/>
          </w:tcPr>
          <w:p w:rsidR="00A745F5" w:rsidRPr="00327D24" w:rsidRDefault="00A745F5" w:rsidP="007C0DFA">
            <w:pPr>
              <w:pStyle w:val="NoSpacing"/>
              <w:spacing w:line="240" w:lineRule="exact"/>
              <w:jc w:val="center"/>
              <w:rPr>
                <w:rFonts w:ascii="Times New Roman" w:hAnsi="Times New Roman" w:cs="Times New Roman"/>
                <w:sz w:val="24"/>
                <w:szCs w:val="24"/>
              </w:rPr>
            </w:pPr>
            <w:r w:rsidRPr="00327D24">
              <w:rPr>
                <w:rFonts w:ascii="Times New Roman" w:hAnsi="Times New Roman" w:cs="Times New Roman"/>
                <w:b/>
                <w:bCs/>
                <w:sz w:val="24"/>
                <w:szCs w:val="24"/>
              </w:rPr>
              <w:t>Итого</w:t>
            </w:r>
          </w:p>
        </w:tc>
        <w:tc>
          <w:tcPr>
            <w:tcW w:w="1134" w:type="dxa"/>
            <w:vAlign w:val="center"/>
          </w:tcPr>
          <w:p w:rsidR="00A745F5" w:rsidRPr="00327D24" w:rsidRDefault="00A745F5" w:rsidP="007C0DFA">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50</w:t>
            </w:r>
          </w:p>
        </w:tc>
        <w:tc>
          <w:tcPr>
            <w:tcW w:w="1134" w:type="dxa"/>
            <w:vAlign w:val="center"/>
          </w:tcPr>
          <w:p w:rsidR="00A745F5" w:rsidRPr="00327D24" w:rsidRDefault="00A745F5" w:rsidP="00327D24">
            <w:pPr>
              <w:spacing w:after="0" w:line="240" w:lineRule="exact"/>
              <w:jc w:val="center"/>
              <w:rPr>
                <w:rFonts w:ascii="Times New Roman" w:hAnsi="Times New Roman" w:cs="Times New Roman"/>
                <w:sz w:val="24"/>
                <w:szCs w:val="24"/>
              </w:rPr>
            </w:pPr>
            <w:r w:rsidRPr="00327D24">
              <w:rPr>
                <w:rFonts w:ascii="Times New Roman" w:hAnsi="Times New Roman" w:cs="Times New Roman"/>
                <w:sz w:val="24"/>
                <w:szCs w:val="24"/>
              </w:rPr>
              <w:t>50</w:t>
            </w:r>
          </w:p>
        </w:tc>
        <w:tc>
          <w:tcPr>
            <w:tcW w:w="1701"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c>
          <w:tcPr>
            <w:tcW w:w="1418" w:type="dxa"/>
            <w:vAlign w:val="center"/>
          </w:tcPr>
          <w:p w:rsidR="00A745F5" w:rsidRPr="00327D24" w:rsidRDefault="00A745F5" w:rsidP="007C0DFA">
            <w:pPr>
              <w:spacing w:after="0" w:line="240" w:lineRule="exact"/>
              <w:jc w:val="center"/>
              <w:rPr>
                <w:rFonts w:ascii="Times New Roman" w:hAnsi="Times New Roman" w:cs="Times New Roman"/>
                <w:sz w:val="24"/>
                <w:szCs w:val="24"/>
              </w:rPr>
            </w:pPr>
          </w:p>
        </w:tc>
      </w:tr>
    </w:tbl>
    <w:p w:rsidR="00A745F5" w:rsidRPr="00327D24" w:rsidRDefault="00A745F5" w:rsidP="007C0DFA">
      <w:pPr>
        <w:tabs>
          <w:tab w:val="left" w:pos="1590"/>
        </w:tabs>
        <w:suppressAutoHyphens/>
        <w:spacing w:after="0" w:line="240" w:lineRule="auto"/>
        <w:jc w:val="center"/>
        <w:rPr>
          <w:rFonts w:ascii="Times New Roman" w:hAnsi="Times New Roman" w:cs="Times New Roman"/>
          <w:b/>
          <w:sz w:val="24"/>
          <w:szCs w:val="24"/>
          <w:lang w:eastAsia="ar-SA"/>
        </w:rPr>
      </w:pP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327D24">
        <w:rPr>
          <w:rFonts w:ascii="Times New Roman" w:hAnsi="Times New Roman" w:cs="Times New Roman"/>
          <w:sz w:val="24"/>
          <w:szCs w:val="24"/>
          <w:lang w:eastAsia="ar-SA"/>
        </w:rPr>
        <w:t>Для характеристики уровня освоения учебного материала используются следующие обозначения:</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327D24">
        <w:rPr>
          <w:rFonts w:ascii="Times New Roman" w:hAnsi="Times New Roman" w:cs="Times New Roman"/>
          <w:sz w:val="24"/>
          <w:szCs w:val="24"/>
          <w:lang w:eastAsia="ar-SA"/>
        </w:rPr>
        <w:t xml:space="preserve">1. – ознакомительный (узнавание ранее изученных объектов, свойств); </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327D24">
        <w:rPr>
          <w:rFonts w:ascii="Times New Roman" w:hAnsi="Times New Roman" w:cs="Times New Roman"/>
          <w:sz w:val="24"/>
          <w:szCs w:val="24"/>
          <w:lang w:eastAsia="ar-SA"/>
        </w:rPr>
        <w:t>2. – репродуктивный (выполнение деятельности по образцу, инструкции или под руководством)</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r w:rsidRPr="00327D24">
        <w:rPr>
          <w:rFonts w:ascii="Times New Roman" w:hAnsi="Times New Roman" w:cs="Times New Roman"/>
          <w:sz w:val="24"/>
          <w:szCs w:val="24"/>
          <w:lang w:eastAsia="ar-SA"/>
        </w:rPr>
        <w:t>3. – продуктивный (планирование и самостоятельное выполнение деятельности, решение проблемных задач)</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eastAsia="ar-SA"/>
        </w:rPr>
      </w:pPr>
    </w:p>
    <w:p w:rsidR="00A745F5" w:rsidRPr="00327D24" w:rsidRDefault="00A745F5" w:rsidP="007C0DFA">
      <w:pPr>
        <w:spacing w:after="0" w:line="240" w:lineRule="auto"/>
        <w:rPr>
          <w:rFonts w:ascii="Times New Roman" w:hAnsi="Times New Roman" w:cs="Times New Roman"/>
          <w:sz w:val="28"/>
          <w:szCs w:val="28"/>
        </w:rPr>
        <w:sectPr w:rsidR="00A745F5" w:rsidRPr="00327D24" w:rsidSect="00654C2B">
          <w:headerReference w:type="default" r:id="rId11"/>
          <w:footerReference w:type="default" r:id="rId12"/>
          <w:pgSz w:w="16838" w:h="11906" w:orient="landscape"/>
          <w:pgMar w:top="851" w:right="1134" w:bottom="1701" w:left="1134" w:header="709" w:footer="709" w:gutter="0"/>
          <w:cols w:space="708"/>
          <w:docGrid w:linePitch="360"/>
        </w:sectPr>
      </w:pPr>
    </w:p>
    <w:p w:rsidR="00A745F5" w:rsidRPr="00327D24" w:rsidRDefault="00A745F5" w:rsidP="007C0DFA">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center"/>
        <w:rPr>
          <w:rFonts w:ascii="Times New Roman" w:hAnsi="Times New Roman"/>
          <w:caps/>
          <w:color w:val="auto"/>
          <w:sz w:val="24"/>
          <w:szCs w:val="24"/>
        </w:rPr>
      </w:pPr>
      <w:bookmarkStart w:id="8" w:name="_Toc71497852"/>
      <w:bookmarkStart w:id="9" w:name="_Toc72749589"/>
      <w:r w:rsidRPr="00327D24">
        <w:rPr>
          <w:rFonts w:ascii="Times New Roman" w:hAnsi="Times New Roman"/>
          <w:caps/>
          <w:color w:val="auto"/>
          <w:sz w:val="24"/>
          <w:szCs w:val="24"/>
        </w:rPr>
        <w:t>3. условия реализации программы УЧЕБНОЙ дисциплины</w:t>
      </w:r>
      <w:bookmarkEnd w:id="8"/>
      <w:bookmarkEnd w:id="9"/>
    </w:p>
    <w:p w:rsidR="00A745F5" w:rsidRPr="00327D24" w:rsidRDefault="00A745F5" w:rsidP="007C0DFA">
      <w:pPr>
        <w:spacing w:after="0" w:line="240" w:lineRule="auto"/>
        <w:jc w:val="both"/>
        <w:rPr>
          <w:rFonts w:ascii="Times New Roman" w:hAnsi="Times New Roman" w:cs="Times New Roman"/>
          <w:b/>
          <w:bCs/>
          <w:sz w:val="24"/>
          <w:szCs w:val="24"/>
        </w:rPr>
      </w:pPr>
    </w:p>
    <w:p w:rsidR="00A745F5" w:rsidRPr="00327D24" w:rsidRDefault="00A745F5" w:rsidP="007C0DFA">
      <w:pPr>
        <w:spacing w:after="0" w:line="240" w:lineRule="auto"/>
        <w:jc w:val="both"/>
        <w:rPr>
          <w:rFonts w:ascii="Times New Roman" w:hAnsi="Times New Roman" w:cs="Times New Roman"/>
          <w:b/>
          <w:bCs/>
          <w:sz w:val="24"/>
          <w:szCs w:val="24"/>
        </w:rPr>
      </w:pPr>
      <w:r w:rsidRPr="00327D24">
        <w:rPr>
          <w:rFonts w:ascii="Times New Roman" w:hAnsi="Times New Roman" w:cs="Times New Roman"/>
          <w:b/>
          <w:bCs/>
          <w:sz w:val="24"/>
          <w:szCs w:val="24"/>
        </w:rPr>
        <w:t>3.1. Требования к материально-техническому обеспечению образовательной программы</w:t>
      </w:r>
    </w:p>
    <w:p w:rsidR="00A745F5" w:rsidRPr="00327D24" w:rsidRDefault="00A745F5" w:rsidP="007C0DFA">
      <w:pPr>
        <w:shd w:val="clear" w:color="auto" w:fill="FFFFFF"/>
        <w:spacing w:after="0" w:line="240" w:lineRule="auto"/>
        <w:ind w:firstLine="851"/>
        <w:jc w:val="both"/>
        <w:rPr>
          <w:rFonts w:ascii="Times New Roman" w:hAnsi="Times New Roman" w:cs="Times New Roman"/>
          <w:sz w:val="24"/>
          <w:szCs w:val="24"/>
          <w:shd w:val="clear" w:color="auto" w:fill="FFFFFF"/>
          <w:lang w:eastAsia="ru-RU"/>
        </w:rPr>
      </w:pPr>
      <w:r w:rsidRPr="00327D24">
        <w:rPr>
          <w:rFonts w:ascii="Times New Roman" w:hAnsi="Times New Roman" w:cs="Times New Roman"/>
          <w:sz w:val="24"/>
          <w:szCs w:val="24"/>
          <w:shd w:val="clear" w:color="auto" w:fill="FFFFFF"/>
          <w:lang w:eastAsia="ru-RU"/>
        </w:rPr>
        <w:t>Для реализации образовательной дисциплины Конституционное право России организация должна располагать инфраструктурой, обеспечивающей проведение всех видов практических занятий, предусмотренных учебным планом, образовательной программой. А также:</w:t>
      </w:r>
    </w:p>
    <w:p w:rsidR="00A745F5" w:rsidRPr="00327D24" w:rsidRDefault="00A745F5" w:rsidP="007C0DFA">
      <w:pPr>
        <w:shd w:val="clear" w:color="auto" w:fill="FFFFFF"/>
        <w:spacing w:after="0" w:line="240" w:lineRule="auto"/>
        <w:ind w:firstLine="851"/>
        <w:jc w:val="both"/>
        <w:rPr>
          <w:rFonts w:ascii="Times New Roman" w:hAnsi="Times New Roman" w:cs="Times New Roman"/>
          <w:sz w:val="24"/>
          <w:szCs w:val="24"/>
          <w:shd w:val="clear" w:color="auto" w:fill="FFFFFF"/>
          <w:lang w:eastAsia="ru-RU"/>
        </w:rPr>
      </w:pPr>
      <w:r w:rsidRPr="00327D24">
        <w:rPr>
          <w:rFonts w:ascii="Times New Roman" w:hAnsi="Times New Roman" w:cs="Times New Roman"/>
          <w:sz w:val="24"/>
          <w:szCs w:val="24"/>
          <w:shd w:val="clear" w:color="auto" w:fill="FFFFFF"/>
          <w:lang w:eastAsia="ru-RU"/>
        </w:rPr>
        <w:t>- кабинет конституционного и административного права</w:t>
      </w:r>
    </w:p>
    <w:p w:rsidR="00A745F5" w:rsidRPr="00327D24" w:rsidRDefault="00A745F5" w:rsidP="007C0DFA">
      <w:pPr>
        <w:shd w:val="clear" w:color="auto" w:fill="FFFFFF"/>
        <w:spacing w:after="0" w:line="240" w:lineRule="auto"/>
        <w:ind w:firstLine="851"/>
        <w:jc w:val="both"/>
        <w:rPr>
          <w:rFonts w:ascii="Times New Roman" w:hAnsi="Times New Roman" w:cs="Times New Roman"/>
          <w:sz w:val="24"/>
          <w:szCs w:val="24"/>
          <w:shd w:val="clear" w:color="auto" w:fill="FFFFFF"/>
          <w:lang w:eastAsia="ru-RU"/>
        </w:rPr>
      </w:pPr>
      <w:r w:rsidRPr="00327D24">
        <w:rPr>
          <w:rFonts w:ascii="Times New Roman" w:hAnsi="Times New Roman" w:cs="Times New Roman"/>
          <w:sz w:val="24"/>
          <w:szCs w:val="24"/>
          <w:shd w:val="clear" w:color="auto" w:fill="FFFFFF"/>
          <w:lang w:eastAsia="ru-RU"/>
        </w:rPr>
        <w:t>- оснащение кабинета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252"/>
        <w:gridCol w:w="4784"/>
      </w:tblGrid>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w:t>
            </w: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Наименование оборудования</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 xml:space="preserve">Техническое описание </w:t>
            </w:r>
          </w:p>
        </w:tc>
      </w:tr>
      <w:tr w:rsidR="00A745F5" w:rsidRPr="00327D24" w:rsidTr="00714CB7">
        <w:tc>
          <w:tcPr>
            <w:tcW w:w="9571" w:type="dxa"/>
            <w:gridSpan w:val="3"/>
          </w:tcPr>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I. Специализированная мебель и системы хранения</w:t>
            </w:r>
          </w:p>
        </w:tc>
      </w:tr>
      <w:tr w:rsidR="00A745F5" w:rsidRPr="00327D24" w:rsidTr="00714CB7">
        <w:tc>
          <w:tcPr>
            <w:tcW w:w="9571" w:type="dxa"/>
            <w:gridSpan w:val="3"/>
          </w:tcPr>
          <w:p w:rsidR="00A745F5" w:rsidRPr="00327D24" w:rsidRDefault="00A745F5" w:rsidP="007C0DFA">
            <w:pPr>
              <w:shd w:val="clear" w:color="auto" w:fill="FFFFFF"/>
              <w:spacing w:after="0" w:line="240" w:lineRule="auto"/>
              <w:ind w:firstLine="708"/>
              <w:jc w:val="both"/>
              <w:rPr>
                <w:rFonts w:ascii="Times New Roman" w:hAnsi="Times New Roman" w:cs="Times New Roman"/>
                <w:sz w:val="24"/>
                <w:szCs w:val="24"/>
              </w:rPr>
            </w:pPr>
            <w:r w:rsidRPr="00327D24">
              <w:rPr>
                <w:rFonts w:ascii="Times New Roman" w:hAnsi="Times New Roman" w:cs="Times New Roman"/>
                <w:sz w:val="24"/>
                <w:szCs w:val="24"/>
              </w:rPr>
              <w:t>Основное оборудование: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Стол ученический</w:t>
            </w:r>
          </w:p>
        </w:tc>
        <w:tc>
          <w:tcPr>
            <w:tcW w:w="4785" w:type="dxa"/>
          </w:tcPr>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регулируемый по высоте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 xml:space="preserve">Стул ученический </w:t>
            </w:r>
          </w:p>
        </w:tc>
        <w:tc>
          <w:tcPr>
            <w:tcW w:w="4785" w:type="dxa"/>
          </w:tcPr>
          <w:p w:rsidR="00A745F5" w:rsidRPr="00327D24" w:rsidRDefault="00A745F5" w:rsidP="007C0DFA">
            <w:pPr>
              <w:shd w:val="clear" w:color="auto" w:fill="FFFFFF"/>
              <w:spacing w:after="0" w:line="240" w:lineRule="auto"/>
              <w:jc w:val="both"/>
              <w:rPr>
                <w:rFonts w:ascii="Times New Roman" w:hAnsi="Times New Roman" w:cs="Times New Roman"/>
                <w:sz w:val="24"/>
                <w:szCs w:val="24"/>
                <w:shd w:val="clear" w:color="auto" w:fill="FFFFFF"/>
                <w:lang w:eastAsia="ru-RU"/>
              </w:rPr>
            </w:pPr>
            <w:r w:rsidRPr="00327D24">
              <w:rPr>
                <w:rFonts w:ascii="Times New Roman" w:hAnsi="Times New Roman" w:cs="Times New Roman"/>
                <w:sz w:val="24"/>
                <w:szCs w:val="24"/>
              </w:rPr>
              <w:t>регулируемый по высоте</w:t>
            </w:r>
          </w:p>
        </w:tc>
      </w:tr>
      <w:tr w:rsidR="00A745F5" w:rsidRPr="00327D24" w:rsidTr="00714CB7">
        <w:tc>
          <w:tcPr>
            <w:tcW w:w="9571" w:type="dxa"/>
            <w:gridSpan w:val="3"/>
          </w:tcPr>
          <w:p w:rsidR="00A745F5" w:rsidRPr="00327D24" w:rsidRDefault="00A745F5" w:rsidP="007C0DFA">
            <w:pPr>
              <w:spacing w:after="0" w:line="240" w:lineRule="auto"/>
              <w:ind w:firstLine="709"/>
              <w:jc w:val="both"/>
              <w:rPr>
                <w:rFonts w:ascii="Times New Roman" w:hAnsi="Times New Roman" w:cs="Times New Roman"/>
                <w:sz w:val="24"/>
                <w:szCs w:val="24"/>
              </w:rPr>
            </w:pPr>
            <w:r w:rsidRPr="00327D24">
              <w:rPr>
                <w:rFonts w:ascii="Times New Roman" w:hAnsi="Times New Roman" w:cs="Times New Roman"/>
                <w:sz w:val="24"/>
                <w:szCs w:val="24"/>
              </w:rPr>
              <w:t>Дополнительное оборудование: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Магнитно-маркерная доска</w:t>
            </w:r>
            <w:r w:rsidRPr="00327D24">
              <w:rPr>
                <w:rFonts w:ascii="Times New Roman" w:hAnsi="Times New Roman" w:cs="Times New Roman"/>
                <w:b/>
                <w:sz w:val="24"/>
                <w:szCs w:val="24"/>
              </w:rPr>
              <w:t xml:space="preserve"> / </w:t>
            </w:r>
            <w:r w:rsidRPr="00327D24">
              <w:rPr>
                <w:rFonts w:ascii="Times New Roman" w:hAnsi="Times New Roman" w:cs="Times New Roman"/>
                <w:sz w:val="24"/>
                <w:szCs w:val="24"/>
              </w:rPr>
              <w:t>флипчарт</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shd w:val="clear" w:color="auto" w:fill="FFFFFF"/>
              </w:rPr>
              <w:t>модель подходит для письма (рисования) маркерами и для размещения бумажных материалов с помощью магнитов</w:t>
            </w:r>
          </w:p>
        </w:tc>
      </w:tr>
      <w:tr w:rsidR="00A745F5" w:rsidRPr="00327D24" w:rsidTr="00714CB7">
        <w:tc>
          <w:tcPr>
            <w:tcW w:w="9571" w:type="dxa"/>
            <w:gridSpan w:val="3"/>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II. Технические средства</w:t>
            </w:r>
          </w:p>
        </w:tc>
      </w:tr>
      <w:tr w:rsidR="00A745F5" w:rsidRPr="00327D24" w:rsidTr="00714CB7">
        <w:tc>
          <w:tcPr>
            <w:tcW w:w="9571" w:type="dxa"/>
            <w:gridSpan w:val="3"/>
          </w:tcPr>
          <w:p w:rsidR="00A745F5" w:rsidRPr="00327D24" w:rsidRDefault="00A745F5" w:rsidP="007C0DFA">
            <w:pPr>
              <w:keepNext/>
              <w:spacing w:after="0" w:line="240" w:lineRule="auto"/>
              <w:ind w:firstLine="709"/>
              <w:jc w:val="both"/>
              <w:textAlignment w:val="center"/>
              <w:outlineLvl w:val="0"/>
              <w:rPr>
                <w:rFonts w:ascii="Times New Roman" w:hAnsi="Times New Roman" w:cs="Times New Roman"/>
                <w:bCs/>
                <w:kern w:val="36"/>
                <w:sz w:val="24"/>
                <w:szCs w:val="24"/>
                <w:lang w:eastAsia="ru-RU"/>
              </w:rPr>
            </w:pPr>
            <w:r w:rsidRPr="00327D24">
              <w:rPr>
                <w:rFonts w:ascii="Times New Roman" w:hAnsi="Times New Roman" w:cs="Times New Roman"/>
                <w:bCs/>
                <w:kern w:val="36"/>
                <w:sz w:val="24"/>
                <w:szCs w:val="24"/>
                <w:lang w:eastAsia="ru-RU"/>
              </w:rPr>
              <w:t>Основное оборудование: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Сетевой фильтр</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с предохранителем</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Интерактивный программно-аппаратный комплекс мобильный или стационарный, программное обеспечение</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1"/>
                <w:szCs w:val="21"/>
                <w:shd w:val="clear" w:color="auto" w:fill="FFFFFF"/>
              </w:rPr>
              <w:t>диагональ интерактивной доски должна составлять </w:t>
            </w:r>
            <w:r w:rsidRPr="00327D24">
              <w:rPr>
                <w:rFonts w:ascii="Times New Roman" w:hAnsi="Times New Roman" w:cs="Times New Roman"/>
                <w:bCs/>
                <w:sz w:val="21"/>
                <w:szCs w:val="21"/>
                <w:shd w:val="clear" w:color="auto" w:fill="FFFFFF"/>
              </w:rPr>
              <w:t>не менее 65”</w:t>
            </w:r>
            <w:r w:rsidRPr="00327D24">
              <w:rPr>
                <w:rFonts w:ascii="Times New Roman" w:hAnsi="Times New Roman" w:cs="Times New Roman"/>
                <w:sz w:val="21"/>
                <w:szCs w:val="21"/>
                <w:shd w:val="clear" w:color="auto" w:fill="FFFFFF"/>
              </w:rPr>
              <w:t> дюймов (165,1 см)</w:t>
            </w:r>
            <w:r w:rsidRPr="00327D24">
              <w:rPr>
                <w:rFonts w:ascii="Times New Roman" w:hAnsi="Times New Roman" w:cs="Times New Roman"/>
                <w:sz w:val="24"/>
                <w:szCs w:val="24"/>
                <w:shd w:val="clear" w:color="auto" w:fill="FFFFFF"/>
              </w:rPr>
              <w:t>; для монитора персонального компьютера и ноутбука – не менее 15,6” (39,6 см), планшета – 10,5” (26,6 см)</w:t>
            </w:r>
            <w:r w:rsidRPr="00327D24">
              <w:rPr>
                <w:rFonts w:ascii="Times New Roman" w:hAnsi="Times New Roman" w:cs="Times New Roman"/>
                <w:sz w:val="24"/>
                <w:szCs w:val="24"/>
                <w:shd w:val="clear" w:color="auto" w:fill="FFFFFF"/>
                <w:vertAlign w:val="superscript"/>
              </w:rPr>
              <w:footnoteReference w:id="1"/>
            </w:r>
          </w:p>
        </w:tc>
      </w:tr>
      <w:tr w:rsidR="00A745F5" w:rsidRPr="00327D24" w:rsidTr="00714CB7">
        <w:tc>
          <w:tcPr>
            <w:tcW w:w="9571" w:type="dxa"/>
            <w:gridSpan w:val="3"/>
          </w:tcPr>
          <w:p w:rsidR="00A745F5" w:rsidRPr="00327D24" w:rsidRDefault="00A745F5" w:rsidP="007C0DFA">
            <w:pPr>
              <w:keepNext/>
              <w:spacing w:after="0" w:line="240" w:lineRule="auto"/>
              <w:ind w:firstLine="709"/>
              <w:jc w:val="both"/>
              <w:textAlignment w:val="center"/>
              <w:outlineLvl w:val="0"/>
              <w:rPr>
                <w:rFonts w:ascii="Times New Roman" w:hAnsi="Times New Roman" w:cs="Times New Roman"/>
                <w:bCs/>
                <w:kern w:val="36"/>
                <w:sz w:val="24"/>
                <w:szCs w:val="24"/>
                <w:lang w:eastAsia="ru-RU"/>
              </w:rPr>
            </w:pPr>
            <w:r w:rsidRPr="00327D24">
              <w:rPr>
                <w:rFonts w:ascii="Times New Roman" w:hAnsi="Times New Roman" w:cs="Times New Roman"/>
                <w:bCs/>
                <w:kern w:val="36"/>
                <w:sz w:val="24"/>
                <w:szCs w:val="24"/>
                <w:lang w:eastAsia="ru-RU"/>
              </w:rPr>
              <w:t>Дополнительное оборудование: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Колонки</w:t>
            </w:r>
          </w:p>
        </w:tc>
        <w:tc>
          <w:tcPr>
            <w:tcW w:w="4785" w:type="dxa"/>
          </w:tcPr>
          <w:p w:rsidR="00A745F5" w:rsidRPr="00327D24" w:rsidRDefault="00A745F5" w:rsidP="007C0DFA">
            <w:pPr>
              <w:keepNext/>
              <w:spacing w:after="0" w:line="240" w:lineRule="auto"/>
              <w:jc w:val="both"/>
              <w:textAlignment w:val="center"/>
              <w:outlineLvl w:val="0"/>
              <w:rPr>
                <w:rFonts w:ascii="Times New Roman" w:hAnsi="Times New Roman" w:cs="Times New Roman"/>
                <w:bCs/>
                <w:kern w:val="36"/>
                <w:sz w:val="24"/>
                <w:szCs w:val="24"/>
                <w:lang w:eastAsia="ru-RU"/>
              </w:rPr>
            </w:pPr>
            <w:r w:rsidRPr="00327D24">
              <w:rPr>
                <w:rFonts w:ascii="Times New Roman" w:hAnsi="Times New Roman" w:cs="Times New Roman"/>
                <w:bCs/>
                <w:kern w:val="36"/>
                <w:sz w:val="24"/>
                <w:szCs w:val="24"/>
                <w:lang w:eastAsia="ru-RU"/>
              </w:rPr>
              <w:t>для воспроизведения звука любой модификации</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lang w:val="en-US"/>
              </w:rPr>
              <w:t>Web</w:t>
            </w:r>
            <w:r w:rsidRPr="00327D24">
              <w:rPr>
                <w:rFonts w:ascii="Times New Roman" w:hAnsi="Times New Roman" w:cs="Times New Roman"/>
                <w:sz w:val="24"/>
                <w:szCs w:val="24"/>
              </w:rPr>
              <w:t>-камера</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любой модификации</w:t>
            </w:r>
          </w:p>
        </w:tc>
      </w:tr>
      <w:tr w:rsidR="00A745F5" w:rsidRPr="00327D24" w:rsidTr="00714CB7">
        <w:tc>
          <w:tcPr>
            <w:tcW w:w="9571" w:type="dxa"/>
            <w:gridSpan w:val="3"/>
          </w:tcPr>
          <w:p w:rsidR="00A745F5" w:rsidRPr="00327D24" w:rsidRDefault="00A745F5" w:rsidP="007C0DFA">
            <w:pPr>
              <w:keepNext/>
              <w:spacing w:after="0" w:line="240" w:lineRule="auto"/>
              <w:jc w:val="both"/>
              <w:textAlignment w:val="center"/>
              <w:outlineLvl w:val="0"/>
              <w:rPr>
                <w:rFonts w:ascii="Times New Roman" w:hAnsi="Times New Roman" w:cs="Times New Roman"/>
                <w:bCs/>
                <w:kern w:val="36"/>
                <w:sz w:val="24"/>
                <w:szCs w:val="24"/>
                <w:lang w:eastAsia="ru-RU"/>
              </w:rPr>
            </w:pPr>
            <w:r w:rsidRPr="00327D24">
              <w:rPr>
                <w:rFonts w:ascii="Times New Roman" w:hAnsi="Times New Roman" w:cs="Times New Roman"/>
                <w:bCs/>
                <w:kern w:val="36"/>
                <w:sz w:val="24"/>
                <w:szCs w:val="24"/>
                <w:lang w:eastAsia="ru-RU"/>
              </w:rPr>
              <w:t>III. Демонстрационные учебно-наглядные пособия</w:t>
            </w:r>
          </w:p>
        </w:tc>
      </w:tr>
      <w:tr w:rsidR="00A745F5" w:rsidRPr="00327D24" w:rsidTr="00714CB7">
        <w:tc>
          <w:tcPr>
            <w:tcW w:w="9571" w:type="dxa"/>
            <w:gridSpan w:val="3"/>
          </w:tcPr>
          <w:p w:rsidR="00A745F5" w:rsidRPr="00327D24" w:rsidRDefault="00A745F5" w:rsidP="007C0DFA">
            <w:pPr>
              <w:keepNext/>
              <w:spacing w:after="0" w:line="240" w:lineRule="auto"/>
              <w:ind w:firstLine="709"/>
              <w:jc w:val="both"/>
              <w:textAlignment w:val="center"/>
              <w:outlineLvl w:val="0"/>
              <w:rPr>
                <w:rFonts w:ascii="Times New Roman" w:hAnsi="Times New Roman" w:cs="Times New Roman"/>
                <w:bCs/>
                <w:kern w:val="36"/>
                <w:sz w:val="24"/>
                <w:szCs w:val="24"/>
                <w:lang w:eastAsia="ru-RU"/>
              </w:rPr>
            </w:pPr>
            <w:r w:rsidRPr="00327D24">
              <w:rPr>
                <w:rFonts w:ascii="Times New Roman" w:hAnsi="Times New Roman" w:cs="Times New Roman"/>
                <w:bCs/>
                <w:kern w:val="36"/>
                <w:sz w:val="24"/>
                <w:szCs w:val="24"/>
                <w:lang w:eastAsia="ru-RU"/>
              </w:rPr>
              <w:t xml:space="preserve">Основные: </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Наглядные пособия</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нет</w:t>
            </w:r>
          </w:p>
        </w:tc>
      </w:tr>
      <w:tr w:rsidR="00A745F5" w:rsidRPr="00327D24" w:rsidTr="00714CB7">
        <w:tc>
          <w:tcPr>
            <w:tcW w:w="9571" w:type="dxa"/>
            <w:gridSpan w:val="3"/>
          </w:tcPr>
          <w:p w:rsidR="00A745F5" w:rsidRPr="00327D24" w:rsidRDefault="00A745F5" w:rsidP="007C0DFA">
            <w:pPr>
              <w:spacing w:after="0" w:line="240" w:lineRule="auto"/>
              <w:ind w:firstLine="709"/>
              <w:jc w:val="both"/>
              <w:rPr>
                <w:rFonts w:ascii="Times New Roman" w:hAnsi="Times New Roman" w:cs="Times New Roman"/>
                <w:sz w:val="24"/>
                <w:szCs w:val="24"/>
              </w:rPr>
            </w:pPr>
            <w:r w:rsidRPr="00327D24">
              <w:rPr>
                <w:rFonts w:ascii="Times New Roman" w:hAnsi="Times New Roman" w:cs="Times New Roman"/>
                <w:sz w:val="24"/>
                <w:szCs w:val="24"/>
              </w:rPr>
              <w:t>Дополнительные:</w:t>
            </w:r>
          </w:p>
        </w:tc>
      </w:tr>
      <w:tr w:rsidR="00A745F5" w:rsidRPr="00327D24" w:rsidTr="00714CB7">
        <w:tc>
          <w:tcPr>
            <w:tcW w:w="534" w:type="dxa"/>
          </w:tcPr>
          <w:p w:rsidR="00A745F5" w:rsidRPr="00327D24" w:rsidRDefault="00A745F5" w:rsidP="007C0DFA">
            <w:pPr>
              <w:spacing w:after="0" w:line="240" w:lineRule="auto"/>
              <w:jc w:val="both"/>
              <w:rPr>
                <w:rFonts w:ascii="Times New Roman" w:hAnsi="Times New Roman" w:cs="Times New Roman"/>
                <w:sz w:val="24"/>
                <w:szCs w:val="24"/>
              </w:rPr>
            </w:pPr>
          </w:p>
        </w:tc>
        <w:tc>
          <w:tcPr>
            <w:tcW w:w="4252"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настенный стенд</w:t>
            </w:r>
          </w:p>
        </w:tc>
        <w:tc>
          <w:tcPr>
            <w:tcW w:w="4785"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отражающий специфику дисциплины</w:t>
            </w:r>
          </w:p>
        </w:tc>
      </w:tr>
    </w:tbl>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p>
    <w:p w:rsidR="00A745F5" w:rsidRPr="00327D24" w:rsidRDefault="00A745F5" w:rsidP="007C0DFA">
      <w:pPr>
        <w:shd w:val="clear" w:color="auto" w:fill="FFFFFF"/>
        <w:spacing w:after="0" w:line="240" w:lineRule="auto"/>
        <w:ind w:firstLine="851"/>
        <w:jc w:val="both"/>
        <w:rPr>
          <w:rFonts w:ascii="Times New Roman" w:hAnsi="Times New Roman" w:cs="Times New Roman"/>
          <w:sz w:val="24"/>
          <w:szCs w:val="24"/>
        </w:rPr>
      </w:pPr>
      <w:r w:rsidRPr="00327D24">
        <w:rPr>
          <w:rFonts w:ascii="Times New Roman" w:hAnsi="Times New Roman" w:cs="Times New Roman"/>
          <w:sz w:val="24"/>
          <w:szCs w:val="24"/>
        </w:rPr>
        <w:t>- оснащение помещений, задействованных при организации самостоятельной и воспитательной работы:</w:t>
      </w:r>
    </w:p>
    <w:p w:rsidR="00A745F5" w:rsidRPr="00327D24" w:rsidRDefault="00A745F5" w:rsidP="007C0DFA">
      <w:pPr>
        <w:shd w:val="clear" w:color="auto" w:fill="FFFFFF"/>
        <w:spacing w:after="0" w:line="240" w:lineRule="auto"/>
        <w:ind w:firstLine="851"/>
        <w:jc w:val="both"/>
        <w:rPr>
          <w:rFonts w:ascii="Times New Roman" w:hAnsi="Times New Roman" w:cs="Times New Roman"/>
          <w:sz w:val="24"/>
          <w:szCs w:val="24"/>
        </w:rPr>
      </w:pPr>
      <w:r w:rsidRPr="00327D24">
        <w:rPr>
          <w:rFonts w:ascii="Times New Roman" w:hAnsi="Times New Roman" w:cs="Times New Roman"/>
          <w:sz w:val="24"/>
          <w:szCs w:val="24"/>
        </w:rPr>
        <w:t>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A745F5" w:rsidRPr="00327D24" w:rsidRDefault="00A745F5" w:rsidP="007C0DFA">
      <w:pPr>
        <w:widowControl w:val="0"/>
        <w:spacing w:after="0" w:line="240" w:lineRule="auto"/>
        <w:jc w:val="both"/>
        <w:rPr>
          <w:rFonts w:ascii="Times New Roman" w:hAnsi="Times New Roman" w:cs="Times New Roman"/>
          <w:b/>
          <w:bCs/>
          <w:kern w:val="36"/>
          <w:sz w:val="24"/>
          <w:szCs w:val="24"/>
          <w:lang w:eastAsia="ru-RU"/>
        </w:rPr>
      </w:pPr>
    </w:p>
    <w:p w:rsidR="00A745F5" w:rsidRPr="00327D24" w:rsidRDefault="00A745F5" w:rsidP="007C0DFA">
      <w:pPr>
        <w:widowControl w:val="0"/>
        <w:autoSpaceDE w:val="0"/>
        <w:autoSpaceDN w:val="0"/>
        <w:adjustRightInd w:val="0"/>
        <w:spacing w:after="0" w:line="240" w:lineRule="auto"/>
        <w:jc w:val="both"/>
        <w:rPr>
          <w:rFonts w:ascii="Times New Roman" w:hAnsi="Times New Roman" w:cs="Times New Roman"/>
          <w:sz w:val="24"/>
          <w:szCs w:val="24"/>
        </w:rPr>
      </w:pPr>
      <w:r w:rsidRPr="00327D24">
        <w:rPr>
          <w:rFonts w:ascii="Times New Roman" w:hAnsi="Times New Roman" w:cs="Times New Roman"/>
          <w:b/>
          <w:sz w:val="24"/>
          <w:szCs w:val="24"/>
        </w:rPr>
        <w:t>3.3. Требования к учебно-методическому обеспечению</w:t>
      </w:r>
      <w:r w:rsidRPr="00327D24">
        <w:rPr>
          <w:rFonts w:ascii="Times New Roman" w:hAnsi="Times New Roman" w:cs="Times New Roman"/>
          <w:sz w:val="24"/>
          <w:szCs w:val="24"/>
        </w:rPr>
        <w:t xml:space="preserve"> </w:t>
      </w:r>
    </w:p>
    <w:p w:rsidR="00A745F5" w:rsidRPr="00327D24" w:rsidRDefault="00A745F5" w:rsidP="00363ABA">
      <w:pPr>
        <w:widowControl w:val="0"/>
        <w:autoSpaceDE w:val="0"/>
        <w:autoSpaceDN w:val="0"/>
        <w:adjustRightInd w:val="0"/>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Учебно-методический материал по дисциплине Конституционное право включает: лекции; практические занятия, разработку тематики рефератов, составление задач, разработку тестовых заданий, составление практических заданий, определение тем для дискуссии и круглого стола, перечень вопросов к текущему контролю и промежуточной аттестации.</w:t>
      </w:r>
    </w:p>
    <w:p w:rsidR="00A745F5" w:rsidRPr="00327D24" w:rsidRDefault="00A745F5" w:rsidP="00363ABA">
      <w:pPr>
        <w:widowControl w:val="0"/>
        <w:autoSpaceDE w:val="0"/>
        <w:autoSpaceDN w:val="0"/>
        <w:adjustRightInd w:val="0"/>
        <w:spacing w:after="0" w:line="240" w:lineRule="auto"/>
        <w:jc w:val="both"/>
        <w:rPr>
          <w:rFonts w:ascii="Times New Roman" w:hAnsi="Times New Roman" w:cs="Times New Roman"/>
          <w:sz w:val="24"/>
          <w:szCs w:val="24"/>
        </w:rPr>
      </w:pPr>
    </w:p>
    <w:p w:rsidR="00A745F5" w:rsidRPr="00327D24" w:rsidRDefault="00A745F5" w:rsidP="00363ABA">
      <w:pPr>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3.3. Интернет-ресурсы</w:t>
      </w:r>
    </w:p>
    <w:p w:rsidR="00A745F5" w:rsidRPr="00327D24" w:rsidRDefault="00A745F5" w:rsidP="00363ABA">
      <w:pPr>
        <w:spacing w:after="0" w:line="240" w:lineRule="auto"/>
        <w:jc w:val="both"/>
        <w:rPr>
          <w:rFonts w:ascii="Times New Roman" w:hAnsi="Times New Roman" w:cs="Times New Roman"/>
          <w:sz w:val="24"/>
          <w:szCs w:val="24"/>
        </w:rPr>
      </w:pPr>
    </w:p>
    <w:p w:rsidR="00A745F5" w:rsidRPr="00327D24" w:rsidRDefault="00A745F5" w:rsidP="00363ABA">
      <w:pPr>
        <w:spacing w:after="0" w:line="240" w:lineRule="auto"/>
        <w:jc w:val="both"/>
        <w:rPr>
          <w:rFonts w:ascii="Times New Roman" w:hAnsi="Times New Roman" w:cs="Times New Roman"/>
          <w:sz w:val="24"/>
          <w:szCs w:val="24"/>
        </w:rPr>
      </w:pPr>
      <w:hyperlink r:id="rId13" w:history="1">
        <w:r w:rsidRPr="00327D24">
          <w:rPr>
            <w:rStyle w:val="Hyperlink"/>
            <w:rFonts w:ascii="Times New Roman" w:hAnsi="Times New Roman"/>
            <w:color w:val="auto"/>
            <w:sz w:val="24"/>
            <w:szCs w:val="24"/>
          </w:rPr>
          <w:t>https://alrf.ru/</w:t>
        </w:r>
      </w:hyperlink>
      <w:r w:rsidRPr="00327D24">
        <w:rPr>
          <w:rFonts w:ascii="Times New Roman" w:hAnsi="Times New Roman" w:cs="Times New Roman"/>
          <w:sz w:val="24"/>
          <w:szCs w:val="24"/>
        </w:rPr>
        <w:t xml:space="preserve"> Ассоциация юристов России</w:t>
      </w:r>
    </w:p>
    <w:p w:rsidR="00A745F5" w:rsidRPr="00327D24" w:rsidRDefault="00A745F5" w:rsidP="00363ABA">
      <w:pPr>
        <w:spacing w:after="0" w:line="240" w:lineRule="auto"/>
        <w:jc w:val="both"/>
        <w:rPr>
          <w:rFonts w:ascii="Times New Roman" w:hAnsi="Times New Roman" w:cs="Times New Roman"/>
          <w:sz w:val="24"/>
          <w:szCs w:val="24"/>
        </w:rPr>
      </w:pPr>
      <w:hyperlink r:id="rId14" w:history="1">
        <w:r w:rsidRPr="00327D24">
          <w:rPr>
            <w:rStyle w:val="Hyperlink"/>
            <w:rFonts w:ascii="Times New Roman" w:hAnsi="Times New Roman"/>
            <w:color w:val="auto"/>
            <w:sz w:val="24"/>
            <w:szCs w:val="24"/>
          </w:rPr>
          <w:t>https://minjust.gov.ru/ru/</w:t>
        </w:r>
      </w:hyperlink>
      <w:r w:rsidRPr="00327D24">
        <w:rPr>
          <w:rFonts w:ascii="Times New Roman" w:hAnsi="Times New Roman" w:cs="Times New Roman"/>
          <w:sz w:val="24"/>
          <w:szCs w:val="24"/>
        </w:rPr>
        <w:t xml:space="preserve"> Министерство юстиции РФ</w:t>
      </w:r>
    </w:p>
    <w:p w:rsidR="00A745F5" w:rsidRPr="00327D24" w:rsidRDefault="00A745F5" w:rsidP="00363ABA">
      <w:pPr>
        <w:spacing w:after="0" w:line="240" w:lineRule="auto"/>
        <w:jc w:val="both"/>
      </w:pPr>
    </w:p>
    <w:p w:rsidR="00A745F5" w:rsidRPr="00327D24" w:rsidRDefault="00A745F5" w:rsidP="00363ABA">
      <w:pPr>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 xml:space="preserve">3.4. Программное обеспечение, цифровые инструменты </w:t>
      </w:r>
    </w:p>
    <w:p w:rsidR="00A745F5" w:rsidRPr="00327D24" w:rsidRDefault="00A745F5" w:rsidP="00363ABA">
      <w:pPr>
        <w:spacing w:after="0" w:line="240" w:lineRule="auto"/>
        <w:ind w:firstLine="708"/>
        <w:jc w:val="both"/>
        <w:rPr>
          <w:rFonts w:ascii="Times New Roman" w:hAnsi="Times New Roman" w:cs="Times New Roman"/>
          <w:b/>
          <w:sz w:val="24"/>
          <w:szCs w:val="24"/>
        </w:rPr>
      </w:pPr>
      <w:r w:rsidRPr="00327D24">
        <w:rPr>
          <w:rFonts w:ascii="Times New Roman" w:hAnsi="Times New Roman" w:cs="Times New Roman"/>
          <w:sz w:val="23"/>
          <w:szCs w:val="23"/>
          <w:lang w:eastAsia="ru-RU"/>
        </w:rPr>
        <w:t>Колледж обеспечен необходимым комплектом лицензионного и свободно распространяемого программного обеспечения, в том числе отечественного производства.</w:t>
      </w:r>
    </w:p>
    <w:p w:rsidR="00A745F5" w:rsidRPr="00327D24" w:rsidRDefault="00A745F5" w:rsidP="00363ABA">
      <w:pPr>
        <w:spacing w:after="0" w:line="240" w:lineRule="auto"/>
        <w:ind w:firstLine="708"/>
        <w:jc w:val="both"/>
        <w:rPr>
          <w:rFonts w:ascii="Times New Roman" w:hAnsi="Times New Roman" w:cs="Times New Roman"/>
          <w:sz w:val="24"/>
          <w:szCs w:val="24"/>
        </w:rPr>
      </w:pPr>
      <w:r w:rsidRPr="00327D24">
        <w:rPr>
          <w:rFonts w:ascii="Times New Roman" w:hAnsi="Times New Roman" w:cs="Times New Roman"/>
          <w:sz w:val="24"/>
          <w:szCs w:val="24"/>
        </w:rPr>
        <w:t>Используются программы, входящие в Единый реестр российских программ для электронных вычислительных машин и баз данных, а также реестр социальных соцсетей:</w:t>
      </w:r>
    </w:p>
    <w:p w:rsidR="00A745F5" w:rsidRPr="00327D24" w:rsidRDefault="00A745F5" w:rsidP="00363ABA">
      <w:pPr>
        <w:keepNext/>
        <w:shd w:val="clear" w:color="auto" w:fill="FFFFFF"/>
        <w:spacing w:after="0" w:line="240" w:lineRule="auto"/>
        <w:jc w:val="both"/>
        <w:outlineLvl w:val="1"/>
        <w:rPr>
          <w:rFonts w:ascii="Times New Roman" w:hAnsi="Times New Roman" w:cs="Times New Roman"/>
          <w:bCs/>
          <w:iCs/>
          <w:sz w:val="24"/>
          <w:szCs w:val="24"/>
        </w:rPr>
      </w:pPr>
      <w:r w:rsidRPr="00327D24">
        <w:rPr>
          <w:rFonts w:ascii="Times New Roman" w:hAnsi="Times New Roman" w:cs="Times New Roman"/>
          <w:iCs/>
          <w:sz w:val="24"/>
          <w:szCs w:val="24"/>
          <w:lang w:eastAsia="ru-RU"/>
        </w:rPr>
        <w:t xml:space="preserve">«Яндекс.Диск (для Windows)», </w:t>
      </w:r>
      <w:r w:rsidRPr="00327D24">
        <w:rPr>
          <w:rFonts w:ascii="Times New Roman" w:hAnsi="Times New Roman" w:cs="Times New Roman"/>
          <w:bCs/>
          <w:iCs/>
          <w:sz w:val="24"/>
          <w:szCs w:val="24"/>
        </w:rPr>
        <w:t>Яндекс.Почта, Т</w:t>
      </w:r>
      <w:r w:rsidRPr="00327D24">
        <w:rPr>
          <w:rFonts w:ascii="Times New Roman" w:hAnsi="Times New Roman" w:cs="Times New Roman"/>
          <w:bCs/>
          <w:iCs/>
          <w:sz w:val="24"/>
          <w:szCs w:val="24"/>
          <w:shd w:val="clear" w:color="auto" w:fill="FFFFFF"/>
        </w:rPr>
        <w:t xml:space="preserve">elegram, </w:t>
      </w:r>
      <w:r w:rsidRPr="00327D24">
        <w:rPr>
          <w:rFonts w:ascii="Times New Roman" w:hAnsi="Times New Roman" w:cs="Times New Roman"/>
          <w:bCs/>
          <w:iCs/>
          <w:sz w:val="24"/>
          <w:szCs w:val="24"/>
        </w:rPr>
        <w:t xml:space="preserve">Power Point, </w:t>
      </w:r>
      <w:r w:rsidRPr="00327D24">
        <w:rPr>
          <w:rFonts w:ascii="Times New Roman" w:hAnsi="Times New Roman" w:cs="Times New Roman"/>
          <w:bCs/>
          <w:iCs/>
          <w:sz w:val="24"/>
          <w:szCs w:val="24"/>
          <w:shd w:val="clear" w:color="auto" w:fill="FFFFFF"/>
        </w:rPr>
        <w:t>ВКонтакте (vk.com), Вебинар.ру</w:t>
      </w:r>
    </w:p>
    <w:p w:rsidR="00A745F5" w:rsidRPr="00327D24" w:rsidRDefault="00A745F5" w:rsidP="00363ABA">
      <w:pPr>
        <w:shd w:val="clear" w:color="auto" w:fill="FFFFFF"/>
        <w:spacing w:after="0" w:line="240" w:lineRule="auto"/>
        <w:jc w:val="both"/>
        <w:outlineLvl w:val="2"/>
        <w:rPr>
          <w:rFonts w:ascii="Times New Roman" w:hAnsi="Times New Roman" w:cs="Times New Roman"/>
          <w:bCs/>
          <w:sz w:val="24"/>
          <w:szCs w:val="24"/>
          <w:lang w:eastAsia="ru-RU"/>
        </w:rPr>
      </w:pPr>
    </w:p>
    <w:p w:rsidR="00A745F5" w:rsidRPr="00327D24" w:rsidRDefault="00A745F5" w:rsidP="00363ABA">
      <w:pPr>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3.5. Основная печатная или электронная литература</w:t>
      </w:r>
    </w:p>
    <w:p w:rsidR="00A745F5" w:rsidRPr="00327D24" w:rsidRDefault="00A745F5" w:rsidP="00363ABA">
      <w:pPr>
        <w:spacing w:after="0" w:line="240" w:lineRule="auto"/>
        <w:jc w:val="both"/>
        <w:rPr>
          <w:rFonts w:ascii="Times New Roman" w:hAnsi="Times New Roman" w:cs="Times New Roman"/>
          <w:lang w:eastAsia="ru-RU"/>
        </w:rPr>
      </w:pPr>
    </w:p>
    <w:p w:rsidR="00A745F5" w:rsidRPr="00327D24" w:rsidRDefault="00A745F5" w:rsidP="007E2A0C">
      <w:pPr>
        <w:pStyle w:val="TableParagraph"/>
        <w:numPr>
          <w:ilvl w:val="0"/>
          <w:numId w:val="15"/>
        </w:numPr>
        <w:ind w:right="91"/>
        <w:jc w:val="both"/>
        <w:rPr>
          <w:sz w:val="24"/>
          <w:szCs w:val="24"/>
        </w:rPr>
      </w:pPr>
      <w:r w:rsidRPr="00327D24">
        <w:rPr>
          <w:color w:val="202429"/>
          <w:sz w:val="24"/>
          <w:szCs w:val="24"/>
        </w:rPr>
        <w:t>Братановский, С. Н. Конституционное право: учебник</w:t>
      </w:r>
      <w:r w:rsidRPr="00327D24">
        <w:rPr>
          <w:color w:val="202429"/>
          <w:spacing w:val="1"/>
          <w:sz w:val="24"/>
          <w:szCs w:val="24"/>
        </w:rPr>
        <w:t xml:space="preserve"> </w:t>
      </w:r>
      <w:r w:rsidRPr="00327D24">
        <w:rPr>
          <w:color w:val="202429"/>
          <w:sz w:val="24"/>
          <w:szCs w:val="24"/>
        </w:rPr>
        <w:t>для СПО / С. Н. Братановский, М. Ф. Зеленов. — Саратов,</w:t>
      </w:r>
      <w:r w:rsidRPr="00327D24">
        <w:rPr>
          <w:color w:val="202429"/>
          <w:spacing w:val="-2"/>
          <w:sz w:val="24"/>
          <w:szCs w:val="24"/>
        </w:rPr>
        <w:t xml:space="preserve"> </w:t>
      </w:r>
      <w:r w:rsidRPr="00327D24">
        <w:rPr>
          <w:color w:val="202429"/>
          <w:sz w:val="24"/>
          <w:szCs w:val="24"/>
        </w:rPr>
        <w:t>Москва:</w:t>
      </w:r>
      <w:r w:rsidRPr="00327D24">
        <w:rPr>
          <w:color w:val="202429"/>
          <w:spacing w:val="-1"/>
          <w:sz w:val="24"/>
          <w:szCs w:val="24"/>
        </w:rPr>
        <w:t xml:space="preserve"> </w:t>
      </w:r>
      <w:r w:rsidRPr="00327D24">
        <w:rPr>
          <w:color w:val="202429"/>
          <w:sz w:val="24"/>
          <w:szCs w:val="24"/>
        </w:rPr>
        <w:t>Профобразование,</w:t>
      </w:r>
      <w:r w:rsidRPr="00327D24">
        <w:rPr>
          <w:color w:val="202429"/>
          <w:spacing w:val="1"/>
          <w:sz w:val="24"/>
          <w:szCs w:val="24"/>
        </w:rPr>
        <w:t xml:space="preserve"> </w:t>
      </w:r>
      <w:r w:rsidRPr="00327D24">
        <w:rPr>
          <w:color w:val="202429"/>
          <w:sz w:val="24"/>
          <w:szCs w:val="24"/>
        </w:rPr>
        <w:t>Ай</w:t>
      </w:r>
      <w:r w:rsidRPr="00327D24">
        <w:rPr>
          <w:color w:val="202429"/>
          <w:spacing w:val="-2"/>
          <w:sz w:val="24"/>
          <w:szCs w:val="24"/>
        </w:rPr>
        <w:t xml:space="preserve"> </w:t>
      </w:r>
      <w:r w:rsidRPr="00327D24">
        <w:rPr>
          <w:color w:val="202429"/>
          <w:sz w:val="24"/>
          <w:szCs w:val="24"/>
        </w:rPr>
        <w:t>Пи</w:t>
      </w:r>
      <w:r w:rsidRPr="00327D24">
        <w:rPr>
          <w:color w:val="202429"/>
          <w:spacing w:val="1"/>
          <w:sz w:val="24"/>
          <w:szCs w:val="24"/>
        </w:rPr>
        <w:t xml:space="preserve"> </w:t>
      </w:r>
      <w:r w:rsidRPr="00327D24">
        <w:rPr>
          <w:color w:val="202429"/>
          <w:sz w:val="24"/>
          <w:szCs w:val="24"/>
        </w:rPr>
        <w:t>Ар</w:t>
      </w:r>
      <w:r w:rsidRPr="00327D24">
        <w:rPr>
          <w:color w:val="202429"/>
          <w:spacing w:val="-1"/>
          <w:sz w:val="24"/>
          <w:szCs w:val="24"/>
        </w:rPr>
        <w:t xml:space="preserve"> </w:t>
      </w:r>
      <w:r w:rsidRPr="00327D24">
        <w:rPr>
          <w:color w:val="202429"/>
          <w:sz w:val="24"/>
          <w:szCs w:val="24"/>
        </w:rPr>
        <w:t>Медиа, 2023.— 388</w:t>
      </w:r>
      <w:r w:rsidRPr="00327D24">
        <w:rPr>
          <w:color w:val="202429"/>
          <w:spacing w:val="1"/>
          <w:sz w:val="24"/>
          <w:szCs w:val="24"/>
        </w:rPr>
        <w:t xml:space="preserve"> </w:t>
      </w:r>
      <w:r w:rsidRPr="00327D24">
        <w:rPr>
          <w:color w:val="202429"/>
          <w:sz w:val="24"/>
          <w:szCs w:val="24"/>
        </w:rPr>
        <w:t>c.</w:t>
      </w:r>
      <w:r w:rsidRPr="00327D24">
        <w:rPr>
          <w:color w:val="202429"/>
          <w:spacing w:val="3"/>
          <w:sz w:val="24"/>
          <w:szCs w:val="24"/>
        </w:rPr>
        <w:t xml:space="preserve"> </w:t>
      </w:r>
      <w:r w:rsidRPr="00327D24">
        <w:rPr>
          <w:color w:val="202429"/>
          <w:sz w:val="24"/>
          <w:szCs w:val="24"/>
        </w:rPr>
        <w:t>— ISBN</w:t>
      </w:r>
      <w:r w:rsidRPr="00327D24">
        <w:rPr>
          <w:color w:val="202429"/>
          <w:spacing w:val="-1"/>
          <w:sz w:val="24"/>
          <w:szCs w:val="24"/>
        </w:rPr>
        <w:t xml:space="preserve"> </w:t>
      </w:r>
      <w:r w:rsidRPr="00327D24">
        <w:rPr>
          <w:color w:val="202429"/>
          <w:sz w:val="24"/>
          <w:szCs w:val="24"/>
        </w:rPr>
        <w:t>978-5-4488-1622-2, 978-5-4497-2101-3.Текст: электронный // Электронный ресурс цифровой</w:t>
      </w:r>
      <w:r w:rsidRPr="00327D24">
        <w:rPr>
          <w:color w:val="202429"/>
          <w:spacing w:val="1"/>
          <w:sz w:val="24"/>
          <w:szCs w:val="24"/>
        </w:rPr>
        <w:t xml:space="preserve"> </w:t>
      </w:r>
      <w:r w:rsidRPr="00327D24">
        <w:rPr>
          <w:color w:val="202429"/>
          <w:sz w:val="24"/>
          <w:szCs w:val="24"/>
        </w:rPr>
        <w:t>образовательной</w:t>
      </w:r>
      <w:r w:rsidRPr="00327D24">
        <w:rPr>
          <w:color w:val="202429"/>
          <w:spacing w:val="1"/>
          <w:sz w:val="24"/>
          <w:szCs w:val="24"/>
        </w:rPr>
        <w:t xml:space="preserve"> </w:t>
      </w:r>
      <w:r w:rsidRPr="00327D24">
        <w:rPr>
          <w:color w:val="202429"/>
          <w:sz w:val="24"/>
          <w:szCs w:val="24"/>
        </w:rPr>
        <w:t>среды</w:t>
      </w:r>
      <w:r w:rsidRPr="00327D24">
        <w:rPr>
          <w:color w:val="202429"/>
          <w:spacing w:val="1"/>
          <w:sz w:val="24"/>
          <w:szCs w:val="24"/>
        </w:rPr>
        <w:t xml:space="preserve"> </w:t>
      </w:r>
      <w:r w:rsidRPr="00327D24">
        <w:rPr>
          <w:color w:val="202429"/>
          <w:sz w:val="24"/>
          <w:szCs w:val="24"/>
        </w:rPr>
        <w:t>СПО</w:t>
      </w:r>
      <w:r w:rsidRPr="00327D24">
        <w:rPr>
          <w:color w:val="202429"/>
          <w:spacing w:val="1"/>
          <w:sz w:val="24"/>
          <w:szCs w:val="24"/>
        </w:rPr>
        <w:t xml:space="preserve"> </w:t>
      </w:r>
      <w:r w:rsidRPr="00327D24">
        <w:rPr>
          <w:color w:val="202429"/>
          <w:sz w:val="24"/>
          <w:szCs w:val="24"/>
        </w:rPr>
        <w:t>PROFобразование</w:t>
      </w:r>
      <w:r w:rsidRPr="00327D24">
        <w:rPr>
          <w:color w:val="202429"/>
          <w:spacing w:val="1"/>
          <w:sz w:val="24"/>
          <w:szCs w:val="24"/>
        </w:rPr>
        <w:t xml:space="preserve">: </w:t>
      </w:r>
      <w:r w:rsidRPr="00327D24">
        <w:rPr>
          <w:color w:val="202429"/>
          <w:sz w:val="24"/>
          <w:szCs w:val="24"/>
        </w:rPr>
        <w:t>[сайт]. —</w:t>
      </w:r>
      <w:r w:rsidRPr="00327D24">
        <w:rPr>
          <w:color w:val="202429"/>
          <w:spacing w:val="-1"/>
          <w:sz w:val="24"/>
          <w:szCs w:val="24"/>
        </w:rPr>
        <w:t xml:space="preserve"> </w:t>
      </w:r>
      <w:r w:rsidRPr="00327D24">
        <w:rPr>
          <w:color w:val="202429"/>
          <w:sz w:val="24"/>
          <w:szCs w:val="24"/>
        </w:rPr>
        <w:t>URL:</w:t>
      </w:r>
      <w:r w:rsidRPr="00327D24">
        <w:rPr>
          <w:color w:val="0000FF"/>
          <w:spacing w:val="1"/>
          <w:sz w:val="24"/>
          <w:szCs w:val="24"/>
        </w:rPr>
        <w:t xml:space="preserve"> </w:t>
      </w:r>
      <w:hyperlink r:id="rId15">
        <w:r w:rsidRPr="00327D24">
          <w:rPr>
            <w:color w:val="0000FF"/>
            <w:sz w:val="24"/>
            <w:szCs w:val="24"/>
            <w:u w:val="single" w:color="0000FF"/>
          </w:rPr>
          <w:t>https://profspo.ru/books/129188</w:t>
        </w:r>
      </w:hyperlink>
    </w:p>
    <w:p w:rsidR="00A745F5" w:rsidRPr="00327D24" w:rsidRDefault="00A745F5" w:rsidP="00327D24">
      <w:pPr>
        <w:pStyle w:val="TableParagraph"/>
        <w:spacing w:before="9"/>
        <w:rPr>
          <w:sz w:val="24"/>
          <w:szCs w:val="24"/>
        </w:rPr>
      </w:pPr>
    </w:p>
    <w:p w:rsidR="00A745F5" w:rsidRPr="00327D24" w:rsidRDefault="00A745F5" w:rsidP="007E2A0C">
      <w:pPr>
        <w:pStyle w:val="TableParagraph"/>
        <w:numPr>
          <w:ilvl w:val="0"/>
          <w:numId w:val="15"/>
        </w:numPr>
        <w:ind w:right="92"/>
        <w:jc w:val="both"/>
        <w:rPr>
          <w:sz w:val="24"/>
          <w:szCs w:val="24"/>
        </w:rPr>
      </w:pPr>
      <w:r w:rsidRPr="00327D24">
        <w:rPr>
          <w:color w:val="202429"/>
          <w:sz w:val="24"/>
          <w:szCs w:val="24"/>
        </w:rPr>
        <w:t>Грудинин, Н. С. Конституционное право России: защита прав человека: учебное пособие для СПО / Н. С.</w:t>
      </w:r>
      <w:r w:rsidRPr="00327D24">
        <w:rPr>
          <w:color w:val="202429"/>
          <w:spacing w:val="1"/>
          <w:sz w:val="24"/>
          <w:szCs w:val="24"/>
        </w:rPr>
        <w:t xml:space="preserve"> </w:t>
      </w:r>
      <w:r w:rsidRPr="00327D24">
        <w:rPr>
          <w:color w:val="202429"/>
          <w:sz w:val="24"/>
          <w:szCs w:val="24"/>
        </w:rPr>
        <w:t>Грудинин. — Саратов, Москва: Профобразование, Ай</w:t>
      </w:r>
      <w:r w:rsidRPr="00327D24">
        <w:rPr>
          <w:color w:val="202429"/>
          <w:spacing w:val="1"/>
          <w:sz w:val="24"/>
          <w:szCs w:val="24"/>
        </w:rPr>
        <w:t xml:space="preserve"> </w:t>
      </w:r>
      <w:r w:rsidRPr="00327D24">
        <w:rPr>
          <w:color w:val="202429"/>
          <w:sz w:val="24"/>
          <w:szCs w:val="24"/>
        </w:rPr>
        <w:t>Пи</w:t>
      </w:r>
      <w:r w:rsidRPr="00327D24">
        <w:rPr>
          <w:color w:val="202429"/>
          <w:spacing w:val="6"/>
          <w:sz w:val="24"/>
          <w:szCs w:val="24"/>
        </w:rPr>
        <w:t xml:space="preserve"> </w:t>
      </w:r>
      <w:r w:rsidRPr="00327D24">
        <w:rPr>
          <w:color w:val="202429"/>
          <w:sz w:val="24"/>
          <w:szCs w:val="24"/>
        </w:rPr>
        <w:t>Ар</w:t>
      </w:r>
      <w:r w:rsidRPr="00327D24">
        <w:rPr>
          <w:color w:val="202429"/>
          <w:spacing w:val="7"/>
          <w:sz w:val="24"/>
          <w:szCs w:val="24"/>
        </w:rPr>
        <w:t xml:space="preserve"> </w:t>
      </w:r>
      <w:r w:rsidRPr="00327D24">
        <w:rPr>
          <w:color w:val="202429"/>
          <w:sz w:val="24"/>
          <w:szCs w:val="24"/>
        </w:rPr>
        <w:t>Медиа,</w:t>
      </w:r>
      <w:r w:rsidRPr="00327D24">
        <w:rPr>
          <w:color w:val="202429"/>
          <w:spacing w:val="7"/>
          <w:sz w:val="24"/>
          <w:szCs w:val="24"/>
        </w:rPr>
        <w:t xml:space="preserve"> </w:t>
      </w:r>
      <w:r w:rsidRPr="00327D24">
        <w:rPr>
          <w:color w:val="202429"/>
          <w:sz w:val="24"/>
          <w:szCs w:val="24"/>
        </w:rPr>
        <w:t>2023.</w:t>
      </w:r>
      <w:r w:rsidRPr="00327D24">
        <w:rPr>
          <w:color w:val="202429"/>
          <w:spacing w:val="9"/>
          <w:sz w:val="24"/>
          <w:szCs w:val="24"/>
        </w:rPr>
        <w:t xml:space="preserve"> </w:t>
      </w:r>
      <w:r w:rsidRPr="00327D24">
        <w:rPr>
          <w:color w:val="202429"/>
          <w:sz w:val="24"/>
          <w:szCs w:val="24"/>
        </w:rPr>
        <w:t>—</w:t>
      </w:r>
      <w:r w:rsidRPr="00327D24">
        <w:rPr>
          <w:color w:val="202429"/>
          <w:spacing w:val="6"/>
          <w:sz w:val="24"/>
          <w:szCs w:val="24"/>
        </w:rPr>
        <w:t xml:space="preserve"> </w:t>
      </w:r>
      <w:r w:rsidRPr="00327D24">
        <w:rPr>
          <w:color w:val="202429"/>
          <w:sz w:val="24"/>
          <w:szCs w:val="24"/>
        </w:rPr>
        <w:t>164</w:t>
      </w:r>
      <w:r w:rsidRPr="00327D24">
        <w:rPr>
          <w:color w:val="202429"/>
          <w:spacing w:val="4"/>
          <w:sz w:val="24"/>
          <w:szCs w:val="24"/>
        </w:rPr>
        <w:t xml:space="preserve"> </w:t>
      </w:r>
      <w:r w:rsidRPr="00327D24">
        <w:rPr>
          <w:color w:val="202429"/>
          <w:sz w:val="24"/>
          <w:szCs w:val="24"/>
        </w:rPr>
        <w:t>c.</w:t>
      </w:r>
      <w:r w:rsidRPr="00327D24">
        <w:rPr>
          <w:color w:val="202429"/>
          <w:spacing w:val="8"/>
          <w:sz w:val="24"/>
          <w:szCs w:val="24"/>
        </w:rPr>
        <w:t xml:space="preserve"> </w:t>
      </w:r>
      <w:r w:rsidRPr="00327D24">
        <w:rPr>
          <w:color w:val="202429"/>
          <w:sz w:val="24"/>
          <w:szCs w:val="24"/>
        </w:rPr>
        <w:t>—</w:t>
      </w:r>
      <w:r w:rsidRPr="00327D24">
        <w:rPr>
          <w:color w:val="202429"/>
          <w:spacing w:val="6"/>
          <w:sz w:val="24"/>
          <w:szCs w:val="24"/>
        </w:rPr>
        <w:t xml:space="preserve"> </w:t>
      </w:r>
      <w:r w:rsidRPr="00327D24">
        <w:rPr>
          <w:color w:val="202429"/>
          <w:sz w:val="24"/>
          <w:szCs w:val="24"/>
        </w:rPr>
        <w:t>ISBN</w:t>
      </w:r>
      <w:r w:rsidRPr="00327D24">
        <w:rPr>
          <w:color w:val="202429"/>
          <w:spacing w:val="6"/>
          <w:sz w:val="24"/>
          <w:szCs w:val="24"/>
        </w:rPr>
        <w:t xml:space="preserve"> </w:t>
      </w:r>
      <w:r w:rsidRPr="00327D24">
        <w:rPr>
          <w:color w:val="202429"/>
          <w:sz w:val="24"/>
          <w:szCs w:val="24"/>
        </w:rPr>
        <w:t>978-5-4488-1600-0, 978-5-4497-2056-6. — Текст: электронный // Электронный ресурс цифровой образовательной среды СПО</w:t>
      </w:r>
      <w:r w:rsidRPr="00327D24">
        <w:rPr>
          <w:color w:val="202429"/>
          <w:spacing w:val="1"/>
          <w:sz w:val="24"/>
          <w:szCs w:val="24"/>
        </w:rPr>
        <w:t xml:space="preserve"> </w:t>
      </w:r>
      <w:r w:rsidRPr="00327D24">
        <w:rPr>
          <w:color w:val="202429"/>
          <w:sz w:val="24"/>
          <w:szCs w:val="24"/>
        </w:rPr>
        <w:t>PROFобразование</w:t>
      </w:r>
      <w:r w:rsidRPr="00327D24">
        <w:rPr>
          <w:color w:val="202429"/>
          <w:spacing w:val="1"/>
          <w:sz w:val="24"/>
          <w:szCs w:val="24"/>
        </w:rPr>
        <w:t xml:space="preserve">: </w:t>
      </w:r>
      <w:r w:rsidRPr="00327D24">
        <w:rPr>
          <w:color w:val="202429"/>
          <w:sz w:val="24"/>
          <w:szCs w:val="24"/>
        </w:rPr>
        <w:t>[сайт].</w:t>
      </w:r>
      <w:r w:rsidRPr="00327D24">
        <w:rPr>
          <w:color w:val="202429"/>
          <w:spacing w:val="1"/>
          <w:sz w:val="24"/>
          <w:szCs w:val="24"/>
        </w:rPr>
        <w:t xml:space="preserve"> </w:t>
      </w:r>
      <w:r w:rsidRPr="00327D24">
        <w:rPr>
          <w:color w:val="202429"/>
          <w:sz w:val="24"/>
          <w:szCs w:val="24"/>
        </w:rPr>
        <w:t>—</w:t>
      </w:r>
      <w:r w:rsidRPr="00327D24">
        <w:rPr>
          <w:color w:val="202429"/>
          <w:spacing w:val="1"/>
          <w:sz w:val="24"/>
          <w:szCs w:val="24"/>
        </w:rPr>
        <w:t xml:space="preserve"> </w:t>
      </w:r>
      <w:r w:rsidRPr="00327D24">
        <w:rPr>
          <w:color w:val="202429"/>
          <w:sz w:val="24"/>
          <w:szCs w:val="24"/>
        </w:rPr>
        <w:t>URL:</w:t>
      </w:r>
      <w:r w:rsidRPr="00327D24">
        <w:rPr>
          <w:color w:val="202429"/>
          <w:spacing w:val="-47"/>
          <w:sz w:val="24"/>
          <w:szCs w:val="24"/>
        </w:rPr>
        <w:t xml:space="preserve"> </w:t>
      </w:r>
      <w:hyperlink r:id="rId16">
        <w:r w:rsidRPr="00327D24">
          <w:rPr>
            <w:color w:val="0000FF"/>
            <w:sz w:val="24"/>
            <w:szCs w:val="24"/>
            <w:u w:val="single" w:color="0000FF"/>
          </w:rPr>
          <w:t>https://profspo.ru/books/128357</w:t>
        </w:r>
      </w:hyperlink>
    </w:p>
    <w:p w:rsidR="00A745F5" w:rsidRPr="00327D24" w:rsidRDefault="00A745F5" w:rsidP="00363ABA">
      <w:pPr>
        <w:spacing w:after="0" w:line="240" w:lineRule="auto"/>
        <w:jc w:val="both"/>
        <w:rPr>
          <w:rFonts w:ascii="Times New Roman" w:hAnsi="Times New Roman" w:cs="Times New Roman"/>
          <w:color w:val="FF0000"/>
          <w:sz w:val="24"/>
          <w:szCs w:val="24"/>
        </w:rPr>
      </w:pPr>
    </w:p>
    <w:p w:rsidR="00A745F5" w:rsidRPr="00327D24" w:rsidRDefault="00A745F5" w:rsidP="00363ABA">
      <w:pPr>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3.6. Дополнительная печатная или электронная литература</w:t>
      </w:r>
    </w:p>
    <w:p w:rsidR="00A745F5" w:rsidRPr="00327D24" w:rsidRDefault="00A745F5" w:rsidP="00363ABA">
      <w:pPr>
        <w:spacing w:after="0" w:line="240" w:lineRule="auto"/>
        <w:jc w:val="both"/>
        <w:rPr>
          <w:color w:val="FF0000"/>
        </w:rPr>
      </w:pPr>
    </w:p>
    <w:p w:rsidR="00A745F5" w:rsidRPr="00327D24" w:rsidRDefault="00A745F5" w:rsidP="007E2A0C">
      <w:pPr>
        <w:numPr>
          <w:ilvl w:val="0"/>
          <w:numId w:val="16"/>
        </w:numPr>
        <w:rPr>
          <w:rFonts w:ascii="Times New Roman" w:hAnsi="Times New Roman" w:cs="Times New Roman"/>
          <w:sz w:val="24"/>
          <w:szCs w:val="24"/>
          <w:shd w:val="clear" w:color="auto" w:fill="FFFFFF"/>
        </w:rPr>
      </w:pPr>
      <w:r w:rsidRPr="00327D24">
        <w:rPr>
          <w:rFonts w:ascii="Times New Roman" w:hAnsi="Times New Roman" w:cs="Times New Roman"/>
          <w:sz w:val="24"/>
          <w:szCs w:val="24"/>
          <w:shd w:val="clear" w:color="auto" w:fill="FFFFFF"/>
        </w:rPr>
        <w:t xml:space="preserve">Иналкаева К.С. Конституционное право России — составная часть национальной правовой системы страны: учебник для СПО / Иналкаева К.С.. — Саратов, Москва: Профобразование, Ай Пи Ар Медиа, 2021. — 289 c. — ISBN 978-5-4488-1288-0, 978-5-4497-1336-0. — Текст: электронный // Цифровой образовательный ресурс IPR SMART: [сайт]. — URL: </w:t>
      </w:r>
      <w:hyperlink r:id="rId17" w:history="1">
        <w:r w:rsidRPr="00327D24">
          <w:rPr>
            <w:rStyle w:val="Hyperlink"/>
            <w:rFonts w:ascii="Times New Roman" w:hAnsi="Times New Roman"/>
            <w:color w:val="auto"/>
            <w:sz w:val="24"/>
            <w:szCs w:val="24"/>
            <w:shd w:val="clear" w:color="auto" w:fill="FFFFFF"/>
          </w:rPr>
          <w:t>https://www.iprbookshop.ru/110119.html</w:t>
        </w:r>
      </w:hyperlink>
      <w:r w:rsidRPr="00327D24">
        <w:rPr>
          <w:rFonts w:ascii="Times New Roman" w:hAnsi="Times New Roman" w:cs="Times New Roman"/>
          <w:sz w:val="24"/>
          <w:szCs w:val="24"/>
          <w:shd w:val="clear" w:color="auto" w:fill="FFFFFF"/>
        </w:rPr>
        <w:t xml:space="preserve">   </w:t>
      </w:r>
    </w:p>
    <w:p w:rsidR="00A745F5" w:rsidRPr="00327D24" w:rsidRDefault="00A745F5" w:rsidP="007E2A0C">
      <w:pPr>
        <w:numPr>
          <w:ilvl w:val="0"/>
          <w:numId w:val="16"/>
        </w:num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shd w:val="clear" w:color="auto" w:fill="FFFFFF"/>
        </w:rPr>
        <w:t xml:space="preserve">Савощикова Е.В. Конституционное право: учебное пособие для СПО / Савощикова Е.В.. — Саратов: Профобразование, 2020. — 213 c. — ISBN 978-5-4488-0559-2. — Текст: электронный // Цифровой образовательный ресурс IPR SMART: [сайт]. — URL: </w:t>
      </w:r>
      <w:hyperlink r:id="rId18" w:history="1">
        <w:r w:rsidRPr="00327D24">
          <w:rPr>
            <w:rStyle w:val="Hyperlink"/>
            <w:rFonts w:ascii="Times New Roman" w:hAnsi="Times New Roman"/>
            <w:color w:val="auto"/>
            <w:sz w:val="24"/>
            <w:szCs w:val="24"/>
            <w:shd w:val="clear" w:color="auto" w:fill="FFFFFF"/>
          </w:rPr>
          <w:t>https://www.iprbookshop.ru/91879.html</w:t>
        </w:r>
      </w:hyperlink>
    </w:p>
    <w:p w:rsidR="00A745F5" w:rsidRPr="00327D24" w:rsidRDefault="00A745F5" w:rsidP="00363ABA">
      <w:pPr>
        <w:spacing w:after="0" w:line="240" w:lineRule="auto"/>
        <w:jc w:val="both"/>
        <w:rPr>
          <w:rFonts w:ascii="Times New Roman" w:hAnsi="Times New Roman" w:cs="Times New Roman"/>
          <w:color w:val="FF0000"/>
          <w:u w:val="single"/>
          <w:lang w:eastAsia="ru-RU"/>
        </w:rPr>
      </w:pPr>
    </w:p>
    <w:p w:rsidR="00A745F5" w:rsidRPr="00327D24" w:rsidRDefault="00A745F5" w:rsidP="00363ABA">
      <w:pPr>
        <w:spacing w:after="0" w:line="240" w:lineRule="auto"/>
        <w:jc w:val="both"/>
        <w:rPr>
          <w:rFonts w:ascii="Times New Roman" w:hAnsi="Times New Roman" w:cs="Times New Roman"/>
          <w:sz w:val="24"/>
          <w:szCs w:val="24"/>
        </w:rPr>
      </w:pPr>
      <w:r w:rsidRPr="00327D24">
        <w:rPr>
          <w:rFonts w:ascii="Times New Roman" w:hAnsi="Times New Roman" w:cs="Times New Roman"/>
          <w:b/>
          <w:sz w:val="24"/>
          <w:szCs w:val="24"/>
        </w:rPr>
        <w:t>3.7. Словари, справочники, энциклопедии, периодические материалы (журналы и газеты</w:t>
      </w:r>
      <w:r w:rsidRPr="00327D24">
        <w:rPr>
          <w:rFonts w:ascii="Times New Roman" w:hAnsi="Times New Roman" w:cs="Times New Roman"/>
          <w:sz w:val="24"/>
          <w:szCs w:val="24"/>
        </w:rPr>
        <w:t>)</w:t>
      </w:r>
    </w:p>
    <w:p w:rsidR="00A745F5" w:rsidRPr="00327D24" w:rsidRDefault="00A745F5" w:rsidP="00363ABA">
      <w:pPr>
        <w:spacing w:after="0" w:line="240" w:lineRule="auto"/>
        <w:jc w:val="both"/>
        <w:rPr>
          <w:rFonts w:ascii="Times New Roman" w:hAnsi="Times New Roman" w:cs="Times New Roman"/>
          <w:lang w:eastAsia="ru-RU"/>
        </w:rPr>
      </w:pPr>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rPr>
      </w:pPr>
      <w:r w:rsidRPr="00327D24">
        <w:rPr>
          <w:rFonts w:ascii="Times New Roman" w:hAnsi="Times New Roman" w:cs="Times New Roman"/>
        </w:rPr>
        <w:t xml:space="preserve">Электронный Большой юридический словарь </w:t>
      </w:r>
      <w:hyperlink r:id="rId19" w:history="1">
        <w:r w:rsidRPr="00327D24">
          <w:rPr>
            <w:rStyle w:val="Hyperlink"/>
            <w:rFonts w:ascii="Times New Roman" w:hAnsi="Times New Roman"/>
            <w:color w:val="auto"/>
          </w:rPr>
          <w:t>https://petroleks.ru/dictionaries/dict_big_law.php</w:t>
        </w:r>
      </w:hyperlink>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lang w:eastAsia="ru-RU"/>
        </w:rPr>
      </w:pPr>
      <w:r w:rsidRPr="00327D24">
        <w:rPr>
          <w:rFonts w:ascii="Times New Roman" w:hAnsi="Times New Roman" w:cs="Times New Roman"/>
        </w:rPr>
        <w:t xml:space="preserve">Краткий терминологический словарь по предметам кафедры социально-гуманитарных дисциплин / составители И. И. Турский [и др.]. — Симферополь : Университет экономики и управления, 2020. — 249 c. — Текст : электронный // Электронно-библиотечная система IPR BOOKS : [сайт]. — URL: </w:t>
      </w:r>
      <w:hyperlink r:id="rId20" w:history="1">
        <w:r w:rsidRPr="00327D24">
          <w:rPr>
            <w:rStyle w:val="Hyperlink"/>
            <w:rFonts w:ascii="Times New Roman" w:hAnsi="Times New Roman"/>
            <w:color w:val="auto"/>
          </w:rPr>
          <w:t>https://www.iprbookshop.ru/101398.html</w:t>
        </w:r>
      </w:hyperlink>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rPr>
      </w:pPr>
      <w:r w:rsidRPr="00327D24">
        <w:rPr>
          <w:rFonts w:ascii="Times New Roman" w:hAnsi="Times New Roman" w:cs="Times New Roman"/>
        </w:rPr>
        <w:t xml:space="preserve">Журнал Актуальные проблемы российского права </w:t>
      </w:r>
      <w:hyperlink r:id="rId21" w:history="1">
        <w:r w:rsidRPr="00327D24">
          <w:rPr>
            <w:rStyle w:val="Hyperlink"/>
            <w:rFonts w:ascii="Times New Roman" w:hAnsi="Times New Roman"/>
            <w:color w:val="auto"/>
          </w:rPr>
          <w:t>https://www.iprbookshop.ru/63202.html</w:t>
        </w:r>
      </w:hyperlink>
      <w:r w:rsidRPr="00327D24">
        <w:rPr>
          <w:rFonts w:ascii="Times New Roman" w:hAnsi="Times New Roman" w:cs="Times New Roman"/>
        </w:rPr>
        <w:t xml:space="preserve"> </w:t>
      </w:r>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lang w:eastAsia="ru-RU"/>
        </w:rPr>
      </w:pPr>
      <w:r w:rsidRPr="00327D24">
        <w:rPr>
          <w:rFonts w:ascii="Times New Roman" w:hAnsi="Times New Roman" w:cs="Times New Roman"/>
        </w:rPr>
        <w:t xml:space="preserve">Журнал </w:t>
      </w:r>
      <w:hyperlink r:id="rId22" w:tgtFrame="_blank" w:history="1">
        <w:r w:rsidRPr="00327D24">
          <w:rPr>
            <w:rStyle w:val="Hyperlink"/>
            <w:rFonts w:ascii="Times New Roman" w:hAnsi="Times New Roman"/>
            <w:color w:val="auto"/>
          </w:rPr>
          <w:t>Бизнес. Образование. Право. Вестник Волгоградского института бизнеса</w:t>
        </w:r>
      </w:hyperlink>
      <w:r w:rsidRPr="00327D24">
        <w:rPr>
          <w:rFonts w:ascii="Times New Roman" w:hAnsi="Times New Roman" w:cs="Times New Roman"/>
        </w:rPr>
        <w:t xml:space="preserve"> </w:t>
      </w:r>
      <w:hyperlink r:id="rId23" w:history="1">
        <w:r w:rsidRPr="00327D24">
          <w:rPr>
            <w:rStyle w:val="Hyperlink"/>
            <w:rFonts w:ascii="Times New Roman" w:hAnsi="Times New Roman"/>
            <w:color w:val="auto"/>
          </w:rPr>
          <w:t>https://www.iprbookshop.ru/</w:t>
        </w:r>
      </w:hyperlink>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sz w:val="24"/>
          <w:szCs w:val="24"/>
        </w:rPr>
      </w:pPr>
      <w:hyperlink r:id="rId24" w:tgtFrame="_blank" w:history="1">
        <w:r w:rsidRPr="00327D24">
          <w:rPr>
            <w:rFonts w:ascii="Times New Roman" w:hAnsi="Times New Roman" w:cs="Times New Roman"/>
            <w:sz w:val="24"/>
            <w:szCs w:val="24"/>
            <w:u w:val="single"/>
            <w:shd w:val="clear" w:color="auto" w:fill="FFFFFF"/>
          </w:rPr>
          <w:t>https://rg.ru/</w:t>
        </w:r>
      </w:hyperlink>
      <w:r w:rsidRPr="00327D24">
        <w:rPr>
          <w:rFonts w:ascii="Times New Roman" w:hAnsi="Times New Roman" w:cs="Times New Roman"/>
          <w:sz w:val="24"/>
          <w:szCs w:val="24"/>
        </w:rPr>
        <w:t xml:space="preserve"> Российская газета</w:t>
      </w:r>
    </w:p>
    <w:p w:rsidR="00A745F5" w:rsidRPr="00327D24" w:rsidRDefault="00A745F5" w:rsidP="007E2A0C">
      <w:pPr>
        <w:numPr>
          <w:ilvl w:val="0"/>
          <w:numId w:val="14"/>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 </w:t>
      </w:r>
      <w:hyperlink r:id="rId25" w:history="1">
        <w:r w:rsidRPr="00327D24">
          <w:rPr>
            <w:rFonts w:ascii="Times New Roman" w:hAnsi="Times New Roman" w:cs="Times New Roman"/>
            <w:sz w:val="24"/>
            <w:szCs w:val="24"/>
            <w:u w:val="single"/>
          </w:rPr>
          <w:t>https://ug.ru/</w:t>
        </w:r>
      </w:hyperlink>
      <w:r w:rsidRPr="00327D24">
        <w:rPr>
          <w:rFonts w:ascii="Times New Roman" w:hAnsi="Times New Roman" w:cs="Times New Roman"/>
          <w:sz w:val="24"/>
          <w:szCs w:val="24"/>
        </w:rPr>
        <w:t xml:space="preserve"> Учительская газета</w:t>
      </w:r>
    </w:p>
    <w:p w:rsidR="00A745F5" w:rsidRPr="00327D24" w:rsidRDefault="00A745F5" w:rsidP="00363ABA">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b/>
          <w:color w:val="FF0000"/>
          <w:sz w:val="24"/>
          <w:szCs w:val="24"/>
          <w:lang w:eastAsia="ar-SA"/>
        </w:rPr>
        <w:br w:type="page"/>
      </w:r>
      <w:r w:rsidRPr="00327D24">
        <w:rPr>
          <w:rFonts w:ascii="Times New Roman" w:hAnsi="Times New Roman" w:cs="Times New Roman"/>
          <w:sz w:val="24"/>
          <w:szCs w:val="24"/>
          <w:lang w:eastAsia="ru-RU"/>
        </w:rPr>
        <w:t xml:space="preserve"> </w:t>
      </w:r>
    </w:p>
    <w:p w:rsidR="00A745F5" w:rsidRPr="00327D24" w:rsidRDefault="00A745F5" w:rsidP="007E2A0C">
      <w:pPr>
        <w:pStyle w:val="Heading1"/>
        <w:keepLines w:val="0"/>
        <w:numPr>
          <w:ilvl w:val="0"/>
          <w:numId w:val="4"/>
        </w:numPr>
        <w:tabs>
          <w:tab w:val="left" w:pos="426"/>
        </w:tabs>
        <w:autoSpaceDE w:val="0"/>
        <w:autoSpaceDN w:val="0"/>
        <w:spacing w:before="0" w:line="240" w:lineRule="auto"/>
        <w:ind w:left="0" w:firstLine="0"/>
        <w:jc w:val="center"/>
        <w:rPr>
          <w:rFonts w:ascii="Times New Roman" w:hAnsi="Times New Roman"/>
          <w:caps/>
          <w:color w:val="auto"/>
          <w:sz w:val="24"/>
          <w:szCs w:val="24"/>
        </w:rPr>
      </w:pPr>
      <w:bookmarkStart w:id="10" w:name="_Toc71497853"/>
      <w:bookmarkStart w:id="11" w:name="_Toc72749590"/>
      <w:r w:rsidRPr="00327D24">
        <w:rPr>
          <w:rFonts w:ascii="Times New Roman" w:hAnsi="Times New Roman"/>
          <w:caps/>
          <w:color w:val="auto"/>
          <w:sz w:val="24"/>
          <w:szCs w:val="24"/>
        </w:rPr>
        <w:t>Контроль и оценка результатов Освоения программы учебной дисциплины</w:t>
      </w:r>
      <w:bookmarkEnd w:id="10"/>
      <w:bookmarkEnd w:id="11"/>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написания рефератов обучающимися, выполнения практических заданий, решении задач, проведение круглого стола, дискуссии.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3402"/>
      </w:tblGrid>
      <w:tr w:rsidR="00A745F5" w:rsidRPr="00327D24" w:rsidTr="00363ABA">
        <w:tc>
          <w:tcPr>
            <w:tcW w:w="5954" w:type="dxa"/>
            <w:vAlign w:val="center"/>
          </w:tcPr>
          <w:p w:rsidR="00A745F5" w:rsidRPr="00327D24" w:rsidRDefault="00A745F5" w:rsidP="007C0DFA">
            <w:pPr>
              <w:spacing w:after="0" w:line="240" w:lineRule="auto"/>
              <w:jc w:val="center"/>
              <w:rPr>
                <w:rFonts w:ascii="Times New Roman" w:hAnsi="Times New Roman"/>
                <w:b/>
                <w:sz w:val="24"/>
                <w:szCs w:val="24"/>
                <w:lang w:eastAsia="ru-RU"/>
              </w:rPr>
            </w:pPr>
            <w:r w:rsidRPr="00327D24">
              <w:rPr>
                <w:rFonts w:ascii="Times New Roman" w:hAnsi="Times New Roman"/>
                <w:b/>
                <w:sz w:val="24"/>
                <w:szCs w:val="24"/>
                <w:lang w:eastAsia="ru-RU"/>
              </w:rPr>
              <w:t>Содержание обучения</w:t>
            </w:r>
          </w:p>
          <w:p w:rsidR="00A745F5" w:rsidRPr="00327D24" w:rsidRDefault="00A745F5" w:rsidP="007C0DFA">
            <w:pPr>
              <w:spacing w:after="0" w:line="240" w:lineRule="auto"/>
              <w:jc w:val="center"/>
              <w:rPr>
                <w:rFonts w:ascii="Times New Roman" w:hAnsi="Times New Roman"/>
                <w:b/>
                <w:sz w:val="24"/>
                <w:szCs w:val="24"/>
                <w:lang w:eastAsia="ru-RU" w:bidi="ne-IN"/>
              </w:rPr>
            </w:pPr>
          </w:p>
        </w:tc>
        <w:tc>
          <w:tcPr>
            <w:tcW w:w="3402" w:type="dxa"/>
            <w:vAlign w:val="center"/>
          </w:tcPr>
          <w:p w:rsidR="00A745F5" w:rsidRPr="00327D24" w:rsidRDefault="00A745F5" w:rsidP="007C0DFA">
            <w:pPr>
              <w:spacing w:after="0" w:line="240" w:lineRule="auto"/>
              <w:jc w:val="center"/>
              <w:rPr>
                <w:rFonts w:ascii="Times New Roman" w:hAnsi="Times New Roman"/>
                <w:b/>
                <w:sz w:val="24"/>
                <w:szCs w:val="24"/>
                <w:lang w:eastAsia="ru-RU"/>
              </w:rPr>
            </w:pPr>
            <w:r w:rsidRPr="00327D24">
              <w:rPr>
                <w:rFonts w:ascii="Times New Roman" w:hAnsi="Times New Roman"/>
                <w:b/>
                <w:sz w:val="24"/>
                <w:szCs w:val="24"/>
                <w:lang w:eastAsia="ru-RU"/>
              </w:rPr>
              <w:t>Характеристика основных видов учебной деятельности студентов</w:t>
            </w:r>
          </w:p>
          <w:p w:rsidR="00A745F5" w:rsidRPr="00327D24" w:rsidRDefault="00A745F5" w:rsidP="007C0DFA">
            <w:pPr>
              <w:spacing w:after="0" w:line="240" w:lineRule="auto"/>
              <w:jc w:val="center"/>
              <w:rPr>
                <w:rFonts w:ascii="Times New Roman" w:hAnsi="Times New Roman"/>
                <w:b/>
                <w:sz w:val="24"/>
                <w:szCs w:val="24"/>
                <w:lang w:eastAsia="ru-RU"/>
              </w:rPr>
            </w:pPr>
            <w:r w:rsidRPr="00327D24">
              <w:rPr>
                <w:rFonts w:ascii="Times New Roman" w:hAnsi="Times New Roman"/>
                <w:b/>
                <w:sz w:val="24"/>
                <w:szCs w:val="24"/>
                <w:lang w:eastAsia="ru-RU"/>
              </w:rPr>
              <w:t>(на уровне учебных действий)</w:t>
            </w:r>
          </w:p>
        </w:tc>
      </w:tr>
      <w:tr w:rsidR="00A745F5" w:rsidRPr="00327D24" w:rsidTr="00363ABA">
        <w:trPr>
          <w:trHeight w:val="547"/>
        </w:trPr>
        <w:tc>
          <w:tcPr>
            <w:tcW w:w="5954" w:type="dxa"/>
          </w:tcPr>
          <w:p w:rsidR="00A745F5" w:rsidRPr="00327D24" w:rsidRDefault="00A745F5" w:rsidP="00363ABA">
            <w:pPr>
              <w:spacing w:after="0" w:line="240" w:lineRule="auto"/>
              <w:jc w:val="both"/>
              <w:rPr>
                <w:rFonts w:ascii="Times New Roman" w:hAnsi="Times New Roman" w:cs="Times New Roman"/>
                <w:b/>
                <w:bCs/>
                <w:sz w:val="24"/>
                <w:szCs w:val="24"/>
              </w:rPr>
            </w:pPr>
            <w:r w:rsidRPr="00327D24">
              <w:rPr>
                <w:rFonts w:ascii="Times New Roman" w:hAnsi="Times New Roman" w:cs="Times New Roman"/>
                <w:bCs/>
                <w:sz w:val="24"/>
                <w:szCs w:val="24"/>
                <w:lang w:eastAsia="ar-SA"/>
              </w:rPr>
              <w:t xml:space="preserve">Тема 1. 1 </w:t>
            </w:r>
            <w:r w:rsidRPr="00327D24">
              <w:rPr>
                <w:rFonts w:ascii="Times New Roman" w:hAnsi="Times New Roman" w:cs="Times New Roman"/>
                <w:bCs/>
                <w:sz w:val="24"/>
                <w:szCs w:val="24"/>
              </w:rPr>
              <w:t xml:space="preserve">Понятие, предмет и роль конституционного права РФ. Конституционно-правовые нормы. </w:t>
            </w:r>
          </w:p>
        </w:tc>
        <w:tc>
          <w:tcPr>
            <w:tcW w:w="3402" w:type="dxa"/>
            <w:vMerge w:val="restart"/>
          </w:tcPr>
          <w:p w:rsidR="00A745F5" w:rsidRPr="00327D24" w:rsidRDefault="00A745F5" w:rsidP="007C0DFA">
            <w:pPr>
              <w:snapToGrid w:val="0"/>
              <w:spacing w:after="0" w:line="240" w:lineRule="auto"/>
              <w:jc w:val="both"/>
              <w:rPr>
                <w:rFonts w:ascii="Times New Roman" w:hAnsi="Times New Roman" w:cs="Times New Roman"/>
                <w:bCs/>
                <w:sz w:val="24"/>
                <w:szCs w:val="24"/>
              </w:rPr>
            </w:pPr>
          </w:p>
          <w:p w:rsidR="00A745F5" w:rsidRPr="00327D24" w:rsidRDefault="00A745F5" w:rsidP="007C0DFA">
            <w:pPr>
              <w:snapToGrid w:val="0"/>
              <w:spacing w:after="0" w:line="240" w:lineRule="auto"/>
              <w:jc w:val="both"/>
              <w:rPr>
                <w:rFonts w:ascii="Times New Roman" w:hAnsi="Times New Roman" w:cs="Times New Roman"/>
                <w:bCs/>
                <w:sz w:val="24"/>
                <w:szCs w:val="24"/>
              </w:rPr>
            </w:pPr>
          </w:p>
          <w:p w:rsidR="00A745F5" w:rsidRPr="00327D24" w:rsidRDefault="00A745F5" w:rsidP="007C0DFA">
            <w:pPr>
              <w:snapToGrid w:val="0"/>
              <w:spacing w:after="0" w:line="240" w:lineRule="auto"/>
              <w:jc w:val="both"/>
              <w:rPr>
                <w:rFonts w:ascii="Times New Roman" w:hAnsi="Times New Roman" w:cs="Times New Roman"/>
                <w:bCs/>
                <w:sz w:val="24"/>
                <w:szCs w:val="24"/>
              </w:rPr>
            </w:pP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Опрос</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Обсуждение рефератов</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Выполнение практических заданий</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Выполнение тестовых заданий</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Круглый стол</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Решение задач</w:t>
            </w:r>
          </w:p>
          <w:p w:rsidR="00A745F5" w:rsidRPr="00327D24" w:rsidRDefault="00A745F5" w:rsidP="007C0DFA">
            <w:pPr>
              <w:snapToGri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Дискуссия</w:t>
            </w:r>
          </w:p>
        </w:tc>
      </w:tr>
      <w:tr w:rsidR="00A745F5" w:rsidRPr="00327D24" w:rsidTr="00363ABA">
        <w:trPr>
          <w:trHeight w:val="129"/>
        </w:trPr>
        <w:tc>
          <w:tcPr>
            <w:tcW w:w="5954" w:type="dxa"/>
          </w:tcPr>
          <w:p w:rsidR="00A745F5" w:rsidRPr="00327D24" w:rsidRDefault="00A745F5" w:rsidP="00363ABA">
            <w:pPr>
              <w:spacing w:after="0" w:line="240" w:lineRule="auto"/>
              <w:jc w:val="both"/>
              <w:rPr>
                <w:rFonts w:ascii="Times New Roman" w:hAnsi="Times New Roman" w:cs="Times New Roman"/>
                <w:bCs/>
                <w:sz w:val="24"/>
                <w:szCs w:val="24"/>
              </w:rPr>
            </w:pPr>
            <w:r w:rsidRPr="00327D24">
              <w:rPr>
                <w:rFonts w:ascii="Times New Roman" w:hAnsi="Times New Roman" w:cs="Times New Roman"/>
                <w:sz w:val="24"/>
                <w:szCs w:val="24"/>
                <w:lang w:eastAsia="ar-SA"/>
              </w:rPr>
              <w:t xml:space="preserve">Тема 1.2. </w:t>
            </w:r>
            <w:r w:rsidRPr="00327D24">
              <w:rPr>
                <w:rFonts w:ascii="Times New Roman" w:hAnsi="Times New Roman" w:cs="Times New Roman"/>
                <w:bCs/>
                <w:sz w:val="24"/>
                <w:szCs w:val="24"/>
              </w:rPr>
              <w:t>Наука конституционного права</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583"/>
        </w:trPr>
        <w:tc>
          <w:tcPr>
            <w:tcW w:w="5954" w:type="dxa"/>
          </w:tcPr>
          <w:p w:rsidR="00A745F5" w:rsidRPr="00327D24" w:rsidRDefault="00A745F5" w:rsidP="00363ABA">
            <w:pPr>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Тема 2.1. История развития Конституции РФ. Сущность Конституции РФ.</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383"/>
        </w:trPr>
        <w:tc>
          <w:tcPr>
            <w:tcW w:w="5954" w:type="dxa"/>
          </w:tcPr>
          <w:p w:rsidR="00A745F5" w:rsidRPr="00327D24" w:rsidRDefault="00A745F5" w:rsidP="00363ABA">
            <w:pPr>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Тема 2.2. Понятие конституционного строя. Политические основы конституционного строя</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553"/>
        </w:trPr>
        <w:tc>
          <w:tcPr>
            <w:tcW w:w="5954" w:type="dxa"/>
          </w:tcPr>
          <w:p w:rsidR="00A745F5" w:rsidRPr="00327D24" w:rsidRDefault="00A745F5" w:rsidP="00363ABA">
            <w:pPr>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Тема 2.3. Экономические основы конституционного строя. Социальные основы конституционного строя</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840"/>
        </w:trPr>
        <w:tc>
          <w:tcPr>
            <w:tcW w:w="5954" w:type="dxa"/>
          </w:tcPr>
          <w:p w:rsidR="00A745F5" w:rsidRPr="00327D24" w:rsidRDefault="00A745F5" w:rsidP="0036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lang w:eastAsia="ar-SA"/>
              </w:rPr>
              <w:t xml:space="preserve">Тема 3.1. </w:t>
            </w:r>
            <w:r w:rsidRPr="00327D24">
              <w:rPr>
                <w:rFonts w:ascii="Times New Roman" w:hAnsi="Times New Roman" w:cs="Times New Roman"/>
                <w:bCs/>
                <w:sz w:val="24"/>
                <w:szCs w:val="24"/>
              </w:rPr>
              <w:t>Понятие, структура и принципы конституционно-правового статуса личности. Понятие, порядок приобретения и прекращения</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681"/>
        </w:trPr>
        <w:tc>
          <w:tcPr>
            <w:tcW w:w="5954" w:type="dxa"/>
          </w:tcPr>
          <w:p w:rsidR="00A745F5" w:rsidRPr="00327D24" w:rsidRDefault="00A745F5" w:rsidP="00363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lang w:eastAsia="ar-SA"/>
              </w:rPr>
              <w:t xml:space="preserve">Тема3.2. </w:t>
            </w:r>
            <w:r w:rsidRPr="00327D24">
              <w:rPr>
                <w:rFonts w:ascii="Times New Roman" w:hAnsi="Times New Roman" w:cs="Times New Roman"/>
                <w:bCs/>
                <w:sz w:val="24"/>
                <w:szCs w:val="24"/>
              </w:rPr>
              <w:t>Конституционные права, свободы и обязанности человека и гражданина. Гарантии и защита конституционных прав и свобод</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r w:rsidR="00A745F5" w:rsidRPr="00327D24" w:rsidTr="00363ABA">
        <w:trPr>
          <w:trHeight w:val="411"/>
        </w:trPr>
        <w:tc>
          <w:tcPr>
            <w:tcW w:w="5954" w:type="dxa"/>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lang w:eastAsia="ar-SA"/>
              </w:rPr>
              <w:t xml:space="preserve">Тема 3.3 </w:t>
            </w:r>
            <w:r w:rsidRPr="00327D24">
              <w:rPr>
                <w:rFonts w:ascii="Times New Roman" w:hAnsi="Times New Roman" w:cs="Times New Roman"/>
                <w:bCs/>
                <w:sz w:val="24"/>
                <w:szCs w:val="24"/>
              </w:rPr>
              <w:t>Федерация как форма государственного устройства</w:t>
            </w:r>
          </w:p>
        </w:tc>
        <w:tc>
          <w:tcPr>
            <w:tcW w:w="3402" w:type="dxa"/>
            <w:vMerge/>
          </w:tcPr>
          <w:p w:rsidR="00A745F5" w:rsidRPr="00327D24" w:rsidRDefault="00A745F5" w:rsidP="007C0DFA">
            <w:pPr>
              <w:snapToGrid w:val="0"/>
              <w:spacing w:after="0" w:line="240" w:lineRule="auto"/>
              <w:jc w:val="both"/>
              <w:rPr>
                <w:rFonts w:ascii="Times New Roman" w:hAnsi="Times New Roman" w:cs="Times New Roman"/>
                <w:bCs/>
                <w:sz w:val="24"/>
                <w:szCs w:val="24"/>
              </w:rPr>
            </w:pPr>
          </w:p>
        </w:tc>
      </w:tr>
    </w:tbl>
    <w:p w:rsidR="00A745F5" w:rsidRPr="00327D24" w:rsidRDefault="00A745F5" w:rsidP="007C0DFA">
      <w:pPr>
        <w:widowControl w:val="0"/>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 xml:space="preserve">   </w:t>
      </w: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Результаты подготовки обучающихся при освоении рабочей программы учебной дисциплины определяются оценками:</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74"/>
        <w:gridCol w:w="3813"/>
        <w:gridCol w:w="4253"/>
      </w:tblGrid>
      <w:tr w:rsidR="00A745F5" w:rsidRPr="00327D24" w:rsidTr="00E437B8">
        <w:trPr>
          <w:jc w:val="center"/>
        </w:trPr>
        <w:tc>
          <w:tcPr>
            <w:tcW w:w="2474" w:type="dxa"/>
          </w:tcPr>
          <w:p w:rsidR="00A745F5" w:rsidRPr="00327D24" w:rsidRDefault="00A745F5" w:rsidP="007C0DFA">
            <w:pPr>
              <w:spacing w:after="0" w:line="240" w:lineRule="auto"/>
              <w:jc w:val="center"/>
              <w:rPr>
                <w:rFonts w:ascii="Times New Roman" w:hAnsi="Times New Roman" w:cs="Times New Roman"/>
                <w:b/>
                <w:sz w:val="24"/>
                <w:szCs w:val="24"/>
                <w:lang w:bidi="ne-IN"/>
              </w:rPr>
            </w:pPr>
            <w:r w:rsidRPr="00327D24">
              <w:rPr>
                <w:rFonts w:ascii="Times New Roman" w:hAnsi="Times New Roman" w:cs="Times New Roman"/>
                <w:b/>
                <w:sz w:val="24"/>
                <w:szCs w:val="24"/>
                <w:lang w:bidi="ne-IN"/>
              </w:rPr>
              <w:t>Оценка</w:t>
            </w:r>
          </w:p>
        </w:tc>
        <w:tc>
          <w:tcPr>
            <w:tcW w:w="3813" w:type="dxa"/>
          </w:tcPr>
          <w:p w:rsidR="00A745F5" w:rsidRPr="00327D24" w:rsidRDefault="00A745F5" w:rsidP="007C0DFA">
            <w:pPr>
              <w:spacing w:after="0" w:line="240" w:lineRule="auto"/>
              <w:jc w:val="center"/>
              <w:rPr>
                <w:rFonts w:ascii="Times New Roman" w:hAnsi="Times New Roman" w:cs="Times New Roman"/>
                <w:b/>
                <w:sz w:val="24"/>
                <w:szCs w:val="24"/>
                <w:lang w:bidi="ne-IN"/>
              </w:rPr>
            </w:pPr>
            <w:r w:rsidRPr="00327D24">
              <w:rPr>
                <w:rFonts w:ascii="Times New Roman" w:hAnsi="Times New Roman" w:cs="Times New Roman"/>
                <w:b/>
                <w:sz w:val="24"/>
                <w:szCs w:val="24"/>
                <w:lang w:bidi="ne-IN"/>
              </w:rPr>
              <w:t>Содержание</w:t>
            </w:r>
          </w:p>
        </w:tc>
        <w:tc>
          <w:tcPr>
            <w:tcW w:w="4253" w:type="dxa"/>
          </w:tcPr>
          <w:p w:rsidR="00A745F5" w:rsidRPr="00327D24" w:rsidRDefault="00A745F5" w:rsidP="007C0DFA">
            <w:pPr>
              <w:spacing w:after="0" w:line="240" w:lineRule="auto"/>
              <w:jc w:val="center"/>
              <w:rPr>
                <w:rFonts w:ascii="Times New Roman" w:hAnsi="Times New Roman" w:cs="Times New Roman"/>
                <w:b/>
                <w:sz w:val="24"/>
                <w:szCs w:val="24"/>
                <w:lang w:bidi="ne-IN"/>
              </w:rPr>
            </w:pPr>
            <w:r w:rsidRPr="00327D24">
              <w:rPr>
                <w:rFonts w:ascii="Times New Roman" w:hAnsi="Times New Roman" w:cs="Times New Roman"/>
                <w:b/>
                <w:sz w:val="24"/>
                <w:szCs w:val="24"/>
                <w:lang w:bidi="ne-IN"/>
              </w:rPr>
              <w:t>Проявления</w:t>
            </w:r>
          </w:p>
        </w:tc>
      </w:tr>
      <w:tr w:rsidR="00A745F5" w:rsidRPr="00327D24" w:rsidTr="00E437B8">
        <w:trPr>
          <w:jc w:val="center"/>
        </w:trPr>
        <w:tc>
          <w:tcPr>
            <w:tcW w:w="2474" w:type="dxa"/>
          </w:tcPr>
          <w:p w:rsidR="00A745F5" w:rsidRPr="00327D24" w:rsidRDefault="00A745F5" w:rsidP="007C0DFA">
            <w:pPr>
              <w:spacing w:after="0" w:line="240" w:lineRule="auto"/>
              <w:rPr>
                <w:rFonts w:ascii="Times New Roman" w:hAnsi="Times New Roman" w:cs="Times New Roman"/>
                <w:sz w:val="24"/>
                <w:szCs w:val="24"/>
                <w:lang w:bidi="ne-IN"/>
              </w:rPr>
            </w:pPr>
            <w:r w:rsidRPr="00327D24">
              <w:rPr>
                <w:rFonts w:ascii="Times New Roman" w:hAnsi="Times New Roman" w:cs="Times New Roman"/>
                <w:sz w:val="24"/>
                <w:szCs w:val="24"/>
                <w:lang w:bidi="ne-IN"/>
              </w:rPr>
              <w:t xml:space="preserve">Неудовлетворительно </w:t>
            </w:r>
          </w:p>
        </w:tc>
        <w:tc>
          <w:tcPr>
            <w:tcW w:w="381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 xml:space="preserve">Студент не обладает необходимой системой знаний и умений </w:t>
            </w:r>
          </w:p>
        </w:tc>
        <w:tc>
          <w:tcPr>
            <w:tcW w:w="425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Обнаруживаются пробелы в знаниях основного программного материала, допускаются принципиальные ошибки  в выполнении предусмотренных программой заданий</w:t>
            </w:r>
          </w:p>
        </w:tc>
      </w:tr>
      <w:tr w:rsidR="00A745F5" w:rsidRPr="00327D24" w:rsidTr="00E437B8">
        <w:trPr>
          <w:jc w:val="center"/>
        </w:trPr>
        <w:tc>
          <w:tcPr>
            <w:tcW w:w="2474" w:type="dxa"/>
          </w:tcPr>
          <w:p w:rsidR="00A745F5" w:rsidRPr="00327D24" w:rsidRDefault="00A745F5" w:rsidP="007C0DFA">
            <w:pPr>
              <w:spacing w:after="0" w:line="240" w:lineRule="auto"/>
              <w:rPr>
                <w:rFonts w:ascii="Times New Roman" w:hAnsi="Times New Roman" w:cs="Times New Roman"/>
                <w:sz w:val="24"/>
                <w:szCs w:val="24"/>
                <w:lang w:bidi="ne-IN"/>
              </w:rPr>
            </w:pPr>
            <w:r w:rsidRPr="00327D24">
              <w:rPr>
                <w:rFonts w:ascii="Times New Roman" w:hAnsi="Times New Roman" w:cs="Times New Roman"/>
                <w:sz w:val="24"/>
                <w:szCs w:val="24"/>
                <w:lang w:bidi="ne-IN"/>
              </w:rPr>
              <w:t>Удовлетворительно</w:t>
            </w:r>
          </w:p>
        </w:tc>
        <w:tc>
          <w:tcPr>
            <w:tcW w:w="381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Уровень оценки результатов обучения показывает, что студенты обладают необходимой системой знаний и владеют некоторыми умениями по дисциплине. Студенты способны понимать и интерпретировать освоенную информацию, что является основой успешного формирования умений и навыков для решения практикоориентированных задач</w:t>
            </w:r>
          </w:p>
        </w:tc>
        <w:tc>
          <w:tcPr>
            <w:tcW w:w="425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Обнаруживаются знания основного программного материала в объеме, необходимом для дальнейшей учебы и предстоящей работы по специальности; студент справляется с выполнением заданий, предусмотренных программой, знаком с основной литературой, рекомендованной программой. Как правило, оценка «удовлетворительно» выставляется студентам, допустившим погрешности в ответе и при выполнении заданий, но обладающим необходимыми знаниями для их устранения под руководством преподавателя</w:t>
            </w:r>
          </w:p>
        </w:tc>
      </w:tr>
      <w:tr w:rsidR="00A745F5" w:rsidRPr="00327D24" w:rsidTr="00E437B8">
        <w:trPr>
          <w:jc w:val="center"/>
        </w:trPr>
        <w:tc>
          <w:tcPr>
            <w:tcW w:w="2474" w:type="dxa"/>
          </w:tcPr>
          <w:p w:rsidR="00A745F5" w:rsidRPr="00327D24" w:rsidRDefault="00A745F5" w:rsidP="007C0DFA">
            <w:pPr>
              <w:spacing w:after="0" w:line="240" w:lineRule="auto"/>
              <w:rPr>
                <w:rFonts w:ascii="Times New Roman" w:hAnsi="Times New Roman" w:cs="Times New Roman"/>
                <w:sz w:val="24"/>
                <w:szCs w:val="24"/>
                <w:lang w:bidi="ne-IN"/>
              </w:rPr>
            </w:pPr>
            <w:r w:rsidRPr="00327D24">
              <w:rPr>
                <w:rFonts w:ascii="Times New Roman" w:hAnsi="Times New Roman" w:cs="Times New Roman"/>
                <w:sz w:val="24"/>
                <w:szCs w:val="24"/>
                <w:lang w:bidi="ne-IN"/>
              </w:rPr>
              <w:t xml:space="preserve">Хорошо </w:t>
            </w:r>
          </w:p>
        </w:tc>
        <w:tc>
          <w:tcPr>
            <w:tcW w:w="381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Уровень осознанного владения учебным материалом и учебными умениями, навыками и способами деятельности по дисциплине; способны анализировать, проводить сравнение и обоснование выбора методов решения заданий в практикоориентированных ситуациях</w:t>
            </w:r>
          </w:p>
        </w:tc>
        <w:tc>
          <w:tcPr>
            <w:tcW w:w="425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Обнаруживается полное знание программного материала; студент, успешно выполняющий предусмотренные в программе задания, усвоивший основную литературу, рекомендованную в программе. Как правило, оценка «хорошо» выставляется студентам, показавшим систематический характер знаний по дисциплине и способным к их самостоятельному выполнению и обновлению в ходе дальнейшей учебной работы и профессиональной деятельности</w:t>
            </w:r>
          </w:p>
        </w:tc>
      </w:tr>
      <w:tr w:rsidR="00A745F5" w:rsidRPr="00327D24" w:rsidTr="00E437B8">
        <w:trPr>
          <w:jc w:val="center"/>
        </w:trPr>
        <w:tc>
          <w:tcPr>
            <w:tcW w:w="2474" w:type="dxa"/>
          </w:tcPr>
          <w:p w:rsidR="00A745F5" w:rsidRPr="00327D24" w:rsidRDefault="00A745F5" w:rsidP="007C0DFA">
            <w:pPr>
              <w:spacing w:after="0" w:line="240" w:lineRule="auto"/>
              <w:rPr>
                <w:rFonts w:ascii="Times New Roman" w:hAnsi="Times New Roman" w:cs="Times New Roman"/>
                <w:sz w:val="24"/>
                <w:szCs w:val="24"/>
                <w:lang w:bidi="ne-IN"/>
              </w:rPr>
            </w:pPr>
            <w:r w:rsidRPr="00327D24">
              <w:rPr>
                <w:rFonts w:ascii="Times New Roman" w:hAnsi="Times New Roman" w:cs="Times New Roman"/>
                <w:sz w:val="24"/>
                <w:szCs w:val="24"/>
                <w:lang w:bidi="ne-IN"/>
              </w:rPr>
              <w:t xml:space="preserve">Отлично </w:t>
            </w:r>
          </w:p>
        </w:tc>
        <w:tc>
          <w:tcPr>
            <w:tcW w:w="381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Уровень освоения результатов обучения студентов по дисциплине является основой для формирования общих и профессиональных компетенций, соответствующих требованиям ФГОС СПО. Студенты способны использовать сведения из различных источников для успешного исследования и поиска решения в нестандартных практикоориентированных ситуациях</w:t>
            </w:r>
          </w:p>
        </w:tc>
        <w:tc>
          <w:tcPr>
            <w:tcW w:w="4253" w:type="dxa"/>
          </w:tcPr>
          <w:p w:rsidR="00A745F5" w:rsidRPr="00327D24" w:rsidRDefault="00A745F5" w:rsidP="00363ABA">
            <w:pPr>
              <w:spacing w:after="0" w:line="240" w:lineRule="auto"/>
              <w:jc w:val="both"/>
              <w:rPr>
                <w:rFonts w:ascii="Times New Roman" w:hAnsi="Times New Roman" w:cs="Times New Roman"/>
                <w:sz w:val="24"/>
                <w:szCs w:val="24"/>
                <w:lang w:bidi="ne-IN"/>
              </w:rPr>
            </w:pPr>
            <w:r w:rsidRPr="00327D24">
              <w:rPr>
                <w:rFonts w:ascii="Times New Roman" w:hAnsi="Times New Roman" w:cs="Times New Roman"/>
                <w:sz w:val="24"/>
                <w:szCs w:val="24"/>
                <w:lang w:bidi="ne-IN"/>
              </w:rPr>
              <w:t>Обнаруживается всестороннее, систематическое и глубокое знание программного материала, умение свободно выполнять задания, предусмотренные программой; студент, усвоивший основную и знакомый с дополнительной литературой, рекомендованной программой. Как правило, оценка «отлично» выставляется студентам, усвоившим взаимосвязь основных понятий дисциплины в их значении для приобретаемой профессии, проявившим творческие способности в понимании, изложении и использовании программного материала</w:t>
            </w:r>
          </w:p>
        </w:tc>
      </w:tr>
    </w:tbl>
    <w:p w:rsidR="00A745F5" w:rsidRPr="00327D24" w:rsidRDefault="00A745F5" w:rsidP="007C0DFA">
      <w:pPr>
        <w:spacing w:after="0" w:line="240" w:lineRule="auto"/>
        <w:jc w:val="center"/>
        <w:rPr>
          <w:rFonts w:ascii="Times New Roman" w:hAnsi="Times New Roman" w:cs="Times New Roman"/>
          <w:b/>
          <w:bCs/>
          <w:kern w:val="2"/>
          <w:sz w:val="24"/>
          <w:szCs w:val="24"/>
        </w:rPr>
      </w:pPr>
    </w:p>
    <w:p w:rsidR="00A745F5" w:rsidRPr="00327D24" w:rsidRDefault="00A745F5" w:rsidP="007C0DFA">
      <w:pPr>
        <w:spacing w:after="0" w:line="240" w:lineRule="auto"/>
        <w:jc w:val="center"/>
        <w:rPr>
          <w:rFonts w:ascii="Times New Roman" w:hAnsi="Times New Roman" w:cs="Times New Roman"/>
          <w:b/>
          <w:bCs/>
          <w:kern w:val="2"/>
          <w:sz w:val="24"/>
          <w:szCs w:val="24"/>
        </w:rPr>
      </w:pPr>
      <w:r w:rsidRPr="00327D24">
        <w:rPr>
          <w:rFonts w:ascii="Times New Roman" w:hAnsi="Times New Roman" w:cs="Times New Roman"/>
          <w:b/>
          <w:bCs/>
          <w:kern w:val="2"/>
          <w:sz w:val="24"/>
          <w:szCs w:val="24"/>
        </w:rPr>
        <w:br w:type="page"/>
        <w:t xml:space="preserve">Частное профессиональное образовательное учреждение </w:t>
      </w:r>
    </w:p>
    <w:p w:rsidR="00A745F5" w:rsidRPr="00327D24" w:rsidRDefault="00A745F5" w:rsidP="007C0DFA">
      <w:pPr>
        <w:spacing w:after="0" w:line="240" w:lineRule="auto"/>
        <w:jc w:val="center"/>
        <w:rPr>
          <w:rFonts w:ascii="Times New Roman" w:hAnsi="Times New Roman" w:cs="Times New Roman"/>
          <w:b/>
          <w:bCs/>
          <w:kern w:val="2"/>
          <w:sz w:val="24"/>
          <w:szCs w:val="24"/>
        </w:rPr>
      </w:pPr>
      <w:r w:rsidRPr="00327D24">
        <w:rPr>
          <w:rFonts w:ascii="Times New Roman" w:hAnsi="Times New Roman" w:cs="Times New Roman"/>
          <w:b/>
          <w:bCs/>
          <w:kern w:val="2"/>
          <w:sz w:val="24"/>
          <w:szCs w:val="24"/>
        </w:rPr>
        <w:t>«СЕВЕРО-КАВКАЗСКИЙ КОЛЛЕДЖ ИННОВАЦИОННЫХ ТЕХНОЛОГИЙ»</w:t>
      </w:r>
    </w:p>
    <w:p w:rsidR="00A745F5" w:rsidRPr="00327D24" w:rsidRDefault="00A745F5" w:rsidP="007C0DFA">
      <w:pPr>
        <w:spacing w:after="0" w:line="240" w:lineRule="auto"/>
        <w:jc w:val="center"/>
        <w:rPr>
          <w:rFonts w:ascii="Times New Roman" w:hAnsi="Times New Roman" w:cs="Times New Roman"/>
          <w:kern w:val="2"/>
          <w:sz w:val="24"/>
          <w:szCs w:val="24"/>
        </w:rPr>
      </w:pPr>
    </w:p>
    <w:p w:rsidR="00A745F5" w:rsidRPr="00327D24" w:rsidRDefault="00A745F5" w:rsidP="007C0DFA">
      <w:pPr>
        <w:spacing w:after="0" w:line="240" w:lineRule="auto"/>
        <w:rPr>
          <w:rFonts w:ascii="Times New Roman" w:hAnsi="Times New Roman" w:cs="Times New Roman"/>
          <w:kern w:val="2"/>
          <w:sz w:val="24"/>
          <w:szCs w:val="24"/>
        </w:rPr>
      </w:pPr>
    </w:p>
    <w:tbl>
      <w:tblPr>
        <w:tblW w:w="0" w:type="auto"/>
        <w:tblLook w:val="00A0"/>
      </w:tblPr>
      <w:tblGrid>
        <w:gridCol w:w="2780"/>
        <w:gridCol w:w="3817"/>
        <w:gridCol w:w="78"/>
        <w:gridCol w:w="2829"/>
        <w:gridCol w:w="66"/>
      </w:tblGrid>
      <w:tr w:rsidR="00A745F5" w:rsidRPr="00327D24" w:rsidTr="00714CB7">
        <w:trPr>
          <w:gridAfter w:val="1"/>
          <w:wAfter w:w="141" w:type="dxa"/>
        </w:trPr>
        <w:tc>
          <w:tcPr>
            <w:tcW w:w="3885" w:type="dxa"/>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Рассмотрен и утвержден </w:t>
            </w:r>
          </w:p>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на Педагогическом совете </w:t>
            </w:r>
          </w:p>
          <w:p w:rsidR="00A745F5" w:rsidRPr="00327D24" w:rsidRDefault="00A745F5" w:rsidP="00327D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sz w:val="24"/>
                <w:szCs w:val="24"/>
                <w:lang w:eastAsia="ar-SA"/>
              </w:rPr>
            </w:pPr>
            <w:r w:rsidRPr="00327D24">
              <w:rPr>
                <w:rFonts w:ascii="Times New Roman" w:hAnsi="Times New Roman" w:cs="Times New Roman"/>
                <w:sz w:val="24"/>
                <w:szCs w:val="24"/>
                <w:lang w:eastAsia="ru-RU"/>
              </w:rPr>
              <w:t>от 14.05.2024 Протокол № 04</w:t>
            </w:r>
          </w:p>
        </w:tc>
        <w:tc>
          <w:tcPr>
            <w:tcW w:w="1792" w:type="dxa"/>
          </w:tcPr>
          <w:p w:rsidR="00A745F5" w:rsidRPr="00327D24" w:rsidRDefault="00A745F5" w:rsidP="007C0DFA">
            <w:pPr>
              <w:spacing w:after="0" w:line="240" w:lineRule="auto"/>
              <w:rPr>
                <w:rFonts w:ascii="Times New Roman" w:hAnsi="Times New Roman" w:cs="Times New Roman"/>
                <w:b/>
                <w:sz w:val="24"/>
                <w:szCs w:val="24"/>
                <w:lang w:eastAsia="ar-SA"/>
              </w:rPr>
            </w:pPr>
            <w:r>
              <w:rPr>
                <w:rFonts w:eastAsia="Times New Roman" w:cs="Times New Roman"/>
              </w:rPr>
              <w:object w:dxaOrig="4216" w:dyaOrig="1905">
                <v:shape id="_x0000_i1026" type="#_x0000_t75" style="width:179pt;height:81pt" o:ole="">
                  <v:imagedata r:id="rId7" o:title=""/>
                </v:shape>
                <o:OLEObject Type="Embed" ProgID="Paint.Picture" ShapeID="_x0000_i1026" DrawAspect="Content" ObjectID="_1789146434" r:id="rId26"/>
              </w:objec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sz w:val="24"/>
                <w:szCs w:val="24"/>
                <w:lang w:eastAsia="ar-SA"/>
              </w:rPr>
            </w:pPr>
          </w:p>
        </w:tc>
        <w:tc>
          <w:tcPr>
            <w:tcW w:w="3752" w:type="dxa"/>
            <w:gridSpan w:val="2"/>
          </w:tcPr>
          <w:p w:rsidR="00A745F5" w:rsidRPr="00327D24" w:rsidRDefault="00A745F5" w:rsidP="007C0DFA">
            <w:pPr>
              <w:spacing w:after="0" w:line="240" w:lineRule="auto"/>
              <w:jc w:val="center"/>
              <w:rPr>
                <w:rFonts w:ascii="Times New Roman" w:hAnsi="Times New Roman" w:cs="Times New Roman"/>
                <w:sz w:val="24"/>
                <w:szCs w:val="24"/>
                <w:lang w:eastAsia="ru-RU"/>
              </w:rPr>
            </w:pPr>
            <w:r w:rsidRPr="00327D24">
              <w:rPr>
                <w:rFonts w:ascii="Times New Roman" w:hAnsi="Times New Roman" w:cs="Times New Roman"/>
                <w:sz w:val="24"/>
                <w:szCs w:val="24"/>
                <w:lang w:eastAsia="ru-RU"/>
              </w:rPr>
              <w:t>УТВЕРЖДАЮ</w:t>
            </w:r>
          </w:p>
          <w:p w:rsidR="00A745F5" w:rsidRPr="00327D24" w:rsidRDefault="00A745F5" w:rsidP="007C0DFA">
            <w:pPr>
              <w:spacing w:after="0" w:line="240" w:lineRule="auto"/>
              <w:rPr>
                <w:rFonts w:ascii="Times New Roman" w:hAnsi="Times New Roman" w:cs="Times New Roman"/>
                <w:sz w:val="24"/>
                <w:szCs w:val="24"/>
                <w:lang w:eastAsia="ru-RU"/>
              </w:rPr>
            </w:pPr>
            <w:r w:rsidRPr="00327D24">
              <w:rPr>
                <w:rFonts w:ascii="Times New Roman" w:hAnsi="Times New Roman" w:cs="Times New Roman"/>
                <w:sz w:val="24"/>
                <w:szCs w:val="24"/>
                <w:lang w:eastAsia="ru-RU"/>
              </w:rPr>
              <w:t>Директор ЧПОУ «СККИТ»</w:t>
            </w:r>
          </w:p>
          <w:p w:rsidR="00A745F5" w:rsidRPr="00327D24" w:rsidRDefault="00A745F5" w:rsidP="007C0DFA">
            <w:pPr>
              <w:spacing w:after="0" w:line="240" w:lineRule="auto"/>
              <w:jc w:val="center"/>
              <w:rPr>
                <w:rFonts w:ascii="Times New Roman" w:hAnsi="Times New Roman" w:cs="Times New Roman"/>
                <w:sz w:val="24"/>
                <w:szCs w:val="24"/>
                <w:lang w:eastAsia="ru-RU"/>
              </w:rPr>
            </w:pPr>
            <w:r w:rsidRPr="00327D24">
              <w:rPr>
                <w:rFonts w:ascii="Times New Roman" w:hAnsi="Times New Roman" w:cs="Times New Roman"/>
                <w:sz w:val="24"/>
                <w:szCs w:val="24"/>
                <w:lang w:eastAsia="ru-RU"/>
              </w:rPr>
              <w:t>_____________А.В. Жукова</w:t>
            </w:r>
          </w:p>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«14» июня 2024</w:t>
            </w:r>
          </w:p>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b/>
                <w:caps/>
                <w:sz w:val="24"/>
                <w:szCs w:val="24"/>
                <w:lang w:eastAsia="ar-SA"/>
              </w:rPr>
            </w:pPr>
          </w:p>
        </w:tc>
      </w:tr>
      <w:tr w:rsidR="00A745F5" w:rsidRPr="00327D24" w:rsidTr="0079014E">
        <w:tc>
          <w:tcPr>
            <w:tcW w:w="5777" w:type="dxa"/>
            <w:gridSpan w:val="3"/>
          </w:tcPr>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lang w:eastAsia="ar-SA"/>
              </w:rPr>
            </w:pPr>
          </w:p>
        </w:tc>
        <w:tc>
          <w:tcPr>
            <w:tcW w:w="3793" w:type="dxa"/>
            <w:gridSpan w:val="2"/>
          </w:tcPr>
          <w:p w:rsidR="00A745F5" w:rsidRPr="00327D24" w:rsidRDefault="00A745F5" w:rsidP="007C0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s="Times New Roman"/>
                <w:b/>
                <w:caps/>
                <w:sz w:val="28"/>
                <w:szCs w:val="28"/>
                <w:lang w:eastAsia="ar-SA"/>
              </w:rPr>
            </w:pPr>
          </w:p>
        </w:tc>
      </w:tr>
    </w:tbl>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both"/>
        <w:rPr>
          <w:rFonts w:ascii="Times New Roman" w:hAnsi="Times New Roman" w:cs="Times New Roman"/>
          <w:b/>
          <w:bCs/>
          <w:kern w:val="2"/>
          <w:sz w:val="24"/>
          <w:szCs w:val="24"/>
        </w:rPr>
      </w:pPr>
    </w:p>
    <w:p w:rsidR="00A745F5" w:rsidRPr="00327D24" w:rsidRDefault="00A745F5" w:rsidP="007C0DFA">
      <w:pPr>
        <w:spacing w:after="0" w:line="240" w:lineRule="auto"/>
        <w:jc w:val="center"/>
        <w:rPr>
          <w:rFonts w:ascii="Times New Roman" w:hAnsi="Times New Roman" w:cs="Times New Roman"/>
          <w:b/>
          <w:bCs/>
          <w:kern w:val="2"/>
          <w:sz w:val="24"/>
          <w:szCs w:val="24"/>
        </w:rPr>
      </w:pPr>
    </w:p>
    <w:p w:rsidR="00A745F5" w:rsidRPr="00327D24" w:rsidRDefault="00A745F5" w:rsidP="007C0DFA">
      <w:pPr>
        <w:pStyle w:val="Heading3"/>
        <w:spacing w:before="0" w:line="240" w:lineRule="auto"/>
        <w:jc w:val="center"/>
        <w:rPr>
          <w:rFonts w:ascii="Times New Roman" w:hAnsi="Times New Roman"/>
          <w:color w:val="auto"/>
          <w:kern w:val="2"/>
          <w:sz w:val="24"/>
          <w:szCs w:val="24"/>
        </w:rPr>
      </w:pPr>
      <w:bookmarkStart w:id="12" w:name="_Toc72749592"/>
      <w:r w:rsidRPr="00327D24">
        <w:rPr>
          <w:rFonts w:ascii="Times New Roman" w:hAnsi="Times New Roman"/>
          <w:color w:val="auto"/>
          <w:kern w:val="2"/>
          <w:sz w:val="24"/>
          <w:szCs w:val="24"/>
        </w:rPr>
        <w:t>ФОНД ОЦЕНОЧНЫХ СРЕДСТВ</w:t>
      </w:r>
      <w:bookmarkEnd w:id="12"/>
    </w:p>
    <w:p w:rsidR="00A745F5" w:rsidRPr="00327D24" w:rsidRDefault="00A745F5" w:rsidP="007C0DFA">
      <w:pPr>
        <w:pStyle w:val="Heading3"/>
        <w:spacing w:before="0" w:line="240" w:lineRule="auto"/>
        <w:jc w:val="center"/>
        <w:rPr>
          <w:rFonts w:ascii="Times New Roman" w:hAnsi="Times New Roman"/>
          <w:color w:val="auto"/>
          <w:kern w:val="2"/>
          <w:sz w:val="24"/>
          <w:szCs w:val="24"/>
        </w:rPr>
      </w:pPr>
      <w:r w:rsidRPr="00327D24">
        <w:rPr>
          <w:rFonts w:ascii="Times New Roman" w:hAnsi="Times New Roman"/>
          <w:color w:val="auto"/>
          <w:kern w:val="2"/>
          <w:sz w:val="24"/>
          <w:szCs w:val="24"/>
        </w:rPr>
        <w:t xml:space="preserve"> </w:t>
      </w:r>
      <w:bookmarkStart w:id="13" w:name="_Toc72749593"/>
      <w:r w:rsidRPr="00327D24">
        <w:rPr>
          <w:rFonts w:ascii="Times New Roman" w:hAnsi="Times New Roman"/>
          <w:color w:val="auto"/>
          <w:kern w:val="2"/>
          <w:sz w:val="24"/>
          <w:szCs w:val="24"/>
        </w:rPr>
        <w:t>ДИСЦИПЛИНЫ</w:t>
      </w:r>
      <w:bookmarkEnd w:id="13"/>
    </w:p>
    <w:p w:rsidR="00A745F5" w:rsidRPr="00327D24" w:rsidRDefault="00A745F5" w:rsidP="007C0DFA">
      <w:pPr>
        <w:pStyle w:val="Heading3"/>
        <w:spacing w:before="0" w:line="240" w:lineRule="auto"/>
        <w:jc w:val="center"/>
        <w:rPr>
          <w:rFonts w:ascii="Times New Roman" w:hAnsi="Times New Roman"/>
          <w:color w:val="auto"/>
          <w:kern w:val="2"/>
          <w:sz w:val="24"/>
          <w:szCs w:val="24"/>
        </w:rPr>
      </w:pPr>
      <w:bookmarkStart w:id="14" w:name="_Toc499294309"/>
      <w:bookmarkStart w:id="15" w:name="_Toc71902494"/>
      <w:bookmarkStart w:id="16" w:name="_Toc72749594"/>
      <w:r w:rsidRPr="00327D24">
        <w:rPr>
          <w:rFonts w:ascii="Times New Roman" w:hAnsi="Times New Roman"/>
          <w:caps/>
          <w:color w:val="auto"/>
          <w:kern w:val="2"/>
          <w:sz w:val="24"/>
          <w:szCs w:val="24"/>
        </w:rPr>
        <w:t>КОНСТИТУЦИОННОЕ ПРАВО</w:t>
      </w:r>
      <w:bookmarkEnd w:id="14"/>
      <w:bookmarkEnd w:id="15"/>
      <w:bookmarkEnd w:id="16"/>
      <w:r w:rsidRPr="00327D24">
        <w:rPr>
          <w:rFonts w:ascii="Times New Roman" w:hAnsi="Times New Roman"/>
          <w:caps/>
          <w:color w:val="auto"/>
          <w:kern w:val="2"/>
          <w:sz w:val="24"/>
          <w:szCs w:val="24"/>
        </w:rPr>
        <w:t xml:space="preserve"> РОССИИ</w:t>
      </w:r>
    </w:p>
    <w:p w:rsidR="00A745F5" w:rsidRPr="00327D24" w:rsidRDefault="00A745F5" w:rsidP="007C0DFA">
      <w:pPr>
        <w:spacing w:after="0" w:line="240" w:lineRule="auto"/>
        <w:jc w:val="center"/>
        <w:rPr>
          <w:rFonts w:ascii="Times New Roman" w:hAnsi="Times New Roman" w:cs="Times New Roman"/>
          <w:kern w:val="2"/>
          <w:sz w:val="24"/>
          <w:szCs w:val="24"/>
          <w:u w:val="single"/>
        </w:rPr>
      </w:pPr>
    </w:p>
    <w:p w:rsidR="00A745F5" w:rsidRPr="00327D24" w:rsidRDefault="00A745F5" w:rsidP="00327D24">
      <w:pPr>
        <w:suppressAutoHyphens/>
        <w:spacing w:line="360" w:lineRule="auto"/>
        <w:jc w:val="center"/>
        <w:rPr>
          <w:rFonts w:ascii="Times New Roman" w:hAnsi="Times New Roman"/>
          <w:b/>
          <w:bCs/>
          <w:kern w:val="2"/>
          <w:lang w:eastAsia="ar-SA"/>
        </w:rPr>
      </w:pPr>
      <w:r w:rsidRPr="00327D24">
        <w:rPr>
          <w:rFonts w:ascii="Times New Roman" w:hAnsi="Times New Roman"/>
          <w:b/>
          <w:bCs/>
          <w:kern w:val="2"/>
          <w:lang w:eastAsia="ar-SA"/>
        </w:rPr>
        <w:t xml:space="preserve">40.02.04 ЮРИСПРУДЕНЦИЯ </w:t>
      </w:r>
    </w:p>
    <w:p w:rsidR="00A745F5" w:rsidRPr="00327D24" w:rsidRDefault="00A745F5" w:rsidP="007C0DFA">
      <w:pPr>
        <w:spacing w:after="0" w:line="240" w:lineRule="auto"/>
        <w:jc w:val="center"/>
        <w:rPr>
          <w:rFonts w:ascii="Times New Roman" w:hAnsi="Times New Roman" w:cs="Times New Roman"/>
          <w:b/>
          <w:kern w:val="2"/>
          <w:sz w:val="24"/>
          <w:szCs w:val="24"/>
        </w:rPr>
      </w:pPr>
    </w:p>
    <w:p w:rsidR="00A745F5" w:rsidRPr="00327D24" w:rsidRDefault="00A745F5" w:rsidP="007C0DFA">
      <w:pPr>
        <w:spacing w:after="0" w:line="240" w:lineRule="auto"/>
        <w:jc w:val="center"/>
        <w:rPr>
          <w:rFonts w:ascii="Times New Roman" w:hAnsi="Times New Roman" w:cs="Times New Roman"/>
          <w:b/>
          <w:bCs/>
          <w:kern w:val="2"/>
          <w:sz w:val="24"/>
          <w:szCs w:val="24"/>
        </w:rPr>
      </w:pPr>
      <w:r w:rsidRPr="00327D24">
        <w:rPr>
          <w:rFonts w:ascii="Times New Roman" w:hAnsi="Times New Roman" w:cs="Times New Roman"/>
          <w:b/>
          <w:kern w:val="2"/>
          <w:sz w:val="24"/>
          <w:szCs w:val="24"/>
        </w:rPr>
        <w:t>ЮРИСТ</w:t>
      </w:r>
    </w:p>
    <w:p w:rsidR="00A745F5" w:rsidRPr="00327D24" w:rsidRDefault="00A745F5" w:rsidP="007C0DFA">
      <w:pPr>
        <w:spacing w:after="0" w:line="240" w:lineRule="auto"/>
        <w:jc w:val="both"/>
        <w:rPr>
          <w:rFonts w:ascii="Times New Roman" w:hAnsi="Times New Roman" w:cs="Times New Roman"/>
          <w:kern w:val="2"/>
          <w:sz w:val="24"/>
          <w:szCs w:val="24"/>
        </w:rPr>
      </w:pPr>
    </w:p>
    <w:p w:rsidR="00A745F5" w:rsidRPr="00327D24" w:rsidRDefault="00A745F5" w:rsidP="007C0DFA">
      <w:pPr>
        <w:spacing w:after="0" w:line="240" w:lineRule="auto"/>
        <w:jc w:val="both"/>
        <w:rPr>
          <w:kern w:val="2"/>
          <w:sz w:val="24"/>
          <w:szCs w:val="24"/>
        </w:rPr>
      </w:pPr>
    </w:p>
    <w:p w:rsidR="00A745F5" w:rsidRPr="00327D24" w:rsidRDefault="00A745F5" w:rsidP="007C0DFA">
      <w:pPr>
        <w:shd w:val="clear" w:color="auto" w:fill="FFFFFF"/>
        <w:spacing w:after="0" w:line="240" w:lineRule="auto"/>
        <w:jc w:val="center"/>
        <w:rPr>
          <w:rFonts w:eastAsia="Arial Unicode MS"/>
          <w:b/>
          <w:bCs/>
          <w:spacing w:val="-1"/>
          <w:sz w:val="24"/>
          <w:szCs w:val="24"/>
        </w:rPr>
      </w:pPr>
    </w:p>
    <w:p w:rsidR="00A745F5" w:rsidRPr="00327D24" w:rsidRDefault="00A745F5" w:rsidP="007C0DFA">
      <w:pPr>
        <w:shd w:val="clear" w:color="auto" w:fill="FFFFFF"/>
        <w:spacing w:after="0" w:line="240" w:lineRule="auto"/>
        <w:jc w:val="center"/>
        <w:rPr>
          <w:rFonts w:eastAsia="Arial Unicode MS"/>
          <w:b/>
          <w:bCs/>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4"/>
          <w:szCs w:val="24"/>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widowControl w:val="0"/>
        <w:tabs>
          <w:tab w:val="left" w:pos="266"/>
        </w:tabs>
        <w:suppressAutoHyphens/>
        <w:spacing w:after="0" w:line="240" w:lineRule="auto"/>
        <w:jc w:val="center"/>
        <w:rPr>
          <w:rFonts w:ascii="Times New Roman" w:hAnsi="Times New Roman"/>
          <w:b/>
          <w:bCs/>
          <w:kern w:val="1"/>
          <w:sz w:val="24"/>
          <w:szCs w:val="24"/>
          <w:lang w:eastAsia="ar-SA"/>
        </w:rPr>
      </w:pPr>
      <w:r w:rsidRPr="00327D24">
        <w:rPr>
          <w:rFonts w:ascii="Times New Roman" w:hAnsi="Times New Roman"/>
          <w:b/>
          <w:bCs/>
          <w:kern w:val="1"/>
          <w:sz w:val="24"/>
          <w:szCs w:val="24"/>
          <w:lang w:eastAsia="ar-SA"/>
        </w:rPr>
        <w:t>2024 г.</w:t>
      </w:r>
    </w:p>
    <w:p w:rsidR="00A745F5" w:rsidRPr="00327D24" w:rsidRDefault="00A745F5" w:rsidP="007C0DFA">
      <w:pPr>
        <w:widowControl w:val="0"/>
        <w:tabs>
          <w:tab w:val="left" w:pos="266"/>
        </w:tabs>
        <w:suppressAutoHyphens/>
        <w:spacing w:after="0" w:line="240" w:lineRule="auto"/>
        <w:jc w:val="center"/>
        <w:rPr>
          <w:rFonts w:ascii="Times New Roman" w:hAnsi="Times New Roman"/>
          <w:b/>
          <w:bCs/>
          <w:color w:val="FF0000"/>
          <w:kern w:val="1"/>
          <w:sz w:val="24"/>
          <w:szCs w:val="24"/>
          <w:lang w:eastAsia="ar-SA"/>
        </w:rPr>
      </w:pPr>
    </w:p>
    <w:p w:rsidR="00A745F5" w:rsidRPr="00327D24" w:rsidRDefault="00A745F5" w:rsidP="007C0DFA">
      <w:pPr>
        <w:shd w:val="clear" w:color="auto" w:fill="FFFFFF"/>
        <w:spacing w:after="0" w:line="240" w:lineRule="auto"/>
        <w:jc w:val="center"/>
        <w:rPr>
          <w:rFonts w:ascii="Times New Roman" w:hAnsi="Times New Roman" w:cs="Times New Roman"/>
          <w:b/>
          <w:bCs/>
          <w:caps/>
          <w:color w:val="FF0000"/>
        </w:rPr>
      </w:pPr>
    </w:p>
    <w:p w:rsidR="00A745F5" w:rsidRPr="00327D24" w:rsidRDefault="00A745F5" w:rsidP="007C0DFA">
      <w:pPr>
        <w:shd w:val="clear" w:color="auto" w:fill="FFFFFF"/>
        <w:spacing w:after="0" w:line="240" w:lineRule="auto"/>
        <w:jc w:val="center"/>
        <w:rPr>
          <w:rFonts w:ascii="Times New Roman" w:hAnsi="Times New Roman" w:cs="Times New Roman"/>
          <w:b/>
          <w:bCs/>
          <w:caps/>
        </w:rPr>
      </w:pPr>
      <w:r w:rsidRPr="00327D24">
        <w:rPr>
          <w:rFonts w:ascii="Times New Roman" w:hAnsi="Times New Roman" w:cs="Times New Roman"/>
          <w:b/>
          <w:bCs/>
          <w:caps/>
          <w:color w:val="FF0000"/>
        </w:rPr>
        <w:br w:type="page"/>
      </w:r>
      <w:r w:rsidRPr="00327D24">
        <w:rPr>
          <w:rFonts w:ascii="Times New Roman" w:hAnsi="Times New Roman" w:cs="Times New Roman"/>
          <w:b/>
          <w:bCs/>
          <w:caps/>
        </w:rPr>
        <w:t>Требования к результатам освоения дисциплины</w:t>
      </w:r>
    </w:p>
    <w:p w:rsidR="00A745F5" w:rsidRPr="00327D24" w:rsidRDefault="00A745F5" w:rsidP="007C0DFA">
      <w:pPr>
        <w:shd w:val="clear" w:color="auto" w:fill="FFFFFF"/>
        <w:spacing w:after="0" w:line="240" w:lineRule="auto"/>
        <w:jc w:val="center"/>
        <w:rPr>
          <w:rFonts w:ascii="Times New Roman" w:eastAsia="Arial Unicode MS" w:hAnsi="Times New Roman" w:cs="Times New Roman"/>
          <w:b/>
          <w:bCs/>
          <w:spacing w:val="-1"/>
        </w:rPr>
      </w:pPr>
    </w:p>
    <w:p w:rsidR="00A745F5" w:rsidRPr="00327D24" w:rsidRDefault="00A745F5" w:rsidP="007C0DFA">
      <w:pPr>
        <w:shd w:val="clear" w:color="auto" w:fill="FFFFFF"/>
        <w:spacing w:after="0" w:line="240" w:lineRule="auto"/>
        <w:ind w:firstLine="709"/>
        <w:jc w:val="both"/>
        <w:rPr>
          <w:rFonts w:ascii="Times New Roman" w:eastAsia="Arial Unicode MS" w:hAnsi="Times New Roman"/>
          <w:sz w:val="24"/>
          <w:szCs w:val="24"/>
          <w:lang w:eastAsia="ru-RU"/>
        </w:rPr>
      </w:pPr>
      <w:r w:rsidRPr="00327D24">
        <w:rPr>
          <w:rFonts w:ascii="Times New Roman" w:eastAsia="Arial Unicode MS" w:hAnsi="Times New Roman"/>
          <w:spacing w:val="-1"/>
          <w:sz w:val="24"/>
          <w:szCs w:val="24"/>
          <w:lang w:eastAsia="ru-RU"/>
        </w:rPr>
        <w:t>После освоения дисциплины Конституционное право России студент должен обладать следующими компетенциями</w:t>
      </w:r>
      <w:r w:rsidRPr="00327D24">
        <w:rPr>
          <w:rFonts w:ascii="Times New Roman" w:eastAsia="Arial Unicode MS" w:hAnsi="Times New Roman"/>
          <w:sz w:val="24"/>
          <w:szCs w:val="24"/>
          <w:lang w:eastAsia="ru-RU"/>
        </w:rPr>
        <w:t>:</w:t>
      </w:r>
    </w:p>
    <w:p w:rsidR="00A745F5" w:rsidRPr="00327D24" w:rsidRDefault="00A745F5" w:rsidP="007C0DF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A745F5" w:rsidRPr="00327D24" w:rsidRDefault="00A745F5" w:rsidP="00327D24">
      <w:pPr>
        <w:pStyle w:val="ConsPlusNormal"/>
        <w:jc w:val="both"/>
        <w:rPr>
          <w:rFonts w:ascii="Times New Roman" w:hAnsi="Times New Roman" w:cs="Times New Roman"/>
          <w:sz w:val="24"/>
          <w:szCs w:val="24"/>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3046"/>
        <w:gridCol w:w="3402"/>
      </w:tblGrid>
      <w:tr w:rsidR="00A745F5" w:rsidRPr="007E2A0C" w:rsidTr="007E2A0C">
        <w:tc>
          <w:tcPr>
            <w:tcW w:w="3114"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Код и название компетенции</w:t>
            </w:r>
          </w:p>
        </w:tc>
        <w:tc>
          <w:tcPr>
            <w:tcW w:w="3046"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Умения</w:t>
            </w:r>
          </w:p>
        </w:tc>
        <w:tc>
          <w:tcPr>
            <w:tcW w:w="3402" w:type="dxa"/>
          </w:tcPr>
          <w:p w:rsidR="00A745F5" w:rsidRPr="007E2A0C" w:rsidRDefault="00A745F5" w:rsidP="007E2A0C">
            <w:pPr>
              <w:pStyle w:val="NoSpacing"/>
              <w:jc w:val="center"/>
              <w:rPr>
                <w:rFonts w:ascii="Times New Roman" w:hAnsi="Times New Roman" w:cs="Times New Roman"/>
                <w:b/>
                <w:sz w:val="24"/>
                <w:szCs w:val="24"/>
              </w:rPr>
            </w:pPr>
            <w:r w:rsidRPr="007E2A0C">
              <w:rPr>
                <w:rFonts w:ascii="Times New Roman" w:hAnsi="Times New Roman" w:cs="Times New Roman"/>
                <w:b/>
                <w:sz w:val="24"/>
                <w:szCs w:val="24"/>
              </w:rPr>
              <w:t>Знания</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046" w:type="dxa"/>
            <w:vAlign w:val="center"/>
          </w:tcPr>
          <w:p w:rsidR="00A745F5" w:rsidRPr="007E2A0C" w:rsidRDefault="00A745F5" w:rsidP="007E2A0C">
            <w:pPr>
              <w:jc w:val="both"/>
              <w:rPr>
                <w:rFonts w:ascii="Times New Roman" w:hAnsi="Times New Roman" w:cs="Times New Roman"/>
                <w:color w:val="000000"/>
                <w:sz w:val="24"/>
                <w:szCs w:val="24"/>
              </w:rPr>
            </w:pPr>
            <w:r w:rsidRPr="007E2A0C">
              <w:rPr>
                <w:rFonts w:ascii="Times New Roman" w:hAnsi="Times New Roman" w:cs="Times New Roman"/>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3402" w:type="dxa"/>
            <w:vAlign w:val="center"/>
          </w:tcPr>
          <w:p w:rsidR="00A745F5" w:rsidRPr="007E2A0C" w:rsidRDefault="00A745F5" w:rsidP="007E2A0C">
            <w:pPr>
              <w:jc w:val="both"/>
              <w:rPr>
                <w:rFonts w:ascii="Times New Roman" w:hAnsi="Times New Roman" w:cs="Times New Roman"/>
                <w:color w:val="000000"/>
                <w:sz w:val="24"/>
                <w:szCs w:val="24"/>
              </w:rPr>
            </w:pPr>
            <w:r w:rsidRPr="007E2A0C">
              <w:rPr>
                <w:rFonts w:ascii="Times New Roman" w:hAnsi="Times New Roman" w:cs="Times New Roman"/>
                <w:color w:val="000000"/>
                <w:sz w:val="24"/>
                <w:szCs w:val="24"/>
              </w:rPr>
              <w:t xml:space="preserve">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04 Эффективно взаимодействовать и работать в коллективе и команде</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психологические основы деятельности коллектива, психологические особенности личности; основы проектной деятельности</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особенности социального и культурного контекста; правила оформления документов и построения устных сообщений</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описывать значимость своей специальности; применять стандарты антикоррупционного поведения</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A745F5" w:rsidRPr="007E2A0C" w:rsidTr="007E2A0C">
        <w:tc>
          <w:tcPr>
            <w:tcW w:w="3114"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46"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tc>
        <w:tc>
          <w:tcPr>
            <w:tcW w:w="3402" w:type="dxa"/>
            <w:vAlign w:val="center"/>
          </w:tcPr>
          <w:p w:rsidR="00A745F5" w:rsidRPr="007E2A0C" w:rsidRDefault="00A745F5" w:rsidP="009C6E3E">
            <w:pPr>
              <w:rPr>
                <w:rFonts w:ascii="Times New Roman" w:hAnsi="Times New Roman" w:cs="Times New Roman"/>
                <w:color w:val="000000"/>
                <w:sz w:val="24"/>
                <w:szCs w:val="24"/>
              </w:rPr>
            </w:pPr>
            <w:r w:rsidRPr="007E2A0C">
              <w:rPr>
                <w:rFonts w:ascii="Times New Roman" w:hAnsi="Times New Roman" w:cs="Times New Roman"/>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bl>
    <w:p w:rsidR="00A745F5" w:rsidRDefault="00A745F5" w:rsidP="00327D24">
      <w:pPr>
        <w:pStyle w:val="ConsPlusNormal"/>
        <w:jc w:val="both"/>
        <w:rPr>
          <w:rFonts w:ascii="Times New Roman" w:hAnsi="Times New Roman" w:cs="Times New Roman"/>
          <w:color w:val="FF0000"/>
          <w:sz w:val="24"/>
          <w:szCs w:val="24"/>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38"/>
        <w:gridCol w:w="2464"/>
        <w:gridCol w:w="2303"/>
        <w:gridCol w:w="2437"/>
      </w:tblGrid>
      <w:tr w:rsidR="00A745F5" w:rsidRPr="00327D24" w:rsidTr="009C6E3E">
        <w:tc>
          <w:tcPr>
            <w:tcW w:w="2370"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Код и название компетенции</w:t>
            </w:r>
          </w:p>
        </w:tc>
        <w:tc>
          <w:tcPr>
            <w:tcW w:w="2502"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Навыки</w:t>
            </w:r>
          </w:p>
        </w:tc>
        <w:tc>
          <w:tcPr>
            <w:tcW w:w="2198"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Умения</w:t>
            </w:r>
          </w:p>
        </w:tc>
        <w:tc>
          <w:tcPr>
            <w:tcW w:w="2472" w:type="dxa"/>
          </w:tcPr>
          <w:p w:rsidR="00A745F5" w:rsidRPr="00327D24" w:rsidRDefault="00A745F5" w:rsidP="009C6E3E">
            <w:pPr>
              <w:pStyle w:val="NoSpacing"/>
              <w:jc w:val="center"/>
              <w:rPr>
                <w:rFonts w:ascii="Times New Roman" w:hAnsi="Times New Roman" w:cs="Times New Roman"/>
                <w:b/>
                <w:sz w:val="24"/>
                <w:szCs w:val="24"/>
              </w:rPr>
            </w:pPr>
            <w:r w:rsidRPr="00327D24">
              <w:rPr>
                <w:rFonts w:ascii="Times New Roman" w:hAnsi="Times New Roman" w:cs="Times New Roman"/>
                <w:b/>
                <w:sz w:val="24"/>
                <w:szCs w:val="24"/>
              </w:rPr>
              <w:t>Знания</w:t>
            </w:r>
          </w:p>
        </w:tc>
      </w:tr>
      <w:tr w:rsidR="00A745F5" w:rsidRPr="00327D24" w:rsidTr="009C6E3E">
        <w:tc>
          <w:tcPr>
            <w:tcW w:w="2370" w:type="dxa"/>
            <w:vAlign w:val="center"/>
          </w:tcPr>
          <w:p w:rsidR="00A745F5" w:rsidRPr="00327D24" w:rsidRDefault="00A745F5" w:rsidP="009C6E3E">
            <w:pPr>
              <w:rPr>
                <w:rFonts w:ascii="Times New Roman" w:hAnsi="Times New Roman" w:cs="Times New Roman"/>
                <w:color w:val="000000"/>
                <w:sz w:val="24"/>
                <w:szCs w:val="24"/>
              </w:rPr>
            </w:pPr>
            <w:r w:rsidRPr="00327D24">
              <w:rPr>
                <w:rFonts w:ascii="Times New Roman" w:hAnsi="Times New Roman" w:cs="Times New Roman"/>
                <w:color w:val="000000"/>
                <w:sz w:val="24"/>
                <w:szCs w:val="24"/>
              </w:rPr>
              <w:t>ПК 1.1. Осуществлять профессиональное толкование норм права</w:t>
            </w:r>
          </w:p>
        </w:tc>
        <w:tc>
          <w:tcPr>
            <w:tcW w:w="2502" w:type="dxa"/>
            <w:vMerge w:val="restart"/>
            <w:vAlign w:val="center"/>
          </w:tcPr>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осуществления профессионального толкования норм права;</w:t>
            </w:r>
          </w:p>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в применении норм права для решения задач в профессиональной деятельности;</w:t>
            </w:r>
          </w:p>
          <w:p w:rsidR="00A745F5" w:rsidRPr="00327D24" w:rsidRDefault="00A745F5" w:rsidP="009C6E3E">
            <w:pPr>
              <w:jc w:val="center"/>
              <w:rPr>
                <w:rFonts w:ascii="Times New Roman" w:hAnsi="Times New Roman" w:cs="Times New Roman"/>
                <w:color w:val="000000"/>
                <w:sz w:val="24"/>
                <w:szCs w:val="24"/>
              </w:rPr>
            </w:pPr>
            <w:r w:rsidRPr="00327D24">
              <w:rPr>
                <w:rFonts w:ascii="Times New Roman" w:hAnsi="Times New Roman" w:cs="Times New Roman"/>
                <w:color w:val="000000"/>
                <w:sz w:val="24"/>
                <w:szCs w:val="24"/>
              </w:rPr>
              <w:t>подготовки юридических документов, в том числе с использованием информационных технологий.</w:t>
            </w:r>
          </w:p>
        </w:tc>
        <w:tc>
          <w:tcPr>
            <w:tcW w:w="2198" w:type="dxa"/>
            <w:vMerge w:val="restart"/>
            <w:vAlign w:val="center"/>
          </w:tcPr>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 xml:space="preserve">оперировать юридическими понятиями и категориями; </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юридические факты и возникающие в связи с ними правоотношения;</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толковать и правильно применять правовые нормы;</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применять современные информационные технологии для поиска и обработки правовой информации и оформления юридических документов;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разграничивать правовые нормы и правоотношения в зависимости от отраслей права;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 xml:space="preserve">характеризовать, интерпретировать, анализировать, сопоставлять и исследовать особенности правового статуса субъектов правоотношений; </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сравнивать, толковать и квалифицировать деяние как правонарушение, регулируемое нормами административного права и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готовить предложения по урегулированию трудовых споров;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решать юридические проблемы в сфере административно-правовых, гражданско-правовых и трудовых отношений;</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анализировать и готовить предложения по совершенствованию правовой деятельности организации;</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составлять различные виды юридических документов.</w:t>
            </w:r>
          </w:p>
        </w:tc>
        <w:tc>
          <w:tcPr>
            <w:tcW w:w="2472" w:type="dxa"/>
            <w:vMerge w:val="restart"/>
          </w:tcPr>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понятие и источники административного процесса, трудового права, гражданского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содержание российского трудового права;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понятие и виды административно-процессуальных и гражданско-процессуальных норм;</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правила составления юридических документов;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основные положения и особенности науки административного права в части развития административно-процессуального регулирования;</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сущность, содержание основных понятий, категорий, конструкций, институтов административно-процессуального, трудового и гражданско-правового законодательства;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и правовое содержание самостоятельных производств и административных процедур, входящих в состав административного процесса;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сущность и содержание статуса участников административно-процессуальных отношений, трудовых отношений, гражданско-процессуальных отношений;</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заключения, прекращения и изменения трудовых договоров;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трудовых договоров;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содержание трудовой дисциплины;</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разрешения трудовых споров;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рабочего времени и времени отдыха;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формы и системы оплаты труда работников;</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основы охраны труда;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и условия материальной ответственности сторон трудового договора;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порядок судебного разбирательства, обжалования, опротестования, исполнения и пересмотра решения суда;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формы защиты прав граждан и юридических лиц;</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виды и порядок гражданского и административного судопроизводства;</w:t>
            </w:r>
          </w:p>
          <w:p w:rsidR="00A745F5" w:rsidRPr="00327D24" w:rsidRDefault="00A745F5" w:rsidP="009C6E3E">
            <w:pPr>
              <w:jc w:val="both"/>
              <w:rPr>
                <w:rFonts w:ascii="Times New Roman" w:hAnsi="Times New Roman" w:cs="Times New Roman"/>
                <w:color w:val="000000"/>
                <w:sz w:val="24"/>
                <w:szCs w:val="24"/>
              </w:rPr>
            </w:pPr>
            <w:r w:rsidRPr="00327D24">
              <w:rPr>
                <w:rFonts w:ascii="Times New Roman" w:hAnsi="Times New Roman" w:cs="Times New Roman"/>
                <w:color w:val="000000"/>
                <w:sz w:val="24"/>
                <w:szCs w:val="24"/>
              </w:rPr>
              <w:t>основные стадии гражданского и административного процесса.</w:t>
            </w:r>
          </w:p>
        </w:tc>
      </w:tr>
      <w:tr w:rsidR="00A745F5" w:rsidRPr="00327D24" w:rsidTr="009C6E3E">
        <w:trPr>
          <w:trHeight w:val="1528"/>
        </w:trPr>
        <w:tc>
          <w:tcPr>
            <w:tcW w:w="2370" w:type="dxa"/>
            <w:vAlign w:val="center"/>
          </w:tcPr>
          <w:p w:rsidR="00A745F5" w:rsidRPr="00327D24" w:rsidRDefault="00A745F5" w:rsidP="009C6E3E">
            <w:pPr>
              <w:rPr>
                <w:rFonts w:ascii="Times New Roman" w:hAnsi="Times New Roman" w:cs="Times New Roman"/>
                <w:color w:val="000000"/>
                <w:sz w:val="24"/>
                <w:szCs w:val="24"/>
              </w:rPr>
            </w:pPr>
            <w:r w:rsidRPr="00327D24">
              <w:rPr>
                <w:rFonts w:ascii="Times New Roman" w:hAnsi="Times New Roman" w:cs="Times New Roman"/>
                <w:color w:val="000000"/>
                <w:sz w:val="24"/>
                <w:szCs w:val="24"/>
              </w:rPr>
              <w:t>ПК 1.2 Применять нормы права для решения задач в профессиональной деятельности</w:t>
            </w:r>
          </w:p>
        </w:tc>
        <w:tc>
          <w:tcPr>
            <w:tcW w:w="2502" w:type="dxa"/>
            <w:vMerge/>
            <w:vAlign w:val="center"/>
          </w:tcPr>
          <w:p w:rsidR="00A745F5" w:rsidRPr="00327D24" w:rsidRDefault="00A745F5" w:rsidP="009C6E3E">
            <w:pPr>
              <w:jc w:val="center"/>
              <w:rPr>
                <w:rFonts w:ascii="Times New Roman" w:hAnsi="Times New Roman" w:cs="Times New Roman"/>
                <w:color w:val="000000"/>
                <w:sz w:val="24"/>
                <w:szCs w:val="24"/>
              </w:rPr>
            </w:pPr>
          </w:p>
        </w:tc>
        <w:tc>
          <w:tcPr>
            <w:tcW w:w="2198" w:type="dxa"/>
            <w:vMerge/>
            <w:vAlign w:val="center"/>
          </w:tcPr>
          <w:p w:rsidR="00A745F5" w:rsidRPr="00327D24" w:rsidRDefault="00A745F5" w:rsidP="009C6E3E">
            <w:pPr>
              <w:jc w:val="both"/>
              <w:rPr>
                <w:rFonts w:ascii="Times New Roman" w:hAnsi="Times New Roman" w:cs="Times New Roman"/>
                <w:color w:val="000000"/>
                <w:sz w:val="24"/>
                <w:szCs w:val="24"/>
              </w:rPr>
            </w:pPr>
          </w:p>
        </w:tc>
        <w:tc>
          <w:tcPr>
            <w:tcW w:w="2472" w:type="dxa"/>
            <w:vMerge/>
          </w:tcPr>
          <w:p w:rsidR="00A745F5" w:rsidRPr="00327D24" w:rsidRDefault="00A745F5" w:rsidP="009C6E3E">
            <w:pPr>
              <w:jc w:val="both"/>
              <w:rPr>
                <w:rFonts w:ascii="Times New Roman" w:hAnsi="Times New Roman" w:cs="Times New Roman"/>
                <w:color w:val="000000"/>
                <w:sz w:val="24"/>
                <w:szCs w:val="24"/>
              </w:rPr>
            </w:pPr>
          </w:p>
        </w:tc>
      </w:tr>
    </w:tbl>
    <w:p w:rsidR="00A745F5" w:rsidRPr="00327D24" w:rsidRDefault="00A745F5" w:rsidP="00327D24">
      <w:pPr>
        <w:pStyle w:val="ConsPlusNormal"/>
        <w:jc w:val="both"/>
        <w:rPr>
          <w:rFonts w:ascii="Times New Roman" w:hAnsi="Times New Roman" w:cs="Times New Roman"/>
          <w:color w:val="FF0000"/>
          <w:sz w:val="24"/>
          <w:szCs w:val="24"/>
        </w:rPr>
      </w:pPr>
    </w:p>
    <w:p w:rsidR="00A745F5" w:rsidRDefault="00A745F5" w:rsidP="00327D24">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r w:rsidRPr="00327D24">
        <w:rPr>
          <w:rFonts w:ascii="Times New Roman" w:hAnsi="Times New Roman"/>
          <w:b/>
          <w:bCs/>
          <w:color w:val="FF0000"/>
          <w:sz w:val="24"/>
          <w:szCs w:val="24"/>
          <w:lang w:eastAsia="ru-RU"/>
        </w:rPr>
        <w:br w:type="page"/>
      </w:r>
    </w:p>
    <w:p w:rsidR="00A745F5"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Pr="00327D24"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Pr="00327D24"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Pr="00327D24"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Pr="00327D24" w:rsidRDefault="00A745F5" w:rsidP="007C0DFA">
      <w:pPr>
        <w:widowControl w:val="0"/>
        <w:autoSpaceDE w:val="0"/>
        <w:autoSpaceDN w:val="0"/>
        <w:adjustRightInd w:val="0"/>
        <w:spacing w:after="0" w:line="240" w:lineRule="auto"/>
        <w:ind w:firstLine="567"/>
        <w:jc w:val="both"/>
        <w:rPr>
          <w:rFonts w:ascii="Times New Roman" w:hAnsi="Times New Roman" w:cs="Times New Roman"/>
          <w:color w:val="FF0000"/>
          <w:sz w:val="24"/>
          <w:szCs w:val="24"/>
          <w:lang w:eastAsia="ru-RU"/>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hd w:val="clear" w:color="auto" w:fill="FFFFFF"/>
        <w:spacing w:after="0" w:line="240" w:lineRule="auto"/>
        <w:jc w:val="center"/>
        <w:rPr>
          <w:rFonts w:eastAsia="Arial Unicode MS"/>
          <w:b/>
          <w:bCs/>
          <w:color w:val="FF0000"/>
          <w:spacing w:val="-1"/>
          <w:sz w:val="28"/>
          <w:szCs w:val="28"/>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 xml:space="preserve">КОМПЛЕКТ ОЦЕНОЧНЫХ СРЕДСТВ ТЕКУЩЕГО КОНТРОЛЯ </w:t>
      </w:r>
    </w:p>
    <w:p w:rsidR="00A745F5" w:rsidRPr="00327D24" w:rsidRDefault="00A745F5" w:rsidP="007C0DFA">
      <w:pPr>
        <w:spacing w:after="0" w:line="240" w:lineRule="auto"/>
        <w:jc w:val="center"/>
        <w:rPr>
          <w:rFonts w:ascii="Times New Roman" w:hAnsi="Times New Roman" w:cs="Times New Roman"/>
          <w:b/>
          <w:bCs/>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КОНСТИТУЦИОННОЕ ПРАВО  РОССИИ</w:t>
      </w:r>
    </w:p>
    <w:p w:rsidR="00A745F5" w:rsidRPr="00327D24" w:rsidRDefault="00A745F5" w:rsidP="007C0DFA">
      <w:pPr>
        <w:spacing w:after="0" w:line="240" w:lineRule="auto"/>
        <w:jc w:val="center"/>
        <w:rPr>
          <w:rFonts w:ascii="Times New Roman" w:hAnsi="Times New Roman" w:cs="Times New Roman"/>
          <w:b/>
          <w:bCs/>
          <w:sz w:val="24"/>
          <w:szCs w:val="24"/>
        </w:rPr>
      </w:pPr>
    </w:p>
    <w:p w:rsidR="00A745F5" w:rsidRPr="00327D24" w:rsidRDefault="00A745F5" w:rsidP="00327D24">
      <w:pPr>
        <w:suppressAutoHyphens/>
        <w:spacing w:line="360" w:lineRule="auto"/>
        <w:jc w:val="center"/>
        <w:rPr>
          <w:rFonts w:ascii="Times New Roman" w:hAnsi="Times New Roman"/>
          <w:b/>
          <w:bCs/>
          <w:kern w:val="2"/>
          <w:lang w:eastAsia="ar-SA"/>
        </w:rPr>
      </w:pPr>
      <w:r w:rsidRPr="00327D24">
        <w:rPr>
          <w:rFonts w:ascii="Times New Roman" w:hAnsi="Times New Roman"/>
          <w:b/>
          <w:bCs/>
          <w:kern w:val="2"/>
          <w:lang w:eastAsia="ar-SA"/>
        </w:rPr>
        <w:t xml:space="preserve">40.02.04 ЮРИСПРУДЕНЦИЯ </w:t>
      </w:r>
    </w:p>
    <w:p w:rsidR="00A745F5" w:rsidRPr="00327D24" w:rsidRDefault="00A745F5" w:rsidP="007C0DFA">
      <w:pPr>
        <w:suppressAutoHyphens/>
        <w:spacing w:after="0" w:line="240" w:lineRule="auto"/>
        <w:jc w:val="center"/>
        <w:rPr>
          <w:rFonts w:ascii="Times New Roman" w:hAnsi="Times New Roman" w:cs="Times New Roman"/>
          <w:kern w:val="2"/>
          <w:sz w:val="24"/>
          <w:szCs w:val="24"/>
          <w:lang w:eastAsia="ar-SA"/>
        </w:rPr>
      </w:pPr>
    </w:p>
    <w:p w:rsidR="00A745F5" w:rsidRPr="00327D24" w:rsidRDefault="00A745F5" w:rsidP="007C0DFA">
      <w:pPr>
        <w:suppressAutoHyphens/>
        <w:spacing w:after="0" w:line="240" w:lineRule="auto"/>
        <w:jc w:val="center"/>
        <w:rPr>
          <w:rFonts w:ascii="Times New Roman" w:hAnsi="Times New Roman" w:cs="Times New Roman"/>
          <w:b/>
          <w:kern w:val="2"/>
          <w:sz w:val="24"/>
          <w:szCs w:val="24"/>
          <w:lang w:eastAsia="ar-SA"/>
        </w:rPr>
      </w:pPr>
      <w:r w:rsidRPr="00327D24">
        <w:rPr>
          <w:rFonts w:ascii="Times New Roman" w:hAnsi="Times New Roman" w:cs="Times New Roman"/>
          <w:b/>
          <w:kern w:val="2"/>
          <w:sz w:val="24"/>
          <w:szCs w:val="24"/>
          <w:lang w:eastAsia="ar-SA"/>
        </w:rPr>
        <w:t>ЮРИСТ</w:t>
      </w: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sz w:val="24"/>
          <w:szCs w:val="24"/>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b/>
          <w:bCs/>
          <w:color w:val="FF0000"/>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color w:val="FF0000"/>
          <w:sz w:val="24"/>
          <w:szCs w:val="24"/>
        </w:rPr>
        <w:br w:type="page"/>
      </w:r>
      <w:r w:rsidRPr="00327D24">
        <w:rPr>
          <w:rFonts w:ascii="Times New Roman" w:hAnsi="Times New Roman" w:cs="Times New Roman"/>
          <w:b/>
          <w:bCs/>
          <w:sz w:val="24"/>
          <w:szCs w:val="24"/>
        </w:rPr>
        <w:t xml:space="preserve">1.ПАСПОРТ ОЦЕНОЧНЫХ СРЕДСТВ </w:t>
      </w: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Матрица учебных заданий</w:t>
      </w:r>
    </w:p>
    <w:tbl>
      <w:tblPr>
        <w:tblW w:w="9394" w:type="dxa"/>
        <w:tblInd w:w="2" w:type="dxa"/>
        <w:tblLayout w:type="fixed"/>
        <w:tblCellMar>
          <w:left w:w="40" w:type="dxa"/>
          <w:right w:w="40" w:type="dxa"/>
        </w:tblCellMar>
        <w:tblLook w:val="00A0"/>
      </w:tblPr>
      <w:tblGrid>
        <w:gridCol w:w="398"/>
        <w:gridCol w:w="3468"/>
        <w:gridCol w:w="5528"/>
      </w:tblGrid>
      <w:tr w:rsidR="00A745F5" w:rsidRPr="00327D24" w:rsidTr="00714CB7">
        <w:trPr>
          <w:trHeight w:val="581"/>
        </w:trPr>
        <w:tc>
          <w:tcPr>
            <w:tcW w:w="398" w:type="dxa"/>
            <w:tcBorders>
              <w:top w:val="single" w:sz="6" w:space="0" w:color="auto"/>
              <w:left w:val="single" w:sz="6" w:space="0" w:color="auto"/>
              <w:bottom w:val="nil"/>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w:t>
            </w:r>
          </w:p>
          <w:p w:rsidR="00A745F5" w:rsidRPr="00327D24" w:rsidRDefault="00A745F5" w:rsidP="007C0DFA">
            <w:pPr>
              <w:suppressAutoHyphens/>
              <w:spacing w:after="0" w:line="240" w:lineRule="auto"/>
              <w:jc w:val="center"/>
              <w:rPr>
                <w:rFonts w:ascii="Times New Roman" w:hAnsi="Times New Roman" w:cs="Times New Roman"/>
                <w:b/>
                <w:bCs/>
                <w:sz w:val="24"/>
                <w:szCs w:val="24"/>
              </w:rPr>
            </w:pPr>
          </w:p>
          <w:p w:rsidR="00A745F5" w:rsidRPr="00327D24" w:rsidRDefault="00A745F5" w:rsidP="007C0DFA">
            <w:pPr>
              <w:suppressAutoHyphens/>
              <w:spacing w:after="0" w:line="240" w:lineRule="auto"/>
              <w:jc w:val="center"/>
              <w:rPr>
                <w:rFonts w:ascii="Times New Roman" w:hAnsi="Times New Roman" w:cs="Times New Roman"/>
                <w:b/>
                <w:bCs/>
                <w:sz w:val="24"/>
                <w:szCs w:val="24"/>
              </w:rPr>
            </w:pPr>
          </w:p>
        </w:tc>
        <w:tc>
          <w:tcPr>
            <w:tcW w:w="3468" w:type="dxa"/>
            <w:tcBorders>
              <w:top w:val="single" w:sz="6" w:space="0" w:color="auto"/>
              <w:left w:val="single" w:sz="6" w:space="0" w:color="auto"/>
              <w:bottom w:val="nil"/>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Наименование темы</w:t>
            </w:r>
          </w:p>
        </w:tc>
        <w:tc>
          <w:tcPr>
            <w:tcW w:w="5528" w:type="dxa"/>
            <w:tcBorders>
              <w:top w:val="single" w:sz="6" w:space="0" w:color="auto"/>
              <w:left w:val="single" w:sz="6" w:space="0" w:color="auto"/>
              <w:bottom w:val="nil"/>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Вид контрольного задания</w:t>
            </w:r>
          </w:p>
        </w:tc>
      </w:tr>
      <w:tr w:rsidR="00A745F5" w:rsidRPr="00327D24" w:rsidTr="00363ABA">
        <w:trPr>
          <w:trHeight w:hRule="exact" w:val="1947"/>
        </w:trPr>
        <w:tc>
          <w:tcPr>
            <w:tcW w:w="398" w:type="dxa"/>
            <w:tcBorders>
              <w:top w:val="single" w:sz="6" w:space="0" w:color="auto"/>
              <w:left w:val="single" w:sz="6" w:space="0" w:color="auto"/>
              <w:bottom w:val="single" w:sz="6"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1</w:t>
            </w:r>
          </w:p>
        </w:tc>
        <w:tc>
          <w:tcPr>
            <w:tcW w:w="3468" w:type="dxa"/>
            <w:tcBorders>
              <w:top w:val="single" w:sz="6" w:space="0" w:color="auto"/>
              <w:left w:val="single" w:sz="6" w:space="0" w:color="auto"/>
              <w:bottom w:val="single" w:sz="6" w:space="0" w:color="auto"/>
              <w:right w:val="single" w:sz="6" w:space="0" w:color="auto"/>
            </w:tcBorders>
            <w:shd w:val="clear" w:color="auto" w:fill="FFFFFF"/>
          </w:tcPr>
          <w:p w:rsidR="00A745F5" w:rsidRPr="00327D24" w:rsidRDefault="00A745F5" w:rsidP="007C0DFA">
            <w:pPr>
              <w:spacing w:after="0" w:line="240" w:lineRule="auto"/>
              <w:rPr>
                <w:rFonts w:ascii="Times New Roman" w:hAnsi="Times New Roman" w:cs="Times New Roman"/>
                <w:b/>
                <w:bCs/>
                <w:sz w:val="24"/>
                <w:szCs w:val="24"/>
              </w:rPr>
            </w:pPr>
            <w:r w:rsidRPr="00327D24">
              <w:rPr>
                <w:rFonts w:ascii="Times New Roman" w:hAnsi="Times New Roman" w:cs="Times New Roman"/>
                <w:bCs/>
                <w:sz w:val="24"/>
                <w:szCs w:val="24"/>
                <w:lang w:eastAsia="ar-SA"/>
              </w:rPr>
              <w:t xml:space="preserve">Тема 1. 1 </w:t>
            </w:r>
            <w:r w:rsidRPr="00327D24">
              <w:rPr>
                <w:rFonts w:ascii="Times New Roman" w:hAnsi="Times New Roman" w:cs="Times New Roman"/>
                <w:bCs/>
                <w:sz w:val="24"/>
                <w:szCs w:val="24"/>
              </w:rPr>
              <w:t xml:space="preserve">Понятие, предмет и роль конституционного права РФ. Конституционно-правовые нормы. </w:t>
            </w:r>
          </w:p>
          <w:p w:rsidR="00A745F5" w:rsidRPr="00327D24" w:rsidRDefault="00A745F5" w:rsidP="007C0DFA">
            <w:pPr>
              <w:autoSpaceDE w:val="0"/>
              <w:autoSpaceDN w:val="0"/>
              <w:adjustRightInd w:val="0"/>
              <w:spacing w:after="0" w:line="240" w:lineRule="auto"/>
              <w:rPr>
                <w:rFonts w:ascii="Times New Roman" w:hAnsi="Times New Roman" w:cs="Times New Roman"/>
                <w:b/>
                <w:bCs/>
                <w:sz w:val="24"/>
                <w:szCs w:val="24"/>
              </w:rPr>
            </w:pPr>
          </w:p>
        </w:tc>
        <w:tc>
          <w:tcPr>
            <w:tcW w:w="5528" w:type="dxa"/>
            <w:tcBorders>
              <w:top w:val="single" w:sz="6" w:space="0" w:color="auto"/>
              <w:left w:val="single" w:sz="6" w:space="0" w:color="auto"/>
              <w:bottom w:val="single" w:sz="6"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Выполнение практических заданий. Обсуждение реферата.</w:t>
            </w:r>
          </w:p>
        </w:tc>
      </w:tr>
      <w:tr w:rsidR="00A745F5" w:rsidRPr="00327D24" w:rsidTr="00363ABA">
        <w:trPr>
          <w:trHeight w:hRule="exact" w:val="1692"/>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2</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rPr>
                <w:rFonts w:ascii="Times New Roman" w:hAnsi="Times New Roman" w:cs="Times New Roman"/>
                <w:bCs/>
                <w:sz w:val="24"/>
                <w:szCs w:val="24"/>
              </w:rPr>
            </w:pPr>
            <w:r w:rsidRPr="00327D24">
              <w:rPr>
                <w:rFonts w:ascii="Times New Roman" w:hAnsi="Times New Roman" w:cs="Times New Roman"/>
                <w:sz w:val="24"/>
                <w:szCs w:val="24"/>
                <w:lang w:eastAsia="ar-SA"/>
              </w:rPr>
              <w:t xml:space="preserve">Тема 1.2. </w:t>
            </w:r>
            <w:r w:rsidRPr="00327D24">
              <w:rPr>
                <w:rFonts w:ascii="Times New Roman" w:hAnsi="Times New Roman" w:cs="Times New Roman"/>
                <w:bCs/>
                <w:sz w:val="24"/>
                <w:szCs w:val="24"/>
              </w:rPr>
              <w:t>Наука конституционного права</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p>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Круглый стол. Обсуждение реферата.</w:t>
            </w:r>
          </w:p>
        </w:tc>
      </w:tr>
      <w:tr w:rsidR="00A745F5" w:rsidRPr="00327D24" w:rsidTr="00363ABA">
        <w:trPr>
          <w:trHeight w:hRule="exact" w:val="198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3</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Тема 2.1. История развития Конституции РФ. Сущность Конституции РФ.</w:t>
            </w: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cs="Times New Roman"/>
                <w:b/>
                <w:bCs/>
                <w:sz w:val="24"/>
                <w:szCs w:val="24"/>
                <w:lang w:eastAsia="ru-RU"/>
              </w:rPr>
            </w:pPr>
          </w:p>
          <w:p w:rsidR="00A745F5" w:rsidRPr="00327D24" w:rsidRDefault="00A745F5" w:rsidP="007C0DFA">
            <w:pPr>
              <w:tabs>
                <w:tab w:val="left" w:pos="916"/>
                <w:tab w:val="left" w:pos="1832"/>
                <w:tab w:val="left" w:pos="2748"/>
                <w:tab w:val="left" w:pos="3664"/>
                <w:tab w:val="left" w:pos="4580"/>
                <w:tab w:val="left" w:pos="5496"/>
                <w:tab w:val="left" w:pos="6412"/>
                <w:tab w:val="left" w:pos="8244"/>
                <w:tab w:val="left" w:pos="10076"/>
                <w:tab w:val="left" w:pos="10620"/>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Выполнение практических заданий. Обсуждение реферата.</w:t>
            </w:r>
          </w:p>
        </w:tc>
      </w:tr>
      <w:tr w:rsidR="00A745F5" w:rsidRPr="00327D24" w:rsidTr="008C5B28">
        <w:trPr>
          <w:trHeight w:hRule="exact" w:val="2266"/>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4</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Тема 2.2. Понятие конституционного строя. Политические основы конституционного строя</w:t>
            </w:r>
          </w:p>
          <w:p w:rsidR="00A745F5" w:rsidRPr="00327D24" w:rsidRDefault="00A745F5" w:rsidP="007C0DFA">
            <w:pPr>
              <w:spacing w:after="0" w:line="240" w:lineRule="auto"/>
              <w:rPr>
                <w:rFonts w:ascii="Times New Roman" w:hAnsi="Times New Roman" w:cs="Times New Roman"/>
                <w:bCs/>
                <w:sz w:val="24"/>
                <w:szCs w:val="24"/>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sz w:val="24"/>
                <w:szCs w:val="24"/>
              </w:rPr>
            </w:pPr>
          </w:p>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cs="Times New Roman"/>
                <w:bCs/>
                <w:sz w:val="24"/>
                <w:szCs w:val="24"/>
              </w:rPr>
            </w:pP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7C0DF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Выполнение практических заданий. Обсуждение реферата. Выполнение тестовых заданий. Решение задач</w:t>
            </w:r>
          </w:p>
          <w:p w:rsidR="00A745F5" w:rsidRPr="00327D24" w:rsidRDefault="00A745F5" w:rsidP="007C0DFA">
            <w:pPr>
              <w:suppressAutoHyphens/>
              <w:spacing w:after="0" w:line="240" w:lineRule="auto"/>
              <w:rPr>
                <w:rFonts w:ascii="Times New Roman" w:hAnsi="Times New Roman" w:cs="Times New Roman"/>
                <w:sz w:val="24"/>
                <w:szCs w:val="24"/>
              </w:rPr>
            </w:pPr>
          </w:p>
        </w:tc>
      </w:tr>
      <w:tr w:rsidR="00A745F5" w:rsidRPr="00327D24" w:rsidTr="00363ABA">
        <w:trPr>
          <w:trHeight w:hRule="exact" w:val="1701"/>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5</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Тема 2.3. Экономические основы конституционного строя</w:t>
            </w:r>
          </w:p>
          <w:p w:rsidR="00A745F5" w:rsidRPr="00327D24" w:rsidRDefault="00A745F5" w:rsidP="007C0DFA">
            <w:pPr>
              <w:autoSpaceDE w:val="0"/>
              <w:autoSpaceDN w:val="0"/>
              <w:adjustRightInd w:val="0"/>
              <w:spacing w:after="0" w:line="240" w:lineRule="auto"/>
              <w:rPr>
                <w:rFonts w:ascii="Times New Roman" w:hAnsi="Times New Roman" w:cs="Times New Roman"/>
                <w:bCs/>
                <w:sz w:val="24"/>
                <w:szCs w:val="24"/>
              </w:rPr>
            </w:pPr>
            <w:r w:rsidRPr="00327D24">
              <w:rPr>
                <w:rFonts w:ascii="Times New Roman" w:hAnsi="Times New Roman" w:cs="Times New Roman"/>
                <w:bCs/>
                <w:sz w:val="24"/>
                <w:szCs w:val="24"/>
              </w:rPr>
              <w:t>Социальные основы конституционного строя</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Обсуждение реферата. Дискуссия.</w:t>
            </w:r>
          </w:p>
        </w:tc>
      </w:tr>
      <w:tr w:rsidR="00A745F5" w:rsidRPr="00327D24" w:rsidTr="00714CB7">
        <w:trPr>
          <w:trHeight w:hRule="exact" w:val="2052"/>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6</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rPr>
              <w:t xml:space="preserve"> </w:t>
            </w:r>
            <w:r w:rsidRPr="00327D24">
              <w:rPr>
                <w:rFonts w:ascii="Times New Roman" w:hAnsi="Times New Roman" w:cs="Times New Roman"/>
                <w:bCs/>
                <w:sz w:val="24"/>
                <w:szCs w:val="24"/>
                <w:lang w:eastAsia="ar-SA"/>
              </w:rPr>
              <w:t xml:space="preserve">Тема 3.1. </w:t>
            </w:r>
            <w:r w:rsidRPr="00327D24">
              <w:rPr>
                <w:rFonts w:ascii="Times New Roman" w:hAnsi="Times New Roman" w:cs="Times New Roman"/>
                <w:bCs/>
                <w:sz w:val="24"/>
                <w:szCs w:val="24"/>
              </w:rPr>
              <w:t>Понятие, структура и принципы конституционно-правового статуса личности. Понятие, порядок приобретения и прекращения</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 подготовка реферата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7C0DF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Обсуждение реферата. Выполнение тестовых заданий. Решение задач</w:t>
            </w:r>
          </w:p>
        </w:tc>
      </w:tr>
      <w:tr w:rsidR="00A745F5" w:rsidRPr="00327D24" w:rsidTr="00363ABA">
        <w:trPr>
          <w:trHeight w:hRule="exact" w:val="1773"/>
        </w:trPr>
        <w:tc>
          <w:tcPr>
            <w:tcW w:w="39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7</w:t>
            </w:r>
          </w:p>
        </w:tc>
        <w:tc>
          <w:tcPr>
            <w:tcW w:w="346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lang w:eastAsia="ar-SA"/>
              </w:rPr>
              <w:t xml:space="preserve">Тема3.2. </w:t>
            </w:r>
            <w:r w:rsidRPr="00327D24">
              <w:rPr>
                <w:rFonts w:ascii="Times New Roman" w:hAnsi="Times New Roman" w:cs="Times New Roman"/>
                <w:bCs/>
                <w:sz w:val="24"/>
                <w:szCs w:val="24"/>
              </w:rPr>
              <w:t>Конституционные права, свободы и обязанности человека и гражданина. Гарантии и защита конституционных прав и свобод</w:t>
            </w:r>
          </w:p>
        </w:tc>
        <w:tc>
          <w:tcPr>
            <w:tcW w:w="5528" w:type="dxa"/>
            <w:tcBorders>
              <w:top w:val="single" w:sz="6"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Решение задач</w:t>
            </w:r>
          </w:p>
        </w:tc>
      </w:tr>
      <w:tr w:rsidR="00A745F5" w:rsidRPr="00327D24" w:rsidTr="00363ABA">
        <w:trPr>
          <w:trHeight w:hRule="exact" w:val="2049"/>
        </w:trPr>
        <w:tc>
          <w:tcPr>
            <w:tcW w:w="39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hd w:val="clear" w:color="auto" w:fill="FFFFFF"/>
              <w:suppressAutoHyphens/>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8</w:t>
            </w:r>
          </w:p>
        </w:tc>
        <w:tc>
          <w:tcPr>
            <w:tcW w:w="346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bCs/>
                <w:sz w:val="24"/>
                <w:szCs w:val="24"/>
              </w:rPr>
            </w:pPr>
            <w:r w:rsidRPr="00327D24">
              <w:rPr>
                <w:rFonts w:ascii="Times New Roman" w:hAnsi="Times New Roman" w:cs="Times New Roman"/>
                <w:bCs/>
                <w:sz w:val="24"/>
                <w:szCs w:val="24"/>
                <w:lang w:eastAsia="ar-SA"/>
              </w:rPr>
              <w:t xml:space="preserve">Тема 3.3 </w:t>
            </w:r>
            <w:r w:rsidRPr="00327D24">
              <w:rPr>
                <w:rFonts w:ascii="Times New Roman" w:hAnsi="Times New Roman" w:cs="Times New Roman"/>
                <w:bCs/>
                <w:sz w:val="24"/>
                <w:szCs w:val="24"/>
              </w:rPr>
              <w:t>Федерация как форма государственного устройства</w:t>
            </w:r>
          </w:p>
        </w:tc>
        <w:tc>
          <w:tcPr>
            <w:tcW w:w="5528" w:type="dxa"/>
            <w:tcBorders>
              <w:top w:val="single" w:sz="4" w:space="0" w:color="auto"/>
              <w:left w:val="single" w:sz="6" w:space="0" w:color="auto"/>
              <w:bottom w:val="single" w:sz="4" w:space="0" w:color="auto"/>
              <w:right w:val="single" w:sz="6" w:space="0" w:color="auto"/>
            </w:tcBorders>
            <w:shd w:val="clear" w:color="auto" w:fill="FFFFFF"/>
          </w:tcPr>
          <w:p w:rsidR="00A745F5" w:rsidRPr="00327D24" w:rsidRDefault="00A745F5" w:rsidP="007C0DFA">
            <w:pPr>
              <w:spacing w:after="0" w:line="240" w:lineRule="auto"/>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Самостоятельная работа: </w:t>
            </w:r>
            <w:r w:rsidRPr="00327D24">
              <w:rPr>
                <w:rFonts w:ascii="Times New Roman" w:hAnsi="Times New Roman" w:cs="Times New Roman"/>
                <w:sz w:val="24"/>
                <w:szCs w:val="24"/>
              </w:rPr>
              <w:t>подготовка к лекционным и практическим занятиям</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widowControl w:val="0"/>
              <w:suppressLineNumbers/>
              <w:suppressAutoHyphens/>
              <w:autoSpaceDN w:val="0"/>
              <w:spacing w:after="0" w:line="240" w:lineRule="auto"/>
              <w:jc w:val="both"/>
              <w:textAlignment w:val="baseline"/>
              <w:rPr>
                <w:rFonts w:ascii="Times New Roman" w:hAnsi="Times New Roman" w:cs="Times New Roman"/>
                <w:sz w:val="24"/>
                <w:szCs w:val="24"/>
              </w:rPr>
            </w:pPr>
            <w:r w:rsidRPr="00327D24">
              <w:rPr>
                <w:rFonts w:ascii="Times New Roman" w:hAnsi="Times New Roman" w:cs="Times New Roman"/>
                <w:bCs/>
                <w:sz w:val="24"/>
                <w:szCs w:val="24"/>
              </w:rPr>
              <w:t>Практическое занятие: (в том числе в форме практической подготовки):</w:t>
            </w:r>
          </w:p>
          <w:p w:rsidR="00A745F5" w:rsidRPr="00327D24" w:rsidRDefault="00A745F5" w:rsidP="00363ABA">
            <w:pPr>
              <w:suppressAutoHyphens/>
              <w:spacing w:after="0" w:line="240" w:lineRule="auto"/>
              <w:rPr>
                <w:rFonts w:ascii="Times New Roman" w:hAnsi="Times New Roman" w:cs="Times New Roman"/>
                <w:sz w:val="24"/>
                <w:szCs w:val="24"/>
              </w:rPr>
            </w:pPr>
            <w:r w:rsidRPr="00327D24">
              <w:rPr>
                <w:rFonts w:ascii="Times New Roman" w:hAnsi="Times New Roman" w:cs="Times New Roman"/>
                <w:sz w:val="24"/>
                <w:szCs w:val="24"/>
              </w:rPr>
              <w:t xml:space="preserve">Опрос. </w:t>
            </w:r>
            <w:r w:rsidRPr="00327D24">
              <w:rPr>
                <w:rFonts w:ascii="Times New Roman" w:hAnsi="Times New Roman" w:cs="Times New Roman"/>
                <w:sz w:val="24"/>
                <w:szCs w:val="24"/>
                <w:lang w:eastAsia="ar-SA"/>
              </w:rPr>
              <w:t>Выполнение практических заданий. Решение задач</w:t>
            </w:r>
          </w:p>
        </w:tc>
      </w:tr>
    </w:tbl>
    <w:p w:rsidR="00A745F5" w:rsidRPr="00327D24" w:rsidRDefault="00A745F5" w:rsidP="007C0DFA">
      <w:pPr>
        <w:spacing w:after="0" w:line="240" w:lineRule="auto"/>
        <w:jc w:val="center"/>
        <w:rPr>
          <w:rFonts w:ascii="Times New Roman" w:hAnsi="Times New Roman" w:cs="Times New Roman"/>
          <w:b/>
          <w:bCs/>
          <w:sz w:val="24"/>
          <w:szCs w:val="24"/>
          <w:lang w:eastAsia="ar-SA"/>
        </w:rPr>
      </w:pPr>
    </w:p>
    <w:p w:rsidR="00A745F5" w:rsidRPr="00327D24" w:rsidRDefault="00A745F5" w:rsidP="007C0DFA">
      <w:pPr>
        <w:spacing w:after="0" w:line="240" w:lineRule="auto"/>
        <w:jc w:val="center"/>
        <w:rPr>
          <w:rFonts w:ascii="Times New Roman" w:hAnsi="Times New Roman" w:cs="Times New Roman"/>
          <w:b/>
          <w:sz w:val="24"/>
          <w:szCs w:val="24"/>
          <w:lang w:eastAsia="ru-RU"/>
        </w:rPr>
      </w:pPr>
      <w:r w:rsidRPr="00327D24">
        <w:rPr>
          <w:rFonts w:ascii="Times New Roman" w:hAnsi="Times New Roman" w:cs="Times New Roman"/>
          <w:b/>
          <w:sz w:val="24"/>
          <w:szCs w:val="24"/>
        </w:rPr>
        <w:t xml:space="preserve">2. ОПИСАНИЕ ОЦЕНОЧНЫХ ПРОЦЕДУР ПО ПРОГРАММЕ </w:t>
      </w:r>
      <w:r w:rsidRPr="00327D24">
        <w:rPr>
          <w:rFonts w:ascii="Times New Roman" w:hAnsi="Times New Roman" w:cs="Times New Roman"/>
          <w:b/>
          <w:sz w:val="24"/>
          <w:szCs w:val="24"/>
        </w:rPr>
        <w:tab/>
      </w:r>
    </w:p>
    <w:p w:rsidR="00A745F5" w:rsidRPr="00327D24" w:rsidRDefault="00A745F5" w:rsidP="007C0DFA">
      <w:pPr>
        <w:spacing w:after="0" w:line="240" w:lineRule="auto"/>
        <w:jc w:val="center"/>
        <w:rPr>
          <w:rFonts w:ascii="Times New Roman" w:hAnsi="Times New Roman" w:cs="Times New Roman"/>
          <w:b/>
          <w:bCs/>
          <w:sz w:val="24"/>
          <w:szCs w:val="24"/>
          <w:lang w:eastAsia="ar-SA"/>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lang w:eastAsia="ar-SA"/>
        </w:rPr>
        <w:t>Тема 1.1.</w:t>
      </w:r>
      <w:r w:rsidRPr="00327D24">
        <w:rPr>
          <w:rFonts w:ascii="Times New Roman" w:hAnsi="Times New Roman" w:cs="Times New Roman"/>
          <w:bCs/>
          <w:sz w:val="24"/>
          <w:szCs w:val="24"/>
          <w:lang w:eastAsia="ar-SA"/>
        </w:rPr>
        <w:t xml:space="preserve"> </w:t>
      </w:r>
      <w:r w:rsidRPr="00327D24">
        <w:rPr>
          <w:rFonts w:ascii="Times New Roman" w:hAnsi="Times New Roman" w:cs="Times New Roman"/>
          <w:b/>
          <w:bCs/>
          <w:sz w:val="24"/>
          <w:szCs w:val="24"/>
        </w:rPr>
        <w:t>Понятие, предмет и роль конституционного права РФ. Конституционно-правовые нормы</w:t>
      </w:r>
    </w:p>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p>
    <w:p w:rsidR="00A745F5" w:rsidRPr="00327D24" w:rsidRDefault="00A745F5" w:rsidP="007C0DFA">
      <w:pPr>
        <w:shd w:val="clear" w:color="auto" w:fill="FFFFFF"/>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Вопросы для опроса:</w:t>
      </w:r>
    </w:p>
    <w:p w:rsidR="00A745F5" w:rsidRPr="00327D24" w:rsidRDefault="00A745F5" w:rsidP="007E2A0C">
      <w:pPr>
        <w:pStyle w:val="ListParagraph"/>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предмет отрасли конституционного права РФ. </w:t>
      </w:r>
    </w:p>
    <w:p w:rsidR="00A745F5" w:rsidRPr="00327D24" w:rsidRDefault="00A745F5" w:rsidP="007E2A0C">
      <w:pPr>
        <w:pStyle w:val="ListParagraph"/>
        <w:numPr>
          <w:ilvl w:val="0"/>
          <w:numId w:val="2"/>
        </w:numPr>
        <w:shd w:val="clear" w:color="auto" w:fill="FFFFFF"/>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Отношения власти в конституционном праве.</w:t>
      </w:r>
    </w:p>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p>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r w:rsidRPr="00327D24">
        <w:rPr>
          <w:rFonts w:ascii="Times New Roman" w:hAnsi="Times New Roman" w:cs="Times New Roman"/>
          <w:b/>
          <w:sz w:val="24"/>
          <w:szCs w:val="24"/>
        </w:rPr>
        <w:t>Тема реферата  «</w:t>
      </w:r>
      <w:r w:rsidRPr="00327D24">
        <w:rPr>
          <w:rFonts w:ascii="Times New Roman" w:hAnsi="Times New Roman" w:cs="Times New Roman"/>
          <w:sz w:val="24"/>
          <w:szCs w:val="24"/>
        </w:rPr>
        <w:t xml:space="preserve">Общая характеристика конституционно-правовых норм» </w:t>
      </w:r>
    </w:p>
    <w:p w:rsidR="00A745F5" w:rsidRPr="00327D24" w:rsidRDefault="00A745F5" w:rsidP="007C0DFA">
      <w:pPr>
        <w:shd w:val="clear" w:color="auto" w:fill="FFFFFF"/>
        <w:spacing w:after="0" w:line="240" w:lineRule="auto"/>
        <w:jc w:val="both"/>
        <w:rPr>
          <w:rFonts w:ascii="Times New Roman" w:hAnsi="Times New Roman" w:cs="Times New Roman"/>
          <w:sz w:val="24"/>
          <w:szCs w:val="24"/>
        </w:rPr>
      </w:pPr>
    </w:p>
    <w:p w:rsidR="00A745F5" w:rsidRPr="00327D24" w:rsidRDefault="00A745F5" w:rsidP="007C0DFA">
      <w:pPr>
        <w:shd w:val="clear" w:color="auto" w:fill="FFFFFF"/>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Практические задания:</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Задание №1</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Используя Конституцию РФ, приведите примеры методов правового регулирования в конституционном праве.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№2</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Используя Конституцию РФ, приведите примеры норм каждого вида.</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№3</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Опираясь на текст ст.56, 65, 66, 70, 84, 87, 88, 103, 114, 118, 128, 135, 137 Конституции РФ, составьте перечень вопросов, по которым предусмотрено принятие Федеральных Конституционных Законов.</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№4</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Расположите нормативно-правовые акты в порядке уменьшения их юридической силы: Устав г. Тюмени, Постановление Правительства РФ, Указ Президента РФ, Федеральный Конституционный Закон, Распоряжение мэра г. Тюмени, Конституция РФ, Федеральный Закон, Приказ МВД РФ.</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№5</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Международным договором, заключенным между РФ и одним из европейских государств в 1991 году, предусмотрена выдача преступника, являющегося гражданином России, в случае угона им самолета, принадлежащего данному государству, для предания его суду по законам этого государства. Этот договор противоречит ст.61 Конституции России.</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Положения какого нормативного акта будут применяться в случае угона иностранного самолета российским гражданином?</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№6</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Объясните, почему конституционное право РФ как отрасль права играет центральную, ведущую роль в российской правовой системе?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№7</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Приведите примеры конкретизации конституционно-правовых норм в нормах других отраслей российского права.</w:t>
      </w:r>
    </w:p>
    <w:p w:rsidR="00A745F5" w:rsidRPr="00327D24" w:rsidRDefault="00A745F5" w:rsidP="007C0DFA">
      <w:pPr>
        <w:shd w:val="clear" w:color="auto" w:fill="FFFFFF"/>
        <w:spacing w:after="0" w:line="240" w:lineRule="auto"/>
        <w:jc w:val="both"/>
        <w:rPr>
          <w:rFonts w:ascii="Times New Roman" w:eastAsia="Arial Unicode MS" w:hAnsi="Times New Roman" w:cs="Times New Roman"/>
          <w:b/>
          <w:bCs/>
          <w:spacing w:val="-1"/>
          <w:sz w:val="24"/>
          <w:szCs w:val="24"/>
        </w:rPr>
      </w:pPr>
    </w:p>
    <w:p w:rsidR="00A745F5" w:rsidRPr="00327D24" w:rsidRDefault="00A745F5" w:rsidP="007C0DFA">
      <w:pPr>
        <w:tabs>
          <w:tab w:val="left" w:pos="5730"/>
        </w:tabs>
        <w:spacing w:after="0" w:line="240" w:lineRule="auto"/>
        <w:rPr>
          <w:rFonts w:ascii="Times New Roman" w:hAnsi="Times New Roman" w:cs="Times New Roman"/>
          <w:sz w:val="24"/>
          <w:szCs w:val="24"/>
          <w:lang w:eastAsia="ar-SA"/>
        </w:rPr>
      </w:pPr>
      <w:r w:rsidRPr="00327D24">
        <w:rPr>
          <w:rFonts w:ascii="Times New Roman" w:hAnsi="Times New Roman" w:cs="Times New Roman"/>
          <w:sz w:val="24"/>
          <w:szCs w:val="24"/>
          <w:lang w:eastAsia="ar-SA"/>
        </w:rPr>
        <w:tab/>
      </w:r>
    </w:p>
    <w:p w:rsidR="00A745F5" w:rsidRPr="00327D24" w:rsidRDefault="00A745F5" w:rsidP="007C0DFA">
      <w:pPr>
        <w:spacing w:after="0" w:line="240" w:lineRule="auto"/>
        <w:jc w:val="center"/>
        <w:rPr>
          <w:rFonts w:ascii="Times New Roman" w:hAnsi="Times New Roman" w:cs="Times New Roman"/>
          <w:bCs/>
          <w:sz w:val="24"/>
          <w:szCs w:val="24"/>
        </w:rPr>
      </w:pPr>
      <w:r w:rsidRPr="00327D24">
        <w:rPr>
          <w:rFonts w:ascii="Times New Roman" w:hAnsi="Times New Roman" w:cs="Times New Roman"/>
          <w:b/>
          <w:sz w:val="24"/>
          <w:szCs w:val="24"/>
          <w:lang w:eastAsia="ar-SA"/>
        </w:rPr>
        <w:t>Тема 1.2.</w:t>
      </w:r>
      <w:r w:rsidRPr="00327D24">
        <w:rPr>
          <w:rFonts w:ascii="Times New Roman" w:hAnsi="Times New Roman" w:cs="Times New Roman"/>
          <w:sz w:val="24"/>
          <w:szCs w:val="24"/>
          <w:lang w:eastAsia="ar-SA"/>
        </w:rPr>
        <w:t xml:space="preserve"> </w:t>
      </w:r>
      <w:r w:rsidRPr="00327D24">
        <w:rPr>
          <w:rFonts w:ascii="Times New Roman" w:hAnsi="Times New Roman" w:cs="Times New Roman"/>
          <w:b/>
          <w:bCs/>
          <w:sz w:val="24"/>
          <w:szCs w:val="24"/>
        </w:rPr>
        <w:t>Наука конституционного права</w:t>
      </w:r>
    </w:p>
    <w:p w:rsidR="00A745F5" w:rsidRPr="00327D24" w:rsidRDefault="00A745F5" w:rsidP="007C0DFA">
      <w:pPr>
        <w:spacing w:after="0" w:line="240" w:lineRule="auto"/>
        <w:rPr>
          <w:rFonts w:ascii="Times New Roman" w:hAnsi="Times New Roman" w:cs="Times New Roman"/>
          <w:b/>
          <w:sz w:val="24"/>
          <w:szCs w:val="24"/>
        </w:rPr>
      </w:pPr>
      <w:r w:rsidRPr="00327D24">
        <w:rPr>
          <w:rFonts w:ascii="Times New Roman" w:hAnsi="Times New Roman" w:cs="Times New Roman"/>
          <w:b/>
          <w:sz w:val="24"/>
          <w:szCs w:val="24"/>
        </w:rPr>
        <w:t>Вопросы  для опроса:</w:t>
      </w:r>
    </w:p>
    <w:p w:rsidR="00A745F5" w:rsidRPr="00327D24" w:rsidRDefault="00A745F5" w:rsidP="007E2A0C">
      <w:pPr>
        <w:pStyle w:val="FR2"/>
        <w:numPr>
          <w:ilvl w:val="0"/>
          <w:numId w:val="3"/>
        </w:numPr>
        <w:tabs>
          <w:tab w:val="left" w:pos="0"/>
          <w:tab w:val="left" w:pos="851"/>
          <w:tab w:val="left" w:pos="993"/>
        </w:tabs>
        <w:spacing w:line="240" w:lineRule="auto"/>
        <w:ind w:left="0" w:firstLine="709"/>
        <w:rPr>
          <w:sz w:val="24"/>
          <w:szCs w:val="24"/>
          <w:shd w:val="clear" w:color="auto" w:fill="FFFFFF"/>
        </w:rPr>
      </w:pPr>
      <w:r w:rsidRPr="00327D24">
        <w:rPr>
          <w:sz w:val="24"/>
          <w:szCs w:val="24"/>
          <w:shd w:val="clear" w:color="auto" w:fill="FFFFFF"/>
        </w:rPr>
        <w:t>Понятие конституционного права как науки;</w:t>
      </w:r>
    </w:p>
    <w:p w:rsidR="00A745F5" w:rsidRPr="00327D24" w:rsidRDefault="00A745F5" w:rsidP="007E2A0C">
      <w:pPr>
        <w:pStyle w:val="FR2"/>
        <w:numPr>
          <w:ilvl w:val="0"/>
          <w:numId w:val="3"/>
        </w:numPr>
        <w:tabs>
          <w:tab w:val="left" w:pos="0"/>
          <w:tab w:val="left" w:pos="851"/>
          <w:tab w:val="left" w:pos="993"/>
        </w:tabs>
        <w:spacing w:line="240" w:lineRule="auto"/>
        <w:ind w:left="0" w:firstLine="709"/>
        <w:rPr>
          <w:sz w:val="24"/>
          <w:szCs w:val="24"/>
          <w:shd w:val="clear" w:color="auto" w:fill="FFFFFF"/>
        </w:rPr>
      </w:pPr>
      <w:r w:rsidRPr="00327D24">
        <w:rPr>
          <w:sz w:val="24"/>
          <w:szCs w:val="24"/>
          <w:shd w:val="clear" w:color="auto" w:fill="FFFFFF"/>
        </w:rPr>
        <w:t>Цели конституционного права как науки;</w:t>
      </w:r>
    </w:p>
    <w:p w:rsidR="00A745F5" w:rsidRPr="00327D24" w:rsidRDefault="00A745F5" w:rsidP="007E2A0C">
      <w:pPr>
        <w:pStyle w:val="FR2"/>
        <w:numPr>
          <w:ilvl w:val="0"/>
          <w:numId w:val="3"/>
        </w:numPr>
        <w:tabs>
          <w:tab w:val="left" w:pos="0"/>
          <w:tab w:val="left" w:pos="851"/>
          <w:tab w:val="left" w:pos="993"/>
        </w:tabs>
        <w:spacing w:line="240" w:lineRule="auto"/>
        <w:ind w:left="0" w:firstLine="709"/>
        <w:rPr>
          <w:sz w:val="24"/>
          <w:szCs w:val="24"/>
          <w:shd w:val="clear" w:color="auto" w:fill="FFFFFF"/>
        </w:rPr>
      </w:pPr>
      <w:r w:rsidRPr="00327D24">
        <w:rPr>
          <w:sz w:val="24"/>
          <w:szCs w:val="24"/>
          <w:shd w:val="clear" w:color="auto" w:fill="FFFFFF"/>
        </w:rPr>
        <w:t>Предмет конституционного права как науки;</w:t>
      </w:r>
    </w:p>
    <w:p w:rsidR="00A745F5" w:rsidRPr="00327D24" w:rsidRDefault="00A745F5" w:rsidP="007E2A0C">
      <w:pPr>
        <w:pStyle w:val="FR2"/>
        <w:numPr>
          <w:ilvl w:val="0"/>
          <w:numId w:val="3"/>
        </w:numPr>
        <w:tabs>
          <w:tab w:val="left" w:pos="0"/>
          <w:tab w:val="left" w:pos="851"/>
          <w:tab w:val="left" w:pos="993"/>
        </w:tabs>
        <w:spacing w:line="240" w:lineRule="auto"/>
        <w:ind w:left="0" w:firstLine="709"/>
        <w:rPr>
          <w:sz w:val="24"/>
          <w:szCs w:val="24"/>
        </w:rPr>
      </w:pPr>
      <w:r w:rsidRPr="00327D24">
        <w:rPr>
          <w:sz w:val="24"/>
          <w:szCs w:val="24"/>
          <w:shd w:val="clear" w:color="auto" w:fill="FFFFFF"/>
        </w:rPr>
        <w:t>Источники конституционного права как науки.</w:t>
      </w:r>
    </w:p>
    <w:p w:rsidR="00A745F5" w:rsidRPr="00327D24" w:rsidRDefault="00A745F5" w:rsidP="007C0DFA">
      <w:pPr>
        <w:pStyle w:val="Heading2"/>
        <w:ind w:firstLine="0"/>
        <w:rPr>
          <w:b w:val="0"/>
          <w:sz w:val="24"/>
          <w:szCs w:val="24"/>
          <w:lang w:eastAsia="en-US"/>
        </w:rPr>
      </w:pPr>
    </w:p>
    <w:p w:rsidR="00A745F5" w:rsidRPr="00327D24" w:rsidRDefault="00A745F5" w:rsidP="007C0DFA">
      <w:pPr>
        <w:spacing w:after="0" w:line="240" w:lineRule="auto"/>
        <w:rPr>
          <w:rFonts w:ascii="Times New Roman" w:hAnsi="Times New Roman" w:cs="Times New Roman"/>
          <w:sz w:val="24"/>
          <w:szCs w:val="24"/>
        </w:rPr>
      </w:pPr>
      <w:r w:rsidRPr="00327D24">
        <w:rPr>
          <w:b/>
        </w:rPr>
        <w:t xml:space="preserve"> </w:t>
      </w:r>
      <w:r w:rsidRPr="00327D24">
        <w:rPr>
          <w:rFonts w:ascii="Times New Roman" w:hAnsi="Times New Roman" w:cs="Times New Roman"/>
          <w:b/>
          <w:sz w:val="24"/>
          <w:szCs w:val="24"/>
        </w:rPr>
        <w:t>Тема реферата</w:t>
      </w:r>
      <w:r w:rsidRPr="00327D24">
        <w:rPr>
          <w:rFonts w:ascii="Times New Roman" w:hAnsi="Times New Roman" w:cs="Times New Roman"/>
          <w:sz w:val="24"/>
          <w:szCs w:val="24"/>
        </w:rPr>
        <w:t xml:space="preserve"> «Дореволюционный период развития конституционного права в России».</w:t>
      </w:r>
    </w:p>
    <w:p w:rsidR="00A745F5" w:rsidRPr="00327D24" w:rsidRDefault="00A745F5" w:rsidP="007C0DFA">
      <w:pPr>
        <w:spacing w:after="0" w:line="240" w:lineRule="auto"/>
        <w:rPr>
          <w:rFonts w:ascii="Times New Roman" w:hAnsi="Times New Roman" w:cs="Times New Roman"/>
          <w:sz w:val="24"/>
          <w:szCs w:val="24"/>
        </w:rPr>
      </w:pPr>
      <w:r w:rsidRPr="00327D24">
        <w:rPr>
          <w:rFonts w:ascii="Times New Roman" w:hAnsi="Times New Roman" w:cs="Times New Roman"/>
          <w:b/>
          <w:sz w:val="24"/>
          <w:szCs w:val="24"/>
        </w:rPr>
        <w:t>Круглый стол</w:t>
      </w:r>
      <w:r w:rsidRPr="00327D24">
        <w:rPr>
          <w:rFonts w:ascii="Times New Roman" w:hAnsi="Times New Roman" w:cs="Times New Roman"/>
          <w:sz w:val="24"/>
          <w:szCs w:val="24"/>
        </w:rPr>
        <w:t xml:space="preserve"> «Современные задачи науки конституционного права»</w:t>
      </w:r>
    </w:p>
    <w:p w:rsidR="00A745F5" w:rsidRPr="00327D24" w:rsidRDefault="00A745F5" w:rsidP="007C0DFA">
      <w:pPr>
        <w:spacing w:after="0" w:line="240" w:lineRule="auto"/>
        <w:rPr>
          <w:lang w:eastAsia="ru-RU"/>
        </w:rPr>
      </w:pPr>
    </w:p>
    <w:p w:rsidR="00A745F5" w:rsidRPr="00327D24" w:rsidRDefault="00A745F5" w:rsidP="007C0DFA">
      <w:pPr>
        <w:spacing w:after="0" w:line="240" w:lineRule="auto"/>
        <w:jc w:val="center"/>
        <w:rPr>
          <w:rFonts w:ascii="Times New Roman" w:hAnsi="Times New Roman" w:cs="Times New Roman"/>
          <w:bCs/>
          <w:sz w:val="24"/>
          <w:szCs w:val="24"/>
        </w:rPr>
      </w:pPr>
      <w:r w:rsidRPr="00327D24">
        <w:rPr>
          <w:rFonts w:ascii="Times New Roman" w:hAnsi="Times New Roman" w:cs="Times New Roman"/>
          <w:b/>
          <w:bCs/>
          <w:sz w:val="24"/>
          <w:szCs w:val="24"/>
        </w:rPr>
        <w:t>Тема 2.1</w:t>
      </w:r>
      <w:r w:rsidRPr="00327D24">
        <w:rPr>
          <w:rFonts w:ascii="Times New Roman" w:hAnsi="Times New Roman" w:cs="Times New Roman"/>
          <w:bCs/>
          <w:sz w:val="24"/>
          <w:szCs w:val="24"/>
        </w:rPr>
        <w:t xml:space="preserve">. </w:t>
      </w:r>
      <w:r w:rsidRPr="00327D24">
        <w:rPr>
          <w:rFonts w:ascii="Times New Roman" w:hAnsi="Times New Roman" w:cs="Times New Roman"/>
          <w:b/>
          <w:bCs/>
          <w:sz w:val="24"/>
          <w:szCs w:val="24"/>
        </w:rPr>
        <w:t>История развития Конституции РФ. Сущность Конституции РФ.</w:t>
      </w:r>
    </w:p>
    <w:p w:rsidR="00A745F5" w:rsidRPr="00327D24" w:rsidRDefault="00A745F5" w:rsidP="007C0DFA">
      <w:pPr>
        <w:spacing w:after="0" w:line="240" w:lineRule="auto"/>
        <w:jc w:val="both"/>
        <w:rPr>
          <w:rFonts w:ascii="Times New Roman" w:hAnsi="Times New Roman" w:cs="Times New Roman"/>
          <w:b/>
          <w:sz w:val="24"/>
          <w:szCs w:val="24"/>
        </w:rPr>
      </w:pPr>
    </w:p>
    <w:p w:rsidR="00A745F5" w:rsidRPr="00327D24" w:rsidRDefault="00A745F5" w:rsidP="007C0DFA">
      <w:pPr>
        <w:spacing w:after="0" w:line="240" w:lineRule="auto"/>
        <w:jc w:val="both"/>
        <w:rPr>
          <w:rFonts w:ascii="Times New Roman" w:hAnsi="Times New Roman" w:cs="Times New Roman"/>
          <w:b/>
          <w:sz w:val="24"/>
          <w:szCs w:val="24"/>
        </w:rPr>
      </w:pPr>
      <w:r w:rsidRPr="00327D24">
        <w:rPr>
          <w:rFonts w:ascii="Times New Roman" w:hAnsi="Times New Roman" w:cs="Times New Roman"/>
          <w:b/>
          <w:sz w:val="24"/>
          <w:szCs w:val="24"/>
        </w:rPr>
        <w:t>Вопросы для опроса:</w:t>
      </w:r>
    </w:p>
    <w:p w:rsidR="00A745F5" w:rsidRPr="00327D24" w:rsidRDefault="00A745F5" w:rsidP="007E2A0C">
      <w:pPr>
        <w:pStyle w:val="NoSpacing"/>
        <w:numPr>
          <w:ilvl w:val="0"/>
          <w:numId w:val="5"/>
        </w:numPr>
        <w:ind w:left="0" w:firstLine="0"/>
        <w:rPr>
          <w:rFonts w:ascii="Times New Roman" w:hAnsi="Times New Roman" w:cs="Times New Roman"/>
          <w:sz w:val="24"/>
          <w:szCs w:val="24"/>
        </w:rPr>
      </w:pPr>
      <w:r w:rsidRPr="00327D24">
        <w:rPr>
          <w:rFonts w:ascii="Times New Roman" w:hAnsi="Times New Roman" w:cs="Times New Roman"/>
          <w:sz w:val="24"/>
          <w:szCs w:val="24"/>
        </w:rPr>
        <w:t xml:space="preserve">Конституционное развитие Россия. </w:t>
      </w:r>
    </w:p>
    <w:p w:rsidR="00A745F5" w:rsidRPr="00327D24" w:rsidRDefault="00A745F5" w:rsidP="007E2A0C">
      <w:pPr>
        <w:pStyle w:val="NoSpacing"/>
        <w:numPr>
          <w:ilvl w:val="0"/>
          <w:numId w:val="5"/>
        </w:numPr>
        <w:ind w:left="0" w:firstLine="0"/>
        <w:rPr>
          <w:rFonts w:ascii="Times New Roman" w:hAnsi="Times New Roman" w:cs="Times New Roman"/>
          <w:sz w:val="24"/>
          <w:szCs w:val="24"/>
        </w:rPr>
      </w:pPr>
      <w:r w:rsidRPr="00327D24">
        <w:rPr>
          <w:rFonts w:ascii="Times New Roman" w:hAnsi="Times New Roman" w:cs="Times New Roman"/>
          <w:sz w:val="24"/>
          <w:szCs w:val="24"/>
        </w:rPr>
        <w:t xml:space="preserve">Особенности подготовки и принятия Конституция РФ 1993 года. </w:t>
      </w:r>
    </w:p>
    <w:p w:rsidR="00A745F5" w:rsidRPr="00327D24" w:rsidRDefault="00A745F5" w:rsidP="007E2A0C">
      <w:pPr>
        <w:pStyle w:val="NoSpacing"/>
        <w:numPr>
          <w:ilvl w:val="0"/>
          <w:numId w:val="5"/>
        </w:numPr>
        <w:ind w:left="0" w:firstLine="0"/>
        <w:rPr>
          <w:rFonts w:ascii="Times New Roman" w:hAnsi="Times New Roman" w:cs="Times New Roman"/>
          <w:sz w:val="24"/>
          <w:szCs w:val="24"/>
        </w:rPr>
      </w:pPr>
      <w:r w:rsidRPr="00327D24">
        <w:rPr>
          <w:rFonts w:ascii="Times New Roman" w:hAnsi="Times New Roman" w:cs="Times New Roman"/>
          <w:spacing w:val="-12"/>
          <w:sz w:val="24"/>
          <w:szCs w:val="24"/>
          <w:lang w:eastAsia="ar-SA"/>
        </w:rPr>
        <w:t>Содержание Конституции Российской Федерации.</w:t>
      </w:r>
    </w:p>
    <w:p w:rsidR="00A745F5" w:rsidRPr="00327D24" w:rsidRDefault="00A745F5" w:rsidP="007E2A0C">
      <w:pPr>
        <w:pStyle w:val="NoSpacing"/>
        <w:numPr>
          <w:ilvl w:val="0"/>
          <w:numId w:val="5"/>
        </w:numPr>
        <w:ind w:left="0" w:firstLine="0"/>
        <w:rPr>
          <w:rFonts w:ascii="Times New Roman" w:hAnsi="Times New Roman" w:cs="Times New Roman"/>
          <w:sz w:val="24"/>
          <w:szCs w:val="24"/>
        </w:rPr>
      </w:pPr>
      <w:r w:rsidRPr="00327D24">
        <w:rPr>
          <w:rFonts w:ascii="Times New Roman" w:hAnsi="Times New Roman" w:cs="Times New Roman"/>
          <w:sz w:val="24"/>
          <w:szCs w:val="24"/>
        </w:rPr>
        <w:t xml:space="preserve">Основные принципы Конституции РФ. </w:t>
      </w:r>
    </w:p>
    <w:p w:rsidR="00A745F5" w:rsidRPr="00327D24" w:rsidRDefault="00A745F5" w:rsidP="007E2A0C">
      <w:pPr>
        <w:pStyle w:val="NoSpacing"/>
        <w:numPr>
          <w:ilvl w:val="0"/>
          <w:numId w:val="5"/>
        </w:numPr>
        <w:ind w:left="0" w:firstLine="0"/>
        <w:rPr>
          <w:rFonts w:ascii="Times New Roman" w:hAnsi="Times New Roman" w:cs="Times New Roman"/>
          <w:sz w:val="24"/>
          <w:szCs w:val="24"/>
        </w:rPr>
      </w:pPr>
      <w:r w:rsidRPr="00327D24">
        <w:rPr>
          <w:rFonts w:ascii="Times New Roman" w:hAnsi="Times New Roman" w:cs="Times New Roman"/>
          <w:sz w:val="24"/>
          <w:szCs w:val="24"/>
        </w:rPr>
        <w:t>Соотношение Конституции РФ и конституций республик, уставов других субъектов РФ (общие и особенные черты).</w:t>
      </w:r>
    </w:p>
    <w:p w:rsidR="00A745F5" w:rsidRPr="00327D24" w:rsidRDefault="00A745F5" w:rsidP="007C0DFA">
      <w:pPr>
        <w:spacing w:after="0" w:line="240" w:lineRule="auto"/>
        <w:jc w:val="both"/>
        <w:rPr>
          <w:rFonts w:ascii="Times New Roman" w:hAnsi="Times New Roman" w:cs="Times New Roman"/>
          <w:b/>
          <w:sz w:val="24"/>
          <w:szCs w:val="24"/>
        </w:rPr>
      </w:pP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b/>
          <w:sz w:val="24"/>
          <w:szCs w:val="24"/>
        </w:rPr>
        <w:t>Тема реферата</w:t>
      </w:r>
      <w:r w:rsidRPr="00327D24">
        <w:rPr>
          <w:rFonts w:ascii="Times New Roman" w:hAnsi="Times New Roman" w:cs="Times New Roman"/>
          <w:sz w:val="24"/>
          <w:szCs w:val="24"/>
        </w:rPr>
        <w:t xml:space="preserve"> «Конституционные поправки и пересмотр Конституции Российской Федерации».</w:t>
      </w:r>
    </w:p>
    <w:p w:rsidR="00A745F5" w:rsidRPr="00327D24" w:rsidRDefault="00A745F5" w:rsidP="007C0DFA">
      <w:pPr>
        <w:spacing w:after="0" w:line="240" w:lineRule="auto"/>
        <w:jc w:val="both"/>
        <w:rPr>
          <w:rFonts w:ascii="Times New Roman" w:hAnsi="Times New Roman" w:cs="Times New Roman"/>
          <w:b/>
          <w:bCs/>
          <w:sz w:val="24"/>
          <w:szCs w:val="24"/>
        </w:rPr>
      </w:pPr>
      <w:r w:rsidRPr="00327D24">
        <w:rPr>
          <w:rFonts w:ascii="Times New Roman" w:hAnsi="Times New Roman" w:cs="Times New Roman"/>
          <w:b/>
          <w:bCs/>
          <w:sz w:val="24"/>
          <w:szCs w:val="24"/>
        </w:rPr>
        <w:t>Практические задания:</w:t>
      </w:r>
    </w:p>
    <w:p w:rsidR="00A745F5" w:rsidRPr="00327D24" w:rsidRDefault="00A745F5" w:rsidP="007C0DFA">
      <w:pPr>
        <w:pStyle w:val="NoSpacing"/>
        <w:ind w:firstLine="709"/>
        <w:jc w:val="both"/>
        <w:rPr>
          <w:rFonts w:ascii="Times New Roman" w:hAnsi="Times New Roman" w:cs="Times New Roman"/>
          <w:b/>
          <w:sz w:val="24"/>
          <w:szCs w:val="24"/>
          <w:lang w:eastAsia="ru-RU"/>
        </w:rPr>
      </w:pPr>
      <w:r w:rsidRPr="00327D24">
        <w:rPr>
          <w:rFonts w:ascii="Times New Roman" w:hAnsi="Times New Roman" w:cs="Times New Roman"/>
          <w:b/>
          <w:sz w:val="24"/>
          <w:szCs w:val="24"/>
        </w:rPr>
        <w:t>Задание № 1</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Определите, к какому виду в каждой классификации относится Конституция РФ (ответ подтвердите ссылками на статьи Конституции).</w:t>
      </w:r>
    </w:p>
    <w:p w:rsidR="00A745F5" w:rsidRPr="00327D24" w:rsidRDefault="00A745F5" w:rsidP="007C0DFA">
      <w:pPr>
        <w:pStyle w:val="NoSpacing"/>
        <w:ind w:firstLine="709"/>
        <w:jc w:val="both"/>
        <w:rPr>
          <w:rFonts w:ascii="Times New Roman" w:hAnsi="Times New Roman" w:cs="Times New Roman"/>
          <w:b/>
          <w:sz w:val="24"/>
          <w:szCs w:val="24"/>
        </w:rPr>
      </w:pPr>
      <w:r w:rsidRPr="00327D24">
        <w:rPr>
          <w:rFonts w:ascii="Times New Roman" w:hAnsi="Times New Roman" w:cs="Times New Roman"/>
          <w:b/>
          <w:sz w:val="24"/>
          <w:szCs w:val="24"/>
        </w:rPr>
        <w:t>Задание №2</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Выпишите в тетрадь в хронологическом порядке даты принятия всех российских конституций.</w:t>
      </w:r>
    </w:p>
    <w:p w:rsidR="00A745F5" w:rsidRPr="00327D24" w:rsidRDefault="00A745F5" w:rsidP="007C0DFA">
      <w:pPr>
        <w:pStyle w:val="NoSpacing"/>
        <w:ind w:firstLine="709"/>
        <w:jc w:val="both"/>
        <w:rPr>
          <w:rFonts w:ascii="Times New Roman" w:hAnsi="Times New Roman" w:cs="Times New Roman"/>
          <w:b/>
          <w:sz w:val="24"/>
          <w:szCs w:val="24"/>
        </w:rPr>
      </w:pPr>
      <w:r w:rsidRPr="00327D24">
        <w:rPr>
          <w:rFonts w:ascii="Times New Roman" w:hAnsi="Times New Roman" w:cs="Times New Roman"/>
          <w:b/>
          <w:sz w:val="24"/>
          <w:szCs w:val="24"/>
        </w:rPr>
        <w:t>Задание №3</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Используя определение понятия «конституция», сформулируйте и запишите в тетрадь понятие «Конституция РФ».</w:t>
      </w:r>
    </w:p>
    <w:p w:rsidR="00A745F5" w:rsidRPr="00327D24" w:rsidRDefault="00A745F5" w:rsidP="007C0DFA">
      <w:pPr>
        <w:pStyle w:val="NoSpacing"/>
        <w:ind w:firstLine="709"/>
        <w:jc w:val="both"/>
        <w:rPr>
          <w:rFonts w:ascii="Times New Roman" w:hAnsi="Times New Roman" w:cs="Times New Roman"/>
          <w:b/>
          <w:sz w:val="24"/>
          <w:szCs w:val="24"/>
        </w:rPr>
      </w:pPr>
      <w:r w:rsidRPr="00327D24">
        <w:rPr>
          <w:rFonts w:ascii="Times New Roman" w:hAnsi="Times New Roman" w:cs="Times New Roman"/>
          <w:b/>
          <w:sz w:val="24"/>
          <w:szCs w:val="24"/>
        </w:rPr>
        <w:t>Задание №4</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«Сознавая свою ответственность перед Богом и людьми, воодушевленный желанием служить делу мира во всем мире в качестве равноправного члена в объединенной Европе, немецкий народ в силу своей учредительной власти дал себе настоящий Основной закон».</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«Я, Дон Хуан Карлос I, Король Испании, объявляю всем, кто увидит и поймет настоящий документ, знайте, что Кортесы одобрили, а испанский народ утвердил настоящую Конституцию».</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«Мы, народ Соединенных Штатов, в целях создания более совершенного союза, установления правосудия, обеспечения внутреннего спокойствия, организации совместной обороны, поднятия общего благосостояния и обеспечения нам самим и нашему потомству благ свободы создаем и учреждаем эту Конституцию для Соединенных Штатов Америки».</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Предположите, каким элементом структуры Конституции Германии, Испании и США являются приведенные выше отрывки. Свой ответ докажите. Предположите, к каким видам относятся данные Конституции.</w:t>
      </w:r>
    </w:p>
    <w:p w:rsidR="00A745F5" w:rsidRPr="00327D24" w:rsidRDefault="00A745F5" w:rsidP="007C0DFA">
      <w:pPr>
        <w:pStyle w:val="NoSpacing"/>
        <w:ind w:firstLine="709"/>
        <w:jc w:val="both"/>
        <w:rPr>
          <w:rFonts w:ascii="Times New Roman" w:hAnsi="Times New Roman" w:cs="Times New Roman"/>
          <w:b/>
          <w:sz w:val="24"/>
          <w:szCs w:val="24"/>
          <w:lang w:eastAsia="ru-RU"/>
        </w:rPr>
      </w:pPr>
      <w:r w:rsidRPr="00327D24">
        <w:rPr>
          <w:rFonts w:ascii="Times New Roman" w:hAnsi="Times New Roman" w:cs="Times New Roman"/>
          <w:b/>
          <w:sz w:val="24"/>
          <w:szCs w:val="24"/>
        </w:rPr>
        <w:t>Задание №5</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Расставьте основные стадии процедуры пересмотра положений глав 1, 2 и 9 Конституции РФ в правильном порядке:</w:t>
      </w:r>
    </w:p>
    <w:p w:rsidR="00A745F5" w:rsidRPr="00327D24" w:rsidRDefault="00A745F5" w:rsidP="007E2A0C">
      <w:pPr>
        <w:pStyle w:val="NoSpacing"/>
        <w:numPr>
          <w:ilvl w:val="0"/>
          <w:numId w:val="6"/>
        </w:numPr>
        <w:tabs>
          <w:tab w:val="left" w:pos="1134"/>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Направление проекта закона о поправке к Конституции в течение 5 дней со дня одобрения Государственной Думой в Совет Федерации;</w:t>
      </w:r>
    </w:p>
    <w:p w:rsidR="00A745F5" w:rsidRPr="00327D24" w:rsidRDefault="00A745F5" w:rsidP="007E2A0C">
      <w:pPr>
        <w:pStyle w:val="NoSpacing"/>
        <w:numPr>
          <w:ilvl w:val="0"/>
          <w:numId w:val="6"/>
        </w:numPr>
        <w:tabs>
          <w:tab w:val="left" w:pos="1134"/>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Созыв Конституционного Собрания;</w:t>
      </w:r>
    </w:p>
    <w:p w:rsidR="00A745F5" w:rsidRPr="00327D24" w:rsidRDefault="00A745F5" w:rsidP="007E2A0C">
      <w:pPr>
        <w:pStyle w:val="NoSpacing"/>
        <w:numPr>
          <w:ilvl w:val="0"/>
          <w:numId w:val="6"/>
        </w:numPr>
        <w:tabs>
          <w:tab w:val="left" w:pos="1134"/>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Рассмотрение Государственной Думой проекта закона о поправке к Конституции;</w:t>
      </w:r>
    </w:p>
    <w:p w:rsidR="00A745F5" w:rsidRPr="00327D24" w:rsidRDefault="00A745F5" w:rsidP="007E2A0C">
      <w:pPr>
        <w:pStyle w:val="NoSpacing"/>
        <w:numPr>
          <w:ilvl w:val="0"/>
          <w:numId w:val="6"/>
        </w:numPr>
        <w:tabs>
          <w:tab w:val="left" w:pos="1134"/>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Подтверждение Конституционным Собранием неизменности Конституции либо разработка проекта новой Конституции</w:t>
      </w:r>
    </w:p>
    <w:p w:rsidR="00A745F5" w:rsidRPr="00327D24" w:rsidRDefault="00A745F5" w:rsidP="007E2A0C">
      <w:pPr>
        <w:pStyle w:val="NoSpacing"/>
        <w:numPr>
          <w:ilvl w:val="0"/>
          <w:numId w:val="6"/>
        </w:numPr>
        <w:tabs>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Внесение субъектом конституционного права предложения о пересмотре положений Конституции, подготовка проекта закона о поправке к Конституции;</w:t>
      </w:r>
    </w:p>
    <w:p w:rsidR="00A745F5" w:rsidRPr="00327D24" w:rsidRDefault="00A745F5" w:rsidP="007E2A0C">
      <w:pPr>
        <w:pStyle w:val="NoSpacing"/>
        <w:numPr>
          <w:ilvl w:val="0"/>
          <w:numId w:val="6"/>
        </w:numPr>
        <w:tabs>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Рассмотрение проекта закона о поправке к Конституции Советом Федерации;</w:t>
      </w:r>
    </w:p>
    <w:p w:rsidR="00A745F5" w:rsidRPr="00327D24" w:rsidRDefault="00A745F5" w:rsidP="007E2A0C">
      <w:pPr>
        <w:pStyle w:val="NoSpacing"/>
        <w:numPr>
          <w:ilvl w:val="0"/>
          <w:numId w:val="6"/>
        </w:numPr>
        <w:tabs>
          <w:tab w:val="left" w:pos="1276"/>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Принятие Конституционным Собранием проекта новой Конституции или вынесение его на всенародное голосование.</w:t>
      </w:r>
    </w:p>
    <w:p w:rsidR="00A745F5" w:rsidRPr="00327D24" w:rsidRDefault="00A745F5" w:rsidP="007C0DFA">
      <w:pPr>
        <w:spacing w:after="0" w:line="240" w:lineRule="auto"/>
        <w:jc w:val="both"/>
        <w:rPr>
          <w:rFonts w:ascii="Times New Roman" w:hAnsi="Times New Roman" w:cs="Times New Roman"/>
          <w:bCs/>
          <w:sz w:val="24"/>
          <w:szCs w:val="24"/>
        </w:rPr>
      </w:pPr>
    </w:p>
    <w:p w:rsidR="00A745F5" w:rsidRPr="00327D24" w:rsidRDefault="00A745F5" w:rsidP="007C0DFA">
      <w:pPr>
        <w:spacing w:after="0" w:line="240" w:lineRule="auto"/>
        <w:jc w:val="both"/>
        <w:rPr>
          <w:rFonts w:ascii="Times New Roman" w:hAnsi="Times New Roman" w:cs="Times New Roman"/>
          <w:bCs/>
          <w:sz w:val="24"/>
          <w:szCs w:val="24"/>
        </w:rPr>
      </w:pPr>
    </w:p>
    <w:p w:rsidR="00A745F5" w:rsidRPr="00327D24" w:rsidRDefault="00A745F5" w:rsidP="007C0DFA">
      <w:pPr>
        <w:spacing w:after="0" w:line="240" w:lineRule="auto"/>
        <w:jc w:val="center"/>
        <w:rPr>
          <w:rFonts w:ascii="Times New Roman" w:hAnsi="Times New Roman" w:cs="Times New Roman"/>
          <w:bCs/>
          <w:sz w:val="24"/>
          <w:szCs w:val="24"/>
        </w:rPr>
      </w:pPr>
      <w:r w:rsidRPr="00327D24">
        <w:rPr>
          <w:rFonts w:ascii="Times New Roman" w:hAnsi="Times New Roman" w:cs="Times New Roman"/>
          <w:b/>
          <w:bCs/>
          <w:sz w:val="24"/>
          <w:szCs w:val="24"/>
        </w:rPr>
        <w:t>Тема 2.2.</w:t>
      </w:r>
      <w:r w:rsidRPr="00327D24">
        <w:rPr>
          <w:rFonts w:ascii="Times New Roman" w:hAnsi="Times New Roman" w:cs="Times New Roman"/>
          <w:bCs/>
          <w:sz w:val="24"/>
          <w:szCs w:val="24"/>
        </w:rPr>
        <w:t xml:space="preserve"> </w:t>
      </w:r>
      <w:r w:rsidRPr="00327D24">
        <w:rPr>
          <w:rFonts w:ascii="Times New Roman" w:hAnsi="Times New Roman" w:cs="Times New Roman"/>
          <w:b/>
          <w:bCs/>
          <w:sz w:val="24"/>
          <w:szCs w:val="24"/>
        </w:rPr>
        <w:t>Понятие конституционного строя. Политические основы конституционного строя</w:t>
      </w:r>
    </w:p>
    <w:p w:rsidR="00A745F5" w:rsidRPr="00327D24" w:rsidRDefault="00A745F5" w:rsidP="007C0DFA">
      <w:pPr>
        <w:pStyle w:val="Heading2"/>
        <w:ind w:firstLine="0"/>
        <w:rPr>
          <w:b w:val="0"/>
          <w:sz w:val="24"/>
          <w:szCs w:val="24"/>
          <w:lang w:eastAsia="en-US"/>
        </w:rPr>
      </w:pPr>
    </w:p>
    <w:p w:rsidR="00A745F5" w:rsidRPr="00327D24" w:rsidRDefault="00A745F5" w:rsidP="007C0DFA">
      <w:pPr>
        <w:spacing w:after="0" w:line="240" w:lineRule="auto"/>
        <w:rPr>
          <w:rFonts w:ascii="Times New Roman" w:hAnsi="Times New Roman" w:cs="Times New Roman"/>
          <w:b/>
          <w:sz w:val="24"/>
          <w:szCs w:val="24"/>
        </w:rPr>
      </w:pPr>
      <w:r w:rsidRPr="00327D24">
        <w:rPr>
          <w:rFonts w:ascii="Times New Roman" w:hAnsi="Times New Roman" w:cs="Times New Roman"/>
          <w:b/>
          <w:sz w:val="24"/>
          <w:szCs w:val="24"/>
        </w:rPr>
        <w:t>Вопросы для опроса:</w:t>
      </w:r>
    </w:p>
    <w:p w:rsidR="00A745F5" w:rsidRPr="00327D24" w:rsidRDefault="00A745F5" w:rsidP="007E2A0C">
      <w:pPr>
        <w:pStyle w:val="NoSpacing"/>
        <w:numPr>
          <w:ilvl w:val="0"/>
          <w:numId w:val="7"/>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конституционного строя Российской Федерации. </w:t>
      </w:r>
    </w:p>
    <w:p w:rsidR="00A745F5" w:rsidRPr="00327D24" w:rsidRDefault="00A745F5" w:rsidP="007E2A0C">
      <w:pPr>
        <w:pStyle w:val="NoSpacing"/>
        <w:numPr>
          <w:ilvl w:val="0"/>
          <w:numId w:val="7"/>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Закрепление конституционного строя в Конституции Российской Федерации, структура и принципы конституционного строя.</w:t>
      </w:r>
    </w:p>
    <w:p w:rsidR="00A745F5" w:rsidRPr="00327D24" w:rsidRDefault="00A745F5" w:rsidP="007C0DFA">
      <w:pPr>
        <w:spacing w:after="0" w:line="240" w:lineRule="auto"/>
        <w:rPr>
          <w:rFonts w:ascii="Times New Roman" w:hAnsi="Times New Roman" w:cs="Times New Roman"/>
          <w:b/>
          <w:sz w:val="24"/>
          <w:szCs w:val="24"/>
        </w:rPr>
      </w:pPr>
    </w:p>
    <w:p w:rsidR="00A745F5" w:rsidRPr="00327D24" w:rsidRDefault="00A745F5" w:rsidP="007C0DFA">
      <w:pPr>
        <w:spacing w:after="0" w:line="240" w:lineRule="auto"/>
        <w:rPr>
          <w:rFonts w:ascii="Times New Roman" w:hAnsi="Times New Roman" w:cs="Times New Roman"/>
          <w:sz w:val="24"/>
          <w:szCs w:val="24"/>
        </w:rPr>
      </w:pPr>
      <w:r w:rsidRPr="00327D24">
        <w:rPr>
          <w:rFonts w:ascii="Times New Roman" w:hAnsi="Times New Roman" w:cs="Times New Roman"/>
          <w:b/>
          <w:sz w:val="24"/>
          <w:szCs w:val="24"/>
        </w:rPr>
        <w:t>Тема реферата</w:t>
      </w:r>
      <w:r w:rsidRPr="00327D24">
        <w:rPr>
          <w:rFonts w:ascii="Times New Roman" w:hAnsi="Times New Roman" w:cs="Times New Roman"/>
          <w:sz w:val="24"/>
          <w:szCs w:val="24"/>
        </w:rPr>
        <w:t xml:space="preserve"> «Понятие конституционного строя и его закрепление в Конституции РФ».</w:t>
      </w:r>
    </w:p>
    <w:p w:rsidR="00A745F5" w:rsidRPr="00327D24" w:rsidRDefault="00A745F5" w:rsidP="007C0DFA">
      <w:pPr>
        <w:shd w:val="clear" w:color="auto" w:fill="FFFFFF"/>
        <w:spacing w:after="0" w:line="240" w:lineRule="auto"/>
        <w:ind w:hanging="125"/>
        <w:jc w:val="center"/>
        <w:rPr>
          <w:rFonts w:ascii="Times New Roman" w:hAnsi="Times New Roman"/>
          <w:b/>
          <w:iCs/>
          <w:sz w:val="24"/>
          <w:szCs w:val="24"/>
        </w:rPr>
      </w:pPr>
      <w:r w:rsidRPr="00327D24">
        <w:rPr>
          <w:rFonts w:ascii="Times New Roman" w:hAnsi="Times New Roman"/>
          <w:b/>
          <w:iCs/>
          <w:sz w:val="24"/>
          <w:szCs w:val="24"/>
        </w:rPr>
        <w:t>Тестовые задания</w:t>
      </w:r>
    </w:p>
    <w:p w:rsidR="00A745F5" w:rsidRPr="00327D24" w:rsidRDefault="00A745F5" w:rsidP="007C0DFA">
      <w:pPr>
        <w:shd w:val="clear" w:color="auto" w:fill="FFFFFF"/>
        <w:spacing w:after="0" w:line="240" w:lineRule="auto"/>
        <w:ind w:hanging="125"/>
        <w:jc w:val="center"/>
        <w:rPr>
          <w:rFonts w:ascii="Times New Roman" w:hAnsi="Times New Roman"/>
          <w:b/>
          <w:iCs/>
          <w:sz w:val="24"/>
          <w:szCs w:val="24"/>
        </w:rPr>
      </w:pPr>
    </w:p>
    <w:p w:rsidR="00A745F5" w:rsidRPr="00327D24" w:rsidRDefault="00A745F5" w:rsidP="007C0DFA">
      <w:pPr>
        <w:shd w:val="clear" w:color="auto" w:fill="FFFFFF"/>
        <w:spacing w:after="0" w:line="240" w:lineRule="auto"/>
        <w:ind w:hanging="125"/>
        <w:jc w:val="center"/>
        <w:rPr>
          <w:rFonts w:ascii="Times New Roman" w:hAnsi="Times New Roman"/>
          <w:i/>
          <w:iCs/>
          <w:sz w:val="24"/>
          <w:szCs w:val="24"/>
        </w:rPr>
      </w:pPr>
      <w:r w:rsidRPr="00327D24">
        <w:rPr>
          <w:rFonts w:ascii="Times New Roman" w:hAnsi="Times New Roman"/>
          <w:i/>
          <w:iCs/>
          <w:sz w:val="24"/>
          <w:szCs w:val="24"/>
        </w:rPr>
        <w:t>Вариант 1</w:t>
      </w:r>
    </w:p>
    <w:p w:rsidR="00A745F5" w:rsidRPr="00327D24" w:rsidRDefault="00A745F5" w:rsidP="007C0DFA">
      <w:pPr>
        <w:shd w:val="clear" w:color="auto" w:fill="FFFFFF"/>
        <w:tabs>
          <w:tab w:val="left" w:pos="389"/>
        </w:tabs>
        <w:spacing w:after="0" w:line="240" w:lineRule="auto"/>
        <w:rPr>
          <w:rFonts w:ascii="Times New Roman" w:hAnsi="Times New Roman"/>
          <w:sz w:val="24"/>
          <w:szCs w:val="24"/>
        </w:rPr>
      </w:pPr>
      <w:r w:rsidRPr="00327D24">
        <w:rPr>
          <w:rFonts w:ascii="Times New Roman" w:hAnsi="Times New Roman"/>
          <w:spacing w:val="-25"/>
          <w:sz w:val="24"/>
          <w:szCs w:val="24"/>
        </w:rPr>
        <w:t>1.</w:t>
      </w:r>
      <w:r w:rsidRPr="00327D24">
        <w:rPr>
          <w:rFonts w:ascii="Times New Roman" w:hAnsi="Times New Roman"/>
          <w:sz w:val="24"/>
          <w:szCs w:val="24"/>
        </w:rPr>
        <w:tab/>
      </w:r>
      <w:r w:rsidRPr="00327D24">
        <w:rPr>
          <w:rFonts w:ascii="Times New Roman" w:hAnsi="Times New Roman"/>
          <w:spacing w:val="-5"/>
          <w:sz w:val="24"/>
          <w:szCs w:val="24"/>
        </w:rPr>
        <w:t>Что из перечисленного относится к нормативному акту?</w:t>
      </w:r>
    </w:p>
    <w:p w:rsidR="00A745F5" w:rsidRPr="00327D24" w:rsidRDefault="00A745F5" w:rsidP="007C0DFA">
      <w:pPr>
        <w:shd w:val="clear" w:color="auto" w:fill="FFFFFF"/>
        <w:tabs>
          <w:tab w:val="left" w:pos="629"/>
        </w:tabs>
        <w:spacing w:after="0" w:line="240" w:lineRule="auto"/>
        <w:rPr>
          <w:rFonts w:ascii="Times New Roman" w:hAnsi="Times New Roman"/>
          <w:sz w:val="24"/>
          <w:szCs w:val="24"/>
        </w:rPr>
      </w:pPr>
      <w:r w:rsidRPr="00327D24">
        <w:rPr>
          <w:rFonts w:ascii="Times New Roman" w:hAnsi="Times New Roman"/>
          <w:spacing w:val="-12"/>
          <w:sz w:val="24"/>
          <w:szCs w:val="24"/>
        </w:rPr>
        <w:t>а)</w:t>
      </w:r>
      <w:r w:rsidRPr="00327D24">
        <w:rPr>
          <w:rFonts w:ascii="Times New Roman" w:hAnsi="Times New Roman"/>
          <w:sz w:val="24"/>
          <w:szCs w:val="24"/>
        </w:rPr>
        <w:tab/>
      </w:r>
      <w:r w:rsidRPr="00327D24">
        <w:rPr>
          <w:rFonts w:ascii="Times New Roman" w:hAnsi="Times New Roman"/>
          <w:spacing w:val="-5"/>
          <w:sz w:val="24"/>
          <w:szCs w:val="24"/>
        </w:rPr>
        <w:t>постановление правительства;</w:t>
      </w:r>
    </w:p>
    <w:p w:rsidR="00A745F5" w:rsidRPr="00327D24" w:rsidRDefault="00A745F5" w:rsidP="007C0DFA">
      <w:pPr>
        <w:shd w:val="clear" w:color="auto" w:fill="FFFFFF"/>
        <w:tabs>
          <w:tab w:val="left" w:pos="629"/>
        </w:tabs>
        <w:spacing w:after="0" w:line="240" w:lineRule="auto"/>
        <w:rPr>
          <w:rFonts w:ascii="Times New Roman" w:hAnsi="Times New Roman"/>
          <w:sz w:val="24"/>
          <w:szCs w:val="24"/>
        </w:rPr>
      </w:pPr>
      <w:r w:rsidRPr="00327D24">
        <w:rPr>
          <w:rFonts w:ascii="Times New Roman" w:hAnsi="Times New Roman"/>
          <w:spacing w:val="-10"/>
          <w:sz w:val="24"/>
          <w:szCs w:val="24"/>
        </w:rPr>
        <w:t>б)</w:t>
      </w:r>
      <w:r w:rsidRPr="00327D24">
        <w:rPr>
          <w:rFonts w:ascii="Times New Roman" w:hAnsi="Times New Roman"/>
          <w:sz w:val="24"/>
          <w:szCs w:val="24"/>
        </w:rPr>
        <w:tab/>
      </w:r>
      <w:r w:rsidRPr="00327D24">
        <w:rPr>
          <w:rFonts w:ascii="Times New Roman" w:hAnsi="Times New Roman"/>
          <w:spacing w:val="-4"/>
          <w:sz w:val="24"/>
          <w:szCs w:val="24"/>
        </w:rPr>
        <w:t>указ президента;</w:t>
      </w:r>
    </w:p>
    <w:p w:rsidR="00A745F5" w:rsidRPr="00327D24" w:rsidRDefault="00A745F5" w:rsidP="007C0DFA">
      <w:pPr>
        <w:shd w:val="clear" w:color="auto" w:fill="FFFFFF"/>
        <w:tabs>
          <w:tab w:val="left" w:pos="629"/>
        </w:tabs>
        <w:spacing w:after="0" w:line="240" w:lineRule="auto"/>
        <w:rPr>
          <w:rFonts w:ascii="Times New Roman" w:hAnsi="Times New Roman"/>
          <w:sz w:val="24"/>
          <w:szCs w:val="24"/>
        </w:rPr>
      </w:pPr>
      <w:r w:rsidRPr="00327D24">
        <w:rPr>
          <w:rFonts w:ascii="Times New Roman" w:hAnsi="Times New Roman"/>
          <w:spacing w:val="-12"/>
          <w:sz w:val="24"/>
          <w:szCs w:val="24"/>
        </w:rPr>
        <w:t>в)</w:t>
      </w:r>
      <w:r w:rsidRPr="00327D24">
        <w:rPr>
          <w:rFonts w:ascii="Times New Roman" w:hAnsi="Times New Roman"/>
          <w:sz w:val="24"/>
          <w:szCs w:val="24"/>
        </w:rPr>
        <w:tab/>
      </w:r>
      <w:r w:rsidRPr="00327D24">
        <w:rPr>
          <w:rFonts w:ascii="Times New Roman" w:hAnsi="Times New Roman"/>
          <w:iCs/>
          <w:spacing w:val="-8"/>
          <w:sz w:val="24"/>
          <w:szCs w:val="24"/>
        </w:rPr>
        <w:t>Конституция;</w:t>
      </w:r>
    </w:p>
    <w:p w:rsidR="00A745F5" w:rsidRPr="00327D24" w:rsidRDefault="00A745F5" w:rsidP="007C0DFA">
      <w:pPr>
        <w:shd w:val="clear" w:color="auto" w:fill="FFFFFF"/>
        <w:tabs>
          <w:tab w:val="left" w:pos="629"/>
        </w:tabs>
        <w:spacing w:after="0" w:line="240" w:lineRule="auto"/>
        <w:rPr>
          <w:rFonts w:ascii="Times New Roman" w:hAnsi="Times New Roman"/>
          <w:spacing w:val="-6"/>
          <w:sz w:val="24"/>
          <w:szCs w:val="24"/>
        </w:rPr>
      </w:pPr>
      <w:r w:rsidRPr="00327D24">
        <w:rPr>
          <w:rFonts w:ascii="Times New Roman" w:hAnsi="Times New Roman"/>
          <w:spacing w:val="-10"/>
          <w:sz w:val="24"/>
          <w:szCs w:val="24"/>
        </w:rPr>
        <w:t>г)</w:t>
      </w:r>
      <w:r w:rsidRPr="00327D24">
        <w:rPr>
          <w:rFonts w:ascii="Times New Roman" w:hAnsi="Times New Roman"/>
          <w:sz w:val="24"/>
          <w:szCs w:val="24"/>
        </w:rPr>
        <w:tab/>
      </w:r>
      <w:r w:rsidRPr="00327D24">
        <w:rPr>
          <w:rFonts w:ascii="Times New Roman" w:hAnsi="Times New Roman"/>
          <w:spacing w:val="-6"/>
          <w:sz w:val="24"/>
          <w:szCs w:val="24"/>
        </w:rPr>
        <w:t>приказ министерства.</w:t>
      </w:r>
    </w:p>
    <w:p w:rsidR="00A745F5" w:rsidRPr="00327D24" w:rsidRDefault="00A745F5" w:rsidP="007C0DFA">
      <w:pPr>
        <w:shd w:val="clear" w:color="auto" w:fill="FFFFFF"/>
        <w:tabs>
          <w:tab w:val="left" w:pos="629"/>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389"/>
        </w:tabs>
        <w:spacing w:after="0" w:line="240" w:lineRule="auto"/>
        <w:ind w:firstLine="192"/>
        <w:rPr>
          <w:rFonts w:ascii="Times New Roman" w:hAnsi="Times New Roman"/>
          <w:sz w:val="24"/>
          <w:szCs w:val="24"/>
        </w:rPr>
      </w:pPr>
      <w:r w:rsidRPr="00327D24">
        <w:rPr>
          <w:rFonts w:ascii="Times New Roman" w:hAnsi="Times New Roman"/>
          <w:spacing w:val="-16"/>
          <w:sz w:val="24"/>
          <w:szCs w:val="24"/>
        </w:rPr>
        <w:t>2.</w:t>
      </w:r>
      <w:r w:rsidRPr="00327D24">
        <w:rPr>
          <w:rFonts w:ascii="Times New Roman" w:hAnsi="Times New Roman"/>
          <w:sz w:val="24"/>
          <w:szCs w:val="24"/>
        </w:rPr>
        <w:tab/>
      </w:r>
      <w:r w:rsidRPr="00327D24">
        <w:rPr>
          <w:rFonts w:ascii="Times New Roman" w:hAnsi="Times New Roman"/>
          <w:spacing w:val="-5"/>
          <w:sz w:val="24"/>
          <w:szCs w:val="24"/>
        </w:rPr>
        <w:t>Как называются нормы, регулирующие общественные отн</w:t>
      </w:r>
      <w:r w:rsidRPr="00327D24">
        <w:rPr>
          <w:rFonts w:ascii="Times New Roman" w:hAnsi="Times New Roman"/>
          <w:spacing w:val="-6"/>
          <w:sz w:val="24"/>
          <w:szCs w:val="24"/>
        </w:rPr>
        <w:t>ошения в сфере государственного управления?</w:t>
      </w:r>
    </w:p>
    <w:p w:rsidR="00A745F5" w:rsidRPr="00327D24" w:rsidRDefault="00A745F5" w:rsidP="007C0DFA">
      <w:pPr>
        <w:shd w:val="clear" w:color="auto" w:fill="FFFFFF"/>
        <w:spacing w:after="0" w:line="240" w:lineRule="auto"/>
        <w:rPr>
          <w:rFonts w:ascii="Times New Roman" w:hAnsi="Times New Roman"/>
          <w:sz w:val="24"/>
          <w:szCs w:val="24"/>
        </w:rPr>
      </w:pPr>
      <w:r w:rsidRPr="00327D24">
        <w:rPr>
          <w:rFonts w:ascii="Times New Roman" w:hAnsi="Times New Roman"/>
          <w:spacing w:val="-4"/>
          <w:sz w:val="24"/>
          <w:szCs w:val="24"/>
        </w:rPr>
        <w:t>а) конституционное право;    б) уголовное право;</w:t>
      </w:r>
    </w:p>
    <w:p w:rsidR="00A745F5" w:rsidRPr="00327D24" w:rsidRDefault="00A745F5" w:rsidP="007C0DFA">
      <w:pPr>
        <w:shd w:val="clear" w:color="auto" w:fill="FFFFFF"/>
        <w:tabs>
          <w:tab w:val="left" w:pos="3067"/>
        </w:tabs>
        <w:spacing w:after="0" w:line="240" w:lineRule="auto"/>
        <w:rPr>
          <w:rFonts w:ascii="Times New Roman" w:hAnsi="Times New Roman"/>
          <w:iCs/>
          <w:spacing w:val="-6"/>
          <w:sz w:val="24"/>
          <w:szCs w:val="24"/>
        </w:rPr>
      </w:pPr>
      <w:r w:rsidRPr="00327D24">
        <w:rPr>
          <w:rFonts w:ascii="Times New Roman" w:hAnsi="Times New Roman"/>
          <w:spacing w:val="-7"/>
          <w:sz w:val="24"/>
          <w:szCs w:val="24"/>
        </w:rPr>
        <w:t>в) гражданское право;</w:t>
      </w:r>
      <w:r w:rsidRPr="00327D24">
        <w:rPr>
          <w:rFonts w:ascii="Times New Roman" w:hAnsi="Times New Roman"/>
          <w:sz w:val="24"/>
          <w:szCs w:val="24"/>
        </w:rPr>
        <w:tab/>
      </w:r>
      <w:r w:rsidRPr="00327D24">
        <w:rPr>
          <w:rFonts w:ascii="Times New Roman" w:hAnsi="Times New Roman"/>
          <w:spacing w:val="-6"/>
          <w:sz w:val="24"/>
          <w:szCs w:val="24"/>
        </w:rPr>
        <w:t xml:space="preserve">г) </w:t>
      </w:r>
      <w:r w:rsidRPr="00327D24">
        <w:rPr>
          <w:rFonts w:ascii="Times New Roman" w:hAnsi="Times New Roman"/>
          <w:iCs/>
          <w:spacing w:val="-6"/>
          <w:sz w:val="24"/>
          <w:szCs w:val="24"/>
        </w:rPr>
        <w:t>административное право.</w:t>
      </w:r>
    </w:p>
    <w:p w:rsidR="00A745F5" w:rsidRPr="00327D24" w:rsidRDefault="00A745F5" w:rsidP="007C0DFA">
      <w:pPr>
        <w:shd w:val="clear" w:color="auto" w:fill="FFFFFF"/>
        <w:tabs>
          <w:tab w:val="left" w:pos="3067"/>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389"/>
        </w:tabs>
        <w:spacing w:after="0" w:line="240" w:lineRule="auto"/>
        <w:ind w:firstLine="192"/>
        <w:rPr>
          <w:rFonts w:ascii="Times New Roman" w:hAnsi="Times New Roman"/>
          <w:sz w:val="24"/>
          <w:szCs w:val="24"/>
        </w:rPr>
      </w:pPr>
      <w:r w:rsidRPr="00327D24">
        <w:rPr>
          <w:rFonts w:ascii="Times New Roman" w:hAnsi="Times New Roman"/>
          <w:spacing w:val="-13"/>
          <w:sz w:val="24"/>
          <w:szCs w:val="24"/>
        </w:rPr>
        <w:t>3.</w:t>
      </w:r>
      <w:r w:rsidRPr="00327D24">
        <w:rPr>
          <w:rFonts w:ascii="Times New Roman" w:hAnsi="Times New Roman"/>
          <w:sz w:val="24"/>
          <w:szCs w:val="24"/>
        </w:rPr>
        <w:tab/>
      </w:r>
      <w:r w:rsidRPr="00327D24">
        <w:rPr>
          <w:rFonts w:ascii="Times New Roman" w:hAnsi="Times New Roman"/>
          <w:spacing w:val="-6"/>
          <w:sz w:val="24"/>
          <w:szCs w:val="24"/>
        </w:rPr>
        <w:t>Противоправное поведение (деяние) гражданина или предп</w:t>
      </w:r>
      <w:r w:rsidRPr="00327D24">
        <w:rPr>
          <w:rFonts w:ascii="Times New Roman" w:hAnsi="Times New Roman"/>
          <w:spacing w:val="-2"/>
          <w:sz w:val="24"/>
          <w:szCs w:val="24"/>
        </w:rPr>
        <w:t>риятия - это ...</w:t>
      </w:r>
    </w:p>
    <w:p w:rsidR="00A745F5" w:rsidRPr="00327D24" w:rsidRDefault="00A745F5" w:rsidP="007C0DFA">
      <w:pPr>
        <w:shd w:val="clear" w:color="auto" w:fill="FFFFFF"/>
        <w:tabs>
          <w:tab w:val="left" w:pos="3072"/>
        </w:tabs>
        <w:spacing w:after="0" w:line="240" w:lineRule="auto"/>
        <w:rPr>
          <w:rFonts w:ascii="Times New Roman" w:hAnsi="Times New Roman"/>
          <w:sz w:val="24"/>
          <w:szCs w:val="24"/>
        </w:rPr>
      </w:pPr>
      <w:r w:rsidRPr="00327D24">
        <w:rPr>
          <w:rFonts w:ascii="Times New Roman" w:hAnsi="Times New Roman"/>
          <w:spacing w:val="-7"/>
          <w:sz w:val="24"/>
          <w:szCs w:val="24"/>
        </w:rPr>
        <w:t>а) действие;</w:t>
      </w:r>
      <w:r w:rsidRPr="00327D24">
        <w:rPr>
          <w:rFonts w:ascii="Times New Roman" w:hAnsi="Times New Roman"/>
          <w:sz w:val="24"/>
          <w:szCs w:val="24"/>
        </w:rPr>
        <w:tab/>
      </w:r>
      <w:r w:rsidRPr="00327D24">
        <w:rPr>
          <w:rFonts w:ascii="Times New Roman" w:hAnsi="Times New Roman"/>
          <w:spacing w:val="-6"/>
          <w:sz w:val="24"/>
          <w:szCs w:val="24"/>
        </w:rPr>
        <w:t>б) бездействие;</w:t>
      </w:r>
    </w:p>
    <w:p w:rsidR="00A745F5" w:rsidRPr="00327D24" w:rsidRDefault="00A745F5" w:rsidP="007C0DFA">
      <w:pPr>
        <w:shd w:val="clear" w:color="auto" w:fill="FFFFFF"/>
        <w:tabs>
          <w:tab w:val="left" w:pos="3072"/>
        </w:tabs>
        <w:spacing w:after="0" w:line="240" w:lineRule="auto"/>
        <w:rPr>
          <w:rFonts w:ascii="Times New Roman" w:hAnsi="Times New Roman"/>
          <w:sz w:val="24"/>
          <w:szCs w:val="24"/>
        </w:rPr>
      </w:pPr>
      <w:r w:rsidRPr="00327D24">
        <w:rPr>
          <w:rFonts w:ascii="Times New Roman" w:hAnsi="Times New Roman"/>
          <w:spacing w:val="-6"/>
          <w:sz w:val="24"/>
          <w:szCs w:val="24"/>
        </w:rPr>
        <w:t>в) поступок;</w:t>
      </w:r>
      <w:r w:rsidRPr="00327D24">
        <w:rPr>
          <w:rFonts w:ascii="Times New Roman" w:hAnsi="Times New Roman"/>
          <w:sz w:val="24"/>
          <w:szCs w:val="24"/>
        </w:rPr>
        <w:tab/>
      </w:r>
      <w:r w:rsidRPr="00327D24">
        <w:rPr>
          <w:rFonts w:ascii="Times New Roman" w:hAnsi="Times New Roman"/>
          <w:spacing w:val="-6"/>
          <w:sz w:val="24"/>
          <w:szCs w:val="24"/>
        </w:rPr>
        <w:t xml:space="preserve">г) </w:t>
      </w:r>
      <w:r w:rsidRPr="00327D24">
        <w:rPr>
          <w:rFonts w:ascii="Times New Roman" w:hAnsi="Times New Roman"/>
          <w:iCs/>
          <w:spacing w:val="-6"/>
          <w:sz w:val="24"/>
          <w:szCs w:val="24"/>
        </w:rPr>
        <w:t>правонарушение.</w:t>
      </w:r>
    </w:p>
    <w:p w:rsidR="00A745F5" w:rsidRPr="00327D24" w:rsidRDefault="00A745F5" w:rsidP="007C0DFA">
      <w:pPr>
        <w:shd w:val="clear" w:color="auto" w:fill="FFFFFF"/>
        <w:tabs>
          <w:tab w:val="left" w:pos="389"/>
        </w:tabs>
        <w:spacing w:after="0" w:line="240" w:lineRule="auto"/>
        <w:rPr>
          <w:rFonts w:ascii="Times New Roman" w:hAnsi="Times New Roman"/>
          <w:spacing w:val="-13"/>
          <w:sz w:val="24"/>
          <w:szCs w:val="24"/>
        </w:rPr>
      </w:pPr>
    </w:p>
    <w:p w:rsidR="00A745F5" w:rsidRPr="00327D24" w:rsidRDefault="00A745F5" w:rsidP="007C0DFA">
      <w:pPr>
        <w:shd w:val="clear" w:color="auto" w:fill="FFFFFF"/>
        <w:tabs>
          <w:tab w:val="left" w:pos="389"/>
        </w:tabs>
        <w:spacing w:after="0" w:line="240" w:lineRule="auto"/>
        <w:rPr>
          <w:rFonts w:ascii="Times New Roman" w:hAnsi="Times New Roman"/>
          <w:sz w:val="24"/>
          <w:szCs w:val="24"/>
        </w:rPr>
      </w:pPr>
      <w:r w:rsidRPr="00327D24">
        <w:rPr>
          <w:rFonts w:ascii="Times New Roman" w:hAnsi="Times New Roman"/>
          <w:spacing w:val="-13"/>
          <w:sz w:val="24"/>
          <w:szCs w:val="24"/>
        </w:rPr>
        <w:t>4.</w:t>
      </w:r>
      <w:r w:rsidRPr="00327D24">
        <w:rPr>
          <w:rFonts w:ascii="Times New Roman" w:hAnsi="Times New Roman"/>
          <w:sz w:val="24"/>
          <w:szCs w:val="24"/>
        </w:rPr>
        <w:tab/>
      </w:r>
      <w:r w:rsidRPr="00327D24">
        <w:rPr>
          <w:rFonts w:ascii="Times New Roman" w:hAnsi="Times New Roman"/>
          <w:spacing w:val="-5"/>
          <w:sz w:val="24"/>
          <w:szCs w:val="24"/>
        </w:rPr>
        <w:t>Что не является целью наказания преступника?</w:t>
      </w:r>
    </w:p>
    <w:p w:rsidR="00A745F5" w:rsidRPr="00327D24" w:rsidRDefault="00A745F5" w:rsidP="007C0DFA">
      <w:pPr>
        <w:shd w:val="clear" w:color="auto" w:fill="FFFFFF"/>
        <w:tabs>
          <w:tab w:val="left" w:pos="638"/>
        </w:tabs>
        <w:spacing w:after="0" w:line="240" w:lineRule="auto"/>
        <w:rPr>
          <w:rFonts w:ascii="Times New Roman" w:hAnsi="Times New Roman"/>
          <w:sz w:val="24"/>
          <w:szCs w:val="24"/>
        </w:rPr>
      </w:pPr>
      <w:r w:rsidRPr="00327D24">
        <w:rPr>
          <w:rFonts w:ascii="Times New Roman" w:hAnsi="Times New Roman"/>
          <w:spacing w:val="-14"/>
          <w:sz w:val="24"/>
          <w:szCs w:val="24"/>
        </w:rPr>
        <w:t>а)</w:t>
      </w:r>
      <w:r w:rsidRPr="00327D24">
        <w:rPr>
          <w:rFonts w:ascii="Times New Roman" w:hAnsi="Times New Roman"/>
          <w:sz w:val="24"/>
          <w:szCs w:val="24"/>
        </w:rPr>
        <w:tab/>
      </w:r>
      <w:r w:rsidRPr="00327D24">
        <w:rPr>
          <w:rFonts w:ascii="Times New Roman" w:hAnsi="Times New Roman"/>
          <w:iCs/>
          <w:spacing w:val="-6"/>
          <w:sz w:val="24"/>
          <w:szCs w:val="24"/>
        </w:rPr>
        <w:t>месть со стороны государства;</w:t>
      </w:r>
    </w:p>
    <w:p w:rsidR="00A745F5" w:rsidRPr="00327D24" w:rsidRDefault="00A745F5" w:rsidP="007C0DFA">
      <w:pPr>
        <w:shd w:val="clear" w:color="auto" w:fill="FFFFFF"/>
        <w:tabs>
          <w:tab w:val="left" w:pos="638"/>
        </w:tabs>
        <w:spacing w:after="0" w:line="240" w:lineRule="auto"/>
        <w:rPr>
          <w:rFonts w:ascii="Times New Roman" w:hAnsi="Times New Roman"/>
          <w:sz w:val="24"/>
          <w:szCs w:val="24"/>
        </w:rPr>
      </w:pPr>
      <w:r w:rsidRPr="00327D24">
        <w:rPr>
          <w:rFonts w:ascii="Times New Roman" w:hAnsi="Times New Roman"/>
          <w:spacing w:val="-12"/>
          <w:sz w:val="24"/>
          <w:szCs w:val="24"/>
        </w:rPr>
        <w:t>б)</w:t>
      </w:r>
      <w:r w:rsidRPr="00327D24">
        <w:rPr>
          <w:rFonts w:ascii="Times New Roman" w:hAnsi="Times New Roman"/>
          <w:sz w:val="24"/>
          <w:szCs w:val="24"/>
        </w:rPr>
        <w:tab/>
      </w:r>
      <w:r w:rsidRPr="00327D24">
        <w:rPr>
          <w:rFonts w:ascii="Times New Roman" w:hAnsi="Times New Roman"/>
          <w:spacing w:val="-5"/>
          <w:sz w:val="24"/>
          <w:szCs w:val="24"/>
        </w:rPr>
        <w:t>восстановление социальной справедливости;</w:t>
      </w:r>
    </w:p>
    <w:p w:rsidR="00A745F5" w:rsidRPr="00327D24" w:rsidRDefault="00A745F5" w:rsidP="007C0DFA">
      <w:pPr>
        <w:shd w:val="clear" w:color="auto" w:fill="FFFFFF"/>
        <w:tabs>
          <w:tab w:val="left" w:pos="638"/>
        </w:tabs>
        <w:spacing w:after="0" w:line="240" w:lineRule="auto"/>
        <w:rPr>
          <w:rFonts w:ascii="Times New Roman" w:hAnsi="Times New Roman"/>
          <w:sz w:val="24"/>
          <w:szCs w:val="24"/>
        </w:rPr>
      </w:pPr>
      <w:r w:rsidRPr="00327D24">
        <w:rPr>
          <w:rFonts w:ascii="Times New Roman" w:hAnsi="Times New Roman"/>
          <w:spacing w:val="-14"/>
          <w:sz w:val="24"/>
          <w:szCs w:val="24"/>
        </w:rPr>
        <w:t>в)</w:t>
      </w:r>
      <w:r w:rsidRPr="00327D24">
        <w:rPr>
          <w:rFonts w:ascii="Times New Roman" w:hAnsi="Times New Roman"/>
          <w:sz w:val="24"/>
          <w:szCs w:val="24"/>
        </w:rPr>
        <w:tab/>
      </w:r>
      <w:r w:rsidRPr="00327D24">
        <w:rPr>
          <w:rFonts w:ascii="Times New Roman" w:hAnsi="Times New Roman"/>
          <w:spacing w:val="-6"/>
          <w:sz w:val="24"/>
          <w:szCs w:val="24"/>
        </w:rPr>
        <w:t>исправление осужденного;</w:t>
      </w:r>
    </w:p>
    <w:p w:rsidR="00A745F5" w:rsidRPr="00327D24" w:rsidRDefault="00A745F5" w:rsidP="007C0DFA">
      <w:pPr>
        <w:shd w:val="clear" w:color="auto" w:fill="FFFFFF"/>
        <w:tabs>
          <w:tab w:val="left" w:pos="638"/>
        </w:tabs>
        <w:spacing w:after="0" w:line="240" w:lineRule="auto"/>
        <w:rPr>
          <w:rFonts w:ascii="Times New Roman" w:hAnsi="Times New Roman"/>
          <w:spacing w:val="-5"/>
          <w:sz w:val="24"/>
          <w:szCs w:val="24"/>
        </w:rPr>
      </w:pPr>
      <w:r w:rsidRPr="00327D24">
        <w:rPr>
          <w:rFonts w:ascii="Times New Roman" w:hAnsi="Times New Roman"/>
          <w:spacing w:val="-8"/>
          <w:sz w:val="24"/>
          <w:szCs w:val="24"/>
        </w:rPr>
        <w:t>г)</w:t>
      </w:r>
      <w:r w:rsidRPr="00327D24">
        <w:rPr>
          <w:rFonts w:ascii="Times New Roman" w:hAnsi="Times New Roman"/>
          <w:sz w:val="24"/>
          <w:szCs w:val="24"/>
        </w:rPr>
        <w:tab/>
      </w:r>
      <w:r w:rsidRPr="00327D24">
        <w:rPr>
          <w:rFonts w:ascii="Times New Roman" w:hAnsi="Times New Roman"/>
          <w:spacing w:val="-5"/>
          <w:sz w:val="24"/>
          <w:szCs w:val="24"/>
        </w:rPr>
        <w:t>предупреждение совершения новых преступлений.</w:t>
      </w:r>
    </w:p>
    <w:p w:rsidR="00A745F5" w:rsidRPr="00327D24" w:rsidRDefault="00A745F5" w:rsidP="007C0DFA">
      <w:pPr>
        <w:shd w:val="clear" w:color="auto" w:fill="FFFFFF"/>
        <w:tabs>
          <w:tab w:val="left" w:pos="638"/>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427"/>
        </w:tabs>
        <w:spacing w:after="0" w:line="240" w:lineRule="auto"/>
        <w:ind w:hanging="206"/>
        <w:rPr>
          <w:rFonts w:ascii="Times New Roman" w:hAnsi="Times New Roman"/>
          <w:spacing w:val="-8"/>
          <w:sz w:val="24"/>
          <w:szCs w:val="24"/>
        </w:rPr>
      </w:pPr>
      <w:r w:rsidRPr="00327D24">
        <w:rPr>
          <w:rFonts w:ascii="Times New Roman" w:hAnsi="Times New Roman"/>
          <w:spacing w:val="-16"/>
          <w:sz w:val="24"/>
          <w:szCs w:val="24"/>
        </w:rPr>
        <w:t>5.</w:t>
      </w:r>
      <w:r w:rsidRPr="00327D24">
        <w:rPr>
          <w:rFonts w:ascii="Times New Roman" w:hAnsi="Times New Roman"/>
          <w:sz w:val="24"/>
          <w:szCs w:val="24"/>
        </w:rPr>
        <w:tab/>
      </w:r>
      <w:r w:rsidRPr="00327D24">
        <w:rPr>
          <w:rFonts w:ascii="Times New Roman" w:hAnsi="Times New Roman"/>
          <w:spacing w:val="-8"/>
          <w:sz w:val="24"/>
          <w:szCs w:val="24"/>
        </w:rPr>
        <w:t>Что из приведенного ниже характеризует правонарушение?</w:t>
      </w:r>
    </w:p>
    <w:p w:rsidR="00A745F5" w:rsidRPr="00327D24" w:rsidRDefault="00A745F5" w:rsidP="007C0DFA">
      <w:pPr>
        <w:shd w:val="clear" w:color="auto" w:fill="FFFFFF"/>
        <w:tabs>
          <w:tab w:val="left" w:pos="427"/>
        </w:tabs>
        <w:spacing w:after="0" w:line="240" w:lineRule="auto"/>
        <w:ind w:hanging="206"/>
        <w:rPr>
          <w:rFonts w:ascii="Times New Roman" w:hAnsi="Times New Roman"/>
          <w:sz w:val="24"/>
          <w:szCs w:val="24"/>
        </w:rPr>
      </w:pPr>
      <w:r w:rsidRPr="00327D24">
        <w:rPr>
          <w:rFonts w:ascii="Times New Roman" w:hAnsi="Times New Roman"/>
          <w:spacing w:val="-5"/>
          <w:sz w:val="24"/>
          <w:szCs w:val="24"/>
        </w:rPr>
        <w:t xml:space="preserve"> А. Антиобщественное поведение человека.</w:t>
      </w:r>
    </w:p>
    <w:p w:rsidR="00A745F5" w:rsidRPr="00327D24" w:rsidRDefault="00A745F5" w:rsidP="007C0DFA">
      <w:pPr>
        <w:shd w:val="clear" w:color="auto" w:fill="FFFFFF"/>
        <w:spacing w:after="0" w:line="240" w:lineRule="auto"/>
        <w:rPr>
          <w:rFonts w:ascii="Times New Roman" w:hAnsi="Times New Roman"/>
          <w:sz w:val="24"/>
          <w:szCs w:val="24"/>
        </w:rPr>
      </w:pPr>
      <w:r w:rsidRPr="00327D24">
        <w:rPr>
          <w:rFonts w:ascii="Times New Roman" w:hAnsi="Times New Roman"/>
          <w:spacing w:val="-6"/>
          <w:sz w:val="24"/>
          <w:szCs w:val="24"/>
        </w:rPr>
        <w:t>Б. Нанесение кому-либо вреда, нарушение нормы закона.</w:t>
      </w:r>
    </w:p>
    <w:p w:rsidR="00A745F5" w:rsidRPr="00327D24" w:rsidRDefault="00A745F5" w:rsidP="007C0DFA">
      <w:pPr>
        <w:shd w:val="clear" w:color="auto" w:fill="FFFFFF"/>
        <w:tabs>
          <w:tab w:val="left" w:pos="3086"/>
        </w:tabs>
        <w:spacing w:after="0" w:line="240" w:lineRule="auto"/>
        <w:rPr>
          <w:rFonts w:ascii="Times New Roman" w:hAnsi="Times New Roman"/>
          <w:sz w:val="24"/>
          <w:szCs w:val="24"/>
        </w:rPr>
      </w:pPr>
      <w:r w:rsidRPr="00327D24">
        <w:rPr>
          <w:rFonts w:ascii="Times New Roman" w:hAnsi="Times New Roman"/>
          <w:spacing w:val="-9"/>
          <w:sz w:val="24"/>
          <w:szCs w:val="24"/>
        </w:rPr>
        <w:t>а) только А;</w:t>
      </w:r>
      <w:r w:rsidRPr="00327D24">
        <w:rPr>
          <w:rFonts w:ascii="Times New Roman" w:hAnsi="Times New Roman"/>
          <w:sz w:val="24"/>
          <w:szCs w:val="24"/>
        </w:rPr>
        <w:tab/>
      </w:r>
      <w:r w:rsidRPr="00327D24">
        <w:rPr>
          <w:rFonts w:ascii="Times New Roman" w:hAnsi="Times New Roman"/>
          <w:spacing w:val="-7"/>
          <w:sz w:val="24"/>
          <w:szCs w:val="24"/>
        </w:rPr>
        <w:t>б) только Б;</w:t>
      </w:r>
    </w:p>
    <w:p w:rsidR="00A745F5" w:rsidRPr="00327D24" w:rsidRDefault="00A745F5" w:rsidP="007C0DFA">
      <w:pPr>
        <w:shd w:val="clear" w:color="auto" w:fill="FFFFFF"/>
        <w:tabs>
          <w:tab w:val="left" w:pos="3082"/>
        </w:tabs>
        <w:spacing w:after="0" w:line="240" w:lineRule="auto"/>
        <w:rPr>
          <w:rFonts w:ascii="Times New Roman" w:hAnsi="Times New Roman"/>
          <w:iCs/>
          <w:spacing w:val="-6"/>
          <w:sz w:val="24"/>
          <w:szCs w:val="24"/>
        </w:rPr>
      </w:pPr>
      <w:r w:rsidRPr="00327D24">
        <w:rPr>
          <w:rFonts w:ascii="Times New Roman" w:hAnsi="Times New Roman"/>
          <w:spacing w:val="-7"/>
          <w:sz w:val="24"/>
          <w:szCs w:val="24"/>
        </w:rPr>
        <w:t>в) правильно и А и Б;</w:t>
      </w:r>
      <w:r w:rsidRPr="00327D24">
        <w:rPr>
          <w:rFonts w:ascii="Times New Roman" w:hAnsi="Times New Roman"/>
          <w:sz w:val="24"/>
          <w:szCs w:val="24"/>
        </w:rPr>
        <w:tab/>
      </w:r>
      <w:r w:rsidRPr="00327D24">
        <w:rPr>
          <w:rFonts w:ascii="Times New Roman" w:hAnsi="Times New Roman"/>
          <w:spacing w:val="-6"/>
          <w:sz w:val="24"/>
          <w:szCs w:val="24"/>
        </w:rPr>
        <w:t xml:space="preserve">г) </w:t>
      </w:r>
      <w:r w:rsidRPr="00327D24">
        <w:rPr>
          <w:rFonts w:ascii="Times New Roman" w:hAnsi="Times New Roman"/>
          <w:iCs/>
          <w:spacing w:val="-6"/>
          <w:sz w:val="24"/>
          <w:szCs w:val="24"/>
        </w:rPr>
        <w:t>нет правильного ответа.</w:t>
      </w:r>
    </w:p>
    <w:p w:rsidR="00A745F5" w:rsidRPr="00327D24" w:rsidRDefault="00A745F5" w:rsidP="007C0DFA">
      <w:pPr>
        <w:shd w:val="clear" w:color="auto" w:fill="FFFFFF"/>
        <w:tabs>
          <w:tab w:val="left" w:pos="3082"/>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427"/>
        </w:tabs>
        <w:spacing w:after="0" w:line="240" w:lineRule="auto"/>
        <w:rPr>
          <w:rFonts w:ascii="Times New Roman" w:hAnsi="Times New Roman"/>
          <w:sz w:val="24"/>
          <w:szCs w:val="24"/>
        </w:rPr>
      </w:pPr>
      <w:r w:rsidRPr="00327D24">
        <w:rPr>
          <w:rFonts w:ascii="Times New Roman" w:hAnsi="Times New Roman"/>
          <w:spacing w:val="-13"/>
          <w:sz w:val="24"/>
          <w:szCs w:val="24"/>
        </w:rPr>
        <w:t>6.</w:t>
      </w:r>
      <w:r w:rsidRPr="00327D24">
        <w:rPr>
          <w:rFonts w:ascii="Times New Roman" w:hAnsi="Times New Roman"/>
          <w:sz w:val="24"/>
          <w:szCs w:val="24"/>
        </w:rPr>
        <w:tab/>
      </w:r>
      <w:r w:rsidRPr="00327D24">
        <w:rPr>
          <w:rFonts w:ascii="Times New Roman" w:hAnsi="Times New Roman"/>
          <w:spacing w:val="-5"/>
          <w:sz w:val="24"/>
          <w:szCs w:val="24"/>
        </w:rPr>
        <w:t>Что из перечисленного относится к взглядам И. Канта?</w:t>
      </w:r>
    </w:p>
    <w:p w:rsidR="00A745F5" w:rsidRPr="00327D24" w:rsidRDefault="00A745F5" w:rsidP="007C0DFA">
      <w:pPr>
        <w:shd w:val="clear" w:color="auto" w:fill="FFFFFF"/>
        <w:spacing w:after="0" w:line="240" w:lineRule="auto"/>
        <w:rPr>
          <w:rFonts w:ascii="Times New Roman" w:hAnsi="Times New Roman"/>
          <w:spacing w:val="-7"/>
          <w:sz w:val="24"/>
          <w:szCs w:val="24"/>
        </w:rPr>
      </w:pPr>
      <w:r w:rsidRPr="00327D24">
        <w:rPr>
          <w:rFonts w:ascii="Times New Roman" w:hAnsi="Times New Roman"/>
          <w:spacing w:val="-7"/>
          <w:sz w:val="24"/>
          <w:szCs w:val="24"/>
        </w:rPr>
        <w:t xml:space="preserve">А. Был убежден, что право появилось раньше государства. </w:t>
      </w:r>
    </w:p>
    <w:p w:rsidR="00A745F5" w:rsidRPr="00327D24" w:rsidRDefault="00A745F5" w:rsidP="007C0DFA">
      <w:pPr>
        <w:shd w:val="clear" w:color="auto" w:fill="FFFFFF"/>
        <w:spacing w:after="0" w:line="240" w:lineRule="auto"/>
        <w:rPr>
          <w:rFonts w:ascii="Times New Roman" w:hAnsi="Times New Roman"/>
          <w:sz w:val="24"/>
          <w:szCs w:val="24"/>
        </w:rPr>
      </w:pPr>
      <w:r w:rsidRPr="00327D24">
        <w:rPr>
          <w:rFonts w:ascii="Times New Roman" w:hAnsi="Times New Roman"/>
          <w:spacing w:val="-4"/>
          <w:sz w:val="24"/>
          <w:szCs w:val="24"/>
        </w:rPr>
        <w:t>Б. Одним из первых использовал термин «правовое госу</w:t>
      </w:r>
      <w:r w:rsidRPr="00327D24">
        <w:rPr>
          <w:rFonts w:ascii="Times New Roman" w:hAnsi="Times New Roman"/>
          <w:spacing w:val="-6"/>
          <w:sz w:val="24"/>
          <w:szCs w:val="24"/>
        </w:rPr>
        <w:t>дарство».</w:t>
      </w:r>
    </w:p>
    <w:p w:rsidR="00A745F5" w:rsidRPr="00327D24" w:rsidRDefault="00A745F5" w:rsidP="007C0DFA">
      <w:pPr>
        <w:shd w:val="clear" w:color="auto" w:fill="FFFFFF"/>
        <w:tabs>
          <w:tab w:val="left" w:pos="3091"/>
        </w:tabs>
        <w:spacing w:after="0" w:line="240" w:lineRule="auto"/>
        <w:rPr>
          <w:rFonts w:ascii="Times New Roman" w:hAnsi="Times New Roman"/>
          <w:sz w:val="24"/>
          <w:szCs w:val="24"/>
        </w:rPr>
      </w:pPr>
      <w:r w:rsidRPr="00327D24">
        <w:rPr>
          <w:rFonts w:ascii="Times New Roman" w:hAnsi="Times New Roman"/>
          <w:spacing w:val="-9"/>
          <w:sz w:val="24"/>
          <w:szCs w:val="24"/>
        </w:rPr>
        <w:t>а) только А;</w:t>
      </w:r>
      <w:r w:rsidRPr="00327D24">
        <w:rPr>
          <w:rFonts w:ascii="Times New Roman" w:hAnsi="Times New Roman"/>
          <w:sz w:val="24"/>
          <w:szCs w:val="24"/>
        </w:rPr>
        <w:tab/>
      </w:r>
      <w:r w:rsidRPr="00327D24">
        <w:rPr>
          <w:rFonts w:ascii="Times New Roman" w:hAnsi="Times New Roman"/>
          <w:spacing w:val="-8"/>
          <w:sz w:val="24"/>
          <w:szCs w:val="24"/>
        </w:rPr>
        <w:t xml:space="preserve">б) </w:t>
      </w:r>
      <w:r w:rsidRPr="00327D24">
        <w:rPr>
          <w:rFonts w:ascii="Times New Roman" w:hAnsi="Times New Roman"/>
          <w:iCs/>
          <w:spacing w:val="-8"/>
          <w:sz w:val="24"/>
          <w:szCs w:val="24"/>
        </w:rPr>
        <w:t>только Б;</w:t>
      </w:r>
    </w:p>
    <w:p w:rsidR="00A745F5" w:rsidRPr="00327D24" w:rsidRDefault="00A745F5" w:rsidP="007C0DFA">
      <w:pPr>
        <w:shd w:val="clear" w:color="auto" w:fill="FFFFFF"/>
        <w:tabs>
          <w:tab w:val="left" w:pos="3091"/>
        </w:tabs>
        <w:spacing w:after="0" w:line="240" w:lineRule="auto"/>
        <w:rPr>
          <w:rFonts w:ascii="Times New Roman" w:hAnsi="Times New Roman"/>
          <w:spacing w:val="-5"/>
          <w:sz w:val="24"/>
          <w:szCs w:val="24"/>
        </w:rPr>
      </w:pPr>
      <w:r w:rsidRPr="00327D24">
        <w:rPr>
          <w:rFonts w:ascii="Times New Roman" w:hAnsi="Times New Roman"/>
          <w:spacing w:val="-7"/>
          <w:sz w:val="24"/>
          <w:szCs w:val="24"/>
        </w:rPr>
        <w:t>в) правильно и А и Б;</w:t>
      </w:r>
      <w:r w:rsidRPr="00327D24">
        <w:rPr>
          <w:rFonts w:ascii="Times New Roman" w:hAnsi="Times New Roman"/>
          <w:sz w:val="24"/>
          <w:szCs w:val="24"/>
        </w:rPr>
        <w:tab/>
      </w:r>
      <w:r w:rsidRPr="00327D24">
        <w:rPr>
          <w:rFonts w:ascii="Times New Roman" w:hAnsi="Times New Roman"/>
          <w:spacing w:val="-5"/>
          <w:sz w:val="24"/>
          <w:szCs w:val="24"/>
        </w:rPr>
        <w:t>г) нет правильного ответа.</w:t>
      </w:r>
    </w:p>
    <w:p w:rsidR="00A745F5" w:rsidRPr="00327D24" w:rsidRDefault="00A745F5" w:rsidP="007C0DFA">
      <w:pPr>
        <w:shd w:val="clear" w:color="auto" w:fill="FFFFFF"/>
        <w:tabs>
          <w:tab w:val="left" w:pos="3091"/>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58"/>
        </w:tabs>
        <w:spacing w:after="0" w:line="240" w:lineRule="auto"/>
        <w:rPr>
          <w:rFonts w:ascii="Times New Roman" w:hAnsi="Times New Roman"/>
          <w:sz w:val="24"/>
          <w:szCs w:val="24"/>
        </w:rPr>
      </w:pPr>
      <w:r w:rsidRPr="00327D24">
        <w:rPr>
          <w:rFonts w:ascii="Times New Roman" w:hAnsi="Times New Roman"/>
          <w:spacing w:val="-8"/>
          <w:sz w:val="24"/>
          <w:szCs w:val="24"/>
        </w:rPr>
        <w:t>7.</w:t>
      </w:r>
      <w:r w:rsidRPr="00327D24">
        <w:rPr>
          <w:rFonts w:ascii="Times New Roman" w:hAnsi="Times New Roman"/>
          <w:sz w:val="24"/>
          <w:szCs w:val="24"/>
        </w:rPr>
        <w:tab/>
      </w:r>
      <w:r w:rsidRPr="00327D24">
        <w:rPr>
          <w:rFonts w:ascii="Times New Roman" w:hAnsi="Times New Roman"/>
          <w:spacing w:val="4"/>
          <w:sz w:val="24"/>
          <w:szCs w:val="24"/>
        </w:rPr>
        <w:t>Что является признаком правового государства?</w:t>
      </w:r>
    </w:p>
    <w:p w:rsidR="00A745F5" w:rsidRPr="00327D24" w:rsidRDefault="00A745F5" w:rsidP="007C0DFA">
      <w:pPr>
        <w:shd w:val="clear" w:color="auto" w:fill="FFFFFF"/>
        <w:tabs>
          <w:tab w:val="left" w:pos="888"/>
        </w:tabs>
        <w:spacing w:after="0" w:line="240" w:lineRule="auto"/>
        <w:rPr>
          <w:rFonts w:ascii="Times New Roman" w:hAnsi="Times New Roman"/>
          <w:sz w:val="24"/>
          <w:szCs w:val="24"/>
        </w:rPr>
      </w:pPr>
      <w:r w:rsidRPr="00327D24">
        <w:rPr>
          <w:rFonts w:ascii="Times New Roman" w:hAnsi="Times New Roman"/>
          <w:spacing w:val="-3"/>
          <w:sz w:val="24"/>
          <w:szCs w:val="24"/>
        </w:rPr>
        <w:t>а)</w:t>
      </w:r>
      <w:r w:rsidRPr="00327D24">
        <w:rPr>
          <w:rFonts w:ascii="Times New Roman" w:hAnsi="Times New Roman"/>
          <w:sz w:val="24"/>
          <w:szCs w:val="24"/>
        </w:rPr>
        <w:tab/>
      </w:r>
      <w:r w:rsidRPr="00327D24">
        <w:rPr>
          <w:rFonts w:ascii="Times New Roman" w:hAnsi="Times New Roman"/>
          <w:spacing w:val="4"/>
          <w:sz w:val="24"/>
          <w:szCs w:val="24"/>
        </w:rPr>
        <w:t>унитарное устройство государства;</w:t>
      </w:r>
    </w:p>
    <w:p w:rsidR="00A745F5" w:rsidRPr="00327D24" w:rsidRDefault="00A745F5" w:rsidP="007C0DFA">
      <w:pPr>
        <w:shd w:val="clear" w:color="auto" w:fill="FFFFFF"/>
        <w:tabs>
          <w:tab w:val="left" w:pos="888"/>
        </w:tabs>
        <w:spacing w:after="0" w:line="240" w:lineRule="auto"/>
        <w:rPr>
          <w:rFonts w:ascii="Times New Roman" w:hAnsi="Times New Roman"/>
          <w:sz w:val="24"/>
          <w:szCs w:val="24"/>
        </w:rPr>
      </w:pPr>
      <w:r w:rsidRPr="00327D24">
        <w:rPr>
          <w:rFonts w:ascii="Times New Roman" w:hAnsi="Times New Roman"/>
          <w:spacing w:val="-5"/>
          <w:sz w:val="24"/>
          <w:szCs w:val="24"/>
        </w:rPr>
        <w:t>б)</w:t>
      </w:r>
      <w:r w:rsidRPr="00327D24">
        <w:rPr>
          <w:rFonts w:ascii="Times New Roman" w:hAnsi="Times New Roman"/>
          <w:sz w:val="24"/>
          <w:szCs w:val="24"/>
        </w:rPr>
        <w:tab/>
      </w:r>
      <w:r w:rsidRPr="00327D24">
        <w:rPr>
          <w:rFonts w:ascii="Times New Roman" w:hAnsi="Times New Roman"/>
          <w:spacing w:val="4"/>
          <w:sz w:val="24"/>
          <w:szCs w:val="24"/>
        </w:rPr>
        <w:t>федеративное устройство государства;</w:t>
      </w:r>
    </w:p>
    <w:p w:rsidR="00A745F5" w:rsidRPr="00327D24" w:rsidRDefault="00A745F5" w:rsidP="007C0DFA">
      <w:pPr>
        <w:shd w:val="clear" w:color="auto" w:fill="FFFFFF"/>
        <w:tabs>
          <w:tab w:val="left" w:pos="888"/>
        </w:tabs>
        <w:spacing w:after="0" w:line="240" w:lineRule="auto"/>
        <w:rPr>
          <w:rFonts w:ascii="Times New Roman" w:hAnsi="Times New Roman"/>
          <w:sz w:val="24"/>
          <w:szCs w:val="24"/>
        </w:rPr>
      </w:pPr>
      <w:r w:rsidRPr="00327D24">
        <w:rPr>
          <w:rFonts w:ascii="Times New Roman" w:hAnsi="Times New Roman"/>
          <w:spacing w:val="-4"/>
          <w:sz w:val="24"/>
          <w:szCs w:val="24"/>
        </w:rPr>
        <w:t>в)</w:t>
      </w:r>
      <w:r w:rsidRPr="00327D24">
        <w:rPr>
          <w:rFonts w:ascii="Times New Roman" w:hAnsi="Times New Roman"/>
          <w:sz w:val="24"/>
          <w:szCs w:val="24"/>
        </w:rPr>
        <w:tab/>
      </w:r>
      <w:r w:rsidRPr="00327D24">
        <w:rPr>
          <w:rFonts w:ascii="Times New Roman" w:hAnsi="Times New Roman"/>
          <w:iCs/>
          <w:spacing w:val="4"/>
          <w:sz w:val="24"/>
          <w:szCs w:val="24"/>
        </w:rPr>
        <w:t>принцип разделения властей;</w:t>
      </w:r>
    </w:p>
    <w:p w:rsidR="00A745F5" w:rsidRPr="00327D24" w:rsidRDefault="00A745F5" w:rsidP="007C0DFA">
      <w:pPr>
        <w:shd w:val="clear" w:color="auto" w:fill="FFFFFF"/>
        <w:tabs>
          <w:tab w:val="left" w:pos="888"/>
        </w:tabs>
        <w:spacing w:after="0" w:line="240" w:lineRule="auto"/>
        <w:rPr>
          <w:rFonts w:ascii="Times New Roman" w:hAnsi="Times New Roman"/>
          <w:sz w:val="24"/>
          <w:szCs w:val="24"/>
        </w:rPr>
      </w:pPr>
      <w:r w:rsidRPr="00327D24">
        <w:rPr>
          <w:rFonts w:ascii="Times New Roman" w:hAnsi="Times New Roman"/>
          <w:spacing w:val="-3"/>
          <w:sz w:val="24"/>
          <w:szCs w:val="24"/>
        </w:rPr>
        <w:t>г)</w:t>
      </w:r>
      <w:r w:rsidRPr="00327D24">
        <w:rPr>
          <w:rFonts w:ascii="Times New Roman" w:hAnsi="Times New Roman"/>
          <w:sz w:val="24"/>
          <w:szCs w:val="24"/>
        </w:rPr>
        <w:tab/>
      </w:r>
      <w:r w:rsidRPr="00327D24">
        <w:rPr>
          <w:rFonts w:ascii="Times New Roman" w:hAnsi="Times New Roman"/>
          <w:spacing w:val="3"/>
          <w:sz w:val="24"/>
          <w:szCs w:val="24"/>
        </w:rPr>
        <w:t>публичная власть.</w:t>
      </w:r>
    </w:p>
    <w:p w:rsidR="00A745F5" w:rsidRPr="00327D24" w:rsidRDefault="00A745F5" w:rsidP="007C0DFA">
      <w:pPr>
        <w:shd w:val="clear" w:color="auto" w:fill="FFFFFF"/>
        <w:tabs>
          <w:tab w:val="left" w:pos="658"/>
          <w:tab w:val="left" w:pos="3312"/>
        </w:tabs>
        <w:spacing w:after="0" w:line="240" w:lineRule="auto"/>
        <w:ind w:hanging="206"/>
        <w:rPr>
          <w:rFonts w:ascii="Times New Roman" w:hAnsi="Times New Roman"/>
          <w:spacing w:val="-11"/>
          <w:sz w:val="24"/>
          <w:szCs w:val="24"/>
        </w:rPr>
      </w:pPr>
    </w:p>
    <w:p w:rsidR="00A745F5" w:rsidRPr="00327D24" w:rsidRDefault="00A745F5" w:rsidP="007C0DFA">
      <w:pPr>
        <w:shd w:val="clear" w:color="auto" w:fill="FFFFFF"/>
        <w:tabs>
          <w:tab w:val="left" w:pos="658"/>
          <w:tab w:val="left" w:pos="3312"/>
        </w:tabs>
        <w:spacing w:after="0" w:line="240" w:lineRule="auto"/>
        <w:ind w:hanging="206"/>
        <w:rPr>
          <w:rFonts w:ascii="Times New Roman" w:hAnsi="Times New Roman"/>
          <w:spacing w:val="3"/>
          <w:sz w:val="24"/>
          <w:szCs w:val="24"/>
        </w:rPr>
      </w:pPr>
      <w:r w:rsidRPr="00327D24">
        <w:rPr>
          <w:rFonts w:ascii="Times New Roman" w:hAnsi="Times New Roman"/>
          <w:spacing w:val="-11"/>
          <w:sz w:val="24"/>
          <w:szCs w:val="24"/>
        </w:rPr>
        <w:t>8.</w:t>
      </w:r>
      <w:r w:rsidRPr="00327D24">
        <w:rPr>
          <w:rFonts w:ascii="Times New Roman" w:hAnsi="Times New Roman"/>
          <w:sz w:val="24"/>
          <w:szCs w:val="24"/>
        </w:rPr>
        <w:tab/>
      </w:r>
      <w:r w:rsidRPr="00327D24">
        <w:rPr>
          <w:rFonts w:ascii="Times New Roman" w:hAnsi="Times New Roman"/>
          <w:spacing w:val="3"/>
          <w:sz w:val="24"/>
          <w:szCs w:val="24"/>
        </w:rPr>
        <w:t>Когда была принята первая Конституция в нашей стране?</w:t>
      </w:r>
    </w:p>
    <w:p w:rsidR="00A745F5" w:rsidRPr="00327D24" w:rsidRDefault="00A745F5" w:rsidP="007C0DFA">
      <w:pPr>
        <w:shd w:val="clear" w:color="auto" w:fill="FFFFFF"/>
        <w:tabs>
          <w:tab w:val="left" w:pos="658"/>
          <w:tab w:val="left" w:pos="3312"/>
        </w:tabs>
        <w:spacing w:after="0" w:line="240" w:lineRule="auto"/>
        <w:ind w:hanging="206"/>
        <w:rPr>
          <w:rFonts w:ascii="Times New Roman" w:hAnsi="Times New Roman"/>
          <w:sz w:val="24"/>
          <w:szCs w:val="24"/>
        </w:rPr>
      </w:pPr>
      <w:r w:rsidRPr="00327D24">
        <w:rPr>
          <w:rFonts w:ascii="Times New Roman" w:hAnsi="Times New Roman"/>
          <w:spacing w:val="1"/>
          <w:sz w:val="24"/>
          <w:szCs w:val="24"/>
        </w:rPr>
        <w:t xml:space="preserve"> а) в декабре 1825 г.;</w:t>
      </w:r>
      <w:r w:rsidRPr="00327D24">
        <w:rPr>
          <w:rFonts w:ascii="Times New Roman" w:hAnsi="Times New Roman"/>
          <w:sz w:val="24"/>
          <w:szCs w:val="24"/>
        </w:rPr>
        <w:tab/>
      </w:r>
      <w:r w:rsidRPr="00327D24">
        <w:rPr>
          <w:rFonts w:ascii="Times New Roman" w:hAnsi="Times New Roman"/>
          <w:iCs/>
          <w:spacing w:val="3"/>
          <w:sz w:val="24"/>
          <w:szCs w:val="24"/>
        </w:rPr>
        <w:t>6)</w:t>
      </w:r>
      <w:r w:rsidRPr="00327D24">
        <w:rPr>
          <w:rFonts w:ascii="Times New Roman" w:hAnsi="Times New Roman"/>
          <w:i/>
          <w:iCs/>
          <w:spacing w:val="3"/>
          <w:sz w:val="24"/>
          <w:szCs w:val="24"/>
        </w:rPr>
        <w:t xml:space="preserve"> </w:t>
      </w:r>
      <w:r w:rsidRPr="00327D24">
        <w:rPr>
          <w:rFonts w:ascii="Times New Roman" w:hAnsi="Times New Roman"/>
          <w:iCs/>
          <w:spacing w:val="3"/>
          <w:sz w:val="24"/>
          <w:szCs w:val="24"/>
        </w:rPr>
        <w:t>17 октября 1905 г.;</w:t>
      </w:r>
    </w:p>
    <w:p w:rsidR="00A745F5" w:rsidRPr="00327D24" w:rsidRDefault="00A745F5" w:rsidP="007C0DFA">
      <w:pPr>
        <w:shd w:val="clear" w:color="auto" w:fill="FFFFFF"/>
        <w:tabs>
          <w:tab w:val="left" w:pos="3307"/>
        </w:tabs>
        <w:spacing w:after="0" w:line="240" w:lineRule="auto"/>
        <w:rPr>
          <w:rFonts w:ascii="Times New Roman" w:hAnsi="Times New Roman"/>
          <w:spacing w:val="2"/>
          <w:sz w:val="24"/>
          <w:szCs w:val="24"/>
        </w:rPr>
      </w:pPr>
      <w:r w:rsidRPr="00327D24">
        <w:rPr>
          <w:rFonts w:ascii="Times New Roman" w:hAnsi="Times New Roman"/>
          <w:spacing w:val="1"/>
          <w:sz w:val="24"/>
          <w:szCs w:val="24"/>
        </w:rPr>
        <w:t>в) 5 декабря 1936 г.;</w:t>
      </w:r>
      <w:r w:rsidRPr="00327D24">
        <w:rPr>
          <w:rFonts w:ascii="Times New Roman" w:hAnsi="Times New Roman"/>
          <w:sz w:val="24"/>
          <w:szCs w:val="24"/>
        </w:rPr>
        <w:tab/>
      </w:r>
      <w:r w:rsidRPr="00327D24">
        <w:rPr>
          <w:rFonts w:ascii="Times New Roman" w:hAnsi="Times New Roman"/>
          <w:spacing w:val="2"/>
          <w:sz w:val="24"/>
          <w:szCs w:val="24"/>
        </w:rPr>
        <w:t>г) 7 октября 1977 г.</w:t>
      </w:r>
    </w:p>
    <w:p w:rsidR="00A745F5" w:rsidRPr="00327D24" w:rsidRDefault="00A745F5" w:rsidP="007C0DFA">
      <w:pPr>
        <w:shd w:val="clear" w:color="auto" w:fill="FFFFFF"/>
        <w:tabs>
          <w:tab w:val="left" w:pos="3307"/>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62"/>
        </w:tabs>
        <w:spacing w:after="0" w:line="240" w:lineRule="auto"/>
        <w:ind w:firstLine="341"/>
        <w:rPr>
          <w:rFonts w:ascii="Times New Roman" w:hAnsi="Times New Roman"/>
          <w:spacing w:val="5"/>
          <w:sz w:val="24"/>
          <w:szCs w:val="24"/>
        </w:rPr>
      </w:pPr>
      <w:r w:rsidRPr="00327D24">
        <w:rPr>
          <w:rFonts w:ascii="Times New Roman" w:hAnsi="Times New Roman"/>
          <w:spacing w:val="-9"/>
          <w:sz w:val="24"/>
          <w:szCs w:val="24"/>
        </w:rPr>
        <w:t>9.</w:t>
      </w:r>
      <w:r w:rsidRPr="00327D24">
        <w:rPr>
          <w:rFonts w:ascii="Times New Roman" w:hAnsi="Times New Roman"/>
          <w:sz w:val="24"/>
          <w:szCs w:val="24"/>
        </w:rPr>
        <w:tab/>
      </w:r>
      <w:r w:rsidRPr="00327D24">
        <w:rPr>
          <w:rFonts w:ascii="Times New Roman" w:hAnsi="Times New Roman"/>
          <w:spacing w:val="5"/>
          <w:sz w:val="24"/>
          <w:szCs w:val="24"/>
        </w:rPr>
        <w:t>Как происходит непосредственное осуществление власти</w:t>
      </w:r>
    </w:p>
    <w:p w:rsidR="00A745F5" w:rsidRPr="00327D24" w:rsidRDefault="00A745F5" w:rsidP="007C0DFA">
      <w:pPr>
        <w:shd w:val="clear" w:color="auto" w:fill="FFFFFF"/>
        <w:tabs>
          <w:tab w:val="left" w:pos="662"/>
        </w:tabs>
        <w:spacing w:after="0" w:line="240" w:lineRule="auto"/>
        <w:ind w:firstLine="341"/>
        <w:rPr>
          <w:rFonts w:ascii="Times New Roman" w:hAnsi="Times New Roman"/>
          <w:sz w:val="24"/>
          <w:szCs w:val="24"/>
        </w:rPr>
      </w:pPr>
      <w:r w:rsidRPr="00327D24">
        <w:rPr>
          <w:rFonts w:ascii="Times New Roman" w:hAnsi="Times New Roman"/>
          <w:spacing w:val="4"/>
          <w:sz w:val="24"/>
          <w:szCs w:val="24"/>
        </w:rPr>
        <w:t>народом в нашей стране?</w:t>
      </w:r>
    </w:p>
    <w:p w:rsidR="00A745F5" w:rsidRPr="00327D24" w:rsidRDefault="00A745F5" w:rsidP="007C0DFA">
      <w:pPr>
        <w:shd w:val="clear" w:color="auto" w:fill="FFFFFF"/>
        <w:tabs>
          <w:tab w:val="left" w:pos="854"/>
        </w:tabs>
        <w:spacing w:after="0" w:line="240" w:lineRule="auto"/>
        <w:rPr>
          <w:rFonts w:ascii="Times New Roman" w:hAnsi="Times New Roman"/>
          <w:sz w:val="24"/>
          <w:szCs w:val="24"/>
        </w:rPr>
      </w:pPr>
      <w:r w:rsidRPr="00327D24">
        <w:rPr>
          <w:rFonts w:ascii="Times New Roman" w:hAnsi="Times New Roman"/>
          <w:spacing w:val="-3"/>
          <w:sz w:val="24"/>
          <w:szCs w:val="24"/>
        </w:rPr>
        <w:t>а)</w:t>
      </w:r>
      <w:r w:rsidRPr="00327D24">
        <w:rPr>
          <w:rFonts w:ascii="Times New Roman" w:hAnsi="Times New Roman"/>
          <w:sz w:val="24"/>
          <w:szCs w:val="24"/>
        </w:rPr>
        <w:tab/>
      </w:r>
      <w:r w:rsidRPr="00327D24">
        <w:rPr>
          <w:rFonts w:ascii="Times New Roman" w:hAnsi="Times New Roman"/>
          <w:iCs/>
          <w:spacing w:val="3"/>
          <w:sz w:val="24"/>
          <w:szCs w:val="24"/>
        </w:rPr>
        <w:t>выборы и референдум;</w:t>
      </w:r>
    </w:p>
    <w:p w:rsidR="00A745F5" w:rsidRPr="00327D24" w:rsidRDefault="00A745F5" w:rsidP="007C0DFA">
      <w:pPr>
        <w:shd w:val="clear" w:color="auto" w:fill="FFFFFF"/>
        <w:tabs>
          <w:tab w:val="left" w:pos="854"/>
        </w:tabs>
        <w:spacing w:after="0" w:line="240" w:lineRule="auto"/>
        <w:rPr>
          <w:rFonts w:ascii="Times New Roman" w:hAnsi="Times New Roman"/>
          <w:sz w:val="24"/>
          <w:szCs w:val="24"/>
        </w:rPr>
      </w:pPr>
      <w:r w:rsidRPr="00327D24">
        <w:rPr>
          <w:rFonts w:ascii="Times New Roman" w:hAnsi="Times New Roman"/>
          <w:spacing w:val="-5"/>
          <w:sz w:val="24"/>
          <w:szCs w:val="24"/>
        </w:rPr>
        <w:t>б)</w:t>
      </w:r>
      <w:r w:rsidRPr="00327D24">
        <w:rPr>
          <w:rFonts w:ascii="Times New Roman" w:hAnsi="Times New Roman"/>
          <w:sz w:val="24"/>
          <w:szCs w:val="24"/>
        </w:rPr>
        <w:tab/>
      </w:r>
      <w:r w:rsidRPr="00327D24">
        <w:rPr>
          <w:rFonts w:ascii="Times New Roman" w:hAnsi="Times New Roman"/>
          <w:spacing w:val="3"/>
          <w:sz w:val="24"/>
          <w:szCs w:val="24"/>
        </w:rPr>
        <w:t>обращение в суд;</w:t>
      </w:r>
    </w:p>
    <w:p w:rsidR="00A745F5" w:rsidRPr="00327D24" w:rsidRDefault="00A745F5" w:rsidP="007C0DFA">
      <w:pPr>
        <w:shd w:val="clear" w:color="auto" w:fill="FFFFFF"/>
        <w:tabs>
          <w:tab w:val="left" w:pos="854"/>
        </w:tabs>
        <w:spacing w:after="0" w:line="240" w:lineRule="auto"/>
        <w:rPr>
          <w:rFonts w:ascii="Times New Roman" w:hAnsi="Times New Roman"/>
          <w:sz w:val="24"/>
          <w:szCs w:val="24"/>
        </w:rPr>
      </w:pPr>
      <w:r w:rsidRPr="00327D24">
        <w:rPr>
          <w:rFonts w:ascii="Times New Roman" w:hAnsi="Times New Roman"/>
          <w:spacing w:val="-4"/>
          <w:sz w:val="24"/>
          <w:szCs w:val="24"/>
        </w:rPr>
        <w:t>в)</w:t>
      </w:r>
      <w:r w:rsidRPr="00327D24">
        <w:rPr>
          <w:rFonts w:ascii="Times New Roman" w:hAnsi="Times New Roman"/>
          <w:sz w:val="24"/>
          <w:szCs w:val="24"/>
        </w:rPr>
        <w:tab/>
      </w:r>
      <w:r w:rsidRPr="00327D24">
        <w:rPr>
          <w:rFonts w:ascii="Times New Roman" w:hAnsi="Times New Roman"/>
          <w:spacing w:val="4"/>
          <w:sz w:val="24"/>
          <w:szCs w:val="24"/>
        </w:rPr>
        <w:t>создание политических партий;</w:t>
      </w:r>
    </w:p>
    <w:p w:rsidR="00A745F5" w:rsidRPr="00327D24" w:rsidRDefault="00A745F5" w:rsidP="007C0DFA">
      <w:pPr>
        <w:shd w:val="clear" w:color="auto" w:fill="FFFFFF"/>
        <w:tabs>
          <w:tab w:val="left" w:pos="854"/>
        </w:tabs>
        <w:spacing w:after="0" w:line="240" w:lineRule="auto"/>
        <w:rPr>
          <w:rFonts w:ascii="Times New Roman" w:hAnsi="Times New Roman"/>
          <w:spacing w:val="3"/>
          <w:sz w:val="24"/>
          <w:szCs w:val="24"/>
        </w:rPr>
      </w:pPr>
      <w:r w:rsidRPr="00327D24">
        <w:rPr>
          <w:rFonts w:ascii="Times New Roman" w:hAnsi="Times New Roman"/>
          <w:spacing w:val="-3"/>
          <w:sz w:val="24"/>
          <w:szCs w:val="24"/>
        </w:rPr>
        <w:t>г)</w:t>
      </w:r>
      <w:r w:rsidRPr="00327D24">
        <w:rPr>
          <w:rFonts w:ascii="Times New Roman" w:hAnsi="Times New Roman"/>
          <w:sz w:val="24"/>
          <w:szCs w:val="24"/>
        </w:rPr>
        <w:tab/>
      </w:r>
      <w:r w:rsidRPr="00327D24">
        <w:rPr>
          <w:rFonts w:ascii="Times New Roman" w:hAnsi="Times New Roman"/>
          <w:spacing w:val="3"/>
          <w:sz w:val="24"/>
          <w:szCs w:val="24"/>
        </w:rPr>
        <w:t>служба в армии.</w:t>
      </w:r>
    </w:p>
    <w:p w:rsidR="00A745F5" w:rsidRPr="00327D24" w:rsidRDefault="00A745F5" w:rsidP="007C0DFA">
      <w:pPr>
        <w:shd w:val="clear" w:color="auto" w:fill="FFFFFF"/>
        <w:tabs>
          <w:tab w:val="left" w:pos="854"/>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730"/>
        </w:tabs>
        <w:spacing w:after="0" w:line="240" w:lineRule="auto"/>
        <w:rPr>
          <w:rFonts w:ascii="Times New Roman" w:hAnsi="Times New Roman"/>
          <w:sz w:val="24"/>
          <w:szCs w:val="24"/>
        </w:rPr>
      </w:pPr>
      <w:r w:rsidRPr="00327D24">
        <w:rPr>
          <w:rFonts w:ascii="Times New Roman" w:hAnsi="Times New Roman"/>
          <w:spacing w:val="-11"/>
          <w:sz w:val="24"/>
          <w:szCs w:val="24"/>
        </w:rPr>
        <w:t>10.</w:t>
      </w:r>
      <w:r w:rsidRPr="00327D24">
        <w:rPr>
          <w:rFonts w:ascii="Times New Roman" w:hAnsi="Times New Roman"/>
          <w:sz w:val="24"/>
          <w:szCs w:val="24"/>
        </w:rPr>
        <w:tab/>
      </w:r>
      <w:r w:rsidRPr="00327D24">
        <w:rPr>
          <w:rFonts w:ascii="Times New Roman" w:hAnsi="Times New Roman"/>
          <w:spacing w:val="4"/>
          <w:sz w:val="24"/>
          <w:szCs w:val="24"/>
        </w:rPr>
        <w:t>Что относится к законодательной власти в России?</w:t>
      </w:r>
    </w:p>
    <w:p w:rsidR="00A745F5" w:rsidRPr="00327D24" w:rsidRDefault="00A745F5" w:rsidP="007C0DFA">
      <w:pPr>
        <w:shd w:val="clear" w:color="auto" w:fill="FFFFFF"/>
        <w:tabs>
          <w:tab w:val="left" w:pos="840"/>
        </w:tabs>
        <w:spacing w:after="0" w:line="240" w:lineRule="auto"/>
        <w:rPr>
          <w:rFonts w:ascii="Times New Roman" w:hAnsi="Times New Roman"/>
          <w:sz w:val="24"/>
          <w:szCs w:val="24"/>
        </w:rPr>
      </w:pPr>
      <w:r w:rsidRPr="00327D24">
        <w:rPr>
          <w:rFonts w:ascii="Times New Roman" w:hAnsi="Times New Roman"/>
          <w:spacing w:val="-3"/>
          <w:sz w:val="24"/>
          <w:szCs w:val="24"/>
        </w:rPr>
        <w:t>а)</w:t>
      </w:r>
      <w:r w:rsidRPr="00327D24">
        <w:rPr>
          <w:rFonts w:ascii="Times New Roman" w:hAnsi="Times New Roman"/>
          <w:sz w:val="24"/>
          <w:szCs w:val="24"/>
        </w:rPr>
        <w:tab/>
      </w:r>
      <w:r w:rsidRPr="00327D24">
        <w:rPr>
          <w:rFonts w:ascii="Times New Roman" w:hAnsi="Times New Roman"/>
          <w:iCs/>
          <w:spacing w:val="3"/>
          <w:sz w:val="24"/>
          <w:szCs w:val="24"/>
        </w:rPr>
        <w:t>Совет Федерации;</w:t>
      </w:r>
    </w:p>
    <w:p w:rsidR="00A745F5" w:rsidRPr="00327D24" w:rsidRDefault="00A745F5" w:rsidP="007C0DFA">
      <w:pPr>
        <w:shd w:val="clear" w:color="auto" w:fill="FFFFFF"/>
        <w:tabs>
          <w:tab w:val="left" w:pos="840"/>
        </w:tabs>
        <w:spacing w:after="0" w:line="240" w:lineRule="auto"/>
        <w:rPr>
          <w:rFonts w:ascii="Times New Roman" w:hAnsi="Times New Roman"/>
          <w:sz w:val="24"/>
          <w:szCs w:val="24"/>
        </w:rPr>
      </w:pPr>
      <w:r w:rsidRPr="00327D24">
        <w:rPr>
          <w:rFonts w:ascii="Times New Roman" w:hAnsi="Times New Roman"/>
          <w:spacing w:val="-3"/>
          <w:sz w:val="24"/>
          <w:szCs w:val="24"/>
        </w:rPr>
        <w:t>б)</w:t>
      </w:r>
      <w:r w:rsidRPr="00327D24">
        <w:rPr>
          <w:rFonts w:ascii="Times New Roman" w:hAnsi="Times New Roman"/>
          <w:sz w:val="24"/>
          <w:szCs w:val="24"/>
        </w:rPr>
        <w:tab/>
      </w:r>
      <w:r w:rsidRPr="00327D24">
        <w:rPr>
          <w:rFonts w:ascii="Times New Roman" w:hAnsi="Times New Roman"/>
          <w:spacing w:val="4"/>
          <w:sz w:val="24"/>
          <w:szCs w:val="24"/>
        </w:rPr>
        <w:t>Министерство внутренних дел;</w:t>
      </w:r>
    </w:p>
    <w:p w:rsidR="00A745F5" w:rsidRPr="00327D24" w:rsidRDefault="00A745F5" w:rsidP="007C0DFA">
      <w:pPr>
        <w:shd w:val="clear" w:color="auto" w:fill="FFFFFF"/>
        <w:tabs>
          <w:tab w:val="left" w:pos="840"/>
        </w:tabs>
        <w:spacing w:after="0" w:line="240" w:lineRule="auto"/>
        <w:rPr>
          <w:rFonts w:ascii="Times New Roman" w:hAnsi="Times New Roman"/>
          <w:sz w:val="24"/>
          <w:szCs w:val="24"/>
        </w:rPr>
      </w:pPr>
      <w:r w:rsidRPr="00327D24">
        <w:rPr>
          <w:rFonts w:ascii="Times New Roman" w:hAnsi="Times New Roman"/>
          <w:spacing w:val="-4"/>
          <w:sz w:val="24"/>
          <w:szCs w:val="24"/>
        </w:rPr>
        <w:t>в)</w:t>
      </w:r>
      <w:r w:rsidRPr="00327D24">
        <w:rPr>
          <w:rFonts w:ascii="Times New Roman" w:hAnsi="Times New Roman"/>
          <w:sz w:val="24"/>
          <w:szCs w:val="24"/>
        </w:rPr>
        <w:tab/>
      </w:r>
      <w:r w:rsidRPr="00327D24">
        <w:rPr>
          <w:rFonts w:ascii="Times New Roman" w:hAnsi="Times New Roman"/>
          <w:spacing w:val="4"/>
          <w:sz w:val="24"/>
          <w:szCs w:val="24"/>
        </w:rPr>
        <w:t>Совет Безопасности;</w:t>
      </w:r>
    </w:p>
    <w:p w:rsidR="00A745F5" w:rsidRPr="00327D24" w:rsidRDefault="00A745F5" w:rsidP="007C0DFA">
      <w:pPr>
        <w:shd w:val="clear" w:color="auto" w:fill="FFFFFF"/>
        <w:tabs>
          <w:tab w:val="left" w:pos="840"/>
        </w:tabs>
        <w:spacing w:after="0" w:line="240" w:lineRule="auto"/>
        <w:ind w:firstLine="230"/>
        <w:rPr>
          <w:rFonts w:ascii="Times New Roman" w:hAnsi="Times New Roman"/>
          <w:b/>
          <w:bCs/>
          <w:spacing w:val="3"/>
          <w:sz w:val="24"/>
          <w:szCs w:val="24"/>
        </w:rPr>
      </w:pPr>
      <w:r w:rsidRPr="00327D24">
        <w:rPr>
          <w:rFonts w:ascii="Times New Roman" w:hAnsi="Times New Roman"/>
          <w:spacing w:val="-3"/>
          <w:sz w:val="24"/>
          <w:szCs w:val="24"/>
        </w:rPr>
        <w:t>г)</w:t>
      </w:r>
      <w:r w:rsidRPr="00327D24">
        <w:rPr>
          <w:rFonts w:ascii="Times New Roman" w:hAnsi="Times New Roman"/>
          <w:sz w:val="24"/>
          <w:szCs w:val="24"/>
        </w:rPr>
        <w:tab/>
        <w:t>Верховный Суд РФ.</w:t>
      </w:r>
    </w:p>
    <w:p w:rsidR="00A745F5" w:rsidRPr="00327D24" w:rsidRDefault="00A745F5" w:rsidP="007C0DFA">
      <w:pPr>
        <w:shd w:val="clear" w:color="auto" w:fill="FFFFFF"/>
        <w:spacing w:after="0" w:line="240" w:lineRule="auto"/>
        <w:rPr>
          <w:rFonts w:ascii="Times New Roman" w:hAnsi="Times New Roman"/>
          <w:b/>
          <w:iCs/>
          <w:sz w:val="24"/>
          <w:szCs w:val="24"/>
        </w:rPr>
      </w:pPr>
    </w:p>
    <w:p w:rsidR="00A745F5" w:rsidRPr="00327D24" w:rsidRDefault="00A745F5" w:rsidP="007C0DFA">
      <w:pPr>
        <w:shd w:val="clear" w:color="auto" w:fill="FFFFFF"/>
        <w:spacing w:after="0" w:line="240" w:lineRule="auto"/>
        <w:jc w:val="center"/>
        <w:rPr>
          <w:rFonts w:ascii="Times New Roman" w:hAnsi="Times New Roman"/>
          <w:bCs/>
          <w:i/>
          <w:iCs/>
          <w:spacing w:val="6"/>
          <w:sz w:val="24"/>
          <w:szCs w:val="24"/>
        </w:rPr>
      </w:pPr>
      <w:r w:rsidRPr="00327D24">
        <w:rPr>
          <w:rFonts w:ascii="Times New Roman" w:hAnsi="Times New Roman"/>
          <w:bCs/>
          <w:i/>
          <w:iCs/>
          <w:spacing w:val="6"/>
          <w:sz w:val="24"/>
          <w:szCs w:val="24"/>
        </w:rPr>
        <w:t>Вариант 2</w:t>
      </w:r>
    </w:p>
    <w:p w:rsidR="00A745F5" w:rsidRPr="00327D24" w:rsidRDefault="00A745F5" w:rsidP="007C0DFA">
      <w:pPr>
        <w:shd w:val="clear" w:color="auto" w:fill="FFFFFF"/>
        <w:spacing w:after="0" w:line="240" w:lineRule="auto"/>
        <w:rPr>
          <w:rFonts w:ascii="Times New Roman" w:hAnsi="Times New Roman"/>
          <w:b/>
          <w:bCs/>
          <w:spacing w:val="3"/>
          <w:sz w:val="24"/>
          <w:szCs w:val="24"/>
        </w:rPr>
      </w:pPr>
    </w:p>
    <w:p w:rsidR="00A745F5" w:rsidRPr="00327D24" w:rsidRDefault="00A745F5" w:rsidP="007C0DFA">
      <w:pPr>
        <w:shd w:val="clear" w:color="auto" w:fill="FFFFFF"/>
        <w:tabs>
          <w:tab w:val="left" w:pos="566"/>
          <w:tab w:val="left" w:pos="3230"/>
        </w:tabs>
        <w:spacing w:after="0" w:line="240" w:lineRule="auto"/>
        <w:ind w:hanging="187"/>
        <w:rPr>
          <w:rFonts w:ascii="Times New Roman" w:hAnsi="Times New Roman"/>
          <w:sz w:val="24"/>
          <w:szCs w:val="24"/>
        </w:rPr>
      </w:pPr>
      <w:r w:rsidRPr="00327D24">
        <w:rPr>
          <w:rFonts w:ascii="Times New Roman" w:hAnsi="Times New Roman"/>
          <w:spacing w:val="-18"/>
          <w:sz w:val="24"/>
          <w:szCs w:val="24"/>
        </w:rPr>
        <w:t>1.</w:t>
      </w:r>
      <w:r w:rsidRPr="00327D24">
        <w:rPr>
          <w:rFonts w:ascii="Times New Roman" w:hAnsi="Times New Roman"/>
          <w:sz w:val="24"/>
          <w:szCs w:val="24"/>
        </w:rPr>
        <w:tab/>
      </w:r>
      <w:r w:rsidRPr="00327D24">
        <w:rPr>
          <w:rFonts w:ascii="Times New Roman" w:hAnsi="Times New Roman"/>
          <w:spacing w:val="3"/>
          <w:sz w:val="24"/>
          <w:szCs w:val="24"/>
        </w:rPr>
        <w:t>Что определяет правовую связь человека с государством?</w:t>
      </w:r>
      <w:r w:rsidRPr="00327D24">
        <w:rPr>
          <w:rFonts w:ascii="Times New Roman" w:hAnsi="Times New Roman"/>
          <w:spacing w:val="3"/>
          <w:sz w:val="24"/>
          <w:szCs w:val="24"/>
        </w:rPr>
        <w:br/>
      </w:r>
      <w:r w:rsidRPr="00327D24">
        <w:rPr>
          <w:rFonts w:ascii="Times New Roman" w:hAnsi="Times New Roman"/>
          <w:spacing w:val="1"/>
          <w:sz w:val="24"/>
          <w:szCs w:val="24"/>
        </w:rPr>
        <w:t>а) закон;</w:t>
      </w:r>
      <w:r w:rsidRPr="00327D24">
        <w:rPr>
          <w:rFonts w:ascii="Times New Roman" w:hAnsi="Times New Roman"/>
          <w:sz w:val="24"/>
          <w:szCs w:val="24"/>
        </w:rPr>
        <w:tab/>
      </w:r>
      <w:r w:rsidRPr="00327D24">
        <w:rPr>
          <w:rFonts w:ascii="Times New Roman" w:hAnsi="Times New Roman"/>
          <w:spacing w:val="3"/>
          <w:sz w:val="24"/>
          <w:szCs w:val="24"/>
        </w:rPr>
        <w:t xml:space="preserve">б) </w:t>
      </w:r>
      <w:r w:rsidRPr="00327D24">
        <w:rPr>
          <w:rFonts w:ascii="Times New Roman" w:hAnsi="Times New Roman"/>
          <w:iCs/>
          <w:spacing w:val="3"/>
          <w:sz w:val="24"/>
          <w:szCs w:val="24"/>
        </w:rPr>
        <w:t>гражданство;</w:t>
      </w:r>
    </w:p>
    <w:p w:rsidR="00A745F5" w:rsidRPr="00327D24" w:rsidRDefault="00A745F5" w:rsidP="007C0DFA">
      <w:pPr>
        <w:shd w:val="clear" w:color="auto" w:fill="FFFFFF"/>
        <w:tabs>
          <w:tab w:val="left" w:pos="3226"/>
        </w:tabs>
        <w:spacing w:after="0" w:line="240" w:lineRule="auto"/>
        <w:rPr>
          <w:rFonts w:ascii="Times New Roman" w:hAnsi="Times New Roman"/>
          <w:spacing w:val="4"/>
          <w:sz w:val="24"/>
          <w:szCs w:val="24"/>
        </w:rPr>
      </w:pPr>
      <w:r w:rsidRPr="00327D24">
        <w:rPr>
          <w:rFonts w:ascii="Times New Roman" w:hAnsi="Times New Roman"/>
          <w:spacing w:val="1"/>
          <w:sz w:val="24"/>
          <w:szCs w:val="24"/>
        </w:rPr>
        <w:t>в) Конституция;</w:t>
      </w:r>
      <w:r w:rsidRPr="00327D24">
        <w:rPr>
          <w:rFonts w:ascii="Times New Roman" w:hAnsi="Times New Roman"/>
          <w:sz w:val="24"/>
          <w:szCs w:val="24"/>
        </w:rPr>
        <w:tab/>
      </w:r>
      <w:r w:rsidRPr="00327D24">
        <w:rPr>
          <w:rFonts w:ascii="Times New Roman" w:hAnsi="Times New Roman"/>
          <w:spacing w:val="4"/>
          <w:sz w:val="24"/>
          <w:szCs w:val="24"/>
        </w:rPr>
        <w:t>г) национальность.</w:t>
      </w:r>
    </w:p>
    <w:p w:rsidR="00A745F5" w:rsidRPr="00327D24" w:rsidRDefault="00A745F5" w:rsidP="007C0DFA">
      <w:pPr>
        <w:shd w:val="clear" w:color="auto" w:fill="FFFFFF"/>
        <w:tabs>
          <w:tab w:val="left" w:pos="3226"/>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581"/>
        </w:tabs>
        <w:spacing w:after="0" w:line="240" w:lineRule="auto"/>
        <w:ind w:firstLine="341"/>
        <w:rPr>
          <w:rFonts w:ascii="Times New Roman" w:hAnsi="Times New Roman"/>
          <w:sz w:val="24"/>
          <w:szCs w:val="24"/>
        </w:rPr>
      </w:pPr>
      <w:r w:rsidRPr="00327D24">
        <w:rPr>
          <w:rFonts w:ascii="Times New Roman" w:hAnsi="Times New Roman"/>
          <w:spacing w:val="-5"/>
          <w:sz w:val="24"/>
          <w:szCs w:val="24"/>
        </w:rPr>
        <w:t>2.</w:t>
      </w:r>
      <w:r w:rsidRPr="00327D24">
        <w:rPr>
          <w:rFonts w:ascii="Times New Roman" w:hAnsi="Times New Roman"/>
          <w:sz w:val="24"/>
          <w:szCs w:val="24"/>
        </w:rPr>
        <w:tab/>
      </w:r>
      <w:r w:rsidRPr="00327D24">
        <w:rPr>
          <w:rFonts w:ascii="Times New Roman" w:hAnsi="Times New Roman"/>
          <w:spacing w:val="5"/>
          <w:sz w:val="24"/>
          <w:szCs w:val="24"/>
        </w:rPr>
        <w:t>Как называются нормы, регулирующие главным образом сферу имущественных отношений?</w:t>
      </w:r>
    </w:p>
    <w:p w:rsidR="00A745F5" w:rsidRPr="00327D24" w:rsidRDefault="00A745F5" w:rsidP="007C0DFA">
      <w:pPr>
        <w:shd w:val="clear" w:color="auto" w:fill="FFFFFF"/>
        <w:spacing w:after="0" w:line="240" w:lineRule="auto"/>
        <w:rPr>
          <w:rFonts w:ascii="Times New Roman" w:hAnsi="Times New Roman"/>
          <w:sz w:val="24"/>
          <w:szCs w:val="24"/>
        </w:rPr>
      </w:pPr>
      <w:r w:rsidRPr="00327D24">
        <w:rPr>
          <w:rFonts w:ascii="Times New Roman" w:hAnsi="Times New Roman"/>
          <w:spacing w:val="5"/>
          <w:sz w:val="24"/>
          <w:szCs w:val="24"/>
        </w:rPr>
        <w:t>а) конституционное право;    б) уголовное право;</w:t>
      </w:r>
    </w:p>
    <w:p w:rsidR="00A745F5" w:rsidRPr="00327D24" w:rsidRDefault="00A745F5" w:rsidP="007C0DFA">
      <w:pPr>
        <w:shd w:val="clear" w:color="auto" w:fill="FFFFFF"/>
        <w:tabs>
          <w:tab w:val="left" w:pos="3211"/>
        </w:tabs>
        <w:spacing w:after="0" w:line="240" w:lineRule="auto"/>
        <w:rPr>
          <w:rFonts w:ascii="Times New Roman" w:hAnsi="Times New Roman"/>
          <w:spacing w:val="4"/>
          <w:sz w:val="24"/>
          <w:szCs w:val="24"/>
        </w:rPr>
      </w:pPr>
      <w:r w:rsidRPr="00327D24">
        <w:rPr>
          <w:rFonts w:ascii="Times New Roman" w:hAnsi="Times New Roman"/>
          <w:spacing w:val="2"/>
          <w:sz w:val="24"/>
          <w:szCs w:val="24"/>
        </w:rPr>
        <w:t xml:space="preserve">в) </w:t>
      </w:r>
      <w:r w:rsidRPr="00327D24">
        <w:rPr>
          <w:rFonts w:ascii="Times New Roman" w:hAnsi="Times New Roman"/>
          <w:iCs/>
          <w:spacing w:val="2"/>
          <w:sz w:val="24"/>
          <w:szCs w:val="24"/>
        </w:rPr>
        <w:t>гражданское право;</w:t>
      </w:r>
      <w:r w:rsidRPr="00327D24">
        <w:rPr>
          <w:rFonts w:ascii="Times New Roman" w:hAnsi="Times New Roman"/>
          <w:i/>
          <w:iCs/>
          <w:sz w:val="24"/>
          <w:szCs w:val="24"/>
        </w:rPr>
        <w:tab/>
      </w:r>
      <w:r w:rsidRPr="00327D24">
        <w:rPr>
          <w:rFonts w:ascii="Times New Roman" w:hAnsi="Times New Roman"/>
          <w:spacing w:val="4"/>
          <w:sz w:val="24"/>
          <w:szCs w:val="24"/>
        </w:rPr>
        <w:t>г) административное право.</w:t>
      </w:r>
    </w:p>
    <w:p w:rsidR="00A745F5" w:rsidRPr="00327D24" w:rsidRDefault="00A745F5" w:rsidP="007C0DFA">
      <w:pPr>
        <w:shd w:val="clear" w:color="auto" w:fill="FFFFFF"/>
        <w:tabs>
          <w:tab w:val="left" w:pos="3211"/>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581"/>
        </w:tabs>
        <w:spacing w:after="0" w:line="240" w:lineRule="auto"/>
        <w:ind w:firstLine="341"/>
        <w:rPr>
          <w:rFonts w:ascii="Times New Roman" w:hAnsi="Times New Roman"/>
          <w:sz w:val="24"/>
          <w:szCs w:val="24"/>
        </w:rPr>
      </w:pPr>
      <w:r w:rsidRPr="00327D24">
        <w:rPr>
          <w:rFonts w:ascii="Times New Roman" w:hAnsi="Times New Roman"/>
          <w:spacing w:val="-6"/>
          <w:sz w:val="24"/>
          <w:szCs w:val="24"/>
        </w:rPr>
        <w:t>3.</w:t>
      </w:r>
      <w:r w:rsidRPr="00327D24">
        <w:rPr>
          <w:rFonts w:ascii="Times New Roman" w:hAnsi="Times New Roman"/>
          <w:sz w:val="24"/>
          <w:szCs w:val="24"/>
        </w:rPr>
        <w:tab/>
      </w:r>
      <w:r w:rsidRPr="00327D24">
        <w:rPr>
          <w:rFonts w:ascii="Times New Roman" w:hAnsi="Times New Roman"/>
          <w:spacing w:val="8"/>
          <w:sz w:val="24"/>
          <w:szCs w:val="24"/>
        </w:rPr>
        <w:t xml:space="preserve">С какого возраста наступает уголовная ответственность </w:t>
      </w:r>
      <w:r w:rsidRPr="00327D24">
        <w:rPr>
          <w:rFonts w:ascii="Times New Roman" w:hAnsi="Times New Roman"/>
          <w:spacing w:val="3"/>
          <w:sz w:val="24"/>
          <w:szCs w:val="24"/>
        </w:rPr>
        <w:t>в России?</w:t>
      </w:r>
    </w:p>
    <w:p w:rsidR="00A745F5" w:rsidRPr="00327D24" w:rsidRDefault="00A745F5" w:rsidP="007C0DFA">
      <w:pPr>
        <w:shd w:val="clear" w:color="auto" w:fill="FFFFFF"/>
        <w:tabs>
          <w:tab w:val="left" w:pos="3264"/>
        </w:tabs>
        <w:spacing w:after="0" w:line="240" w:lineRule="auto"/>
        <w:rPr>
          <w:rFonts w:ascii="Times New Roman" w:hAnsi="Times New Roman"/>
          <w:sz w:val="24"/>
          <w:szCs w:val="24"/>
        </w:rPr>
      </w:pPr>
      <w:r w:rsidRPr="00327D24">
        <w:rPr>
          <w:rFonts w:ascii="Times New Roman" w:hAnsi="Times New Roman"/>
          <w:spacing w:val="1"/>
          <w:sz w:val="24"/>
          <w:szCs w:val="24"/>
        </w:rPr>
        <w:t>а) с 12 лет;</w:t>
      </w:r>
      <w:r w:rsidRPr="00327D24">
        <w:rPr>
          <w:rFonts w:ascii="Times New Roman" w:hAnsi="Times New Roman"/>
          <w:sz w:val="24"/>
          <w:szCs w:val="24"/>
        </w:rPr>
        <w:tab/>
      </w:r>
      <w:r w:rsidRPr="00327D24">
        <w:rPr>
          <w:rFonts w:ascii="Times New Roman" w:hAnsi="Times New Roman"/>
          <w:spacing w:val="2"/>
          <w:sz w:val="24"/>
          <w:szCs w:val="24"/>
        </w:rPr>
        <w:t xml:space="preserve">б) </w:t>
      </w:r>
      <w:r w:rsidRPr="00327D24">
        <w:rPr>
          <w:rFonts w:ascii="Times New Roman" w:hAnsi="Times New Roman"/>
          <w:iCs/>
          <w:spacing w:val="2"/>
          <w:sz w:val="24"/>
          <w:szCs w:val="24"/>
        </w:rPr>
        <w:t>с 14 лет;</w:t>
      </w:r>
    </w:p>
    <w:p w:rsidR="00A745F5" w:rsidRPr="00327D24" w:rsidRDefault="00A745F5" w:rsidP="007C0DFA">
      <w:pPr>
        <w:shd w:val="clear" w:color="auto" w:fill="FFFFFF"/>
        <w:tabs>
          <w:tab w:val="left" w:pos="3264"/>
        </w:tabs>
        <w:spacing w:after="0" w:line="240" w:lineRule="auto"/>
        <w:rPr>
          <w:rFonts w:ascii="Times New Roman" w:hAnsi="Times New Roman"/>
          <w:sz w:val="24"/>
          <w:szCs w:val="24"/>
        </w:rPr>
      </w:pPr>
      <w:r w:rsidRPr="00327D24">
        <w:rPr>
          <w:rFonts w:ascii="Times New Roman" w:hAnsi="Times New Roman"/>
          <w:spacing w:val="2"/>
          <w:sz w:val="24"/>
          <w:szCs w:val="24"/>
        </w:rPr>
        <w:t>в) с 16 лет;</w:t>
      </w:r>
      <w:r w:rsidRPr="00327D24">
        <w:rPr>
          <w:rFonts w:ascii="Times New Roman" w:hAnsi="Times New Roman"/>
          <w:sz w:val="24"/>
          <w:szCs w:val="24"/>
        </w:rPr>
        <w:tab/>
        <w:t>г) с 18 лет.</w:t>
      </w:r>
    </w:p>
    <w:p w:rsidR="00A745F5" w:rsidRPr="00327D24" w:rsidRDefault="00A745F5" w:rsidP="007C0DFA">
      <w:pPr>
        <w:shd w:val="clear" w:color="auto" w:fill="FFFFFF"/>
        <w:tabs>
          <w:tab w:val="left" w:pos="3264"/>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595"/>
        </w:tabs>
        <w:spacing w:after="0" w:line="240" w:lineRule="auto"/>
        <w:ind w:firstLine="206"/>
        <w:rPr>
          <w:rFonts w:ascii="Times New Roman" w:hAnsi="Times New Roman"/>
          <w:sz w:val="24"/>
          <w:szCs w:val="24"/>
        </w:rPr>
      </w:pPr>
      <w:r w:rsidRPr="00327D24">
        <w:rPr>
          <w:rFonts w:ascii="Times New Roman" w:hAnsi="Times New Roman"/>
          <w:spacing w:val="-4"/>
          <w:sz w:val="24"/>
          <w:szCs w:val="24"/>
        </w:rPr>
        <w:t>4.</w:t>
      </w:r>
      <w:r w:rsidRPr="00327D24">
        <w:rPr>
          <w:rFonts w:ascii="Times New Roman" w:hAnsi="Times New Roman"/>
          <w:sz w:val="24"/>
          <w:szCs w:val="24"/>
        </w:rPr>
        <w:tab/>
      </w:r>
      <w:r w:rsidRPr="00327D24">
        <w:rPr>
          <w:rFonts w:ascii="Times New Roman" w:hAnsi="Times New Roman"/>
          <w:spacing w:val="-1"/>
          <w:sz w:val="24"/>
          <w:szCs w:val="24"/>
        </w:rPr>
        <w:t>Проступки, нарушающие законодательство о труде и правила ох</w:t>
      </w:r>
      <w:r w:rsidRPr="00327D24">
        <w:rPr>
          <w:rFonts w:ascii="Times New Roman" w:hAnsi="Times New Roman"/>
          <w:spacing w:val="2"/>
          <w:sz w:val="24"/>
          <w:szCs w:val="24"/>
        </w:rPr>
        <w:t>раны труда направлены:</w:t>
      </w:r>
    </w:p>
    <w:p w:rsidR="00A745F5" w:rsidRPr="00327D24" w:rsidRDefault="00A745F5" w:rsidP="007C0DFA">
      <w:pPr>
        <w:shd w:val="clear" w:color="auto" w:fill="FFFFFF"/>
        <w:tabs>
          <w:tab w:val="left" w:pos="850"/>
        </w:tabs>
        <w:spacing w:after="0" w:line="240" w:lineRule="auto"/>
        <w:rPr>
          <w:rFonts w:ascii="Times New Roman" w:hAnsi="Times New Roman"/>
          <w:sz w:val="24"/>
          <w:szCs w:val="24"/>
        </w:rPr>
      </w:pPr>
      <w:r w:rsidRPr="00327D24">
        <w:rPr>
          <w:rFonts w:ascii="Times New Roman" w:hAnsi="Times New Roman"/>
          <w:spacing w:val="-2"/>
          <w:sz w:val="24"/>
          <w:szCs w:val="24"/>
        </w:rPr>
        <w:t>а)</w:t>
      </w:r>
      <w:r w:rsidRPr="00327D24">
        <w:rPr>
          <w:rFonts w:ascii="Times New Roman" w:hAnsi="Times New Roman"/>
          <w:sz w:val="24"/>
          <w:szCs w:val="24"/>
        </w:rPr>
        <w:tab/>
      </w:r>
      <w:r w:rsidRPr="00327D24">
        <w:rPr>
          <w:rFonts w:ascii="Times New Roman" w:hAnsi="Times New Roman"/>
          <w:iCs/>
          <w:spacing w:val="3"/>
          <w:sz w:val="24"/>
          <w:szCs w:val="24"/>
        </w:rPr>
        <w:t>против личности;</w:t>
      </w:r>
    </w:p>
    <w:p w:rsidR="00A745F5" w:rsidRPr="00327D24" w:rsidRDefault="00A745F5" w:rsidP="007C0DFA">
      <w:pPr>
        <w:shd w:val="clear" w:color="auto" w:fill="FFFFFF"/>
        <w:tabs>
          <w:tab w:val="left" w:pos="850"/>
        </w:tabs>
        <w:spacing w:after="0" w:line="240" w:lineRule="auto"/>
        <w:rPr>
          <w:rFonts w:ascii="Times New Roman" w:hAnsi="Times New Roman"/>
          <w:sz w:val="24"/>
          <w:szCs w:val="24"/>
        </w:rPr>
      </w:pPr>
      <w:r w:rsidRPr="00327D24">
        <w:rPr>
          <w:rFonts w:ascii="Times New Roman" w:hAnsi="Times New Roman"/>
          <w:spacing w:val="-4"/>
          <w:sz w:val="24"/>
          <w:szCs w:val="24"/>
        </w:rPr>
        <w:t>б)</w:t>
      </w:r>
      <w:r w:rsidRPr="00327D24">
        <w:rPr>
          <w:rFonts w:ascii="Times New Roman" w:hAnsi="Times New Roman"/>
          <w:sz w:val="24"/>
          <w:szCs w:val="24"/>
        </w:rPr>
        <w:tab/>
      </w:r>
      <w:r w:rsidRPr="00327D24">
        <w:rPr>
          <w:rFonts w:ascii="Times New Roman" w:hAnsi="Times New Roman"/>
          <w:spacing w:val="4"/>
          <w:sz w:val="24"/>
          <w:szCs w:val="24"/>
        </w:rPr>
        <w:t>против собственности;</w:t>
      </w:r>
    </w:p>
    <w:p w:rsidR="00A745F5" w:rsidRPr="00327D24" w:rsidRDefault="00A745F5" w:rsidP="007C0DFA">
      <w:pPr>
        <w:shd w:val="clear" w:color="auto" w:fill="FFFFFF"/>
        <w:tabs>
          <w:tab w:val="left" w:pos="850"/>
        </w:tabs>
        <w:spacing w:after="0" w:line="240" w:lineRule="auto"/>
        <w:rPr>
          <w:rFonts w:ascii="Times New Roman" w:hAnsi="Times New Roman"/>
          <w:sz w:val="24"/>
          <w:szCs w:val="24"/>
        </w:rPr>
      </w:pPr>
      <w:r w:rsidRPr="00327D24">
        <w:rPr>
          <w:rFonts w:ascii="Times New Roman" w:hAnsi="Times New Roman"/>
          <w:spacing w:val="-5"/>
          <w:sz w:val="24"/>
          <w:szCs w:val="24"/>
        </w:rPr>
        <w:t>в)</w:t>
      </w:r>
      <w:r w:rsidRPr="00327D24">
        <w:rPr>
          <w:rFonts w:ascii="Times New Roman" w:hAnsi="Times New Roman"/>
          <w:sz w:val="24"/>
          <w:szCs w:val="24"/>
        </w:rPr>
        <w:tab/>
      </w:r>
      <w:r w:rsidRPr="00327D24">
        <w:rPr>
          <w:rFonts w:ascii="Times New Roman" w:hAnsi="Times New Roman"/>
          <w:spacing w:val="4"/>
          <w:sz w:val="24"/>
          <w:szCs w:val="24"/>
        </w:rPr>
        <w:t>против общественного порядка;</w:t>
      </w:r>
    </w:p>
    <w:p w:rsidR="00A745F5" w:rsidRPr="00327D24" w:rsidRDefault="00A745F5" w:rsidP="007C0DFA">
      <w:pPr>
        <w:shd w:val="clear" w:color="auto" w:fill="FFFFFF"/>
        <w:tabs>
          <w:tab w:val="left" w:pos="850"/>
        </w:tabs>
        <w:spacing w:after="0" w:line="240" w:lineRule="auto"/>
        <w:rPr>
          <w:rFonts w:ascii="Times New Roman" w:hAnsi="Times New Roman"/>
          <w:sz w:val="24"/>
          <w:szCs w:val="24"/>
        </w:rPr>
      </w:pPr>
      <w:r w:rsidRPr="00327D24">
        <w:rPr>
          <w:rFonts w:ascii="Times New Roman" w:hAnsi="Times New Roman"/>
          <w:spacing w:val="-3"/>
          <w:sz w:val="24"/>
          <w:szCs w:val="24"/>
        </w:rPr>
        <w:t>г)</w:t>
      </w:r>
      <w:r w:rsidRPr="00327D24">
        <w:rPr>
          <w:rFonts w:ascii="Times New Roman" w:hAnsi="Times New Roman"/>
          <w:sz w:val="24"/>
          <w:szCs w:val="24"/>
        </w:rPr>
        <w:tab/>
      </w:r>
      <w:r w:rsidRPr="00327D24">
        <w:rPr>
          <w:rFonts w:ascii="Times New Roman" w:hAnsi="Times New Roman"/>
          <w:spacing w:val="3"/>
          <w:sz w:val="24"/>
          <w:szCs w:val="24"/>
        </w:rPr>
        <w:t>против окружающей среды и исторических памятников.</w:t>
      </w:r>
    </w:p>
    <w:p w:rsidR="00A745F5" w:rsidRPr="00327D24" w:rsidRDefault="00A745F5" w:rsidP="007C0DFA">
      <w:pPr>
        <w:shd w:val="clear" w:color="auto" w:fill="FFFFFF"/>
        <w:tabs>
          <w:tab w:val="left" w:pos="624"/>
        </w:tabs>
        <w:spacing w:after="0" w:line="240" w:lineRule="auto"/>
        <w:ind w:firstLine="418"/>
        <w:rPr>
          <w:rFonts w:ascii="Times New Roman" w:hAnsi="Times New Roman"/>
          <w:sz w:val="24"/>
          <w:szCs w:val="24"/>
        </w:rPr>
      </w:pPr>
      <w:r w:rsidRPr="00327D24">
        <w:rPr>
          <w:rFonts w:ascii="Times New Roman" w:hAnsi="Times New Roman"/>
          <w:spacing w:val="-9"/>
          <w:sz w:val="24"/>
          <w:szCs w:val="24"/>
        </w:rPr>
        <w:t>5.</w:t>
      </w:r>
      <w:r w:rsidRPr="00327D24">
        <w:rPr>
          <w:rFonts w:ascii="Times New Roman" w:hAnsi="Times New Roman"/>
          <w:sz w:val="24"/>
          <w:szCs w:val="24"/>
        </w:rPr>
        <w:tab/>
      </w:r>
      <w:r w:rsidRPr="00327D24">
        <w:rPr>
          <w:rFonts w:ascii="Times New Roman" w:hAnsi="Times New Roman"/>
          <w:spacing w:val="3"/>
          <w:sz w:val="24"/>
          <w:szCs w:val="24"/>
        </w:rPr>
        <w:t>Что из перечисленного характеризует юридическую ответ</w:t>
      </w:r>
      <w:r w:rsidRPr="00327D24">
        <w:rPr>
          <w:rFonts w:ascii="Times New Roman" w:hAnsi="Times New Roman"/>
          <w:spacing w:val="1"/>
          <w:sz w:val="24"/>
          <w:szCs w:val="24"/>
        </w:rPr>
        <w:t>ственность?</w:t>
      </w:r>
    </w:p>
    <w:p w:rsidR="00A745F5" w:rsidRPr="00327D24" w:rsidRDefault="00A745F5" w:rsidP="007C0DFA">
      <w:pPr>
        <w:shd w:val="clear" w:color="auto" w:fill="FFFFFF"/>
        <w:tabs>
          <w:tab w:val="left" w:pos="3288"/>
        </w:tabs>
        <w:spacing w:after="0" w:line="240" w:lineRule="auto"/>
        <w:rPr>
          <w:rFonts w:ascii="Times New Roman" w:hAnsi="Times New Roman"/>
          <w:spacing w:val="4"/>
          <w:sz w:val="24"/>
          <w:szCs w:val="24"/>
        </w:rPr>
      </w:pPr>
      <w:r w:rsidRPr="00327D24">
        <w:rPr>
          <w:rFonts w:ascii="Times New Roman" w:hAnsi="Times New Roman"/>
          <w:spacing w:val="3"/>
          <w:sz w:val="24"/>
          <w:szCs w:val="24"/>
        </w:rPr>
        <w:t>А. Уважение человека права и закона.</w:t>
      </w:r>
      <w:r w:rsidRPr="00327D24">
        <w:rPr>
          <w:rFonts w:ascii="Times New Roman" w:hAnsi="Times New Roman"/>
          <w:spacing w:val="3"/>
          <w:sz w:val="24"/>
          <w:szCs w:val="24"/>
        </w:rPr>
        <w:br/>
      </w:r>
      <w:r w:rsidRPr="00327D24">
        <w:rPr>
          <w:rFonts w:ascii="Times New Roman" w:hAnsi="Times New Roman"/>
          <w:spacing w:val="5"/>
          <w:sz w:val="24"/>
          <w:szCs w:val="24"/>
        </w:rPr>
        <w:t>Б. Применение мер государственного принуждения за со</w:t>
      </w:r>
      <w:r w:rsidRPr="00327D24">
        <w:rPr>
          <w:rFonts w:ascii="Times New Roman" w:hAnsi="Times New Roman"/>
          <w:spacing w:val="4"/>
          <w:sz w:val="24"/>
          <w:szCs w:val="24"/>
        </w:rPr>
        <w:t>вершенное правонарушение,</w:t>
      </w:r>
    </w:p>
    <w:p w:rsidR="00A745F5" w:rsidRPr="00327D24" w:rsidRDefault="00A745F5" w:rsidP="007C0DFA">
      <w:pPr>
        <w:shd w:val="clear" w:color="auto" w:fill="FFFFFF"/>
        <w:tabs>
          <w:tab w:val="left" w:pos="3288"/>
        </w:tabs>
        <w:spacing w:after="0" w:line="240" w:lineRule="auto"/>
        <w:rPr>
          <w:rFonts w:ascii="Times New Roman" w:hAnsi="Times New Roman"/>
          <w:sz w:val="24"/>
          <w:szCs w:val="24"/>
        </w:rPr>
      </w:pPr>
      <w:r w:rsidRPr="00327D24">
        <w:rPr>
          <w:rFonts w:ascii="Times New Roman" w:hAnsi="Times New Roman"/>
          <w:sz w:val="24"/>
          <w:szCs w:val="24"/>
        </w:rPr>
        <w:t xml:space="preserve"> а) только А;</w:t>
      </w:r>
    </w:p>
    <w:p w:rsidR="00A745F5" w:rsidRPr="00327D24" w:rsidRDefault="00A745F5" w:rsidP="007C0DFA">
      <w:pPr>
        <w:shd w:val="clear" w:color="auto" w:fill="FFFFFF"/>
        <w:tabs>
          <w:tab w:val="left" w:pos="3288"/>
        </w:tabs>
        <w:spacing w:after="0" w:line="240" w:lineRule="auto"/>
        <w:rPr>
          <w:rFonts w:ascii="Times New Roman" w:hAnsi="Times New Roman"/>
          <w:sz w:val="24"/>
          <w:szCs w:val="24"/>
        </w:rPr>
      </w:pPr>
      <w:r w:rsidRPr="00327D24">
        <w:rPr>
          <w:rFonts w:ascii="Times New Roman" w:hAnsi="Times New Roman"/>
          <w:spacing w:val="1"/>
          <w:sz w:val="24"/>
          <w:szCs w:val="24"/>
        </w:rPr>
        <w:t>б) только Б;</w:t>
      </w:r>
    </w:p>
    <w:p w:rsidR="00A745F5" w:rsidRPr="00327D24" w:rsidRDefault="00A745F5" w:rsidP="007C0DFA">
      <w:pPr>
        <w:shd w:val="clear" w:color="auto" w:fill="FFFFFF"/>
        <w:tabs>
          <w:tab w:val="left" w:pos="3288"/>
        </w:tabs>
        <w:spacing w:after="0" w:line="240" w:lineRule="auto"/>
        <w:rPr>
          <w:rFonts w:ascii="Times New Roman" w:hAnsi="Times New Roman"/>
          <w:sz w:val="24"/>
          <w:szCs w:val="24"/>
        </w:rPr>
      </w:pPr>
      <w:r w:rsidRPr="00327D24">
        <w:rPr>
          <w:rFonts w:ascii="Times New Roman" w:hAnsi="Times New Roman"/>
          <w:spacing w:val="3"/>
          <w:sz w:val="24"/>
          <w:szCs w:val="24"/>
        </w:rPr>
        <w:t>в) правильно и А и Б;</w:t>
      </w:r>
    </w:p>
    <w:p w:rsidR="00A745F5" w:rsidRPr="00327D24" w:rsidRDefault="00A745F5" w:rsidP="007C0DFA">
      <w:pPr>
        <w:shd w:val="clear" w:color="auto" w:fill="FFFFFF"/>
        <w:tabs>
          <w:tab w:val="left" w:pos="3288"/>
        </w:tabs>
        <w:spacing w:after="0" w:line="240" w:lineRule="auto"/>
        <w:rPr>
          <w:rFonts w:ascii="Times New Roman" w:hAnsi="Times New Roman"/>
          <w:iCs/>
          <w:spacing w:val="3"/>
          <w:sz w:val="24"/>
          <w:szCs w:val="24"/>
        </w:rPr>
      </w:pPr>
      <w:r w:rsidRPr="00327D24">
        <w:rPr>
          <w:rFonts w:ascii="Times New Roman" w:hAnsi="Times New Roman"/>
          <w:spacing w:val="3"/>
          <w:sz w:val="24"/>
          <w:szCs w:val="24"/>
        </w:rPr>
        <w:t xml:space="preserve">г) </w:t>
      </w:r>
      <w:r w:rsidRPr="00327D24">
        <w:rPr>
          <w:rFonts w:ascii="Times New Roman" w:hAnsi="Times New Roman"/>
          <w:iCs/>
          <w:spacing w:val="3"/>
          <w:sz w:val="24"/>
          <w:szCs w:val="24"/>
        </w:rPr>
        <w:t>нет правильного ответа.</w:t>
      </w:r>
    </w:p>
    <w:p w:rsidR="00A745F5" w:rsidRPr="00327D24" w:rsidRDefault="00A745F5" w:rsidP="007C0DFA">
      <w:pPr>
        <w:shd w:val="clear" w:color="auto" w:fill="FFFFFF"/>
        <w:tabs>
          <w:tab w:val="left" w:pos="3288"/>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24"/>
        </w:tabs>
        <w:spacing w:after="0" w:line="240" w:lineRule="auto"/>
        <w:ind w:hanging="197"/>
        <w:rPr>
          <w:rFonts w:ascii="Times New Roman" w:hAnsi="Times New Roman"/>
          <w:sz w:val="24"/>
          <w:szCs w:val="24"/>
        </w:rPr>
      </w:pPr>
      <w:r w:rsidRPr="00327D24">
        <w:rPr>
          <w:rFonts w:ascii="Times New Roman" w:hAnsi="Times New Roman"/>
          <w:spacing w:val="-9"/>
          <w:sz w:val="24"/>
          <w:szCs w:val="24"/>
        </w:rPr>
        <w:t>6.</w:t>
      </w:r>
      <w:r w:rsidRPr="00327D24">
        <w:rPr>
          <w:rFonts w:ascii="Times New Roman" w:hAnsi="Times New Roman"/>
          <w:sz w:val="24"/>
          <w:szCs w:val="24"/>
        </w:rPr>
        <w:tab/>
        <w:t>Что из перечисленного относится к взглядам Ш. Монтескье?</w:t>
      </w:r>
    </w:p>
    <w:p w:rsidR="00A745F5" w:rsidRPr="00327D24" w:rsidRDefault="00A745F5" w:rsidP="007C0DFA">
      <w:pPr>
        <w:shd w:val="clear" w:color="auto" w:fill="FFFFFF"/>
        <w:tabs>
          <w:tab w:val="left" w:pos="624"/>
        </w:tabs>
        <w:spacing w:after="0" w:line="240" w:lineRule="auto"/>
        <w:ind w:hanging="197"/>
        <w:rPr>
          <w:rFonts w:ascii="Times New Roman" w:hAnsi="Times New Roman"/>
          <w:spacing w:val="3"/>
          <w:sz w:val="24"/>
          <w:szCs w:val="24"/>
        </w:rPr>
      </w:pPr>
      <w:r w:rsidRPr="00327D24">
        <w:rPr>
          <w:rFonts w:ascii="Times New Roman" w:hAnsi="Times New Roman"/>
          <w:spacing w:val="11"/>
          <w:sz w:val="24"/>
          <w:szCs w:val="24"/>
        </w:rPr>
        <w:t xml:space="preserve">А. Различные власти должны взаимно контролировать </w:t>
      </w:r>
      <w:r w:rsidRPr="00327D24">
        <w:rPr>
          <w:rFonts w:ascii="Times New Roman" w:hAnsi="Times New Roman"/>
          <w:spacing w:val="3"/>
          <w:sz w:val="24"/>
          <w:szCs w:val="24"/>
        </w:rPr>
        <w:t>и сдерживать друг друга.</w:t>
      </w:r>
    </w:p>
    <w:p w:rsidR="00A745F5" w:rsidRPr="00327D24" w:rsidRDefault="00A745F5" w:rsidP="007C0DFA">
      <w:pPr>
        <w:shd w:val="clear" w:color="auto" w:fill="FFFFFF"/>
        <w:tabs>
          <w:tab w:val="left" w:pos="624"/>
        </w:tabs>
        <w:spacing w:after="0" w:line="240" w:lineRule="auto"/>
        <w:ind w:hanging="197"/>
        <w:rPr>
          <w:rFonts w:ascii="Times New Roman" w:hAnsi="Times New Roman"/>
          <w:spacing w:val="3"/>
          <w:sz w:val="24"/>
          <w:szCs w:val="24"/>
        </w:rPr>
      </w:pPr>
      <w:r w:rsidRPr="00327D24">
        <w:rPr>
          <w:rFonts w:ascii="Times New Roman" w:hAnsi="Times New Roman"/>
          <w:spacing w:val="3"/>
          <w:sz w:val="24"/>
          <w:szCs w:val="24"/>
        </w:rPr>
        <w:t>Б. Ввел термин категорический императив,</w:t>
      </w:r>
    </w:p>
    <w:p w:rsidR="00A745F5" w:rsidRPr="00327D24" w:rsidRDefault="00A745F5" w:rsidP="007C0DFA">
      <w:pPr>
        <w:shd w:val="clear" w:color="auto" w:fill="FFFFFF"/>
        <w:tabs>
          <w:tab w:val="left" w:pos="624"/>
        </w:tabs>
        <w:spacing w:after="0" w:line="240" w:lineRule="auto"/>
        <w:ind w:hanging="197"/>
        <w:rPr>
          <w:rFonts w:ascii="Times New Roman" w:hAnsi="Times New Roman"/>
          <w:i/>
          <w:iCs/>
          <w:sz w:val="24"/>
          <w:szCs w:val="24"/>
        </w:rPr>
      </w:pPr>
      <w:r w:rsidRPr="00327D24">
        <w:rPr>
          <w:rFonts w:ascii="Times New Roman" w:hAnsi="Times New Roman"/>
          <w:sz w:val="24"/>
          <w:szCs w:val="24"/>
        </w:rPr>
        <w:t xml:space="preserve">а) </w:t>
      </w:r>
      <w:r w:rsidRPr="00327D24">
        <w:rPr>
          <w:rFonts w:ascii="Times New Roman" w:hAnsi="Times New Roman"/>
          <w:iCs/>
          <w:sz w:val="24"/>
          <w:szCs w:val="24"/>
        </w:rPr>
        <w:t>только А;</w:t>
      </w:r>
    </w:p>
    <w:p w:rsidR="00A745F5" w:rsidRPr="00327D24" w:rsidRDefault="00A745F5" w:rsidP="007C0DFA">
      <w:pPr>
        <w:shd w:val="clear" w:color="auto" w:fill="FFFFFF"/>
        <w:tabs>
          <w:tab w:val="left" w:pos="624"/>
        </w:tabs>
        <w:spacing w:after="0" w:line="240" w:lineRule="auto"/>
        <w:ind w:hanging="197"/>
        <w:rPr>
          <w:rFonts w:ascii="Times New Roman" w:hAnsi="Times New Roman"/>
          <w:sz w:val="24"/>
          <w:szCs w:val="24"/>
        </w:rPr>
      </w:pPr>
      <w:r w:rsidRPr="00327D24">
        <w:rPr>
          <w:rFonts w:ascii="Times New Roman" w:hAnsi="Times New Roman"/>
          <w:spacing w:val="1"/>
          <w:sz w:val="24"/>
          <w:szCs w:val="24"/>
        </w:rPr>
        <w:t>б) только Б;</w:t>
      </w:r>
    </w:p>
    <w:p w:rsidR="00A745F5" w:rsidRPr="00327D24" w:rsidRDefault="00A745F5" w:rsidP="007C0DFA">
      <w:pPr>
        <w:shd w:val="clear" w:color="auto" w:fill="FFFFFF"/>
        <w:tabs>
          <w:tab w:val="left" w:pos="3298"/>
        </w:tabs>
        <w:spacing w:after="0" w:line="240" w:lineRule="auto"/>
        <w:rPr>
          <w:rFonts w:ascii="Times New Roman" w:hAnsi="Times New Roman"/>
          <w:spacing w:val="3"/>
          <w:sz w:val="24"/>
          <w:szCs w:val="24"/>
        </w:rPr>
      </w:pPr>
      <w:r w:rsidRPr="00327D24">
        <w:rPr>
          <w:rFonts w:ascii="Times New Roman" w:hAnsi="Times New Roman"/>
          <w:spacing w:val="3"/>
          <w:sz w:val="24"/>
          <w:szCs w:val="24"/>
        </w:rPr>
        <w:t>в) правильно и А и Б;</w:t>
      </w:r>
      <w:r w:rsidRPr="00327D24">
        <w:rPr>
          <w:rFonts w:ascii="Times New Roman" w:hAnsi="Times New Roman"/>
          <w:sz w:val="24"/>
          <w:szCs w:val="24"/>
        </w:rPr>
        <w:tab/>
      </w:r>
      <w:r w:rsidRPr="00327D24">
        <w:rPr>
          <w:rFonts w:ascii="Times New Roman" w:hAnsi="Times New Roman"/>
          <w:spacing w:val="3"/>
          <w:sz w:val="24"/>
          <w:szCs w:val="24"/>
        </w:rPr>
        <w:t>г) нет правильного ответа.</w:t>
      </w:r>
    </w:p>
    <w:p w:rsidR="00A745F5" w:rsidRPr="00327D24" w:rsidRDefault="00A745F5" w:rsidP="007C0DFA">
      <w:pPr>
        <w:shd w:val="clear" w:color="auto" w:fill="FFFFFF"/>
        <w:tabs>
          <w:tab w:val="left" w:pos="3298"/>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24"/>
        </w:tabs>
        <w:spacing w:after="0" w:line="240" w:lineRule="auto"/>
        <w:rPr>
          <w:rFonts w:ascii="Times New Roman" w:hAnsi="Times New Roman"/>
          <w:sz w:val="24"/>
          <w:szCs w:val="24"/>
        </w:rPr>
      </w:pPr>
      <w:r w:rsidRPr="00327D24">
        <w:rPr>
          <w:rFonts w:ascii="Times New Roman" w:hAnsi="Times New Roman"/>
          <w:spacing w:val="-8"/>
          <w:sz w:val="24"/>
          <w:szCs w:val="24"/>
        </w:rPr>
        <w:t>7.</w:t>
      </w:r>
      <w:r w:rsidRPr="00327D24">
        <w:rPr>
          <w:rFonts w:ascii="Times New Roman" w:hAnsi="Times New Roman"/>
          <w:sz w:val="24"/>
          <w:szCs w:val="24"/>
        </w:rPr>
        <w:tab/>
      </w:r>
      <w:r w:rsidRPr="00327D24">
        <w:rPr>
          <w:rFonts w:ascii="Times New Roman" w:hAnsi="Times New Roman"/>
          <w:spacing w:val="4"/>
          <w:sz w:val="24"/>
          <w:szCs w:val="24"/>
        </w:rPr>
        <w:t>Что является примером гражданского общества?</w:t>
      </w:r>
    </w:p>
    <w:p w:rsidR="00A745F5" w:rsidRPr="00327D24" w:rsidRDefault="00A745F5" w:rsidP="007C0DFA">
      <w:pPr>
        <w:shd w:val="clear" w:color="auto" w:fill="FFFFFF"/>
        <w:tabs>
          <w:tab w:val="left" w:pos="883"/>
        </w:tabs>
        <w:spacing w:after="0" w:line="240" w:lineRule="auto"/>
        <w:rPr>
          <w:rFonts w:ascii="Times New Roman" w:hAnsi="Times New Roman"/>
          <w:sz w:val="24"/>
          <w:szCs w:val="24"/>
        </w:rPr>
      </w:pPr>
      <w:r w:rsidRPr="00327D24">
        <w:rPr>
          <w:rFonts w:ascii="Times New Roman" w:hAnsi="Times New Roman"/>
          <w:spacing w:val="-4"/>
          <w:sz w:val="24"/>
          <w:szCs w:val="24"/>
        </w:rPr>
        <w:t>а)</w:t>
      </w:r>
      <w:r w:rsidRPr="00327D24">
        <w:rPr>
          <w:rFonts w:ascii="Times New Roman" w:hAnsi="Times New Roman"/>
          <w:sz w:val="24"/>
          <w:szCs w:val="24"/>
        </w:rPr>
        <w:tab/>
      </w:r>
      <w:r w:rsidRPr="00327D24">
        <w:rPr>
          <w:rFonts w:ascii="Times New Roman" w:hAnsi="Times New Roman"/>
          <w:spacing w:val="3"/>
          <w:sz w:val="24"/>
          <w:szCs w:val="24"/>
        </w:rPr>
        <w:t>налоговая инспекция;</w:t>
      </w:r>
    </w:p>
    <w:p w:rsidR="00A745F5" w:rsidRPr="00327D24" w:rsidRDefault="00A745F5" w:rsidP="007C0DFA">
      <w:pPr>
        <w:shd w:val="clear" w:color="auto" w:fill="FFFFFF"/>
        <w:tabs>
          <w:tab w:val="left" w:pos="883"/>
        </w:tabs>
        <w:spacing w:after="0" w:line="240" w:lineRule="auto"/>
        <w:rPr>
          <w:rFonts w:ascii="Times New Roman" w:hAnsi="Times New Roman"/>
          <w:sz w:val="24"/>
          <w:szCs w:val="24"/>
        </w:rPr>
      </w:pPr>
      <w:r w:rsidRPr="00327D24">
        <w:rPr>
          <w:rFonts w:ascii="Times New Roman" w:hAnsi="Times New Roman"/>
          <w:spacing w:val="-4"/>
          <w:sz w:val="24"/>
          <w:szCs w:val="24"/>
        </w:rPr>
        <w:t>б)</w:t>
      </w:r>
      <w:r w:rsidRPr="00327D24">
        <w:rPr>
          <w:rFonts w:ascii="Times New Roman" w:hAnsi="Times New Roman"/>
          <w:sz w:val="24"/>
          <w:szCs w:val="24"/>
        </w:rPr>
        <w:tab/>
      </w:r>
      <w:r w:rsidRPr="00327D24">
        <w:rPr>
          <w:rFonts w:ascii="Times New Roman" w:hAnsi="Times New Roman"/>
          <w:spacing w:val="3"/>
          <w:sz w:val="24"/>
          <w:szCs w:val="24"/>
        </w:rPr>
        <w:t>служба судебных приставов;</w:t>
      </w:r>
    </w:p>
    <w:p w:rsidR="00A745F5" w:rsidRPr="00327D24" w:rsidRDefault="00A745F5" w:rsidP="007C0DFA">
      <w:pPr>
        <w:shd w:val="clear" w:color="auto" w:fill="FFFFFF"/>
        <w:tabs>
          <w:tab w:val="left" w:pos="883"/>
        </w:tabs>
        <w:spacing w:after="0" w:line="240" w:lineRule="auto"/>
        <w:rPr>
          <w:rFonts w:ascii="Times New Roman" w:hAnsi="Times New Roman"/>
          <w:sz w:val="24"/>
          <w:szCs w:val="24"/>
        </w:rPr>
      </w:pPr>
      <w:r w:rsidRPr="00327D24">
        <w:rPr>
          <w:rFonts w:ascii="Times New Roman" w:hAnsi="Times New Roman"/>
          <w:spacing w:val="-2"/>
          <w:sz w:val="24"/>
          <w:szCs w:val="24"/>
        </w:rPr>
        <w:t>в)</w:t>
      </w:r>
      <w:r w:rsidRPr="00327D24">
        <w:rPr>
          <w:rFonts w:ascii="Times New Roman" w:hAnsi="Times New Roman"/>
          <w:sz w:val="24"/>
          <w:szCs w:val="24"/>
        </w:rPr>
        <w:tab/>
      </w:r>
      <w:r w:rsidRPr="00327D24">
        <w:rPr>
          <w:rFonts w:ascii="Times New Roman" w:hAnsi="Times New Roman"/>
          <w:spacing w:val="3"/>
          <w:sz w:val="24"/>
          <w:szCs w:val="24"/>
        </w:rPr>
        <w:t>служба занятости;</w:t>
      </w:r>
    </w:p>
    <w:p w:rsidR="00A745F5" w:rsidRPr="00327D24" w:rsidRDefault="00A745F5" w:rsidP="007C0DFA">
      <w:pPr>
        <w:shd w:val="clear" w:color="auto" w:fill="FFFFFF"/>
        <w:tabs>
          <w:tab w:val="left" w:pos="883"/>
        </w:tabs>
        <w:spacing w:after="0" w:line="240" w:lineRule="auto"/>
        <w:rPr>
          <w:rFonts w:ascii="Times New Roman" w:hAnsi="Times New Roman"/>
          <w:iCs/>
          <w:spacing w:val="3"/>
          <w:sz w:val="24"/>
          <w:szCs w:val="24"/>
        </w:rPr>
      </w:pPr>
      <w:r w:rsidRPr="00327D24">
        <w:rPr>
          <w:rFonts w:ascii="Times New Roman" w:hAnsi="Times New Roman"/>
          <w:spacing w:val="-2"/>
          <w:sz w:val="24"/>
          <w:szCs w:val="24"/>
        </w:rPr>
        <w:t>г)</w:t>
      </w:r>
      <w:r w:rsidRPr="00327D24">
        <w:rPr>
          <w:rFonts w:ascii="Times New Roman" w:hAnsi="Times New Roman"/>
          <w:sz w:val="24"/>
          <w:szCs w:val="24"/>
        </w:rPr>
        <w:tab/>
      </w:r>
      <w:r w:rsidRPr="00327D24">
        <w:rPr>
          <w:rFonts w:ascii="Times New Roman" w:hAnsi="Times New Roman"/>
          <w:iCs/>
          <w:spacing w:val="3"/>
          <w:sz w:val="24"/>
          <w:szCs w:val="24"/>
        </w:rPr>
        <w:t>клуб по месту жительства.</w:t>
      </w:r>
    </w:p>
    <w:p w:rsidR="00A745F5" w:rsidRPr="00327D24" w:rsidRDefault="00A745F5" w:rsidP="007C0DFA">
      <w:pPr>
        <w:shd w:val="clear" w:color="auto" w:fill="FFFFFF"/>
        <w:tabs>
          <w:tab w:val="left" w:pos="883"/>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38"/>
        </w:tabs>
        <w:spacing w:after="0" w:line="240" w:lineRule="auto"/>
        <w:ind w:firstLine="341"/>
        <w:rPr>
          <w:rFonts w:ascii="Times New Roman" w:hAnsi="Times New Roman"/>
          <w:sz w:val="24"/>
          <w:szCs w:val="24"/>
        </w:rPr>
      </w:pPr>
      <w:r w:rsidRPr="00327D24">
        <w:rPr>
          <w:rFonts w:ascii="Times New Roman" w:hAnsi="Times New Roman"/>
          <w:spacing w:val="-11"/>
          <w:sz w:val="24"/>
          <w:szCs w:val="24"/>
        </w:rPr>
        <w:t>8.</w:t>
      </w:r>
      <w:r w:rsidRPr="00327D24">
        <w:rPr>
          <w:rFonts w:ascii="Times New Roman" w:hAnsi="Times New Roman"/>
          <w:sz w:val="24"/>
          <w:szCs w:val="24"/>
        </w:rPr>
        <w:tab/>
        <w:t xml:space="preserve">Кто является Верховным главнокомандующим вооруженных </w:t>
      </w:r>
      <w:r w:rsidRPr="00327D24">
        <w:rPr>
          <w:rFonts w:ascii="Times New Roman" w:hAnsi="Times New Roman"/>
          <w:spacing w:val="3"/>
          <w:sz w:val="24"/>
          <w:szCs w:val="24"/>
        </w:rPr>
        <w:t>сил России?</w:t>
      </w:r>
    </w:p>
    <w:p w:rsidR="00A745F5" w:rsidRPr="00327D24" w:rsidRDefault="00A745F5" w:rsidP="007C0DFA">
      <w:pPr>
        <w:shd w:val="clear" w:color="auto" w:fill="FFFFFF"/>
        <w:tabs>
          <w:tab w:val="left" w:pos="3317"/>
        </w:tabs>
        <w:spacing w:after="0" w:line="240" w:lineRule="auto"/>
        <w:rPr>
          <w:rFonts w:ascii="Times New Roman" w:hAnsi="Times New Roman"/>
          <w:sz w:val="24"/>
          <w:szCs w:val="24"/>
        </w:rPr>
      </w:pPr>
      <w:r w:rsidRPr="00327D24">
        <w:rPr>
          <w:rFonts w:ascii="Times New Roman" w:hAnsi="Times New Roman"/>
          <w:spacing w:val="3"/>
          <w:sz w:val="24"/>
          <w:szCs w:val="24"/>
        </w:rPr>
        <w:t>а) министр обороны;</w:t>
      </w:r>
      <w:r w:rsidRPr="00327D24">
        <w:rPr>
          <w:rFonts w:ascii="Times New Roman" w:hAnsi="Times New Roman"/>
          <w:sz w:val="24"/>
          <w:szCs w:val="24"/>
        </w:rPr>
        <w:tab/>
      </w:r>
      <w:r w:rsidRPr="00327D24">
        <w:rPr>
          <w:rFonts w:ascii="Times New Roman" w:hAnsi="Times New Roman"/>
          <w:spacing w:val="3"/>
          <w:sz w:val="24"/>
          <w:szCs w:val="24"/>
        </w:rPr>
        <w:t>б) глава Правительства;</w:t>
      </w:r>
    </w:p>
    <w:p w:rsidR="00A745F5" w:rsidRPr="00327D24" w:rsidRDefault="00A745F5" w:rsidP="007C0DFA">
      <w:pPr>
        <w:shd w:val="clear" w:color="auto" w:fill="FFFFFF"/>
        <w:tabs>
          <w:tab w:val="left" w:pos="3317"/>
        </w:tabs>
        <w:spacing w:after="0" w:line="240" w:lineRule="auto"/>
        <w:rPr>
          <w:rFonts w:ascii="Times New Roman" w:hAnsi="Times New Roman"/>
          <w:spacing w:val="3"/>
          <w:sz w:val="24"/>
          <w:szCs w:val="24"/>
        </w:rPr>
      </w:pPr>
      <w:r w:rsidRPr="00327D24">
        <w:rPr>
          <w:rFonts w:ascii="Times New Roman" w:hAnsi="Times New Roman"/>
          <w:spacing w:val="2"/>
          <w:sz w:val="24"/>
          <w:szCs w:val="24"/>
        </w:rPr>
        <w:t xml:space="preserve">в) </w:t>
      </w:r>
      <w:r w:rsidRPr="00327D24">
        <w:rPr>
          <w:rFonts w:ascii="Times New Roman" w:hAnsi="Times New Roman"/>
          <w:iCs/>
          <w:spacing w:val="2"/>
          <w:sz w:val="24"/>
          <w:szCs w:val="24"/>
        </w:rPr>
        <w:t>Президент России;</w:t>
      </w:r>
      <w:r w:rsidRPr="00327D24">
        <w:rPr>
          <w:rFonts w:ascii="Times New Roman" w:hAnsi="Times New Roman"/>
          <w:i/>
          <w:iCs/>
          <w:sz w:val="24"/>
          <w:szCs w:val="24"/>
        </w:rPr>
        <w:tab/>
      </w:r>
      <w:r w:rsidRPr="00327D24">
        <w:rPr>
          <w:rFonts w:ascii="Times New Roman" w:hAnsi="Times New Roman"/>
          <w:spacing w:val="3"/>
          <w:sz w:val="24"/>
          <w:szCs w:val="24"/>
        </w:rPr>
        <w:t>г) начальник генштаба.</w:t>
      </w:r>
    </w:p>
    <w:p w:rsidR="00A745F5" w:rsidRPr="00327D24" w:rsidRDefault="00A745F5" w:rsidP="007C0DFA">
      <w:pPr>
        <w:shd w:val="clear" w:color="auto" w:fill="FFFFFF"/>
        <w:tabs>
          <w:tab w:val="left" w:pos="3317"/>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638"/>
        </w:tabs>
        <w:spacing w:after="0" w:line="240" w:lineRule="auto"/>
        <w:ind w:firstLine="341"/>
        <w:rPr>
          <w:rFonts w:ascii="Times New Roman" w:hAnsi="Times New Roman"/>
          <w:sz w:val="24"/>
          <w:szCs w:val="24"/>
        </w:rPr>
      </w:pPr>
      <w:r w:rsidRPr="00327D24">
        <w:rPr>
          <w:rFonts w:ascii="Times New Roman" w:hAnsi="Times New Roman"/>
          <w:spacing w:val="-10"/>
          <w:sz w:val="24"/>
          <w:szCs w:val="24"/>
        </w:rPr>
        <w:t>9.</w:t>
      </w:r>
      <w:r w:rsidRPr="00327D24">
        <w:rPr>
          <w:rFonts w:ascii="Times New Roman" w:hAnsi="Times New Roman"/>
          <w:sz w:val="24"/>
          <w:szCs w:val="24"/>
        </w:rPr>
        <w:tab/>
        <w:t xml:space="preserve">Что из перечисленного не относится к обязанностям граждан </w:t>
      </w:r>
      <w:r w:rsidRPr="00327D24">
        <w:rPr>
          <w:rFonts w:ascii="Times New Roman" w:hAnsi="Times New Roman"/>
          <w:spacing w:val="3"/>
          <w:sz w:val="24"/>
          <w:szCs w:val="24"/>
        </w:rPr>
        <w:t>России?</w:t>
      </w:r>
    </w:p>
    <w:p w:rsidR="00A745F5" w:rsidRPr="00327D24" w:rsidRDefault="00A745F5" w:rsidP="007C0DFA">
      <w:pPr>
        <w:shd w:val="clear" w:color="auto" w:fill="FFFFFF"/>
        <w:tabs>
          <w:tab w:val="left" w:pos="898"/>
        </w:tabs>
        <w:spacing w:after="0" w:line="240" w:lineRule="auto"/>
        <w:rPr>
          <w:rFonts w:ascii="Times New Roman" w:hAnsi="Times New Roman"/>
          <w:sz w:val="24"/>
          <w:szCs w:val="24"/>
        </w:rPr>
      </w:pPr>
      <w:r w:rsidRPr="00327D24">
        <w:rPr>
          <w:rFonts w:ascii="Times New Roman" w:hAnsi="Times New Roman"/>
          <w:spacing w:val="-4"/>
          <w:sz w:val="24"/>
          <w:szCs w:val="24"/>
        </w:rPr>
        <w:t>а)</w:t>
      </w:r>
      <w:r w:rsidRPr="00327D24">
        <w:rPr>
          <w:rFonts w:ascii="Times New Roman" w:hAnsi="Times New Roman"/>
          <w:sz w:val="24"/>
          <w:szCs w:val="24"/>
        </w:rPr>
        <w:tab/>
      </w:r>
      <w:r w:rsidRPr="00327D24">
        <w:rPr>
          <w:rFonts w:ascii="Times New Roman" w:hAnsi="Times New Roman"/>
          <w:spacing w:val="3"/>
          <w:sz w:val="24"/>
          <w:szCs w:val="24"/>
        </w:rPr>
        <w:t>защита Родины;</w:t>
      </w:r>
    </w:p>
    <w:p w:rsidR="00A745F5" w:rsidRPr="00327D24" w:rsidRDefault="00A745F5" w:rsidP="007C0DFA">
      <w:pPr>
        <w:shd w:val="clear" w:color="auto" w:fill="FFFFFF"/>
        <w:tabs>
          <w:tab w:val="left" w:pos="898"/>
        </w:tabs>
        <w:spacing w:after="0" w:line="240" w:lineRule="auto"/>
        <w:rPr>
          <w:rFonts w:ascii="Times New Roman" w:hAnsi="Times New Roman"/>
          <w:sz w:val="24"/>
          <w:szCs w:val="24"/>
        </w:rPr>
      </w:pPr>
      <w:r w:rsidRPr="00327D24">
        <w:rPr>
          <w:rFonts w:ascii="Times New Roman" w:hAnsi="Times New Roman"/>
          <w:spacing w:val="-4"/>
          <w:sz w:val="24"/>
          <w:szCs w:val="24"/>
        </w:rPr>
        <w:t>б)</w:t>
      </w:r>
      <w:r w:rsidRPr="00327D24">
        <w:rPr>
          <w:rFonts w:ascii="Times New Roman" w:hAnsi="Times New Roman"/>
          <w:sz w:val="24"/>
          <w:szCs w:val="24"/>
        </w:rPr>
        <w:tab/>
      </w:r>
      <w:r w:rsidRPr="00327D24">
        <w:rPr>
          <w:rFonts w:ascii="Times New Roman" w:hAnsi="Times New Roman"/>
          <w:spacing w:val="3"/>
          <w:sz w:val="24"/>
          <w:szCs w:val="24"/>
        </w:rPr>
        <w:t>охрана природы;</w:t>
      </w:r>
    </w:p>
    <w:p w:rsidR="00A745F5" w:rsidRPr="00327D24" w:rsidRDefault="00A745F5" w:rsidP="007C0DFA">
      <w:pPr>
        <w:shd w:val="clear" w:color="auto" w:fill="FFFFFF"/>
        <w:tabs>
          <w:tab w:val="left" w:pos="898"/>
        </w:tabs>
        <w:spacing w:after="0" w:line="240" w:lineRule="auto"/>
        <w:rPr>
          <w:rFonts w:ascii="Times New Roman" w:hAnsi="Times New Roman"/>
          <w:sz w:val="24"/>
          <w:szCs w:val="24"/>
        </w:rPr>
      </w:pPr>
      <w:r w:rsidRPr="00327D24">
        <w:rPr>
          <w:rFonts w:ascii="Times New Roman" w:hAnsi="Times New Roman"/>
          <w:spacing w:val="-4"/>
          <w:sz w:val="24"/>
          <w:szCs w:val="24"/>
        </w:rPr>
        <w:t>в)</w:t>
      </w:r>
      <w:r w:rsidRPr="00327D24">
        <w:rPr>
          <w:rFonts w:ascii="Times New Roman" w:hAnsi="Times New Roman"/>
          <w:sz w:val="24"/>
          <w:szCs w:val="24"/>
        </w:rPr>
        <w:tab/>
      </w:r>
      <w:r w:rsidRPr="00327D24">
        <w:rPr>
          <w:rFonts w:ascii="Times New Roman" w:hAnsi="Times New Roman"/>
          <w:iCs/>
          <w:spacing w:val="4"/>
          <w:sz w:val="24"/>
          <w:szCs w:val="24"/>
        </w:rPr>
        <w:t>ликвидация последствий аварий;</w:t>
      </w:r>
    </w:p>
    <w:p w:rsidR="00A745F5" w:rsidRPr="00327D24" w:rsidRDefault="00A745F5" w:rsidP="007C0DFA">
      <w:pPr>
        <w:shd w:val="clear" w:color="auto" w:fill="FFFFFF"/>
        <w:tabs>
          <w:tab w:val="left" w:pos="898"/>
        </w:tabs>
        <w:spacing w:after="0" w:line="240" w:lineRule="auto"/>
        <w:rPr>
          <w:rFonts w:ascii="Times New Roman" w:hAnsi="Times New Roman"/>
          <w:spacing w:val="3"/>
          <w:sz w:val="24"/>
          <w:szCs w:val="24"/>
        </w:rPr>
      </w:pPr>
      <w:r w:rsidRPr="00327D24">
        <w:rPr>
          <w:rFonts w:ascii="Times New Roman" w:hAnsi="Times New Roman"/>
          <w:spacing w:val="-2"/>
          <w:sz w:val="24"/>
          <w:szCs w:val="24"/>
        </w:rPr>
        <w:t>г)</w:t>
      </w:r>
      <w:r w:rsidRPr="00327D24">
        <w:rPr>
          <w:rFonts w:ascii="Times New Roman" w:hAnsi="Times New Roman"/>
          <w:sz w:val="24"/>
          <w:szCs w:val="24"/>
        </w:rPr>
        <w:tab/>
      </w:r>
      <w:r w:rsidRPr="00327D24">
        <w:rPr>
          <w:rFonts w:ascii="Times New Roman" w:hAnsi="Times New Roman"/>
          <w:spacing w:val="3"/>
          <w:sz w:val="24"/>
          <w:szCs w:val="24"/>
        </w:rPr>
        <w:t>соблюдение законов страны.</w:t>
      </w:r>
    </w:p>
    <w:p w:rsidR="00A745F5" w:rsidRPr="00327D24" w:rsidRDefault="00A745F5" w:rsidP="007C0DFA">
      <w:pPr>
        <w:shd w:val="clear" w:color="auto" w:fill="FFFFFF"/>
        <w:tabs>
          <w:tab w:val="left" w:pos="898"/>
        </w:tabs>
        <w:spacing w:after="0" w:line="240" w:lineRule="auto"/>
        <w:rPr>
          <w:rFonts w:ascii="Times New Roman" w:hAnsi="Times New Roman"/>
          <w:sz w:val="24"/>
          <w:szCs w:val="24"/>
        </w:rPr>
      </w:pPr>
    </w:p>
    <w:p w:rsidR="00A745F5" w:rsidRPr="00327D24" w:rsidRDefault="00A745F5" w:rsidP="007C0DFA">
      <w:pPr>
        <w:shd w:val="clear" w:color="auto" w:fill="FFFFFF"/>
        <w:tabs>
          <w:tab w:val="left" w:pos="778"/>
        </w:tabs>
        <w:spacing w:after="0" w:line="240" w:lineRule="auto"/>
        <w:rPr>
          <w:rFonts w:ascii="Times New Roman" w:hAnsi="Times New Roman"/>
          <w:sz w:val="24"/>
          <w:szCs w:val="24"/>
        </w:rPr>
      </w:pPr>
      <w:r w:rsidRPr="00327D24">
        <w:rPr>
          <w:rFonts w:ascii="Times New Roman" w:hAnsi="Times New Roman"/>
          <w:spacing w:val="-12"/>
          <w:sz w:val="24"/>
          <w:szCs w:val="24"/>
        </w:rPr>
        <w:t>10.</w:t>
      </w:r>
      <w:r w:rsidRPr="00327D24">
        <w:rPr>
          <w:rFonts w:ascii="Times New Roman" w:hAnsi="Times New Roman"/>
          <w:sz w:val="24"/>
          <w:szCs w:val="24"/>
        </w:rPr>
        <w:tab/>
      </w:r>
      <w:r w:rsidRPr="00327D24">
        <w:rPr>
          <w:rFonts w:ascii="Times New Roman" w:hAnsi="Times New Roman"/>
          <w:spacing w:val="4"/>
          <w:sz w:val="24"/>
          <w:szCs w:val="24"/>
        </w:rPr>
        <w:t>Что относится к исполнительной власти в России?</w:t>
      </w:r>
    </w:p>
    <w:p w:rsidR="00A745F5" w:rsidRPr="00327D24" w:rsidRDefault="00A745F5" w:rsidP="007C0DFA">
      <w:pPr>
        <w:shd w:val="clear" w:color="auto" w:fill="FFFFFF"/>
        <w:tabs>
          <w:tab w:val="left" w:pos="912"/>
        </w:tabs>
        <w:spacing w:after="0" w:line="240" w:lineRule="auto"/>
        <w:rPr>
          <w:rFonts w:ascii="Times New Roman" w:hAnsi="Times New Roman"/>
          <w:sz w:val="24"/>
          <w:szCs w:val="24"/>
        </w:rPr>
      </w:pPr>
      <w:r w:rsidRPr="00327D24">
        <w:rPr>
          <w:rFonts w:ascii="Times New Roman" w:hAnsi="Times New Roman"/>
          <w:spacing w:val="-4"/>
          <w:sz w:val="24"/>
          <w:szCs w:val="24"/>
        </w:rPr>
        <w:t>а)</w:t>
      </w:r>
      <w:r w:rsidRPr="00327D24">
        <w:rPr>
          <w:rFonts w:ascii="Times New Roman" w:hAnsi="Times New Roman"/>
          <w:sz w:val="24"/>
          <w:szCs w:val="24"/>
        </w:rPr>
        <w:tab/>
      </w:r>
      <w:r w:rsidRPr="00327D24">
        <w:rPr>
          <w:rFonts w:ascii="Times New Roman" w:hAnsi="Times New Roman"/>
          <w:spacing w:val="4"/>
          <w:sz w:val="24"/>
          <w:szCs w:val="24"/>
        </w:rPr>
        <w:t>Совет Федерации;</w:t>
      </w:r>
    </w:p>
    <w:p w:rsidR="00A745F5" w:rsidRPr="00327D24" w:rsidRDefault="00A745F5" w:rsidP="007C0DFA">
      <w:pPr>
        <w:shd w:val="clear" w:color="auto" w:fill="FFFFFF"/>
        <w:tabs>
          <w:tab w:val="left" w:pos="912"/>
        </w:tabs>
        <w:spacing w:after="0" w:line="240" w:lineRule="auto"/>
        <w:rPr>
          <w:rFonts w:ascii="Times New Roman" w:hAnsi="Times New Roman"/>
          <w:sz w:val="24"/>
          <w:szCs w:val="24"/>
        </w:rPr>
      </w:pPr>
      <w:r w:rsidRPr="00327D24">
        <w:rPr>
          <w:rFonts w:ascii="Times New Roman" w:hAnsi="Times New Roman"/>
          <w:spacing w:val="-5"/>
          <w:sz w:val="24"/>
          <w:szCs w:val="24"/>
        </w:rPr>
        <w:t>б)</w:t>
      </w:r>
      <w:r w:rsidRPr="00327D24">
        <w:rPr>
          <w:rFonts w:ascii="Times New Roman" w:hAnsi="Times New Roman"/>
          <w:sz w:val="24"/>
          <w:szCs w:val="24"/>
        </w:rPr>
        <w:tab/>
      </w:r>
      <w:r w:rsidRPr="00327D24">
        <w:rPr>
          <w:rFonts w:ascii="Times New Roman" w:hAnsi="Times New Roman"/>
          <w:iCs/>
          <w:spacing w:val="4"/>
          <w:sz w:val="24"/>
          <w:szCs w:val="24"/>
        </w:rPr>
        <w:t>Министерство внутренних дел;</w:t>
      </w:r>
    </w:p>
    <w:p w:rsidR="00A745F5" w:rsidRPr="00327D24" w:rsidRDefault="00A745F5" w:rsidP="007C0DFA">
      <w:pPr>
        <w:shd w:val="clear" w:color="auto" w:fill="FFFFFF"/>
        <w:tabs>
          <w:tab w:val="left" w:pos="912"/>
        </w:tabs>
        <w:spacing w:after="0" w:line="240" w:lineRule="auto"/>
        <w:rPr>
          <w:rFonts w:ascii="Times New Roman" w:hAnsi="Times New Roman"/>
          <w:sz w:val="24"/>
          <w:szCs w:val="24"/>
        </w:rPr>
      </w:pPr>
      <w:r w:rsidRPr="00327D24">
        <w:rPr>
          <w:rFonts w:ascii="Times New Roman" w:hAnsi="Times New Roman"/>
          <w:spacing w:val="-4"/>
          <w:sz w:val="24"/>
          <w:szCs w:val="24"/>
        </w:rPr>
        <w:t>в)</w:t>
      </w:r>
      <w:r w:rsidRPr="00327D24">
        <w:rPr>
          <w:rFonts w:ascii="Times New Roman" w:hAnsi="Times New Roman"/>
          <w:sz w:val="24"/>
          <w:szCs w:val="24"/>
        </w:rPr>
        <w:tab/>
      </w:r>
      <w:r w:rsidRPr="00327D24">
        <w:rPr>
          <w:rFonts w:ascii="Times New Roman" w:hAnsi="Times New Roman"/>
          <w:spacing w:val="4"/>
          <w:sz w:val="24"/>
          <w:szCs w:val="24"/>
        </w:rPr>
        <w:t>Совет Безопасности;</w:t>
      </w:r>
    </w:p>
    <w:p w:rsidR="00A745F5" w:rsidRPr="00327D24" w:rsidRDefault="00A745F5" w:rsidP="007C0DFA">
      <w:pPr>
        <w:shd w:val="clear" w:color="auto" w:fill="FFFFFF"/>
        <w:tabs>
          <w:tab w:val="left" w:pos="912"/>
        </w:tabs>
        <w:spacing w:after="0" w:line="240" w:lineRule="auto"/>
        <w:rPr>
          <w:rFonts w:ascii="Times New Roman" w:hAnsi="Times New Roman"/>
          <w:spacing w:val="2"/>
          <w:sz w:val="24"/>
          <w:szCs w:val="24"/>
        </w:rPr>
      </w:pPr>
      <w:r w:rsidRPr="00327D24">
        <w:rPr>
          <w:rFonts w:ascii="Times New Roman" w:hAnsi="Times New Roman"/>
          <w:spacing w:val="-5"/>
          <w:sz w:val="24"/>
          <w:szCs w:val="24"/>
        </w:rPr>
        <w:t>г)</w:t>
      </w:r>
      <w:r w:rsidRPr="00327D24">
        <w:rPr>
          <w:rFonts w:ascii="Times New Roman" w:hAnsi="Times New Roman"/>
          <w:sz w:val="24"/>
          <w:szCs w:val="24"/>
        </w:rPr>
        <w:tab/>
      </w:r>
      <w:r w:rsidRPr="00327D24">
        <w:rPr>
          <w:rFonts w:ascii="Times New Roman" w:hAnsi="Times New Roman"/>
          <w:spacing w:val="2"/>
          <w:sz w:val="24"/>
          <w:szCs w:val="24"/>
        </w:rPr>
        <w:t xml:space="preserve">Верховный Суд </w:t>
      </w:r>
    </w:p>
    <w:p w:rsidR="00A745F5" w:rsidRPr="00327D24" w:rsidRDefault="00A745F5" w:rsidP="007C0DFA">
      <w:pPr>
        <w:shd w:val="clear" w:color="auto" w:fill="FFFFFF"/>
        <w:tabs>
          <w:tab w:val="left" w:pos="912"/>
        </w:tabs>
        <w:spacing w:after="0" w:line="240" w:lineRule="auto"/>
        <w:rPr>
          <w:rFonts w:ascii="Times New Roman" w:hAnsi="Times New Roman"/>
          <w:sz w:val="24"/>
          <w:szCs w:val="24"/>
        </w:rPr>
      </w:pPr>
    </w:p>
    <w:p w:rsidR="00A745F5" w:rsidRPr="00327D24" w:rsidRDefault="00A745F5" w:rsidP="007C0DFA">
      <w:pPr>
        <w:spacing w:after="0" w:line="240" w:lineRule="auto"/>
        <w:rPr>
          <w:rFonts w:ascii="Times New Roman" w:hAnsi="Times New Roman"/>
          <w:b/>
          <w:sz w:val="24"/>
          <w:szCs w:val="24"/>
        </w:rPr>
      </w:pPr>
      <w:r w:rsidRPr="00327D24">
        <w:rPr>
          <w:rFonts w:ascii="Times New Roman" w:hAnsi="Times New Roman"/>
          <w:b/>
          <w:sz w:val="24"/>
          <w:szCs w:val="24"/>
        </w:rPr>
        <w:t xml:space="preserve">Ключ: </w:t>
      </w:r>
    </w:p>
    <w:p w:rsidR="00A745F5" w:rsidRPr="00327D24" w:rsidRDefault="00A745F5" w:rsidP="007C0DFA">
      <w:pPr>
        <w:spacing w:after="0" w:line="240" w:lineRule="auto"/>
        <w:rPr>
          <w:rFonts w:ascii="Times New Roman" w:hAnsi="Times New Roman"/>
          <w:b/>
          <w:sz w:val="24"/>
          <w:szCs w:val="24"/>
        </w:rPr>
      </w:pPr>
      <w:r w:rsidRPr="00327D24">
        <w:rPr>
          <w:rFonts w:ascii="Times New Roman" w:hAnsi="Times New Roman"/>
          <w:b/>
          <w:sz w:val="24"/>
          <w:szCs w:val="24"/>
        </w:rPr>
        <w:t>Вариант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
        <w:gridCol w:w="955"/>
        <w:gridCol w:w="955"/>
        <w:gridCol w:w="956"/>
        <w:gridCol w:w="956"/>
        <w:gridCol w:w="956"/>
        <w:gridCol w:w="957"/>
        <w:gridCol w:w="956"/>
        <w:gridCol w:w="956"/>
        <w:gridCol w:w="968"/>
      </w:tblGrid>
      <w:tr w:rsidR="00A745F5" w:rsidRPr="00327D24" w:rsidTr="00F120B4">
        <w:tc>
          <w:tcPr>
            <w:tcW w:w="102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1</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2</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3</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4</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5</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6</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7</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8</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9</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10</w:t>
            </w:r>
          </w:p>
        </w:tc>
      </w:tr>
      <w:tr w:rsidR="00A745F5" w:rsidRPr="00327D24" w:rsidTr="00F120B4">
        <w:tc>
          <w:tcPr>
            <w:tcW w:w="102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в</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г</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г</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а</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г</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б</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в</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б</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а</w:t>
            </w:r>
          </w:p>
        </w:tc>
        <w:tc>
          <w:tcPr>
            <w:tcW w:w="102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а</w:t>
            </w:r>
          </w:p>
        </w:tc>
      </w:tr>
    </w:tbl>
    <w:p w:rsidR="00A745F5" w:rsidRPr="00327D24" w:rsidRDefault="00A745F5" w:rsidP="007C0DFA">
      <w:pPr>
        <w:spacing w:after="0" w:line="240" w:lineRule="auto"/>
        <w:rPr>
          <w:rFonts w:ascii="Times New Roman" w:hAnsi="Times New Roman"/>
          <w:b/>
          <w:sz w:val="24"/>
          <w:szCs w:val="24"/>
        </w:rPr>
      </w:pPr>
    </w:p>
    <w:p w:rsidR="00A745F5" w:rsidRPr="00327D24" w:rsidRDefault="00A745F5" w:rsidP="007C0DFA">
      <w:pPr>
        <w:spacing w:after="0" w:line="240" w:lineRule="auto"/>
        <w:rPr>
          <w:rFonts w:ascii="Times New Roman" w:hAnsi="Times New Roman"/>
          <w:b/>
          <w:sz w:val="24"/>
          <w:szCs w:val="24"/>
        </w:rPr>
      </w:pPr>
      <w:r w:rsidRPr="00327D24">
        <w:rPr>
          <w:rFonts w:ascii="Times New Roman" w:hAnsi="Times New Roman"/>
          <w:b/>
          <w:sz w:val="24"/>
          <w:szCs w:val="24"/>
        </w:rPr>
        <w:t>Вариант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4"/>
        <w:gridCol w:w="956"/>
        <w:gridCol w:w="955"/>
        <w:gridCol w:w="955"/>
        <w:gridCol w:w="956"/>
        <w:gridCol w:w="956"/>
        <w:gridCol w:w="956"/>
        <w:gridCol w:w="957"/>
        <w:gridCol w:w="957"/>
        <w:gridCol w:w="968"/>
      </w:tblGrid>
      <w:tr w:rsidR="00A745F5" w:rsidRPr="00327D24" w:rsidTr="00F120B4">
        <w:tc>
          <w:tcPr>
            <w:tcW w:w="954"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1</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2</w:t>
            </w:r>
          </w:p>
        </w:tc>
        <w:tc>
          <w:tcPr>
            <w:tcW w:w="955"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3</w:t>
            </w:r>
          </w:p>
        </w:tc>
        <w:tc>
          <w:tcPr>
            <w:tcW w:w="955"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4</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5</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6</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7</w:t>
            </w:r>
          </w:p>
        </w:tc>
        <w:tc>
          <w:tcPr>
            <w:tcW w:w="95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8</w:t>
            </w:r>
          </w:p>
        </w:tc>
        <w:tc>
          <w:tcPr>
            <w:tcW w:w="95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9</w:t>
            </w:r>
          </w:p>
        </w:tc>
        <w:tc>
          <w:tcPr>
            <w:tcW w:w="96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10</w:t>
            </w:r>
          </w:p>
        </w:tc>
      </w:tr>
      <w:tr w:rsidR="00A745F5" w:rsidRPr="00327D24" w:rsidTr="00F120B4">
        <w:tc>
          <w:tcPr>
            <w:tcW w:w="954"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б</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в</w:t>
            </w:r>
          </w:p>
        </w:tc>
        <w:tc>
          <w:tcPr>
            <w:tcW w:w="955"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б</w:t>
            </w:r>
          </w:p>
        </w:tc>
        <w:tc>
          <w:tcPr>
            <w:tcW w:w="955"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а</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г</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а</w:t>
            </w:r>
          </w:p>
        </w:tc>
        <w:tc>
          <w:tcPr>
            <w:tcW w:w="956"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г</w:t>
            </w:r>
          </w:p>
        </w:tc>
        <w:tc>
          <w:tcPr>
            <w:tcW w:w="95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в</w:t>
            </w:r>
          </w:p>
        </w:tc>
        <w:tc>
          <w:tcPr>
            <w:tcW w:w="957"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в</w:t>
            </w:r>
          </w:p>
        </w:tc>
        <w:tc>
          <w:tcPr>
            <w:tcW w:w="968" w:type="dxa"/>
          </w:tcPr>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б</w:t>
            </w:r>
          </w:p>
        </w:tc>
      </w:tr>
    </w:tbl>
    <w:p w:rsidR="00A745F5" w:rsidRPr="00327D24" w:rsidRDefault="00A745F5" w:rsidP="007C0DFA">
      <w:pPr>
        <w:spacing w:after="0" w:line="240" w:lineRule="auto"/>
        <w:rPr>
          <w:rFonts w:ascii="Times New Roman" w:hAnsi="Times New Roman" w:cs="Times New Roman"/>
          <w:b/>
          <w:bCs/>
          <w:sz w:val="24"/>
          <w:szCs w:val="24"/>
        </w:rPr>
      </w:pPr>
    </w:p>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Критерии оценки</w:t>
      </w:r>
    </w:p>
    <w:p w:rsidR="00A745F5" w:rsidRPr="00327D24" w:rsidRDefault="00A745F5" w:rsidP="007C0DFA">
      <w:pPr>
        <w:spacing w:after="0" w:line="240" w:lineRule="auto"/>
        <w:jc w:val="center"/>
        <w:rPr>
          <w:rFonts w:ascii="Times New Roman" w:hAnsi="Times New Roman"/>
          <w:b/>
          <w:sz w:val="24"/>
          <w:szCs w:val="24"/>
        </w:rPr>
      </w:pPr>
    </w:p>
    <w:tbl>
      <w:tblPr>
        <w:tblW w:w="9359" w:type="dxa"/>
        <w:tblLayout w:type="fixed"/>
        <w:tblLook w:val="0000"/>
      </w:tblPr>
      <w:tblGrid>
        <w:gridCol w:w="5070"/>
        <w:gridCol w:w="4289"/>
      </w:tblGrid>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81 - 100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«отлично»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71 - 80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«хорошо»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60 - 70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«удовлетворительно»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менее 60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«неудовлетворительно»</w:t>
            </w:r>
          </w:p>
        </w:tc>
      </w:tr>
    </w:tbl>
    <w:p w:rsidR="00A745F5" w:rsidRPr="00327D24" w:rsidRDefault="00A745F5" w:rsidP="007C0DFA">
      <w:pPr>
        <w:spacing w:after="0" w:line="240" w:lineRule="auto"/>
        <w:rPr>
          <w:rFonts w:ascii="Times New Roman" w:hAnsi="Times New Roman" w:cs="Times New Roman"/>
          <w:b/>
          <w:bCs/>
          <w:sz w:val="24"/>
          <w:szCs w:val="24"/>
        </w:rPr>
      </w:pPr>
      <w:r w:rsidRPr="00327D24">
        <w:rPr>
          <w:rFonts w:ascii="Times New Roman" w:hAnsi="Times New Roman" w:cs="Times New Roman"/>
          <w:b/>
          <w:bCs/>
          <w:sz w:val="24"/>
          <w:szCs w:val="24"/>
        </w:rPr>
        <w:t>Практические задания:</w:t>
      </w:r>
    </w:p>
    <w:p w:rsidR="00A745F5" w:rsidRPr="00327D24" w:rsidRDefault="00A745F5" w:rsidP="007C0DFA">
      <w:pPr>
        <w:pStyle w:val="Heading3"/>
        <w:shd w:val="clear" w:color="auto" w:fill="FFFFFF"/>
        <w:spacing w:before="0" w:line="240" w:lineRule="auto"/>
        <w:ind w:firstLine="708"/>
        <w:rPr>
          <w:rFonts w:ascii="Times New Roman" w:hAnsi="Times New Roman"/>
          <w:color w:val="auto"/>
          <w:sz w:val="24"/>
          <w:szCs w:val="24"/>
          <w:lang w:eastAsia="ru-RU"/>
        </w:rPr>
      </w:pPr>
      <w:r w:rsidRPr="00327D24">
        <w:rPr>
          <w:rFonts w:ascii="Times New Roman" w:hAnsi="Times New Roman"/>
          <w:color w:val="auto"/>
          <w:sz w:val="24"/>
          <w:szCs w:val="24"/>
        </w:rPr>
        <w:t>Задание №1</w:t>
      </w:r>
    </w:p>
    <w:p w:rsidR="00A745F5" w:rsidRPr="00327D24" w:rsidRDefault="00A745F5" w:rsidP="007C0DFA">
      <w:pPr>
        <w:pStyle w:val="c11"/>
        <w:shd w:val="clear" w:color="auto" w:fill="FFFFFF"/>
        <w:spacing w:before="0" w:beforeAutospacing="0" w:after="0" w:afterAutospacing="0"/>
        <w:jc w:val="both"/>
      </w:pPr>
      <w:r w:rsidRPr="00327D24">
        <w:t>Выпишите в тетрадь следующие определения: референдум, выборы, демонстрация, шествие, митинг, пикетирование, плебисцит.</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Задание №3</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Какие достоинства и недостатки присущи референдуму как форме прямой демократии (укажите не менее трех)?</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№4</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Объясните, почему на референдум запрещается выносить вопросы о введении, изменении и отмене федеральных налогов и сборов, а также освобождении от их уплаты.</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№5</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Расположите в правильном хронологическом порядке основные стадии референдума:</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Назначение референдума;</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Подведение итого голосования;</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Инициатива проведения референдума;</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Исполнение решений референдума;</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Агитация;</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Организация голосования;</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Ответственность за неисполнение решения референдума;</w:t>
      </w:r>
    </w:p>
    <w:p w:rsidR="00A745F5" w:rsidRPr="00327D24" w:rsidRDefault="00A745F5" w:rsidP="007E2A0C">
      <w:pPr>
        <w:numPr>
          <w:ilvl w:val="0"/>
          <w:numId w:val="8"/>
        </w:numPr>
        <w:shd w:val="clear" w:color="auto" w:fill="FFFFFF"/>
        <w:tabs>
          <w:tab w:val="left" w:pos="993"/>
        </w:tabs>
        <w:spacing w:after="0" w:line="240" w:lineRule="auto"/>
        <w:ind w:left="0" w:firstLine="710"/>
        <w:jc w:val="both"/>
        <w:rPr>
          <w:rFonts w:ascii="Times New Roman" w:hAnsi="Times New Roman" w:cs="Times New Roman"/>
          <w:sz w:val="24"/>
          <w:szCs w:val="24"/>
        </w:rPr>
      </w:pPr>
      <w:r w:rsidRPr="00327D24">
        <w:rPr>
          <w:rFonts w:ascii="Times New Roman" w:hAnsi="Times New Roman" w:cs="Times New Roman"/>
          <w:sz w:val="24"/>
          <w:szCs w:val="24"/>
        </w:rPr>
        <w:t>Голосование.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№6</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После сбора 1 млн. подписей избирателей инициативная группа обратилась в Государственную Думу с просьбой назначить всероссийский референдум для решения вопроса о досрочной отставке Президента РФ.</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Какое решение должна принять Государственная Дума?</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адание №7</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Немецкий социолог и политический деятель Ральф Густав Дарендорф, характеризуя представительную демократию, заметил, что «демократия – это не власть народа: такого на свете просто не бывает. Демократия – это правительство, избираемое народом, а если необходимо, то народом и сменяемое; кроме того, демократия – это правительство со своим собственным курсом».</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Согласны ли вы с его точкой зрения? Какими фактами вы можете ее подтвердить или опровергнуть?</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№8</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Английский премьер-министр Уинстон Черчилль говорил: «У демократии много недостатков, но у нее есть и одно достоинство, состоящее в том, что до сих пор никто не изобрел ничего лучшего».</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Можете ли вы привести еще аргументы в пользу демократии?</w:t>
      </w:r>
    </w:p>
    <w:p w:rsidR="00A745F5" w:rsidRPr="00327D24" w:rsidRDefault="00A745F5" w:rsidP="007C0DFA">
      <w:pPr>
        <w:spacing w:after="0" w:line="240" w:lineRule="auto"/>
        <w:rPr>
          <w:rFonts w:ascii="Times New Roman" w:hAnsi="Times New Roman" w:cs="Times New Roman"/>
          <w:b/>
          <w:bCs/>
          <w:sz w:val="24"/>
          <w:szCs w:val="24"/>
        </w:rPr>
      </w:pPr>
      <w:r w:rsidRPr="00327D24">
        <w:rPr>
          <w:rFonts w:ascii="Times New Roman" w:hAnsi="Times New Roman" w:cs="Times New Roman"/>
          <w:b/>
          <w:bCs/>
          <w:sz w:val="24"/>
          <w:szCs w:val="24"/>
        </w:rPr>
        <w:t>Решение задач:</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1.</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Гражданин К.Б. Зелюкин обратился в Конституционный Суд РФ с жалобой на нарушение его прав и свобод Федеральным законом “О статусе депутата Государственной Думы и члена Совета Федерации Федерального Собрания Российской Федерации”. Основанием послужил отказ Прокопьевского федерального районного суда Кемеровской области обязать депутата Государственной Думы, Останину Н.А., избранную по Прокопьевскому избирательному округу №91, выполнить наказы избирателей, данные ей во время предвыборной кампании. Районный суд, ссылаясь на нормы указанного Федерального закона, сделал вывод, что в Российской Федерации установлен свободный, а не императивный мандат.</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Оспаривая данное положение в Конституционном Суде, К.Б. Зелюкин ссылался на принцип народного суверенитета, закрепленный в статье 3 Конституции РФ. Поскольку народ осуществляет свою власть через представителей, этим представителям могут даваться указания относительно их действий; аналогичным образом их действия ограничиваются предвыборной программой. Государственная Дума и Президент в своих возражениях ссылались на то, что принцип свободного мандата действует во многих демократических странах, этот принцип в полной мере соответствует понятию и правовому содержанию народного суверенитета. Смыслом представительной демократии является представление не воли граждан, а их объективных интересов, далеко не всегда ими осознаваемых ввиду недостатка необходимой информации и подготовленности.</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Каково юридическое содержание принципа народного суверенитета (статья 3 Конституции РФ)? Какое решение должен принять Конституционный Суд?</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2.</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Во время празднования трехсотлетнего юбилея Санкт-Петербурга доступ в центр города был ограничен. Гражданин Семенов Ж.Л. обратился в Куйбышевский федеральный районный суд Санкт-Петербурга с жалобой на действия сотрудников правоохранительных органов, воспрепятствовавших ему пройти в снимаемую им по договору найма квартиру в доме №10 по Миллионной улице. В возражениях на жалобу, представленных юридическим отделом Федеральной службы охраны было указано, что право по “недопущению транспортных средств и граждан на отдельные участки местности и объекты” предоставлено этому органу в соответствии в положениями п. 10 статьи 15 Федерального закона “О государственной охране” от 27 мая 1996 года №57-ФЗ. Ограничение прав и свобод человека и гражданина, в соответствии с частью 3 статьи 55 Конституции РФ, может осуществляться Федеральным законом для обеспечения безопасности государства.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Семенов посчитал такой вывод необоснованным, поскольку статья 2 Конституции РФ провозглашает человека, его права и свободы (в том числе свободу передвижения, выбор места пребывания и жительства) высшей ценностью, а следовательно соображения безопасности государства (социального института, созданного для защиты личности, охраны и обеспечения её прав, но не для отстаивания своих собственных интересов) не могут служить ограничением прав и свобод граждан.</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 следует решить дело?</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Можно ли, и если можно, то в каком порядке, признать статью 55 (часть 3) Конституции РФ не соответствующей положениям главы “Основы конституционного строя” и в частности статье 2 той же Конституции РФ?</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3.</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Типография “На страже Родины” обратилась к прокурору г. Москвы с требованием принять меры к устранению нарушений Конституции и Федеральных законов, выразившиеся в следующем. По мнению типографии, установленный законом порядок лицензирования деятельности по изготовлению защищенной от подделок полиграфической продукции, равно как и лицензирование любой другой деятельности, не соответствует конституционному принципу свободы экономической деятельности. Установленный порядок лицензирования фактически означает нарушение принципа поддержки конкуренции и поощряет монополию государственных предприятий, в частности, Госзнака, для которых получение лицензии упрощается, поскольку помощь им осуществляет вышестоящий государственный орган.</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 чем состоит принцип свободы экономической деятельности и поддержки конкуренции? Соответствует ли этому принципу установленный в настоящее время в законодательстве порядок лицензирования отдельных видов деятельности? Необходимо ли государственным предприятиям получать лицензию для осуществления лицензируемых видов деятельности? Вправе ли государство как властный субъект осуществлять экономическую (в том числе предпринимательскую) деятельность?</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4.</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Гражданин К.В. Ансумов оспаривает принятое Муниципальным Советом Муниципального образования “Всеволожский район” решение об обязательном ежегодном субботнике по уборке мусора, озеленению и благоустройстве придомовых территорий в населенных пунктах района. К.В. Ансумов считает, что органы местного самоуправления не вправе принимать общеобязательные решения, поскольку они по Конституции не являются государственными органами, а значит и органами власти. Право на осуществление местного самоуправления - это право тех граждан, кто желает решать свои проблемы местного значения, однако поскольку подавляющее большинство избирателей (более 80%) даже не принимает участия в выборах органов местного самоуправления, то и права выступать от имени всех жителей у этих органов нет.</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Какова правовая природа органов местного самоуправления и каковы особенности права граждан на осуществление местного самоуправления?</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Обоснована ли позиция К.В. Ансумова? Приведите аргументы.</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5.</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Несколько известных правозащитников, выступая перед представителями телевидения, газет и журналов, заявили, что необходимо в ближайшее время законодательно запретить деятельность любых общественных организаций, в том числе и религиозных, которые нетерпимо относятся к представителям других конфессий, которые не признают идей естественного происхождения прав и свобод человека, принципов правового и демократического государства и республиканской формы правления. На возражения оппонентов о том, что подобная позиция также представляет из себя выражение определенной идеологии, они возразили, что идеология – это система взглядов, которая навязывается человеку, тогда как в демократическом государстве существует полная свобода идей.</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Оцените приведенные доводы. В чем состоит принцип идеологического многообразия? Каким образом можно регулировать правовыми средствами убеждения и взгляды граждан? Существуют ли в настоящее время правовые ограничения на идеологическую свободу?</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6.</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 государственном внешкольном образовательном учреждении – Дворце творчества юных Санкт-Петербурга – было организовано изучение православной религии, с исполнением отдельных религиозных обрядов и совершения паломничеств к святым местам. Комитет по образованию на запрос петербургского отделения мусульман России с требованием дать правовую оценку происходящему ответил, что не усматривает в действиях подведомственной организации нарушения закона.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Обучение построено на научной основе, оно осуществляется в рамках добровольного внешкольного посещения, поэтому никаких оснований считать эту деятельность противоречащей закону нет.</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Отделение мусульман России подало обращение прокурору Санкт-Петербурга с требованием принять меры прокурорского реагирования, поскольку пропаганда религии, несмотря на конституционные положения об отделении церкви от государства, осуществляется за государственный счет. Научным такое обучение считаться не может, так как явно отдается предпочтение одной конфессии и не соблюдается равенство вероисповеданий. В преподавании ислама в той же организации было отказано, по тем соображениям, что это будто бы “воинственная религия”.</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Какое решение должен принять прокурор?</w:t>
      </w:r>
    </w:p>
    <w:p w:rsidR="00A745F5" w:rsidRPr="00327D24" w:rsidRDefault="00A745F5" w:rsidP="007C0DFA">
      <w:pPr>
        <w:spacing w:after="0" w:line="240" w:lineRule="auto"/>
        <w:rPr>
          <w:rFonts w:ascii="Times New Roman" w:hAnsi="Times New Roman" w:cs="Times New Roman"/>
          <w:b/>
          <w:bCs/>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Тема 2.3. Экономические основы конституционного строя. Социальные основы конституционного строя</w:t>
      </w:r>
    </w:p>
    <w:p w:rsidR="00A745F5" w:rsidRPr="00327D24" w:rsidRDefault="00A745F5" w:rsidP="007C0DFA">
      <w:pPr>
        <w:spacing w:after="0" w:line="240" w:lineRule="auto"/>
        <w:rPr>
          <w:rFonts w:ascii="Times New Roman" w:hAnsi="Times New Roman" w:cs="Times New Roman"/>
          <w:b/>
          <w:sz w:val="24"/>
          <w:szCs w:val="24"/>
        </w:rPr>
      </w:pPr>
    </w:p>
    <w:p w:rsidR="00A745F5" w:rsidRPr="00327D24" w:rsidRDefault="00A745F5" w:rsidP="007C0DFA">
      <w:pPr>
        <w:spacing w:after="0" w:line="240" w:lineRule="auto"/>
        <w:rPr>
          <w:rFonts w:ascii="Times New Roman" w:hAnsi="Times New Roman" w:cs="Times New Roman"/>
          <w:b/>
          <w:sz w:val="24"/>
          <w:szCs w:val="24"/>
        </w:rPr>
      </w:pPr>
      <w:r w:rsidRPr="00327D24">
        <w:rPr>
          <w:rFonts w:ascii="Times New Roman" w:hAnsi="Times New Roman" w:cs="Times New Roman"/>
          <w:b/>
          <w:sz w:val="24"/>
          <w:szCs w:val="24"/>
        </w:rPr>
        <w:t>Вопросы  для опроса:</w:t>
      </w:r>
    </w:p>
    <w:p w:rsidR="00A745F5" w:rsidRPr="00327D24" w:rsidRDefault="00A745F5" w:rsidP="007E2A0C">
      <w:pPr>
        <w:pStyle w:val="NoSpacing"/>
        <w:numPr>
          <w:ilvl w:val="0"/>
          <w:numId w:val="9"/>
        </w:numPr>
        <w:ind w:left="0" w:firstLine="0"/>
        <w:rPr>
          <w:rFonts w:ascii="Times New Roman" w:hAnsi="Times New Roman" w:cs="Times New Roman"/>
          <w:sz w:val="24"/>
          <w:szCs w:val="24"/>
        </w:rPr>
      </w:pPr>
      <w:r w:rsidRPr="00327D24">
        <w:rPr>
          <w:rFonts w:ascii="Times New Roman" w:hAnsi="Times New Roman" w:cs="Times New Roman"/>
          <w:sz w:val="24"/>
          <w:szCs w:val="24"/>
        </w:rPr>
        <w:t xml:space="preserve">Экономическая основа конституционного строя. </w:t>
      </w:r>
    </w:p>
    <w:p w:rsidR="00A745F5" w:rsidRPr="00327D24" w:rsidRDefault="00A745F5" w:rsidP="007E2A0C">
      <w:pPr>
        <w:pStyle w:val="NoSpacing"/>
        <w:numPr>
          <w:ilvl w:val="0"/>
          <w:numId w:val="9"/>
        </w:numPr>
        <w:ind w:left="0" w:firstLine="0"/>
        <w:rPr>
          <w:rFonts w:ascii="Times New Roman" w:hAnsi="Times New Roman" w:cs="Times New Roman"/>
          <w:sz w:val="24"/>
          <w:szCs w:val="24"/>
        </w:rPr>
      </w:pPr>
      <w:r w:rsidRPr="00327D24">
        <w:rPr>
          <w:rFonts w:ascii="Times New Roman" w:hAnsi="Times New Roman" w:cs="Times New Roman"/>
          <w:sz w:val="24"/>
          <w:szCs w:val="24"/>
        </w:rPr>
        <w:t>Закрепление многообразия форм собственности в Конституции.</w:t>
      </w:r>
    </w:p>
    <w:p w:rsidR="00A745F5" w:rsidRPr="00327D24" w:rsidRDefault="00A745F5" w:rsidP="007E2A0C">
      <w:pPr>
        <w:pStyle w:val="NoSpacing"/>
        <w:numPr>
          <w:ilvl w:val="0"/>
          <w:numId w:val="9"/>
        </w:numPr>
        <w:ind w:left="0" w:firstLine="0"/>
        <w:rPr>
          <w:rFonts w:ascii="Times New Roman" w:hAnsi="Times New Roman" w:cs="Times New Roman"/>
          <w:sz w:val="24"/>
          <w:szCs w:val="24"/>
        </w:rPr>
      </w:pPr>
      <w:r w:rsidRPr="00327D24">
        <w:rPr>
          <w:rFonts w:ascii="Times New Roman" w:hAnsi="Times New Roman" w:cs="Times New Roman"/>
          <w:sz w:val="24"/>
          <w:szCs w:val="24"/>
        </w:rPr>
        <w:t>Конституционные гарантии рыночной экономики.</w:t>
      </w:r>
    </w:p>
    <w:p w:rsidR="00A745F5" w:rsidRPr="00327D24" w:rsidRDefault="00A745F5" w:rsidP="007C0DFA">
      <w:pPr>
        <w:spacing w:after="0" w:line="240" w:lineRule="auto"/>
        <w:rPr>
          <w:rFonts w:ascii="Times New Roman" w:hAnsi="Times New Roman" w:cs="Times New Roman"/>
          <w:b/>
          <w:sz w:val="24"/>
          <w:szCs w:val="24"/>
        </w:rPr>
      </w:pPr>
    </w:p>
    <w:p w:rsidR="00A745F5" w:rsidRPr="00327D24" w:rsidRDefault="00A745F5" w:rsidP="007C0DFA">
      <w:pPr>
        <w:spacing w:after="0" w:line="240" w:lineRule="auto"/>
        <w:rPr>
          <w:rFonts w:ascii="Times New Roman" w:hAnsi="Times New Roman" w:cs="Times New Roman"/>
          <w:sz w:val="24"/>
          <w:szCs w:val="24"/>
        </w:rPr>
      </w:pPr>
      <w:r w:rsidRPr="00327D24">
        <w:rPr>
          <w:rFonts w:ascii="Times New Roman" w:hAnsi="Times New Roman" w:cs="Times New Roman"/>
          <w:b/>
          <w:sz w:val="24"/>
          <w:szCs w:val="24"/>
        </w:rPr>
        <w:t>Тема реферата</w:t>
      </w:r>
      <w:r w:rsidRPr="00327D24">
        <w:rPr>
          <w:rFonts w:ascii="Times New Roman" w:hAnsi="Times New Roman" w:cs="Times New Roman"/>
          <w:sz w:val="24"/>
          <w:szCs w:val="24"/>
        </w:rPr>
        <w:t xml:space="preserve"> «Экономические и социальные основы конституционного строя в РФ».</w:t>
      </w:r>
    </w:p>
    <w:p w:rsidR="00A745F5" w:rsidRPr="00327D24" w:rsidRDefault="00A745F5" w:rsidP="007C0DFA">
      <w:pPr>
        <w:pStyle w:val="NoSpacing"/>
        <w:rPr>
          <w:rFonts w:ascii="Times New Roman" w:hAnsi="Times New Roman" w:cs="Times New Roman"/>
          <w:sz w:val="24"/>
          <w:szCs w:val="24"/>
        </w:rPr>
      </w:pPr>
      <w:r w:rsidRPr="00327D24">
        <w:rPr>
          <w:rFonts w:ascii="Times New Roman" w:hAnsi="Times New Roman" w:cs="Times New Roman"/>
          <w:b/>
          <w:sz w:val="24"/>
          <w:szCs w:val="24"/>
        </w:rPr>
        <w:t>Дискуссия</w:t>
      </w:r>
      <w:r w:rsidRPr="00327D24">
        <w:rPr>
          <w:rFonts w:ascii="Times New Roman" w:hAnsi="Times New Roman" w:cs="Times New Roman"/>
          <w:sz w:val="24"/>
          <w:szCs w:val="24"/>
        </w:rPr>
        <w:t>: «Роль государства в экономической деятельности».</w:t>
      </w:r>
    </w:p>
    <w:p w:rsidR="00A745F5" w:rsidRPr="00327D24" w:rsidRDefault="00A745F5" w:rsidP="007C0DFA">
      <w:pPr>
        <w:spacing w:after="0" w:line="240" w:lineRule="auto"/>
      </w:pPr>
    </w:p>
    <w:p w:rsidR="00A745F5" w:rsidRPr="00327D24" w:rsidRDefault="00A745F5" w:rsidP="007C0DFA">
      <w:pPr>
        <w:spacing w:after="0" w:line="240" w:lineRule="auto"/>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lang w:eastAsia="ar-SA"/>
        </w:rPr>
        <w:t xml:space="preserve">Тема 3. 1. </w:t>
      </w:r>
      <w:r w:rsidRPr="00327D24">
        <w:rPr>
          <w:rFonts w:ascii="Times New Roman" w:hAnsi="Times New Roman" w:cs="Times New Roman"/>
          <w:b/>
          <w:bCs/>
          <w:sz w:val="24"/>
          <w:szCs w:val="24"/>
        </w:rPr>
        <w:t>Понятие, структура и принципы конституционно-правового статуса личности. Понятие, порядок приобретения и прекращения.</w:t>
      </w:r>
    </w:p>
    <w:p w:rsidR="00A745F5" w:rsidRPr="00327D24" w:rsidRDefault="00A745F5" w:rsidP="007C0DFA">
      <w:pPr>
        <w:spacing w:after="0" w:line="240" w:lineRule="auto"/>
        <w:jc w:val="both"/>
        <w:rPr>
          <w:rFonts w:ascii="Times New Roman" w:hAnsi="Times New Roman" w:cs="Times New Roman"/>
          <w:b/>
          <w:sz w:val="24"/>
          <w:szCs w:val="24"/>
        </w:rPr>
      </w:pPr>
    </w:p>
    <w:p w:rsidR="00A745F5" w:rsidRPr="00327D24" w:rsidRDefault="00A745F5" w:rsidP="007C0DFA">
      <w:pPr>
        <w:pStyle w:val="NormalWeb"/>
        <w:spacing w:before="0" w:beforeAutospacing="0" w:after="0" w:afterAutospacing="0"/>
        <w:jc w:val="both"/>
        <w:rPr>
          <w:b/>
          <w:lang w:eastAsia="en-US"/>
        </w:rPr>
      </w:pPr>
      <w:r w:rsidRPr="00327D24">
        <w:rPr>
          <w:b/>
          <w:lang w:eastAsia="en-US"/>
        </w:rPr>
        <w:t>Вопросы для опроса:</w:t>
      </w:r>
    </w:p>
    <w:p w:rsidR="00A745F5" w:rsidRPr="00327D24" w:rsidRDefault="00A745F5" w:rsidP="007E2A0C">
      <w:pPr>
        <w:pStyle w:val="NormalWeb"/>
        <w:numPr>
          <w:ilvl w:val="0"/>
          <w:numId w:val="10"/>
        </w:numPr>
        <w:spacing w:before="0" w:beforeAutospacing="0" w:after="0" w:afterAutospacing="0"/>
        <w:ind w:left="0" w:firstLine="0"/>
        <w:jc w:val="both"/>
        <w:rPr>
          <w:lang w:eastAsia="en-US"/>
        </w:rPr>
      </w:pPr>
      <w:r w:rsidRPr="00327D24">
        <w:t xml:space="preserve">Принципы конституционного статуса личности в Российской Федерации. </w:t>
      </w:r>
    </w:p>
    <w:p w:rsidR="00A745F5" w:rsidRPr="00327D24" w:rsidRDefault="00A745F5" w:rsidP="007E2A0C">
      <w:pPr>
        <w:pStyle w:val="NormalWeb"/>
        <w:numPr>
          <w:ilvl w:val="0"/>
          <w:numId w:val="10"/>
        </w:numPr>
        <w:spacing w:before="0" w:beforeAutospacing="0" w:after="0" w:afterAutospacing="0"/>
        <w:ind w:left="0" w:firstLine="0"/>
        <w:jc w:val="both"/>
        <w:rPr>
          <w:lang w:eastAsia="en-US"/>
        </w:rPr>
      </w:pPr>
      <w:r w:rsidRPr="00327D24">
        <w:t>Понятие и общая характеристика гражданства.</w:t>
      </w:r>
    </w:p>
    <w:p w:rsidR="00A745F5" w:rsidRPr="00327D24" w:rsidRDefault="00A745F5" w:rsidP="007E2A0C">
      <w:pPr>
        <w:pStyle w:val="NormalWeb"/>
        <w:numPr>
          <w:ilvl w:val="0"/>
          <w:numId w:val="10"/>
        </w:numPr>
        <w:spacing w:before="0" w:beforeAutospacing="0" w:after="0" w:afterAutospacing="0"/>
        <w:ind w:left="0" w:firstLine="0"/>
        <w:jc w:val="both"/>
        <w:rPr>
          <w:lang w:eastAsia="en-US"/>
        </w:rPr>
      </w:pPr>
      <w:r w:rsidRPr="00327D24">
        <w:t xml:space="preserve"> Принципы гражданства.</w:t>
      </w:r>
    </w:p>
    <w:p w:rsidR="00A745F5" w:rsidRPr="00327D24" w:rsidRDefault="00A745F5" w:rsidP="007E2A0C">
      <w:pPr>
        <w:pStyle w:val="NormalWeb"/>
        <w:numPr>
          <w:ilvl w:val="0"/>
          <w:numId w:val="10"/>
        </w:numPr>
        <w:spacing w:before="0" w:beforeAutospacing="0" w:after="0" w:afterAutospacing="0"/>
        <w:ind w:left="0" w:firstLine="0"/>
        <w:jc w:val="both"/>
        <w:rPr>
          <w:lang w:eastAsia="en-US"/>
        </w:rPr>
      </w:pPr>
      <w:r w:rsidRPr="00327D24">
        <w:t xml:space="preserve"> Основания и порядок приобретения гражданства Российской Федерации.</w:t>
      </w:r>
    </w:p>
    <w:p w:rsidR="00A745F5" w:rsidRPr="00327D24" w:rsidRDefault="00A745F5" w:rsidP="007C0DFA">
      <w:pPr>
        <w:pStyle w:val="NormalWeb"/>
        <w:spacing w:before="0" w:beforeAutospacing="0" w:after="0" w:afterAutospacing="0"/>
        <w:jc w:val="both"/>
        <w:rPr>
          <w:b/>
          <w:lang w:eastAsia="en-US"/>
        </w:rPr>
      </w:pPr>
    </w:p>
    <w:p w:rsidR="00A745F5" w:rsidRPr="00327D24" w:rsidRDefault="00A745F5" w:rsidP="007C0DFA">
      <w:pPr>
        <w:pStyle w:val="NormalWeb"/>
        <w:spacing w:before="0" w:beforeAutospacing="0" w:after="0" w:afterAutospacing="0"/>
        <w:jc w:val="both"/>
        <w:rPr>
          <w:b/>
          <w:lang w:eastAsia="en-US"/>
        </w:rPr>
      </w:pPr>
    </w:p>
    <w:p w:rsidR="00A745F5" w:rsidRPr="00327D24" w:rsidRDefault="00A745F5" w:rsidP="007C0DFA">
      <w:pPr>
        <w:pStyle w:val="NormalWeb"/>
        <w:spacing w:before="0" w:beforeAutospacing="0" w:after="0" w:afterAutospacing="0"/>
        <w:jc w:val="both"/>
        <w:rPr>
          <w:b/>
          <w:bCs/>
          <w:shd w:val="clear" w:color="auto" w:fill="FFFFFF"/>
        </w:rPr>
      </w:pPr>
      <w:r w:rsidRPr="00327D24">
        <w:rPr>
          <w:b/>
          <w:lang w:eastAsia="en-US"/>
        </w:rPr>
        <w:t>Тема реферата</w:t>
      </w:r>
      <w:r w:rsidRPr="00327D24">
        <w:rPr>
          <w:lang w:eastAsia="en-US"/>
        </w:rPr>
        <w:t xml:space="preserve"> «</w:t>
      </w:r>
      <w:r w:rsidRPr="00327D24">
        <w:rPr>
          <w:bCs/>
        </w:rPr>
        <w:t>Конституционный статус личности: понятие, структура. Соотношение</w:t>
      </w:r>
      <w:r w:rsidRPr="00327D24">
        <w:t xml:space="preserve"> </w:t>
      </w:r>
      <w:r w:rsidRPr="00327D24">
        <w:rPr>
          <w:bCs/>
        </w:rPr>
        <w:t>с правовым и фактическим положением личности в обществе</w:t>
      </w:r>
      <w:r w:rsidRPr="00327D24">
        <w:rPr>
          <w:b/>
          <w:bCs/>
          <w:shd w:val="clear" w:color="auto" w:fill="FFFFFF"/>
        </w:rPr>
        <w:t>».</w:t>
      </w:r>
    </w:p>
    <w:p w:rsidR="00A745F5" w:rsidRPr="00327D24" w:rsidRDefault="00A745F5" w:rsidP="007C0DFA">
      <w:pPr>
        <w:pStyle w:val="NormalWeb"/>
        <w:spacing w:before="0" w:beforeAutospacing="0" w:after="0" w:afterAutospacing="0"/>
        <w:jc w:val="both"/>
        <w:rPr>
          <w:b/>
          <w:bCs/>
          <w:shd w:val="clear" w:color="auto" w:fill="FFFFFF"/>
        </w:rPr>
      </w:pPr>
    </w:p>
    <w:p w:rsidR="00A745F5" w:rsidRPr="00327D24" w:rsidRDefault="00A745F5" w:rsidP="007C0DFA">
      <w:pPr>
        <w:pStyle w:val="NormalWeb"/>
        <w:spacing w:before="0" w:beforeAutospacing="0" w:after="0" w:afterAutospacing="0"/>
        <w:jc w:val="center"/>
        <w:rPr>
          <w:sz w:val="21"/>
          <w:szCs w:val="21"/>
        </w:rPr>
      </w:pPr>
      <w:r w:rsidRPr="00327D24">
        <w:rPr>
          <w:b/>
          <w:bCs/>
          <w:shd w:val="clear" w:color="auto" w:fill="FFFFFF"/>
        </w:rPr>
        <w:t>Тестовые задания</w:t>
      </w:r>
    </w:p>
    <w:p w:rsidR="00A745F5" w:rsidRPr="00327D24" w:rsidRDefault="00A745F5" w:rsidP="007C0DFA">
      <w:pPr>
        <w:pStyle w:val="c5"/>
        <w:spacing w:before="0" w:beforeAutospacing="0" w:after="0" w:afterAutospacing="0"/>
        <w:jc w:val="center"/>
        <w:rPr>
          <w:rStyle w:val="c1"/>
          <w:b/>
          <w:bCs/>
        </w:rPr>
      </w:pPr>
    </w:p>
    <w:p w:rsidR="00A745F5" w:rsidRPr="00327D24" w:rsidRDefault="00A745F5" w:rsidP="007C0DFA">
      <w:pPr>
        <w:pStyle w:val="c5"/>
        <w:spacing w:before="0" w:beforeAutospacing="0" w:after="0" w:afterAutospacing="0"/>
        <w:jc w:val="center"/>
        <w:rPr>
          <w:sz w:val="20"/>
          <w:szCs w:val="20"/>
        </w:rPr>
      </w:pPr>
      <w:r w:rsidRPr="00327D24">
        <w:rPr>
          <w:rStyle w:val="c1"/>
          <w:b/>
          <w:bCs/>
        </w:rPr>
        <w:t>B-I.</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Конституционное право РФ как отрасль – это:</w:t>
      </w:r>
    </w:p>
    <w:p w:rsidR="00A745F5" w:rsidRPr="00327D24" w:rsidRDefault="00A745F5" w:rsidP="007C0DFA">
      <w:pPr>
        <w:pStyle w:val="c14"/>
        <w:spacing w:before="0" w:beforeAutospacing="0" w:after="0" w:afterAutospacing="0"/>
        <w:ind w:hanging="12"/>
        <w:jc w:val="both"/>
        <w:rPr>
          <w:sz w:val="20"/>
          <w:szCs w:val="20"/>
        </w:rPr>
      </w:pPr>
      <w:r w:rsidRPr="00327D24">
        <w:rPr>
          <w:rStyle w:val="c1"/>
        </w:rPr>
        <w:t>A) основное право гражданина, закрепленное в Конституции России;</w:t>
      </w:r>
    </w:p>
    <w:p w:rsidR="00A745F5" w:rsidRPr="00327D24" w:rsidRDefault="00A745F5" w:rsidP="007C0DFA">
      <w:pPr>
        <w:pStyle w:val="c14"/>
        <w:spacing w:before="0" w:beforeAutospacing="0" w:after="0" w:afterAutospacing="0"/>
        <w:ind w:hanging="12"/>
        <w:jc w:val="both"/>
        <w:rPr>
          <w:sz w:val="20"/>
          <w:szCs w:val="20"/>
        </w:rPr>
      </w:pPr>
      <w:r w:rsidRPr="00327D24">
        <w:rPr>
          <w:rStyle w:val="c1"/>
        </w:rPr>
        <w:t>B) ведущая отрасль права РФ;</w:t>
      </w:r>
    </w:p>
    <w:p w:rsidR="00A745F5" w:rsidRPr="00327D24" w:rsidRDefault="00A745F5" w:rsidP="007C0DFA">
      <w:pPr>
        <w:pStyle w:val="c14"/>
        <w:spacing w:before="0" w:beforeAutospacing="0" w:after="0" w:afterAutospacing="0"/>
        <w:ind w:hanging="12"/>
        <w:jc w:val="both"/>
        <w:rPr>
          <w:sz w:val="20"/>
          <w:szCs w:val="20"/>
        </w:rPr>
      </w:pPr>
      <w:r w:rsidRPr="00327D24">
        <w:rPr>
          <w:rStyle w:val="c1"/>
        </w:rPr>
        <w:t>C) правовая наука;</w:t>
      </w:r>
    </w:p>
    <w:p w:rsidR="00A745F5" w:rsidRPr="00327D24" w:rsidRDefault="00A745F5" w:rsidP="007C0DFA">
      <w:pPr>
        <w:pStyle w:val="c14"/>
        <w:spacing w:before="0" w:beforeAutospacing="0" w:after="0" w:afterAutospacing="0"/>
        <w:ind w:hanging="12"/>
        <w:jc w:val="both"/>
        <w:rPr>
          <w:sz w:val="20"/>
          <w:szCs w:val="20"/>
        </w:rPr>
      </w:pPr>
      <w:r w:rsidRPr="00327D24">
        <w:rPr>
          <w:rStyle w:val="c1"/>
        </w:rPr>
        <w:t>D) совокупность правовых норм, регулирующих определенную сферу жизнедеятельности.</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К правовым источникам избирательного права в РФ  относятся:</w:t>
      </w:r>
    </w:p>
    <w:p w:rsidR="00A745F5" w:rsidRPr="00327D24" w:rsidRDefault="00A745F5" w:rsidP="007C0DFA">
      <w:pPr>
        <w:pStyle w:val="c2"/>
        <w:spacing w:before="0" w:beforeAutospacing="0" w:after="0" w:afterAutospacing="0"/>
        <w:jc w:val="both"/>
        <w:rPr>
          <w:sz w:val="20"/>
          <w:szCs w:val="20"/>
        </w:rPr>
      </w:pPr>
      <w:r w:rsidRPr="00327D24">
        <w:rPr>
          <w:rStyle w:val="c1"/>
        </w:rPr>
        <w:t>A) Конституция РФ;</w:t>
      </w:r>
    </w:p>
    <w:p w:rsidR="00A745F5" w:rsidRPr="00327D24" w:rsidRDefault="00A745F5" w:rsidP="007C0DFA">
      <w:pPr>
        <w:pStyle w:val="c2"/>
        <w:spacing w:before="0" w:beforeAutospacing="0" w:after="0" w:afterAutospacing="0"/>
        <w:jc w:val="both"/>
        <w:rPr>
          <w:sz w:val="20"/>
          <w:szCs w:val="20"/>
        </w:rPr>
      </w:pPr>
      <w:r w:rsidRPr="00327D24">
        <w:rPr>
          <w:rStyle w:val="c1"/>
        </w:rPr>
        <w:t>B) Федеральные законы;</w:t>
      </w:r>
    </w:p>
    <w:p w:rsidR="00A745F5" w:rsidRPr="00327D24" w:rsidRDefault="00A745F5" w:rsidP="007C0DFA">
      <w:pPr>
        <w:pStyle w:val="c2"/>
        <w:spacing w:before="0" w:beforeAutospacing="0" w:after="0" w:afterAutospacing="0"/>
        <w:jc w:val="both"/>
        <w:rPr>
          <w:sz w:val="20"/>
          <w:szCs w:val="20"/>
        </w:rPr>
      </w:pPr>
      <w:r w:rsidRPr="00327D24">
        <w:rPr>
          <w:rStyle w:val="c1"/>
        </w:rPr>
        <w:t>C)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D) нормативные акты субъектов Федерации.</w:t>
      </w:r>
    </w:p>
    <w:p w:rsidR="00A745F5" w:rsidRPr="00327D24" w:rsidRDefault="00A745F5" w:rsidP="007C0DFA">
      <w:pPr>
        <w:pStyle w:val="c7"/>
        <w:spacing w:before="0" w:beforeAutospacing="0" w:after="0" w:afterAutospacing="0"/>
        <w:jc w:val="both"/>
        <w:rPr>
          <w:sz w:val="20"/>
          <w:szCs w:val="20"/>
        </w:rPr>
      </w:pPr>
      <w:r w:rsidRPr="00327D24">
        <w:rPr>
          <w:rStyle w:val="c1"/>
          <w:b/>
          <w:bCs/>
        </w:rPr>
        <w:t>Республика в составе России имеет свои:</w:t>
      </w:r>
    </w:p>
    <w:p w:rsidR="00A745F5" w:rsidRPr="00327D24" w:rsidRDefault="00A745F5" w:rsidP="007C0DFA">
      <w:pPr>
        <w:pStyle w:val="c2"/>
        <w:spacing w:before="0" w:beforeAutospacing="0" w:after="0" w:afterAutospacing="0"/>
        <w:jc w:val="both"/>
        <w:rPr>
          <w:sz w:val="20"/>
          <w:szCs w:val="20"/>
        </w:rPr>
      </w:pPr>
      <w:r w:rsidRPr="00327D24">
        <w:rPr>
          <w:rStyle w:val="c1"/>
        </w:rPr>
        <w:t>A) законодательство;</w:t>
      </w:r>
    </w:p>
    <w:p w:rsidR="00A745F5" w:rsidRPr="00327D24" w:rsidRDefault="00A745F5" w:rsidP="007C0DFA">
      <w:pPr>
        <w:pStyle w:val="c2"/>
        <w:spacing w:before="0" w:beforeAutospacing="0" w:after="0" w:afterAutospacing="0"/>
        <w:jc w:val="both"/>
        <w:rPr>
          <w:sz w:val="20"/>
          <w:szCs w:val="20"/>
        </w:rPr>
      </w:pPr>
      <w:r w:rsidRPr="00327D24">
        <w:rPr>
          <w:rStyle w:val="c1"/>
        </w:rPr>
        <w:t>B) Устав;</w:t>
      </w:r>
    </w:p>
    <w:p w:rsidR="00A745F5" w:rsidRPr="00327D24" w:rsidRDefault="00A745F5" w:rsidP="007C0DFA">
      <w:pPr>
        <w:pStyle w:val="c2"/>
        <w:spacing w:before="0" w:beforeAutospacing="0" w:after="0" w:afterAutospacing="0"/>
        <w:jc w:val="both"/>
        <w:rPr>
          <w:sz w:val="20"/>
          <w:szCs w:val="20"/>
        </w:rPr>
      </w:pPr>
      <w:r w:rsidRPr="00327D24">
        <w:rPr>
          <w:rStyle w:val="c1"/>
        </w:rPr>
        <w:t>C) конституцию;</w:t>
      </w:r>
    </w:p>
    <w:p w:rsidR="00A745F5" w:rsidRPr="00327D24" w:rsidRDefault="00A745F5" w:rsidP="007C0DFA">
      <w:pPr>
        <w:pStyle w:val="c2"/>
        <w:spacing w:before="0" w:beforeAutospacing="0" w:after="0" w:afterAutospacing="0"/>
        <w:jc w:val="both"/>
        <w:rPr>
          <w:sz w:val="20"/>
          <w:szCs w:val="20"/>
        </w:rPr>
      </w:pPr>
      <w:r w:rsidRPr="00327D24">
        <w:rPr>
          <w:rStyle w:val="c1"/>
        </w:rPr>
        <w:t>D) акты местного самоуправления.</w:t>
      </w:r>
    </w:p>
    <w:p w:rsidR="00A745F5" w:rsidRPr="00327D24" w:rsidRDefault="00A745F5" w:rsidP="007C0DFA">
      <w:pPr>
        <w:pStyle w:val="c7"/>
        <w:spacing w:before="0" w:beforeAutospacing="0" w:after="0" w:afterAutospacing="0"/>
        <w:jc w:val="both"/>
        <w:rPr>
          <w:sz w:val="20"/>
          <w:szCs w:val="20"/>
        </w:rPr>
      </w:pPr>
      <w:r w:rsidRPr="00327D24">
        <w:rPr>
          <w:rStyle w:val="c1"/>
          <w:b/>
          <w:bCs/>
        </w:rPr>
        <w:t>Идеологический и политический плюрализм предполагает:</w:t>
      </w:r>
    </w:p>
    <w:p w:rsidR="00A745F5" w:rsidRPr="00327D24" w:rsidRDefault="00A745F5" w:rsidP="007C0DFA">
      <w:pPr>
        <w:pStyle w:val="c2"/>
        <w:spacing w:before="0" w:beforeAutospacing="0" w:after="0" w:afterAutospacing="0"/>
        <w:jc w:val="both"/>
        <w:rPr>
          <w:sz w:val="20"/>
          <w:szCs w:val="20"/>
        </w:rPr>
      </w:pPr>
      <w:r w:rsidRPr="00327D24">
        <w:rPr>
          <w:rStyle w:val="c1"/>
        </w:rPr>
        <w:t>A) запрещение устанавливать какую-либо идеологию в качестве государственной или обязательной;</w:t>
      </w:r>
    </w:p>
    <w:p w:rsidR="00A745F5" w:rsidRPr="00327D24" w:rsidRDefault="00A745F5" w:rsidP="007C0DFA">
      <w:pPr>
        <w:pStyle w:val="c2"/>
        <w:spacing w:before="0" w:beforeAutospacing="0" w:after="0" w:afterAutospacing="0"/>
        <w:jc w:val="both"/>
        <w:rPr>
          <w:sz w:val="20"/>
          <w:szCs w:val="20"/>
        </w:rPr>
      </w:pPr>
      <w:r w:rsidRPr="00327D24">
        <w:rPr>
          <w:rStyle w:val="c1"/>
        </w:rPr>
        <w:t>B) равенство всех общественных объединений перед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C)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D) запрещение общественных объединений, выступающих против существующего режима.</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Положения глав 1, 2 и 9 Конституции РФ:</w:t>
      </w:r>
    </w:p>
    <w:p w:rsidR="00A745F5" w:rsidRPr="00327D24" w:rsidRDefault="00A745F5" w:rsidP="007C0DFA">
      <w:pPr>
        <w:pStyle w:val="c2"/>
        <w:spacing w:before="0" w:beforeAutospacing="0" w:after="0" w:afterAutospacing="0"/>
        <w:jc w:val="both"/>
        <w:rPr>
          <w:sz w:val="20"/>
          <w:szCs w:val="20"/>
        </w:rPr>
      </w:pPr>
      <w:r w:rsidRPr="00327D24">
        <w:rPr>
          <w:rStyle w:val="c1"/>
        </w:rPr>
        <w:t>A) не могут быть пересмотрены Федеральным Собранием РФ;</w:t>
      </w:r>
    </w:p>
    <w:p w:rsidR="00A745F5" w:rsidRPr="00327D24" w:rsidRDefault="00A745F5" w:rsidP="007C0DFA">
      <w:pPr>
        <w:pStyle w:val="c2"/>
        <w:spacing w:before="0" w:beforeAutospacing="0" w:after="0" w:afterAutospacing="0"/>
        <w:jc w:val="both"/>
        <w:rPr>
          <w:sz w:val="20"/>
          <w:szCs w:val="20"/>
        </w:rPr>
      </w:pPr>
      <w:r w:rsidRPr="00327D24">
        <w:rPr>
          <w:rStyle w:val="c1"/>
        </w:rPr>
        <w:t>B) пересматриваются Президентам РФ;</w:t>
      </w:r>
    </w:p>
    <w:p w:rsidR="00A745F5" w:rsidRPr="00327D24" w:rsidRDefault="00A745F5" w:rsidP="007C0DFA">
      <w:pPr>
        <w:pStyle w:val="c2"/>
        <w:spacing w:before="0" w:beforeAutospacing="0" w:after="0" w:afterAutospacing="0"/>
        <w:jc w:val="both"/>
        <w:rPr>
          <w:sz w:val="20"/>
          <w:szCs w:val="20"/>
        </w:rPr>
      </w:pPr>
      <w:r w:rsidRPr="00327D24">
        <w:rPr>
          <w:rStyle w:val="c1"/>
        </w:rPr>
        <w:t>C) пересматриваются Конституционным Судом;</w:t>
      </w:r>
    </w:p>
    <w:p w:rsidR="00A745F5" w:rsidRPr="00327D24" w:rsidRDefault="00A745F5" w:rsidP="007C0DFA">
      <w:pPr>
        <w:pStyle w:val="c2"/>
        <w:spacing w:before="0" w:beforeAutospacing="0" w:after="0" w:afterAutospacing="0"/>
        <w:jc w:val="both"/>
        <w:rPr>
          <w:sz w:val="20"/>
          <w:szCs w:val="20"/>
        </w:rPr>
      </w:pPr>
      <w:r w:rsidRPr="00327D24">
        <w:rPr>
          <w:rStyle w:val="c1"/>
        </w:rPr>
        <w:t>D)  могут быть пересмотрены на Референдуме.</w:t>
      </w:r>
    </w:p>
    <w:p w:rsidR="00A745F5" w:rsidRPr="00327D24" w:rsidRDefault="00A745F5" w:rsidP="007C0DFA">
      <w:pPr>
        <w:pStyle w:val="c7"/>
        <w:spacing w:before="0" w:beforeAutospacing="0" w:after="0" w:afterAutospacing="0"/>
        <w:jc w:val="both"/>
        <w:rPr>
          <w:sz w:val="20"/>
          <w:szCs w:val="20"/>
        </w:rPr>
      </w:pPr>
      <w:r w:rsidRPr="00327D24">
        <w:rPr>
          <w:rStyle w:val="c1"/>
          <w:b/>
          <w:bCs/>
        </w:rPr>
        <w:t>Нормативно-правовой акт субъекта РФ:</w:t>
      </w:r>
    </w:p>
    <w:p w:rsidR="00A745F5" w:rsidRPr="00327D24" w:rsidRDefault="00A745F5" w:rsidP="007C0DFA">
      <w:pPr>
        <w:pStyle w:val="c2"/>
        <w:spacing w:before="0" w:beforeAutospacing="0" w:after="0" w:afterAutospacing="0"/>
        <w:jc w:val="both"/>
        <w:rPr>
          <w:sz w:val="20"/>
          <w:szCs w:val="20"/>
        </w:rPr>
      </w:pPr>
      <w:r w:rsidRPr="00327D24">
        <w:rPr>
          <w:rStyle w:val="c1"/>
        </w:rPr>
        <w:t>A) не может противоречить Федеральному закону;</w:t>
      </w:r>
    </w:p>
    <w:p w:rsidR="00A745F5" w:rsidRPr="00327D24" w:rsidRDefault="00A745F5" w:rsidP="007C0DFA">
      <w:pPr>
        <w:pStyle w:val="c2"/>
        <w:spacing w:before="0" w:beforeAutospacing="0" w:after="0" w:afterAutospacing="0"/>
        <w:jc w:val="both"/>
        <w:rPr>
          <w:sz w:val="20"/>
          <w:szCs w:val="20"/>
        </w:rPr>
      </w:pPr>
      <w:r w:rsidRPr="00327D24">
        <w:rPr>
          <w:rStyle w:val="c1"/>
        </w:rPr>
        <w:t>B) не может противоречить Конституции РФ;</w:t>
      </w:r>
    </w:p>
    <w:p w:rsidR="00A745F5" w:rsidRPr="00327D24" w:rsidRDefault="00A745F5" w:rsidP="007C0DFA">
      <w:pPr>
        <w:pStyle w:val="c2"/>
        <w:spacing w:before="0" w:beforeAutospacing="0" w:after="0" w:afterAutospacing="0"/>
        <w:jc w:val="both"/>
        <w:rPr>
          <w:sz w:val="20"/>
          <w:szCs w:val="20"/>
        </w:rPr>
      </w:pPr>
      <w:r w:rsidRPr="00327D24">
        <w:rPr>
          <w:rStyle w:val="c1"/>
        </w:rPr>
        <w:t>C) может действовать в противоречии Федеральному закону по предметам собственного ведения;</w:t>
      </w:r>
    </w:p>
    <w:p w:rsidR="00A745F5" w:rsidRPr="00327D24" w:rsidRDefault="00A745F5" w:rsidP="007C0DFA">
      <w:pPr>
        <w:pStyle w:val="c2"/>
        <w:spacing w:before="0" w:beforeAutospacing="0" w:after="0" w:afterAutospacing="0"/>
        <w:jc w:val="both"/>
        <w:rPr>
          <w:sz w:val="20"/>
          <w:szCs w:val="20"/>
        </w:rPr>
      </w:pPr>
      <w:r w:rsidRPr="00327D24">
        <w:rPr>
          <w:rStyle w:val="c1"/>
        </w:rPr>
        <w:t>D) может действовать в противоречии Конституции РФ по предметам своего ведения.</w:t>
      </w:r>
    </w:p>
    <w:p w:rsidR="00A745F5" w:rsidRPr="00327D24" w:rsidRDefault="00A745F5" w:rsidP="007C0DFA">
      <w:pPr>
        <w:pStyle w:val="c7"/>
        <w:spacing w:before="0" w:beforeAutospacing="0" w:after="0" w:afterAutospacing="0"/>
        <w:jc w:val="both"/>
        <w:rPr>
          <w:sz w:val="20"/>
          <w:szCs w:val="20"/>
        </w:rPr>
      </w:pPr>
      <w:r w:rsidRPr="00327D24">
        <w:rPr>
          <w:rStyle w:val="c1"/>
          <w:b/>
          <w:bCs/>
        </w:rPr>
        <w:t>Инициативная группа по проведению Референдума обязана собрать:</w:t>
      </w:r>
    </w:p>
    <w:p w:rsidR="00A745F5" w:rsidRPr="00327D24" w:rsidRDefault="00A745F5" w:rsidP="007C0DFA">
      <w:pPr>
        <w:pStyle w:val="c2"/>
        <w:spacing w:before="0" w:beforeAutospacing="0" w:after="0" w:afterAutospacing="0"/>
        <w:jc w:val="both"/>
        <w:rPr>
          <w:sz w:val="20"/>
          <w:szCs w:val="20"/>
        </w:rPr>
      </w:pPr>
      <w:r w:rsidRPr="00327D24">
        <w:rPr>
          <w:rStyle w:val="c1"/>
        </w:rPr>
        <w:t>A) не менее 100 тысяч подписей;</w:t>
      </w:r>
    </w:p>
    <w:p w:rsidR="00A745F5" w:rsidRPr="00327D24" w:rsidRDefault="00A745F5" w:rsidP="007C0DFA">
      <w:pPr>
        <w:pStyle w:val="c2"/>
        <w:spacing w:before="0" w:beforeAutospacing="0" w:after="0" w:afterAutospacing="0"/>
        <w:jc w:val="both"/>
        <w:rPr>
          <w:sz w:val="20"/>
          <w:szCs w:val="20"/>
        </w:rPr>
      </w:pPr>
      <w:r w:rsidRPr="00327D24">
        <w:rPr>
          <w:rStyle w:val="c1"/>
        </w:rPr>
        <w:t>B) не менее 1 млн. подписей;</w:t>
      </w:r>
    </w:p>
    <w:p w:rsidR="00A745F5" w:rsidRPr="00327D24" w:rsidRDefault="00A745F5" w:rsidP="007C0DFA">
      <w:pPr>
        <w:pStyle w:val="c2"/>
        <w:spacing w:before="0" w:beforeAutospacing="0" w:after="0" w:afterAutospacing="0"/>
        <w:jc w:val="both"/>
        <w:rPr>
          <w:sz w:val="20"/>
          <w:szCs w:val="20"/>
        </w:rPr>
      </w:pPr>
      <w:r w:rsidRPr="00327D24">
        <w:rPr>
          <w:rStyle w:val="c1"/>
        </w:rPr>
        <w:t>C) не менее 2 млн. подписей;</w:t>
      </w:r>
    </w:p>
    <w:p w:rsidR="00A745F5" w:rsidRPr="00327D24" w:rsidRDefault="00A745F5" w:rsidP="007C0DFA">
      <w:pPr>
        <w:pStyle w:val="c2"/>
        <w:spacing w:before="0" w:beforeAutospacing="0" w:after="0" w:afterAutospacing="0"/>
        <w:jc w:val="both"/>
        <w:rPr>
          <w:sz w:val="20"/>
          <w:szCs w:val="20"/>
        </w:rPr>
      </w:pPr>
      <w:r w:rsidRPr="00327D24">
        <w:rPr>
          <w:rStyle w:val="c1"/>
        </w:rPr>
        <w:t>D) более 2 млн. подписей.</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Конституция РФ провозглашает единственным источником власти:</w:t>
      </w:r>
    </w:p>
    <w:p w:rsidR="00A745F5" w:rsidRPr="00327D24" w:rsidRDefault="00A745F5" w:rsidP="007C0DFA">
      <w:pPr>
        <w:pStyle w:val="c2"/>
        <w:spacing w:before="0" w:beforeAutospacing="0" w:after="0" w:afterAutospacing="0"/>
        <w:jc w:val="both"/>
        <w:rPr>
          <w:sz w:val="20"/>
          <w:szCs w:val="20"/>
        </w:rPr>
      </w:pPr>
      <w:r w:rsidRPr="00327D24">
        <w:rPr>
          <w:rStyle w:val="c1"/>
        </w:rPr>
        <w:t>A) государство;</w:t>
      </w:r>
    </w:p>
    <w:p w:rsidR="00A745F5" w:rsidRPr="00327D24" w:rsidRDefault="00A745F5" w:rsidP="007C0DFA">
      <w:pPr>
        <w:pStyle w:val="c2"/>
        <w:spacing w:before="0" w:beforeAutospacing="0" w:after="0" w:afterAutospacing="0"/>
        <w:jc w:val="both"/>
        <w:rPr>
          <w:sz w:val="20"/>
          <w:szCs w:val="20"/>
        </w:rPr>
      </w:pPr>
      <w:r w:rsidRPr="00327D24">
        <w:rPr>
          <w:rStyle w:val="c1"/>
        </w:rPr>
        <w:t>B) народ;</w:t>
      </w:r>
    </w:p>
    <w:p w:rsidR="00A745F5" w:rsidRPr="00327D24" w:rsidRDefault="00A745F5" w:rsidP="007C0DFA">
      <w:pPr>
        <w:pStyle w:val="c2"/>
        <w:spacing w:before="0" w:beforeAutospacing="0" w:after="0" w:afterAutospacing="0"/>
        <w:jc w:val="both"/>
        <w:rPr>
          <w:sz w:val="20"/>
          <w:szCs w:val="20"/>
        </w:rPr>
      </w:pPr>
      <w:r w:rsidRPr="00327D24">
        <w:rPr>
          <w:rStyle w:val="c1"/>
        </w:rPr>
        <w:t>C) нацию;</w:t>
      </w:r>
    </w:p>
    <w:p w:rsidR="00A745F5" w:rsidRPr="00327D24" w:rsidRDefault="00A745F5" w:rsidP="007C0DFA">
      <w:pPr>
        <w:pStyle w:val="c2"/>
        <w:spacing w:before="0" w:beforeAutospacing="0" w:after="0" w:afterAutospacing="0"/>
        <w:jc w:val="both"/>
        <w:rPr>
          <w:sz w:val="20"/>
          <w:szCs w:val="20"/>
        </w:rPr>
      </w:pPr>
      <w:r w:rsidRPr="00327D24">
        <w:rPr>
          <w:rStyle w:val="c1"/>
        </w:rPr>
        <w:t>D) Парламент.</w:t>
      </w:r>
    </w:p>
    <w:p w:rsidR="00A745F5" w:rsidRPr="00327D24" w:rsidRDefault="00A745F5" w:rsidP="007C0DFA">
      <w:pPr>
        <w:pStyle w:val="c7"/>
        <w:spacing w:before="0" w:beforeAutospacing="0" w:after="0" w:afterAutospacing="0"/>
        <w:jc w:val="both"/>
        <w:rPr>
          <w:sz w:val="20"/>
          <w:szCs w:val="20"/>
        </w:rPr>
      </w:pPr>
      <w:r w:rsidRPr="00327D24">
        <w:rPr>
          <w:rStyle w:val="c1"/>
          <w:b/>
          <w:bCs/>
        </w:rPr>
        <w:t>Первый в истории России акт о гражданских свободах:</w:t>
      </w:r>
    </w:p>
    <w:p w:rsidR="00A745F5" w:rsidRPr="00327D24" w:rsidRDefault="00A745F5" w:rsidP="007C0DFA">
      <w:pPr>
        <w:pStyle w:val="c2"/>
        <w:spacing w:before="0" w:beforeAutospacing="0" w:after="0" w:afterAutospacing="0"/>
        <w:jc w:val="both"/>
        <w:rPr>
          <w:sz w:val="20"/>
          <w:szCs w:val="20"/>
        </w:rPr>
      </w:pPr>
      <w:r w:rsidRPr="00327D24">
        <w:rPr>
          <w:rStyle w:val="c1"/>
        </w:rPr>
        <w:t>A) Манифест от 17 октября 1905 г.;</w:t>
      </w:r>
    </w:p>
    <w:p w:rsidR="00A745F5" w:rsidRPr="00327D24" w:rsidRDefault="00A745F5" w:rsidP="007C0DFA">
      <w:pPr>
        <w:pStyle w:val="c2"/>
        <w:spacing w:before="0" w:beforeAutospacing="0" w:after="0" w:afterAutospacing="0"/>
        <w:jc w:val="both"/>
        <w:rPr>
          <w:sz w:val="20"/>
          <w:szCs w:val="20"/>
        </w:rPr>
      </w:pPr>
      <w:r w:rsidRPr="00327D24">
        <w:rPr>
          <w:rStyle w:val="c1"/>
        </w:rPr>
        <w:t>B) Манифест от 1861 г.;</w:t>
      </w:r>
    </w:p>
    <w:p w:rsidR="00A745F5" w:rsidRPr="00327D24" w:rsidRDefault="00A745F5" w:rsidP="007C0DFA">
      <w:pPr>
        <w:pStyle w:val="c2"/>
        <w:spacing w:before="0" w:beforeAutospacing="0" w:after="0" w:afterAutospacing="0"/>
        <w:jc w:val="both"/>
        <w:rPr>
          <w:sz w:val="20"/>
          <w:szCs w:val="20"/>
        </w:rPr>
      </w:pPr>
      <w:r w:rsidRPr="00327D24">
        <w:rPr>
          <w:rStyle w:val="c1"/>
        </w:rPr>
        <w:t>C) Основные законы от 23 апреля 1906 г</w:t>
      </w:r>
    </w:p>
    <w:p w:rsidR="00A745F5" w:rsidRPr="00327D24" w:rsidRDefault="00A745F5" w:rsidP="007C0DFA">
      <w:pPr>
        <w:pStyle w:val="c2"/>
        <w:spacing w:before="0" w:beforeAutospacing="0" w:after="0" w:afterAutospacing="0"/>
        <w:jc w:val="both"/>
        <w:rPr>
          <w:sz w:val="20"/>
          <w:szCs w:val="20"/>
        </w:rPr>
      </w:pPr>
      <w:r w:rsidRPr="00327D24">
        <w:rPr>
          <w:rStyle w:val="c1"/>
        </w:rPr>
        <w:t>D) Указа от 08 ноября 1723г.</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Президент России является: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главой Правительства РФ;</w:t>
      </w:r>
    </w:p>
    <w:p w:rsidR="00A745F5" w:rsidRPr="00327D24" w:rsidRDefault="00A745F5" w:rsidP="007C0DFA">
      <w:pPr>
        <w:pStyle w:val="c2"/>
        <w:spacing w:before="0" w:beforeAutospacing="0" w:after="0" w:afterAutospacing="0"/>
        <w:jc w:val="both"/>
        <w:rPr>
          <w:sz w:val="20"/>
          <w:szCs w:val="20"/>
        </w:rPr>
      </w:pPr>
      <w:r w:rsidRPr="00327D24">
        <w:rPr>
          <w:rStyle w:val="c1"/>
        </w:rPr>
        <w:t>B) главой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C) главой Парламента;</w:t>
      </w:r>
    </w:p>
    <w:p w:rsidR="00A745F5" w:rsidRPr="00327D24" w:rsidRDefault="00A745F5" w:rsidP="007C0DFA">
      <w:pPr>
        <w:pStyle w:val="c2"/>
        <w:spacing w:before="0" w:beforeAutospacing="0" w:after="0" w:afterAutospacing="0"/>
        <w:jc w:val="both"/>
        <w:rPr>
          <w:sz w:val="20"/>
          <w:szCs w:val="20"/>
        </w:rPr>
      </w:pPr>
      <w:r w:rsidRPr="00327D24">
        <w:rPr>
          <w:rStyle w:val="c1"/>
        </w:rPr>
        <w:t>D) главой Государственной Думы.</w:t>
      </w:r>
    </w:p>
    <w:p w:rsidR="00A745F5" w:rsidRPr="00327D24" w:rsidRDefault="00A745F5" w:rsidP="007C0DFA">
      <w:pPr>
        <w:pStyle w:val="c7"/>
        <w:spacing w:before="0" w:beforeAutospacing="0" w:after="0" w:afterAutospacing="0"/>
        <w:jc w:val="both"/>
        <w:rPr>
          <w:sz w:val="20"/>
          <w:szCs w:val="20"/>
        </w:rPr>
      </w:pPr>
      <w:r w:rsidRPr="00327D24">
        <w:rPr>
          <w:rStyle w:val="c1"/>
          <w:b/>
          <w:bCs/>
        </w:rPr>
        <w:t>Достоинство личности в РФ:</w:t>
      </w:r>
    </w:p>
    <w:p w:rsidR="00A745F5" w:rsidRPr="00327D24" w:rsidRDefault="00A745F5" w:rsidP="007C0DFA">
      <w:pPr>
        <w:pStyle w:val="c2"/>
        <w:spacing w:before="0" w:beforeAutospacing="0" w:after="0" w:afterAutospacing="0"/>
        <w:jc w:val="both"/>
        <w:rPr>
          <w:sz w:val="20"/>
          <w:szCs w:val="20"/>
        </w:rPr>
      </w:pPr>
      <w:r w:rsidRPr="00327D24">
        <w:rPr>
          <w:rStyle w:val="c1"/>
        </w:rPr>
        <w:t>A) может умаляться по приговору суда;</w:t>
      </w:r>
    </w:p>
    <w:p w:rsidR="00A745F5" w:rsidRPr="00327D24" w:rsidRDefault="00A745F5" w:rsidP="007C0DFA">
      <w:pPr>
        <w:pStyle w:val="c2"/>
        <w:spacing w:before="0" w:beforeAutospacing="0" w:after="0" w:afterAutospacing="0"/>
        <w:jc w:val="both"/>
        <w:rPr>
          <w:sz w:val="20"/>
          <w:szCs w:val="20"/>
        </w:rPr>
      </w:pPr>
      <w:r w:rsidRPr="00327D24">
        <w:rPr>
          <w:rStyle w:val="c1"/>
        </w:rPr>
        <w:t>B) по заключению судебно-медицинской экспертизы;</w:t>
      </w:r>
    </w:p>
    <w:p w:rsidR="00A745F5" w:rsidRPr="00327D24" w:rsidRDefault="00A745F5" w:rsidP="007C0DFA">
      <w:pPr>
        <w:pStyle w:val="c2"/>
        <w:spacing w:before="0" w:beforeAutospacing="0" w:after="0" w:afterAutospacing="0"/>
        <w:jc w:val="both"/>
        <w:rPr>
          <w:sz w:val="20"/>
          <w:szCs w:val="20"/>
        </w:rPr>
      </w:pPr>
      <w:r w:rsidRPr="00327D24">
        <w:rPr>
          <w:rStyle w:val="c1"/>
        </w:rPr>
        <w:t>C) не должно умаляться;</w:t>
      </w:r>
    </w:p>
    <w:p w:rsidR="00A745F5" w:rsidRPr="00327D24" w:rsidRDefault="00A745F5" w:rsidP="007C0DFA">
      <w:pPr>
        <w:pStyle w:val="c2"/>
        <w:spacing w:before="0" w:beforeAutospacing="0" w:after="0" w:afterAutospacing="0"/>
        <w:jc w:val="both"/>
        <w:rPr>
          <w:sz w:val="20"/>
          <w:szCs w:val="20"/>
        </w:rPr>
      </w:pPr>
      <w:r w:rsidRPr="00327D24">
        <w:rPr>
          <w:rStyle w:val="c1"/>
        </w:rPr>
        <w:t>D) может не гарантироваться в отношении недееспособных лиц.</w:t>
      </w:r>
    </w:p>
    <w:p w:rsidR="00A745F5" w:rsidRPr="00327D24" w:rsidRDefault="00A745F5" w:rsidP="007C0DFA">
      <w:pPr>
        <w:pStyle w:val="c7"/>
        <w:spacing w:before="0" w:beforeAutospacing="0" w:after="0" w:afterAutospacing="0"/>
        <w:jc w:val="both"/>
        <w:rPr>
          <w:sz w:val="20"/>
          <w:szCs w:val="20"/>
        </w:rPr>
      </w:pPr>
      <w:r w:rsidRPr="00327D24">
        <w:rPr>
          <w:rStyle w:val="c1"/>
          <w:b/>
          <w:bCs/>
        </w:rPr>
        <w:t>В соответствии с Конституцией РФ:</w:t>
      </w:r>
    </w:p>
    <w:p w:rsidR="00A745F5" w:rsidRPr="00327D24" w:rsidRDefault="00A745F5" w:rsidP="007C0DFA">
      <w:pPr>
        <w:pStyle w:val="c2"/>
        <w:spacing w:before="0" w:beforeAutospacing="0" w:after="0" w:afterAutospacing="0"/>
        <w:jc w:val="both"/>
        <w:rPr>
          <w:sz w:val="20"/>
          <w:szCs w:val="20"/>
        </w:rPr>
      </w:pPr>
      <w:r w:rsidRPr="00327D24">
        <w:rPr>
          <w:rStyle w:val="c1"/>
        </w:rPr>
        <w:t>A) человек обязан указывать свою национальность;</w:t>
      </w:r>
    </w:p>
    <w:p w:rsidR="00A745F5" w:rsidRPr="00327D24" w:rsidRDefault="00A745F5" w:rsidP="007C0DFA">
      <w:pPr>
        <w:pStyle w:val="c2"/>
        <w:spacing w:before="0" w:beforeAutospacing="0" w:after="0" w:afterAutospacing="0"/>
        <w:jc w:val="both"/>
        <w:rPr>
          <w:sz w:val="20"/>
          <w:szCs w:val="20"/>
        </w:rPr>
      </w:pPr>
      <w:r w:rsidRPr="00327D24">
        <w:rPr>
          <w:rStyle w:val="c1"/>
        </w:rPr>
        <w:t>B) человек вправе указывать свою национальность;</w:t>
      </w:r>
    </w:p>
    <w:p w:rsidR="00A745F5" w:rsidRPr="00327D24" w:rsidRDefault="00A745F5" w:rsidP="007C0DFA">
      <w:pPr>
        <w:pStyle w:val="c2"/>
        <w:spacing w:before="0" w:beforeAutospacing="0" w:after="0" w:afterAutospacing="0"/>
        <w:jc w:val="both"/>
        <w:rPr>
          <w:sz w:val="20"/>
          <w:szCs w:val="20"/>
        </w:rPr>
      </w:pPr>
      <w:r w:rsidRPr="00327D24">
        <w:rPr>
          <w:rStyle w:val="c1"/>
        </w:rPr>
        <w:t>C) никто не может быть принужден к указанию своей национальности;</w:t>
      </w:r>
    </w:p>
    <w:p w:rsidR="00A745F5" w:rsidRPr="00327D24" w:rsidRDefault="00A745F5" w:rsidP="007C0DFA">
      <w:pPr>
        <w:pStyle w:val="c2"/>
        <w:spacing w:before="0" w:beforeAutospacing="0" w:after="0" w:afterAutospacing="0"/>
        <w:jc w:val="both"/>
        <w:rPr>
          <w:sz w:val="20"/>
          <w:szCs w:val="20"/>
        </w:rPr>
      </w:pPr>
      <w:r w:rsidRPr="00327D24">
        <w:rPr>
          <w:rStyle w:val="c1"/>
        </w:rPr>
        <w:t>D) человек обязан указывать свою национальность при поступлении на работу или учебу.</w:t>
      </w:r>
    </w:p>
    <w:p w:rsidR="00A745F5" w:rsidRPr="00327D24" w:rsidRDefault="00A745F5" w:rsidP="007C0DFA">
      <w:pPr>
        <w:pStyle w:val="c7"/>
        <w:spacing w:before="0" w:beforeAutospacing="0" w:after="0" w:afterAutospacing="0"/>
        <w:jc w:val="both"/>
        <w:rPr>
          <w:sz w:val="20"/>
          <w:szCs w:val="20"/>
        </w:rPr>
      </w:pPr>
      <w:r w:rsidRPr="00327D24">
        <w:rPr>
          <w:rStyle w:val="c1"/>
          <w:b/>
          <w:bCs/>
        </w:rPr>
        <w:t>Агитация по вопросам Референдума может проводиться:</w:t>
      </w:r>
    </w:p>
    <w:p w:rsidR="00A745F5" w:rsidRPr="00327D24" w:rsidRDefault="00A745F5" w:rsidP="007C0DFA">
      <w:pPr>
        <w:pStyle w:val="c2"/>
        <w:spacing w:before="0" w:beforeAutospacing="0" w:after="0" w:afterAutospacing="0"/>
        <w:jc w:val="both"/>
        <w:rPr>
          <w:sz w:val="20"/>
          <w:szCs w:val="20"/>
        </w:rPr>
      </w:pPr>
      <w:r w:rsidRPr="00327D24">
        <w:rPr>
          <w:rStyle w:val="c1"/>
        </w:rPr>
        <w:t>A) посредством проведения массовых мероприятий;</w:t>
      </w:r>
    </w:p>
    <w:p w:rsidR="00A745F5" w:rsidRPr="00327D24" w:rsidRDefault="00A745F5" w:rsidP="007C0DFA">
      <w:pPr>
        <w:pStyle w:val="c2"/>
        <w:spacing w:before="0" w:beforeAutospacing="0" w:after="0" w:afterAutospacing="0"/>
        <w:jc w:val="both"/>
        <w:rPr>
          <w:sz w:val="20"/>
          <w:szCs w:val="20"/>
        </w:rPr>
      </w:pPr>
      <w:r w:rsidRPr="00327D24">
        <w:rPr>
          <w:rStyle w:val="c1"/>
        </w:rPr>
        <w:t>B) посредством раздачи листовок в общественных местах;</w:t>
      </w:r>
    </w:p>
    <w:p w:rsidR="00A745F5" w:rsidRPr="00327D24" w:rsidRDefault="00A745F5" w:rsidP="007C0DFA">
      <w:pPr>
        <w:pStyle w:val="c2"/>
        <w:spacing w:before="0" w:beforeAutospacing="0" w:after="0" w:afterAutospacing="0"/>
        <w:jc w:val="both"/>
        <w:rPr>
          <w:sz w:val="20"/>
          <w:szCs w:val="20"/>
        </w:rPr>
      </w:pPr>
      <w:r w:rsidRPr="00327D24">
        <w:rPr>
          <w:rStyle w:val="c1"/>
        </w:rPr>
        <w:t>C) посредством распространения рукописных материалов;</w:t>
      </w:r>
    </w:p>
    <w:p w:rsidR="00A745F5" w:rsidRPr="00327D24" w:rsidRDefault="00A745F5" w:rsidP="007C0DFA">
      <w:pPr>
        <w:pStyle w:val="c2"/>
        <w:spacing w:before="0" w:beforeAutospacing="0" w:after="0" w:afterAutospacing="0"/>
        <w:jc w:val="both"/>
        <w:rPr>
          <w:sz w:val="20"/>
          <w:szCs w:val="20"/>
        </w:rPr>
      </w:pPr>
      <w:r w:rsidRPr="00327D24">
        <w:rPr>
          <w:rStyle w:val="c1"/>
        </w:rPr>
        <w:t>D) посредством отправления религиозных культов.</w:t>
      </w:r>
    </w:p>
    <w:p w:rsidR="00A745F5" w:rsidRPr="00327D24" w:rsidRDefault="00A745F5" w:rsidP="007C0DFA">
      <w:pPr>
        <w:pStyle w:val="c7"/>
        <w:spacing w:before="0" w:beforeAutospacing="0" w:after="0" w:afterAutospacing="0"/>
        <w:jc w:val="both"/>
        <w:rPr>
          <w:sz w:val="20"/>
          <w:szCs w:val="20"/>
        </w:rPr>
      </w:pPr>
      <w:r w:rsidRPr="00327D24">
        <w:rPr>
          <w:rStyle w:val="c1"/>
          <w:b/>
          <w:bCs/>
        </w:rPr>
        <w:t>Порядок выборов президента РФ определяется: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Конституцией РФ;</w:t>
      </w:r>
    </w:p>
    <w:p w:rsidR="00A745F5" w:rsidRPr="00327D24" w:rsidRDefault="00A745F5" w:rsidP="007C0DFA">
      <w:pPr>
        <w:pStyle w:val="c2"/>
        <w:spacing w:before="0" w:beforeAutospacing="0" w:after="0" w:afterAutospacing="0"/>
        <w:jc w:val="both"/>
        <w:rPr>
          <w:sz w:val="20"/>
          <w:szCs w:val="20"/>
        </w:rPr>
      </w:pPr>
      <w:r w:rsidRPr="00327D24">
        <w:rPr>
          <w:rStyle w:val="c1"/>
        </w:rPr>
        <w:t>B) Федеральным Конституционным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C)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0"/>
          <w:sz w:val="20"/>
          <w:szCs w:val="20"/>
        </w:rPr>
        <w:t>D) международным правом.</w:t>
      </w:r>
    </w:p>
    <w:p w:rsidR="00A745F5" w:rsidRPr="00327D24" w:rsidRDefault="00A745F5" w:rsidP="007C0DFA">
      <w:pPr>
        <w:pStyle w:val="c7"/>
        <w:spacing w:before="0" w:beforeAutospacing="0" w:after="0" w:afterAutospacing="0"/>
        <w:jc w:val="both"/>
        <w:rPr>
          <w:sz w:val="20"/>
          <w:szCs w:val="20"/>
        </w:rPr>
      </w:pPr>
      <w:r w:rsidRPr="00327D24">
        <w:rPr>
          <w:rStyle w:val="c1"/>
          <w:b/>
          <w:bCs/>
        </w:rPr>
        <w:t>Верховенство в РФ имеют:</w:t>
      </w:r>
    </w:p>
    <w:p w:rsidR="00A745F5" w:rsidRPr="00327D24" w:rsidRDefault="00A745F5" w:rsidP="007C0DFA">
      <w:pPr>
        <w:pStyle w:val="c2"/>
        <w:spacing w:before="0" w:beforeAutospacing="0" w:after="0" w:afterAutospacing="0"/>
        <w:jc w:val="both"/>
        <w:rPr>
          <w:sz w:val="20"/>
          <w:szCs w:val="20"/>
        </w:rPr>
      </w:pPr>
      <w:r w:rsidRPr="00327D24">
        <w:rPr>
          <w:rStyle w:val="c1"/>
        </w:rPr>
        <w:t>A) Конституция РФ;</w:t>
      </w:r>
    </w:p>
    <w:p w:rsidR="00A745F5" w:rsidRPr="00327D24" w:rsidRDefault="00A745F5" w:rsidP="007C0DFA">
      <w:pPr>
        <w:pStyle w:val="c2"/>
        <w:spacing w:before="0" w:beforeAutospacing="0" w:after="0" w:afterAutospacing="0"/>
        <w:jc w:val="both"/>
        <w:rPr>
          <w:sz w:val="20"/>
          <w:szCs w:val="20"/>
        </w:rPr>
      </w:pPr>
      <w:r w:rsidRPr="00327D24">
        <w:rPr>
          <w:rStyle w:val="c1"/>
        </w:rPr>
        <w:t>B) конституции субъектов Федерации на соответствующей территории;</w:t>
      </w:r>
    </w:p>
    <w:p w:rsidR="00A745F5" w:rsidRPr="00327D24" w:rsidRDefault="00A745F5" w:rsidP="007C0DFA">
      <w:pPr>
        <w:pStyle w:val="c2"/>
        <w:spacing w:before="0" w:beforeAutospacing="0" w:after="0" w:afterAutospacing="0"/>
        <w:jc w:val="both"/>
        <w:rPr>
          <w:sz w:val="20"/>
          <w:szCs w:val="20"/>
        </w:rPr>
      </w:pPr>
      <w:r w:rsidRPr="00327D24">
        <w:rPr>
          <w:rStyle w:val="c1"/>
        </w:rPr>
        <w:t>C) Федеральные законы;</w:t>
      </w:r>
    </w:p>
    <w:p w:rsidR="00A745F5" w:rsidRPr="00327D24" w:rsidRDefault="00A745F5" w:rsidP="007C0DFA">
      <w:pPr>
        <w:pStyle w:val="c2"/>
        <w:spacing w:before="0" w:beforeAutospacing="0" w:after="0" w:afterAutospacing="0"/>
        <w:jc w:val="both"/>
        <w:rPr>
          <w:sz w:val="20"/>
          <w:szCs w:val="20"/>
        </w:rPr>
      </w:pPr>
      <w:r w:rsidRPr="00327D24">
        <w:rPr>
          <w:rStyle w:val="c1"/>
        </w:rPr>
        <w:t>D) акты органов местного самоуправления на соответствующей территории.</w:t>
      </w:r>
    </w:p>
    <w:p w:rsidR="00A745F5" w:rsidRPr="00327D24" w:rsidRDefault="00A745F5" w:rsidP="007C0DFA">
      <w:pPr>
        <w:pStyle w:val="c5"/>
        <w:spacing w:before="0" w:beforeAutospacing="0" w:after="0" w:afterAutospacing="0"/>
        <w:rPr>
          <w:rStyle w:val="c1"/>
          <w:b/>
          <w:bCs/>
        </w:rPr>
      </w:pPr>
    </w:p>
    <w:p w:rsidR="00A745F5" w:rsidRPr="00327D24" w:rsidRDefault="00A745F5" w:rsidP="007C0DFA">
      <w:pPr>
        <w:pStyle w:val="c5"/>
        <w:spacing w:before="0" w:beforeAutospacing="0" w:after="0" w:afterAutospacing="0"/>
        <w:jc w:val="center"/>
        <w:rPr>
          <w:sz w:val="20"/>
          <w:szCs w:val="20"/>
        </w:rPr>
      </w:pPr>
      <w:r w:rsidRPr="00327D24">
        <w:rPr>
          <w:rStyle w:val="c1"/>
          <w:b/>
          <w:bCs/>
        </w:rPr>
        <w:t>B-II.</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Права человека в РФ:</w:t>
      </w:r>
    </w:p>
    <w:p w:rsidR="00A745F5" w:rsidRPr="00327D24" w:rsidRDefault="00A745F5" w:rsidP="007C0DFA">
      <w:pPr>
        <w:pStyle w:val="c2"/>
        <w:spacing w:before="0" w:beforeAutospacing="0" w:after="0" w:afterAutospacing="0"/>
        <w:jc w:val="both"/>
        <w:rPr>
          <w:sz w:val="20"/>
          <w:szCs w:val="20"/>
        </w:rPr>
      </w:pPr>
      <w:r w:rsidRPr="00327D24">
        <w:rPr>
          <w:rStyle w:val="c1"/>
        </w:rPr>
        <w:t>A) происходят из естественного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B) происходят из позитивного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C) имеют фундаментальный характер;</w:t>
      </w:r>
    </w:p>
    <w:p w:rsidR="00A745F5" w:rsidRPr="00327D24" w:rsidRDefault="00A745F5" w:rsidP="007C0DFA">
      <w:pPr>
        <w:pStyle w:val="c2"/>
        <w:spacing w:before="0" w:beforeAutospacing="0" w:after="0" w:afterAutospacing="0"/>
        <w:jc w:val="both"/>
        <w:rPr>
          <w:sz w:val="20"/>
          <w:szCs w:val="20"/>
        </w:rPr>
      </w:pPr>
      <w:r w:rsidRPr="00327D24">
        <w:rPr>
          <w:rStyle w:val="c1"/>
        </w:rPr>
        <w:t>D) могут быть ограничены государством.</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Конституционное право РФ связано с:</w:t>
      </w:r>
    </w:p>
    <w:p w:rsidR="00A745F5" w:rsidRPr="00327D24" w:rsidRDefault="00A745F5" w:rsidP="007C0DFA">
      <w:pPr>
        <w:pStyle w:val="c2"/>
        <w:spacing w:before="0" w:beforeAutospacing="0" w:after="0" w:afterAutospacing="0"/>
        <w:jc w:val="both"/>
        <w:rPr>
          <w:sz w:val="20"/>
          <w:szCs w:val="20"/>
        </w:rPr>
      </w:pPr>
      <w:r w:rsidRPr="00327D24">
        <w:rPr>
          <w:rStyle w:val="c1"/>
        </w:rPr>
        <w:t>A) политикой;</w:t>
      </w:r>
    </w:p>
    <w:p w:rsidR="00A745F5" w:rsidRPr="00327D24" w:rsidRDefault="00A745F5" w:rsidP="007C0DFA">
      <w:pPr>
        <w:pStyle w:val="c2"/>
        <w:spacing w:before="0" w:beforeAutospacing="0" w:after="0" w:afterAutospacing="0"/>
        <w:jc w:val="both"/>
        <w:rPr>
          <w:sz w:val="20"/>
          <w:szCs w:val="20"/>
        </w:rPr>
      </w:pPr>
      <w:r w:rsidRPr="00327D24">
        <w:rPr>
          <w:rStyle w:val="c1"/>
        </w:rPr>
        <w:t>B) государственным строем;</w:t>
      </w:r>
    </w:p>
    <w:p w:rsidR="00A745F5" w:rsidRPr="00327D24" w:rsidRDefault="00A745F5" w:rsidP="007C0DFA">
      <w:pPr>
        <w:pStyle w:val="c2"/>
        <w:spacing w:before="0" w:beforeAutospacing="0" w:after="0" w:afterAutospacing="0"/>
        <w:jc w:val="both"/>
        <w:rPr>
          <w:sz w:val="20"/>
          <w:szCs w:val="20"/>
        </w:rPr>
      </w:pPr>
      <w:r w:rsidRPr="00327D24">
        <w:rPr>
          <w:rStyle w:val="c1"/>
        </w:rPr>
        <w:t>C) политической системой;</w:t>
      </w:r>
    </w:p>
    <w:p w:rsidR="00A745F5" w:rsidRPr="00327D24" w:rsidRDefault="00A745F5" w:rsidP="007C0DFA">
      <w:pPr>
        <w:pStyle w:val="c5"/>
        <w:spacing w:before="0" w:beforeAutospacing="0" w:after="0" w:afterAutospacing="0"/>
        <w:jc w:val="both"/>
        <w:rPr>
          <w:sz w:val="20"/>
          <w:szCs w:val="20"/>
        </w:rPr>
      </w:pPr>
      <w:r w:rsidRPr="00327D24">
        <w:rPr>
          <w:rStyle w:val="c1"/>
        </w:rPr>
        <w:t>D) правами и свободами человека и гражданина.</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Предложения о поправках и пересмотре положений Конституции РФ могут вносить:</w:t>
      </w:r>
    </w:p>
    <w:p w:rsidR="00A745F5" w:rsidRPr="00327D24" w:rsidRDefault="00A745F5" w:rsidP="007C0DFA">
      <w:pPr>
        <w:pStyle w:val="c2"/>
        <w:spacing w:before="0" w:beforeAutospacing="0" w:after="0" w:afterAutospacing="0"/>
        <w:jc w:val="both"/>
        <w:rPr>
          <w:sz w:val="20"/>
          <w:szCs w:val="20"/>
        </w:rPr>
      </w:pPr>
      <w:r w:rsidRPr="00327D24">
        <w:rPr>
          <w:rStyle w:val="c1"/>
        </w:rPr>
        <w:t>A) Президент РФ, Совет Федерации, Государственная Дума, Правительство РФ;</w:t>
      </w:r>
    </w:p>
    <w:p w:rsidR="00A745F5" w:rsidRPr="00327D24" w:rsidRDefault="00A745F5" w:rsidP="007C0DFA">
      <w:pPr>
        <w:pStyle w:val="c2"/>
        <w:spacing w:before="0" w:beforeAutospacing="0" w:after="0" w:afterAutospacing="0"/>
        <w:jc w:val="both"/>
        <w:rPr>
          <w:sz w:val="20"/>
          <w:szCs w:val="20"/>
        </w:rPr>
      </w:pPr>
      <w:r w:rsidRPr="00327D24">
        <w:rPr>
          <w:rStyle w:val="c1"/>
        </w:rPr>
        <w:t>B) Конституционный Суд;</w:t>
      </w:r>
    </w:p>
    <w:p w:rsidR="00A745F5" w:rsidRPr="00327D24" w:rsidRDefault="00A745F5" w:rsidP="007C0DFA">
      <w:pPr>
        <w:pStyle w:val="c2"/>
        <w:spacing w:before="0" w:beforeAutospacing="0" w:after="0" w:afterAutospacing="0"/>
        <w:jc w:val="both"/>
        <w:rPr>
          <w:sz w:val="20"/>
          <w:szCs w:val="20"/>
        </w:rPr>
      </w:pPr>
      <w:r w:rsidRPr="00327D24">
        <w:rPr>
          <w:rStyle w:val="c1"/>
        </w:rPr>
        <w:t>C) Генеральный прокурор;</w:t>
      </w:r>
    </w:p>
    <w:p w:rsidR="00A745F5" w:rsidRPr="00327D24" w:rsidRDefault="00A745F5" w:rsidP="007C0DFA">
      <w:pPr>
        <w:pStyle w:val="c2"/>
        <w:spacing w:before="0" w:beforeAutospacing="0" w:after="0" w:afterAutospacing="0"/>
        <w:jc w:val="both"/>
        <w:rPr>
          <w:sz w:val="20"/>
          <w:szCs w:val="20"/>
        </w:rPr>
      </w:pPr>
      <w:r w:rsidRPr="00327D24">
        <w:rPr>
          <w:rStyle w:val="c1"/>
        </w:rPr>
        <w:t>D) группа депутатов Государственной Думы и Совета Федерации не менее 1/5 численности.</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Президент РФ:</w:t>
      </w:r>
    </w:p>
    <w:p w:rsidR="00A745F5" w:rsidRPr="00327D24" w:rsidRDefault="00A745F5" w:rsidP="007C0DFA">
      <w:pPr>
        <w:pStyle w:val="c2"/>
        <w:spacing w:before="0" w:beforeAutospacing="0" w:after="0" w:afterAutospacing="0"/>
        <w:jc w:val="both"/>
        <w:rPr>
          <w:sz w:val="20"/>
          <w:szCs w:val="20"/>
        </w:rPr>
      </w:pPr>
      <w:r w:rsidRPr="00327D24">
        <w:rPr>
          <w:rStyle w:val="c1"/>
        </w:rPr>
        <w:t>A) назначает выборы Государственной Думы в соответствии с Конституцией РФ и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B) распускает Государственную Думу в соответствии с Конституцией РФ и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C) назначает выборы в Совет Федерации в соответствии с Конституцией РФ и Федеральным Конституционным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D) распускает Совет Федерации в соответствии с Конституцией РФ и ФКЗ.</w:t>
      </w:r>
    </w:p>
    <w:p w:rsidR="00A745F5" w:rsidRPr="00327D24" w:rsidRDefault="00A745F5" w:rsidP="007C0DFA">
      <w:pPr>
        <w:pStyle w:val="c7"/>
        <w:spacing w:before="0" w:beforeAutospacing="0" w:after="0" w:afterAutospacing="0"/>
        <w:jc w:val="both"/>
        <w:rPr>
          <w:sz w:val="20"/>
          <w:szCs w:val="20"/>
        </w:rPr>
      </w:pPr>
      <w:r w:rsidRPr="00327D24">
        <w:rPr>
          <w:rStyle w:val="c1"/>
          <w:b/>
          <w:bCs/>
        </w:rPr>
        <w:t>В систему комиссий Референдума входят:</w:t>
      </w:r>
    </w:p>
    <w:p w:rsidR="00A745F5" w:rsidRPr="00327D24" w:rsidRDefault="00A745F5" w:rsidP="007C0DFA">
      <w:pPr>
        <w:pStyle w:val="c2"/>
        <w:spacing w:before="0" w:beforeAutospacing="0" w:after="0" w:afterAutospacing="0"/>
        <w:jc w:val="both"/>
        <w:rPr>
          <w:sz w:val="20"/>
          <w:szCs w:val="20"/>
        </w:rPr>
      </w:pPr>
      <w:r w:rsidRPr="00327D24">
        <w:rPr>
          <w:rStyle w:val="c1"/>
        </w:rPr>
        <w:t>A) Центральная избирательная комиссия РФ;</w:t>
      </w:r>
    </w:p>
    <w:p w:rsidR="00A745F5" w:rsidRPr="00327D24" w:rsidRDefault="00A745F5" w:rsidP="007C0DFA">
      <w:pPr>
        <w:pStyle w:val="c2"/>
        <w:spacing w:before="0" w:beforeAutospacing="0" w:after="0" w:afterAutospacing="0"/>
        <w:jc w:val="both"/>
        <w:rPr>
          <w:sz w:val="20"/>
          <w:szCs w:val="20"/>
        </w:rPr>
      </w:pPr>
      <w:r w:rsidRPr="00327D24">
        <w:rPr>
          <w:rStyle w:val="c1"/>
        </w:rPr>
        <w:t>B)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C) территориальные избирательные комиссии;</w:t>
      </w:r>
    </w:p>
    <w:p w:rsidR="00A745F5" w:rsidRPr="00327D24" w:rsidRDefault="00A745F5" w:rsidP="007C0DFA">
      <w:pPr>
        <w:pStyle w:val="c2"/>
        <w:spacing w:before="0" w:beforeAutospacing="0" w:after="0" w:afterAutospacing="0"/>
        <w:jc w:val="both"/>
        <w:rPr>
          <w:sz w:val="20"/>
          <w:szCs w:val="20"/>
        </w:rPr>
      </w:pPr>
      <w:r w:rsidRPr="00327D24">
        <w:rPr>
          <w:rStyle w:val="c1"/>
        </w:rPr>
        <w:t>D) участковые комиссии Референдума.</w:t>
      </w:r>
    </w:p>
    <w:p w:rsidR="00A745F5" w:rsidRPr="00327D24" w:rsidRDefault="00A745F5" w:rsidP="007C0DFA">
      <w:pPr>
        <w:pStyle w:val="c7"/>
        <w:spacing w:before="0" w:beforeAutospacing="0" w:after="0" w:afterAutospacing="0"/>
        <w:jc w:val="both"/>
        <w:rPr>
          <w:sz w:val="20"/>
          <w:szCs w:val="20"/>
        </w:rPr>
      </w:pPr>
      <w:r w:rsidRPr="00327D24">
        <w:rPr>
          <w:rStyle w:val="c1"/>
          <w:b/>
          <w:bCs/>
        </w:rPr>
        <w:t>Права и свободы в РФ могут быть ограничены в целях:</w:t>
      </w:r>
    </w:p>
    <w:p w:rsidR="00A745F5" w:rsidRPr="00327D24" w:rsidRDefault="00A745F5" w:rsidP="007C0DFA">
      <w:pPr>
        <w:pStyle w:val="c2"/>
        <w:spacing w:before="0" w:beforeAutospacing="0" w:after="0" w:afterAutospacing="0"/>
        <w:jc w:val="both"/>
        <w:rPr>
          <w:sz w:val="20"/>
          <w:szCs w:val="20"/>
        </w:rPr>
      </w:pPr>
      <w:r w:rsidRPr="00327D24">
        <w:rPr>
          <w:rStyle w:val="c1"/>
        </w:rPr>
        <w:t>A) обеспечения обороны страны и безопасности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B) развития экономики и повышения уровня жизни;</w:t>
      </w:r>
    </w:p>
    <w:p w:rsidR="00A745F5" w:rsidRPr="00327D24" w:rsidRDefault="00A745F5" w:rsidP="007C0DFA">
      <w:pPr>
        <w:pStyle w:val="c2"/>
        <w:spacing w:before="0" w:beforeAutospacing="0" w:after="0" w:afterAutospacing="0"/>
        <w:jc w:val="both"/>
        <w:rPr>
          <w:sz w:val="20"/>
          <w:szCs w:val="20"/>
        </w:rPr>
      </w:pPr>
      <w:r w:rsidRPr="00327D24">
        <w:rPr>
          <w:rStyle w:val="c1"/>
        </w:rPr>
        <w:t>C) защиты нравственности;</w:t>
      </w:r>
    </w:p>
    <w:p w:rsidR="00A745F5" w:rsidRPr="00327D24" w:rsidRDefault="00A745F5" w:rsidP="007C0DFA">
      <w:pPr>
        <w:pStyle w:val="c2"/>
        <w:spacing w:before="0" w:beforeAutospacing="0" w:after="0" w:afterAutospacing="0"/>
        <w:jc w:val="both"/>
        <w:rPr>
          <w:sz w:val="20"/>
          <w:szCs w:val="20"/>
        </w:rPr>
      </w:pPr>
      <w:r w:rsidRPr="00327D24">
        <w:rPr>
          <w:rStyle w:val="c1"/>
        </w:rPr>
        <w:t>D) идеологической борьбы.</w:t>
      </w:r>
    </w:p>
    <w:p w:rsidR="00A745F5" w:rsidRPr="00327D24" w:rsidRDefault="00A745F5" w:rsidP="007C0DFA">
      <w:pPr>
        <w:pStyle w:val="c7"/>
        <w:spacing w:before="0" w:beforeAutospacing="0" w:after="0" w:afterAutospacing="0"/>
        <w:jc w:val="both"/>
        <w:rPr>
          <w:sz w:val="20"/>
          <w:szCs w:val="20"/>
        </w:rPr>
      </w:pPr>
      <w:r w:rsidRPr="00327D24">
        <w:rPr>
          <w:rStyle w:val="c1"/>
          <w:b/>
          <w:bCs/>
        </w:rPr>
        <w:t>К видам конституций по порядку принятия относятся:</w:t>
      </w:r>
    </w:p>
    <w:p w:rsidR="00A745F5" w:rsidRPr="00327D24" w:rsidRDefault="00A745F5" w:rsidP="007C0DFA">
      <w:pPr>
        <w:pStyle w:val="c2"/>
        <w:spacing w:before="0" w:beforeAutospacing="0" w:after="0" w:afterAutospacing="0"/>
        <w:jc w:val="both"/>
        <w:rPr>
          <w:sz w:val="20"/>
          <w:szCs w:val="20"/>
        </w:rPr>
      </w:pPr>
      <w:r w:rsidRPr="00327D24">
        <w:rPr>
          <w:rStyle w:val="c1"/>
        </w:rPr>
        <w:t>A) октроированные;</w:t>
      </w:r>
    </w:p>
    <w:p w:rsidR="00A745F5" w:rsidRPr="00327D24" w:rsidRDefault="00A745F5" w:rsidP="007C0DFA">
      <w:pPr>
        <w:pStyle w:val="c2"/>
        <w:spacing w:before="0" w:beforeAutospacing="0" w:after="0" w:afterAutospacing="0"/>
        <w:jc w:val="both"/>
        <w:rPr>
          <w:sz w:val="20"/>
          <w:szCs w:val="20"/>
        </w:rPr>
      </w:pPr>
      <w:r w:rsidRPr="00327D24">
        <w:rPr>
          <w:rStyle w:val="c1"/>
        </w:rPr>
        <w:t>B) харизматические;</w:t>
      </w:r>
    </w:p>
    <w:p w:rsidR="00A745F5" w:rsidRPr="00327D24" w:rsidRDefault="00A745F5" w:rsidP="007C0DFA">
      <w:pPr>
        <w:pStyle w:val="c2"/>
        <w:spacing w:before="0" w:beforeAutospacing="0" w:after="0" w:afterAutospacing="0"/>
        <w:jc w:val="both"/>
        <w:rPr>
          <w:sz w:val="20"/>
          <w:szCs w:val="20"/>
        </w:rPr>
      </w:pPr>
      <w:r w:rsidRPr="00327D24">
        <w:rPr>
          <w:rStyle w:val="c1"/>
        </w:rPr>
        <w:t>C) легитимные;</w:t>
      </w:r>
    </w:p>
    <w:p w:rsidR="00A745F5" w:rsidRPr="00327D24" w:rsidRDefault="00A745F5" w:rsidP="007C0DFA">
      <w:pPr>
        <w:pStyle w:val="c2"/>
        <w:spacing w:before="0" w:beforeAutospacing="0" w:after="0" w:afterAutospacing="0"/>
        <w:jc w:val="both"/>
        <w:rPr>
          <w:sz w:val="20"/>
          <w:szCs w:val="20"/>
        </w:rPr>
      </w:pPr>
      <w:r w:rsidRPr="00327D24">
        <w:rPr>
          <w:rStyle w:val="c1"/>
        </w:rPr>
        <w:t>D) классовые.</w:t>
      </w:r>
    </w:p>
    <w:p w:rsidR="00A745F5" w:rsidRPr="00327D24" w:rsidRDefault="00A745F5" w:rsidP="007C0DFA">
      <w:pPr>
        <w:pStyle w:val="c7"/>
        <w:spacing w:before="0" w:beforeAutospacing="0" w:after="0" w:afterAutospacing="0"/>
        <w:jc w:val="both"/>
        <w:rPr>
          <w:sz w:val="20"/>
          <w:szCs w:val="20"/>
        </w:rPr>
      </w:pPr>
      <w:r w:rsidRPr="00327D24">
        <w:rPr>
          <w:rStyle w:val="c1"/>
          <w:b/>
          <w:bCs/>
        </w:rPr>
        <w:t>Право на мирные собрания и публичные манифестации принадлежит:</w:t>
      </w:r>
    </w:p>
    <w:p w:rsidR="00A745F5" w:rsidRPr="00327D24" w:rsidRDefault="00A745F5" w:rsidP="007C0DFA">
      <w:pPr>
        <w:pStyle w:val="c2"/>
        <w:spacing w:before="0" w:beforeAutospacing="0" w:after="0" w:afterAutospacing="0"/>
        <w:jc w:val="both"/>
        <w:rPr>
          <w:sz w:val="20"/>
          <w:szCs w:val="20"/>
        </w:rPr>
      </w:pPr>
      <w:r w:rsidRPr="00327D24">
        <w:rPr>
          <w:rStyle w:val="c1"/>
        </w:rPr>
        <w:t>A) принадлежит каждому человеку;</w:t>
      </w:r>
    </w:p>
    <w:p w:rsidR="00A745F5" w:rsidRPr="00327D24" w:rsidRDefault="00A745F5" w:rsidP="007C0DFA">
      <w:pPr>
        <w:pStyle w:val="c2"/>
        <w:spacing w:before="0" w:beforeAutospacing="0" w:after="0" w:afterAutospacing="0"/>
        <w:jc w:val="both"/>
        <w:rPr>
          <w:sz w:val="20"/>
          <w:szCs w:val="20"/>
        </w:rPr>
      </w:pPr>
      <w:r w:rsidRPr="00327D24">
        <w:rPr>
          <w:rStyle w:val="c1"/>
        </w:rPr>
        <w:t>B) принадлежит только гражданам РФ;</w:t>
      </w:r>
    </w:p>
    <w:p w:rsidR="00A745F5" w:rsidRPr="00327D24" w:rsidRDefault="00A745F5" w:rsidP="007C0DFA">
      <w:pPr>
        <w:pStyle w:val="c2"/>
        <w:spacing w:before="0" w:beforeAutospacing="0" w:after="0" w:afterAutospacing="0"/>
        <w:jc w:val="both"/>
        <w:rPr>
          <w:sz w:val="20"/>
          <w:szCs w:val="20"/>
        </w:rPr>
      </w:pPr>
      <w:r w:rsidRPr="00327D24">
        <w:rPr>
          <w:rStyle w:val="c1"/>
        </w:rPr>
        <w:t>C) принадлежит всем гражданам;</w:t>
      </w:r>
    </w:p>
    <w:p w:rsidR="00A745F5" w:rsidRPr="00327D24" w:rsidRDefault="00A745F5" w:rsidP="007C0DFA">
      <w:pPr>
        <w:pStyle w:val="c2"/>
        <w:spacing w:before="0" w:beforeAutospacing="0" w:after="0" w:afterAutospacing="0"/>
        <w:jc w:val="both"/>
        <w:rPr>
          <w:sz w:val="20"/>
          <w:szCs w:val="20"/>
        </w:rPr>
      </w:pPr>
      <w:r w:rsidRPr="00327D24">
        <w:rPr>
          <w:rStyle w:val="c1"/>
        </w:rPr>
        <w:t>D) принадлежит гражданам, кроме случаев, предусмотренных федеральным законодательством.</w:t>
      </w:r>
    </w:p>
    <w:p w:rsidR="00A745F5" w:rsidRPr="00327D24" w:rsidRDefault="00A745F5" w:rsidP="007C0DFA">
      <w:pPr>
        <w:pStyle w:val="c7"/>
        <w:spacing w:before="0" w:beforeAutospacing="0" w:after="0" w:afterAutospacing="0"/>
        <w:jc w:val="both"/>
        <w:rPr>
          <w:sz w:val="20"/>
          <w:szCs w:val="20"/>
        </w:rPr>
      </w:pPr>
      <w:r w:rsidRPr="00327D24">
        <w:rPr>
          <w:rStyle w:val="c1"/>
          <w:b/>
          <w:bCs/>
        </w:rPr>
        <w:t>Согласно Конституции РФ:</w:t>
      </w:r>
    </w:p>
    <w:p w:rsidR="00A745F5" w:rsidRPr="00327D24" w:rsidRDefault="00A745F5" w:rsidP="007C0DFA">
      <w:pPr>
        <w:pStyle w:val="c2"/>
        <w:spacing w:before="0" w:beforeAutospacing="0" w:after="0" w:afterAutospacing="0"/>
        <w:jc w:val="both"/>
        <w:rPr>
          <w:sz w:val="20"/>
          <w:szCs w:val="20"/>
        </w:rPr>
      </w:pPr>
      <w:r w:rsidRPr="00327D24">
        <w:rPr>
          <w:rStyle w:val="c1"/>
        </w:rPr>
        <w:t>A) каждый имеет право на труд;</w:t>
      </w:r>
    </w:p>
    <w:p w:rsidR="00A745F5" w:rsidRPr="00327D24" w:rsidRDefault="00A745F5" w:rsidP="007C0DFA">
      <w:pPr>
        <w:pStyle w:val="c2"/>
        <w:spacing w:before="0" w:beforeAutospacing="0" w:after="0" w:afterAutospacing="0"/>
        <w:jc w:val="both"/>
        <w:rPr>
          <w:sz w:val="20"/>
          <w:szCs w:val="20"/>
        </w:rPr>
      </w:pPr>
      <w:r w:rsidRPr="00327D24">
        <w:rPr>
          <w:rStyle w:val="c1"/>
        </w:rPr>
        <w:t>B) каждый обязан трудиться;</w:t>
      </w:r>
    </w:p>
    <w:p w:rsidR="00A745F5" w:rsidRPr="00327D24" w:rsidRDefault="00A745F5" w:rsidP="007C0DFA">
      <w:pPr>
        <w:pStyle w:val="c2"/>
        <w:spacing w:before="0" w:beforeAutospacing="0" w:after="0" w:afterAutospacing="0"/>
        <w:jc w:val="both"/>
        <w:rPr>
          <w:sz w:val="20"/>
          <w:szCs w:val="20"/>
        </w:rPr>
      </w:pPr>
      <w:r w:rsidRPr="00327D24">
        <w:rPr>
          <w:rStyle w:val="c1"/>
        </w:rPr>
        <w:t>C) каждый имеет право на труд в условиях, отвечающих требованиям безопасности и гигиены;</w:t>
      </w:r>
    </w:p>
    <w:p w:rsidR="00A745F5" w:rsidRPr="00327D24" w:rsidRDefault="00A745F5" w:rsidP="007C0DFA">
      <w:pPr>
        <w:pStyle w:val="c2"/>
        <w:spacing w:before="0" w:beforeAutospacing="0" w:after="0" w:afterAutospacing="0"/>
        <w:jc w:val="both"/>
        <w:rPr>
          <w:sz w:val="20"/>
          <w:szCs w:val="20"/>
        </w:rPr>
      </w:pPr>
      <w:r w:rsidRPr="00327D24">
        <w:rPr>
          <w:rStyle w:val="c1"/>
        </w:rPr>
        <w:t>D) признается право на забастовку.</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Президент Российской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A) назначает Председателя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B) принимает решение об отставке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C) назначает и освобождает от должности заместителей Председателя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D) осуществляет управление федеральной собственностью.</w:t>
      </w:r>
    </w:p>
    <w:p w:rsidR="00A745F5" w:rsidRPr="00327D24" w:rsidRDefault="00A745F5" w:rsidP="007C0DFA">
      <w:pPr>
        <w:pStyle w:val="c7"/>
        <w:spacing w:before="0" w:beforeAutospacing="0" w:after="0" w:afterAutospacing="0"/>
        <w:jc w:val="both"/>
        <w:rPr>
          <w:sz w:val="20"/>
          <w:szCs w:val="20"/>
        </w:rPr>
      </w:pPr>
      <w:r w:rsidRPr="00327D24">
        <w:rPr>
          <w:rStyle w:val="c1"/>
          <w:b/>
          <w:bCs/>
        </w:rPr>
        <w:t>Парламент РФ является: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исполнительным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B) представительным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C) законодательным органом субъектов РФ;</w:t>
      </w:r>
    </w:p>
    <w:p w:rsidR="00A745F5" w:rsidRPr="00327D24" w:rsidRDefault="00A745F5" w:rsidP="007C0DFA">
      <w:pPr>
        <w:pStyle w:val="c2"/>
        <w:spacing w:before="0" w:beforeAutospacing="0" w:after="0" w:afterAutospacing="0"/>
        <w:jc w:val="both"/>
        <w:rPr>
          <w:sz w:val="20"/>
          <w:szCs w:val="20"/>
        </w:rPr>
      </w:pPr>
      <w:r w:rsidRPr="00327D24">
        <w:rPr>
          <w:rStyle w:val="c1"/>
        </w:rPr>
        <w:t>D) судебным органом РФ.</w:t>
      </w:r>
    </w:p>
    <w:p w:rsidR="00A745F5" w:rsidRPr="00327D24" w:rsidRDefault="00A745F5" w:rsidP="007C0DFA">
      <w:pPr>
        <w:pStyle w:val="c7"/>
        <w:spacing w:before="0" w:beforeAutospacing="0" w:after="0" w:afterAutospacing="0"/>
        <w:jc w:val="both"/>
        <w:rPr>
          <w:sz w:val="20"/>
          <w:szCs w:val="20"/>
        </w:rPr>
      </w:pPr>
      <w:r w:rsidRPr="00327D24">
        <w:rPr>
          <w:rStyle w:val="c1"/>
          <w:b/>
          <w:bCs/>
        </w:rPr>
        <w:t>Действующая Конституция РФ принята:</w:t>
      </w:r>
    </w:p>
    <w:p w:rsidR="00A745F5" w:rsidRPr="00327D24" w:rsidRDefault="00A745F5" w:rsidP="007C0DFA">
      <w:pPr>
        <w:pStyle w:val="c2"/>
        <w:spacing w:before="0" w:beforeAutospacing="0" w:after="0" w:afterAutospacing="0"/>
        <w:jc w:val="both"/>
        <w:rPr>
          <w:sz w:val="20"/>
          <w:szCs w:val="20"/>
        </w:rPr>
      </w:pPr>
      <w:r w:rsidRPr="00327D24">
        <w:rPr>
          <w:rStyle w:val="c1"/>
        </w:rPr>
        <w:t>A) путем Референдума;</w:t>
      </w:r>
    </w:p>
    <w:p w:rsidR="00A745F5" w:rsidRPr="00327D24" w:rsidRDefault="00A745F5" w:rsidP="007C0DFA">
      <w:pPr>
        <w:pStyle w:val="c2"/>
        <w:spacing w:before="0" w:beforeAutospacing="0" w:after="0" w:afterAutospacing="0"/>
        <w:jc w:val="both"/>
        <w:rPr>
          <w:sz w:val="20"/>
          <w:szCs w:val="20"/>
        </w:rPr>
      </w:pPr>
      <w:r w:rsidRPr="00327D24">
        <w:rPr>
          <w:rStyle w:val="c1"/>
        </w:rPr>
        <w:t>B) после распада СССР;</w:t>
      </w:r>
    </w:p>
    <w:p w:rsidR="00A745F5" w:rsidRPr="00327D24" w:rsidRDefault="00A745F5" w:rsidP="007C0DFA">
      <w:pPr>
        <w:pStyle w:val="c2"/>
        <w:spacing w:before="0" w:beforeAutospacing="0" w:after="0" w:afterAutospacing="0"/>
        <w:jc w:val="both"/>
        <w:rPr>
          <w:sz w:val="20"/>
          <w:szCs w:val="20"/>
        </w:rPr>
      </w:pPr>
      <w:r w:rsidRPr="00327D24">
        <w:rPr>
          <w:rStyle w:val="c1"/>
        </w:rPr>
        <w:t>C) во время существования СССР;</w:t>
      </w:r>
    </w:p>
    <w:p w:rsidR="00A745F5" w:rsidRPr="00327D24" w:rsidRDefault="00A745F5" w:rsidP="007C0DFA">
      <w:pPr>
        <w:pStyle w:val="c2"/>
        <w:spacing w:before="0" w:beforeAutospacing="0" w:after="0" w:afterAutospacing="0"/>
        <w:jc w:val="both"/>
        <w:rPr>
          <w:sz w:val="20"/>
          <w:szCs w:val="20"/>
        </w:rPr>
      </w:pPr>
      <w:r w:rsidRPr="00327D24">
        <w:rPr>
          <w:rStyle w:val="c1"/>
        </w:rPr>
        <w:t>D) Федеральным Собранием РФ.</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Конституционное право в тоталитарном государстве:</w:t>
      </w:r>
    </w:p>
    <w:p w:rsidR="00A745F5" w:rsidRPr="00327D24" w:rsidRDefault="00A745F5" w:rsidP="007C0DFA">
      <w:pPr>
        <w:pStyle w:val="c2"/>
        <w:spacing w:before="0" w:beforeAutospacing="0" w:after="0" w:afterAutospacing="0"/>
        <w:jc w:val="both"/>
        <w:rPr>
          <w:sz w:val="20"/>
          <w:szCs w:val="20"/>
        </w:rPr>
      </w:pPr>
      <w:r w:rsidRPr="00327D24">
        <w:rPr>
          <w:rStyle w:val="c1"/>
        </w:rPr>
        <w:t>A) реально регулирует конституционно-правовые отношения;</w:t>
      </w:r>
    </w:p>
    <w:p w:rsidR="00A745F5" w:rsidRPr="00327D24" w:rsidRDefault="00A745F5" w:rsidP="007C0DFA">
      <w:pPr>
        <w:pStyle w:val="c2"/>
        <w:spacing w:before="0" w:beforeAutospacing="0" w:after="0" w:afterAutospacing="0"/>
        <w:jc w:val="both"/>
        <w:rPr>
          <w:sz w:val="20"/>
          <w:szCs w:val="20"/>
        </w:rPr>
      </w:pPr>
      <w:r w:rsidRPr="00327D24">
        <w:rPr>
          <w:rStyle w:val="c1"/>
        </w:rPr>
        <w:t>B) защищает права и свободы человека и гражданина;</w:t>
      </w:r>
    </w:p>
    <w:p w:rsidR="00A745F5" w:rsidRPr="00327D24" w:rsidRDefault="00A745F5" w:rsidP="007C0DFA">
      <w:pPr>
        <w:pStyle w:val="c2"/>
        <w:spacing w:before="0" w:beforeAutospacing="0" w:after="0" w:afterAutospacing="0"/>
        <w:jc w:val="both"/>
        <w:rPr>
          <w:sz w:val="20"/>
          <w:szCs w:val="20"/>
        </w:rPr>
      </w:pPr>
      <w:r w:rsidRPr="00327D24">
        <w:rPr>
          <w:rStyle w:val="c1"/>
        </w:rPr>
        <w:t>C) формально существует</w:t>
      </w:r>
    </w:p>
    <w:p w:rsidR="00A745F5" w:rsidRPr="00327D24" w:rsidRDefault="00A745F5" w:rsidP="007C0DFA">
      <w:pPr>
        <w:pStyle w:val="c2"/>
        <w:spacing w:before="0" w:beforeAutospacing="0" w:after="0" w:afterAutospacing="0"/>
        <w:jc w:val="both"/>
        <w:rPr>
          <w:sz w:val="20"/>
          <w:szCs w:val="20"/>
        </w:rPr>
      </w:pPr>
      <w:r w:rsidRPr="00327D24">
        <w:rPr>
          <w:rStyle w:val="c1"/>
        </w:rPr>
        <w:t>D) регулирует отношения власти-подчинения.</w:t>
      </w:r>
    </w:p>
    <w:p w:rsidR="00A745F5" w:rsidRPr="00327D24" w:rsidRDefault="00A745F5" w:rsidP="007C0DFA">
      <w:pPr>
        <w:pStyle w:val="c7"/>
        <w:spacing w:before="0" w:beforeAutospacing="0" w:after="0" w:afterAutospacing="0"/>
        <w:jc w:val="both"/>
        <w:rPr>
          <w:sz w:val="20"/>
          <w:szCs w:val="20"/>
        </w:rPr>
      </w:pPr>
      <w:r w:rsidRPr="00327D24">
        <w:rPr>
          <w:rStyle w:val="c1"/>
          <w:b/>
          <w:bCs/>
        </w:rPr>
        <w:t>Государственное устройство России:</w:t>
      </w:r>
    </w:p>
    <w:p w:rsidR="00A745F5" w:rsidRPr="00327D24" w:rsidRDefault="00A745F5" w:rsidP="007C0DFA">
      <w:pPr>
        <w:pStyle w:val="c2"/>
        <w:spacing w:before="0" w:beforeAutospacing="0" w:after="0" w:afterAutospacing="0"/>
        <w:jc w:val="both"/>
        <w:rPr>
          <w:sz w:val="20"/>
          <w:szCs w:val="20"/>
        </w:rPr>
      </w:pPr>
      <w:r w:rsidRPr="00327D24">
        <w:rPr>
          <w:rStyle w:val="c1"/>
        </w:rPr>
        <w:t>A) унитарное;</w:t>
      </w:r>
    </w:p>
    <w:p w:rsidR="00A745F5" w:rsidRPr="00327D24" w:rsidRDefault="00A745F5" w:rsidP="007C0DFA">
      <w:pPr>
        <w:pStyle w:val="c2"/>
        <w:spacing w:before="0" w:beforeAutospacing="0" w:after="0" w:afterAutospacing="0"/>
        <w:jc w:val="both"/>
        <w:rPr>
          <w:sz w:val="20"/>
          <w:szCs w:val="20"/>
        </w:rPr>
      </w:pPr>
      <w:r w:rsidRPr="00327D24">
        <w:rPr>
          <w:rStyle w:val="c1"/>
        </w:rPr>
        <w:t>B) федеративное;</w:t>
      </w:r>
    </w:p>
    <w:p w:rsidR="00A745F5" w:rsidRPr="00327D24" w:rsidRDefault="00A745F5" w:rsidP="007C0DFA">
      <w:pPr>
        <w:pStyle w:val="c2"/>
        <w:spacing w:before="0" w:beforeAutospacing="0" w:after="0" w:afterAutospacing="0"/>
        <w:jc w:val="both"/>
        <w:rPr>
          <w:sz w:val="20"/>
          <w:szCs w:val="20"/>
        </w:rPr>
      </w:pPr>
      <w:r w:rsidRPr="00327D24">
        <w:rPr>
          <w:rStyle w:val="c1"/>
        </w:rPr>
        <w:t>C) республика;</w:t>
      </w:r>
    </w:p>
    <w:p w:rsidR="00A745F5" w:rsidRPr="00327D24" w:rsidRDefault="00A745F5" w:rsidP="007C0DFA">
      <w:pPr>
        <w:pStyle w:val="c2"/>
        <w:spacing w:before="0" w:beforeAutospacing="0" w:after="0" w:afterAutospacing="0"/>
        <w:jc w:val="both"/>
        <w:rPr>
          <w:sz w:val="20"/>
          <w:szCs w:val="20"/>
        </w:rPr>
      </w:pPr>
      <w:r w:rsidRPr="00327D24">
        <w:rPr>
          <w:rStyle w:val="c1"/>
        </w:rPr>
        <w:t>D) конфедерация.</w:t>
      </w:r>
    </w:p>
    <w:p w:rsidR="00A745F5" w:rsidRPr="00327D24" w:rsidRDefault="00A745F5" w:rsidP="007C0DFA">
      <w:pPr>
        <w:pStyle w:val="c7"/>
        <w:spacing w:before="0" w:beforeAutospacing="0" w:after="0" w:afterAutospacing="0"/>
        <w:jc w:val="both"/>
        <w:rPr>
          <w:sz w:val="20"/>
          <w:szCs w:val="20"/>
        </w:rPr>
      </w:pPr>
      <w:r w:rsidRPr="00327D24">
        <w:rPr>
          <w:rStyle w:val="c1"/>
          <w:b/>
          <w:bCs/>
        </w:rPr>
        <w:t>Разделение властей в РФ это:</w:t>
      </w:r>
    </w:p>
    <w:p w:rsidR="00A745F5" w:rsidRPr="00327D24" w:rsidRDefault="00A745F5" w:rsidP="007C0DFA">
      <w:pPr>
        <w:pStyle w:val="c2"/>
        <w:spacing w:before="0" w:beforeAutospacing="0" w:after="0" w:afterAutospacing="0"/>
        <w:jc w:val="both"/>
        <w:rPr>
          <w:sz w:val="20"/>
          <w:szCs w:val="20"/>
        </w:rPr>
      </w:pPr>
      <w:r w:rsidRPr="00327D24">
        <w:rPr>
          <w:rStyle w:val="c1"/>
        </w:rPr>
        <w:t>A) разделение на законодательную, исполнительную, судебную власти;</w:t>
      </w:r>
    </w:p>
    <w:p w:rsidR="00A745F5" w:rsidRPr="00327D24" w:rsidRDefault="00A745F5" w:rsidP="007C0DFA">
      <w:pPr>
        <w:pStyle w:val="c2"/>
        <w:spacing w:before="0" w:beforeAutospacing="0" w:after="0" w:afterAutospacing="0"/>
        <w:jc w:val="both"/>
        <w:rPr>
          <w:sz w:val="20"/>
          <w:szCs w:val="20"/>
        </w:rPr>
      </w:pPr>
      <w:r w:rsidRPr="00327D24">
        <w:rPr>
          <w:rStyle w:val="c1"/>
        </w:rPr>
        <w:t>B) разделение власти на федеральном уровне и уровне субъекта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C) порядок, согласно которому парламент может принять к своему рассмотрению любой вопрос функционирования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D) система, которая предполагает, что представительные органы не имеют верховенства по отношению к другим ветвям власти.</w:t>
      </w:r>
    </w:p>
    <w:p w:rsidR="00A745F5" w:rsidRPr="00327D24" w:rsidRDefault="00A745F5" w:rsidP="007C0DFA">
      <w:pPr>
        <w:pStyle w:val="c5"/>
        <w:spacing w:before="0" w:beforeAutospacing="0" w:after="0" w:afterAutospacing="0"/>
        <w:rPr>
          <w:rStyle w:val="c1"/>
          <w:b/>
          <w:bCs/>
        </w:rPr>
      </w:pPr>
    </w:p>
    <w:p w:rsidR="00A745F5" w:rsidRPr="00327D24" w:rsidRDefault="00A745F5" w:rsidP="007C0DFA">
      <w:pPr>
        <w:pStyle w:val="c5"/>
        <w:spacing w:before="0" w:beforeAutospacing="0" w:after="0" w:afterAutospacing="0"/>
        <w:jc w:val="center"/>
        <w:rPr>
          <w:sz w:val="20"/>
          <w:szCs w:val="20"/>
        </w:rPr>
      </w:pPr>
      <w:r w:rsidRPr="00327D24">
        <w:rPr>
          <w:rStyle w:val="c1"/>
          <w:b/>
          <w:bCs/>
        </w:rPr>
        <w:t>B-III.</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Конституция РФ:</w:t>
      </w:r>
    </w:p>
    <w:p w:rsidR="00A745F5" w:rsidRPr="00327D24" w:rsidRDefault="00A745F5" w:rsidP="007C0DFA">
      <w:pPr>
        <w:pStyle w:val="c2"/>
        <w:spacing w:before="0" w:beforeAutospacing="0" w:after="0" w:afterAutospacing="0"/>
        <w:jc w:val="both"/>
        <w:rPr>
          <w:sz w:val="20"/>
          <w:szCs w:val="20"/>
        </w:rPr>
      </w:pPr>
      <w:r w:rsidRPr="00327D24">
        <w:rPr>
          <w:rStyle w:val="c1"/>
        </w:rPr>
        <w:t>A) обязывает заботиться о нетрудоспособных родителях;</w:t>
      </w:r>
    </w:p>
    <w:p w:rsidR="00A745F5" w:rsidRPr="00327D24" w:rsidRDefault="00A745F5" w:rsidP="007C0DFA">
      <w:pPr>
        <w:pStyle w:val="c2"/>
        <w:spacing w:before="0" w:beforeAutospacing="0" w:after="0" w:afterAutospacing="0"/>
        <w:jc w:val="both"/>
        <w:rPr>
          <w:sz w:val="20"/>
          <w:szCs w:val="20"/>
        </w:rPr>
      </w:pPr>
      <w:r w:rsidRPr="00327D24">
        <w:rPr>
          <w:rStyle w:val="c1"/>
        </w:rPr>
        <w:t>B) обязывает родителей заботиться о детях;</w:t>
      </w:r>
    </w:p>
    <w:p w:rsidR="00A745F5" w:rsidRPr="00327D24" w:rsidRDefault="00A745F5" w:rsidP="007C0DFA">
      <w:pPr>
        <w:pStyle w:val="c2"/>
        <w:spacing w:before="0" w:beforeAutospacing="0" w:after="0" w:afterAutospacing="0"/>
        <w:jc w:val="both"/>
        <w:rPr>
          <w:sz w:val="20"/>
          <w:szCs w:val="20"/>
        </w:rPr>
      </w:pPr>
      <w:r w:rsidRPr="00327D24">
        <w:rPr>
          <w:rStyle w:val="c1"/>
        </w:rPr>
        <w:t>C) защищает материнство и детство;</w:t>
      </w:r>
    </w:p>
    <w:p w:rsidR="00A745F5" w:rsidRPr="00327D24" w:rsidRDefault="00A745F5" w:rsidP="007C0DFA">
      <w:pPr>
        <w:pStyle w:val="c2"/>
        <w:spacing w:before="0" w:beforeAutospacing="0" w:after="0" w:afterAutospacing="0"/>
        <w:jc w:val="both"/>
        <w:rPr>
          <w:sz w:val="20"/>
          <w:szCs w:val="20"/>
        </w:rPr>
      </w:pPr>
      <w:r w:rsidRPr="00327D24">
        <w:rPr>
          <w:rStyle w:val="c1"/>
        </w:rPr>
        <w:t>D) наделяет родителей правом заботиться о детях.</w:t>
      </w:r>
    </w:p>
    <w:p w:rsidR="00A745F5" w:rsidRPr="00327D24" w:rsidRDefault="00A745F5" w:rsidP="007C0DFA">
      <w:pPr>
        <w:pStyle w:val="c7"/>
        <w:spacing w:before="0" w:beforeAutospacing="0" w:after="0" w:afterAutospacing="0"/>
        <w:jc w:val="both"/>
        <w:rPr>
          <w:sz w:val="20"/>
          <w:szCs w:val="20"/>
        </w:rPr>
      </w:pPr>
      <w:r w:rsidRPr="00327D24">
        <w:rPr>
          <w:rStyle w:val="c1"/>
          <w:b/>
          <w:bCs/>
        </w:rPr>
        <w:t>Российская Федерация состоит из:</w:t>
      </w:r>
    </w:p>
    <w:p w:rsidR="00A745F5" w:rsidRPr="00327D24" w:rsidRDefault="00A745F5" w:rsidP="007C0DFA">
      <w:pPr>
        <w:pStyle w:val="c2"/>
        <w:spacing w:before="0" w:beforeAutospacing="0" w:after="0" w:afterAutospacing="0"/>
        <w:jc w:val="both"/>
        <w:rPr>
          <w:sz w:val="20"/>
          <w:szCs w:val="20"/>
        </w:rPr>
      </w:pPr>
      <w:r w:rsidRPr="00327D24">
        <w:rPr>
          <w:rStyle w:val="c1"/>
        </w:rPr>
        <w:t>A) 15субъектов;</w:t>
      </w:r>
    </w:p>
    <w:p w:rsidR="00A745F5" w:rsidRPr="00327D24" w:rsidRDefault="00A745F5" w:rsidP="007C0DFA">
      <w:pPr>
        <w:pStyle w:val="c2"/>
        <w:spacing w:before="0" w:beforeAutospacing="0" w:after="0" w:afterAutospacing="0"/>
        <w:jc w:val="both"/>
        <w:rPr>
          <w:sz w:val="20"/>
          <w:szCs w:val="20"/>
        </w:rPr>
      </w:pPr>
      <w:r w:rsidRPr="00327D24">
        <w:rPr>
          <w:rStyle w:val="c1"/>
        </w:rPr>
        <w:t>B) 50субъектов;</w:t>
      </w:r>
    </w:p>
    <w:p w:rsidR="00A745F5" w:rsidRPr="00327D24" w:rsidRDefault="00A745F5" w:rsidP="007C0DFA">
      <w:pPr>
        <w:pStyle w:val="c2"/>
        <w:spacing w:before="0" w:beforeAutospacing="0" w:after="0" w:afterAutospacing="0"/>
        <w:jc w:val="both"/>
        <w:rPr>
          <w:sz w:val="20"/>
          <w:szCs w:val="20"/>
        </w:rPr>
      </w:pPr>
      <w:r w:rsidRPr="00327D24">
        <w:rPr>
          <w:rStyle w:val="c1"/>
        </w:rPr>
        <w:t>C) 83субъектов;</w:t>
      </w:r>
    </w:p>
    <w:p w:rsidR="00A745F5" w:rsidRPr="00327D24" w:rsidRDefault="00A745F5" w:rsidP="007C0DFA">
      <w:pPr>
        <w:pStyle w:val="c2"/>
        <w:spacing w:before="0" w:beforeAutospacing="0" w:after="0" w:afterAutospacing="0"/>
        <w:jc w:val="both"/>
        <w:rPr>
          <w:sz w:val="20"/>
          <w:szCs w:val="20"/>
        </w:rPr>
      </w:pPr>
      <w:r w:rsidRPr="00327D24">
        <w:rPr>
          <w:rStyle w:val="c1"/>
        </w:rPr>
        <w:t>D) 88субъектов.</w:t>
      </w:r>
    </w:p>
    <w:p w:rsidR="00A745F5" w:rsidRPr="00327D24" w:rsidRDefault="00A745F5" w:rsidP="007C0DFA">
      <w:pPr>
        <w:pStyle w:val="c7"/>
        <w:spacing w:before="0" w:beforeAutospacing="0" w:after="0" w:afterAutospacing="0"/>
        <w:jc w:val="both"/>
        <w:rPr>
          <w:sz w:val="20"/>
          <w:szCs w:val="20"/>
        </w:rPr>
      </w:pPr>
      <w:r w:rsidRPr="00327D24">
        <w:rPr>
          <w:rStyle w:val="c1"/>
          <w:b/>
          <w:bCs/>
        </w:rPr>
        <w:t>Одно и то же лицо не может занимать должность Президента РФ:</w:t>
      </w:r>
    </w:p>
    <w:p w:rsidR="00A745F5" w:rsidRPr="00327D24" w:rsidRDefault="00A745F5" w:rsidP="007C0DFA">
      <w:pPr>
        <w:pStyle w:val="c2"/>
        <w:spacing w:before="0" w:beforeAutospacing="0" w:after="0" w:afterAutospacing="0"/>
        <w:jc w:val="both"/>
        <w:rPr>
          <w:sz w:val="20"/>
          <w:szCs w:val="20"/>
        </w:rPr>
      </w:pPr>
      <w:r w:rsidRPr="00327D24">
        <w:rPr>
          <w:rStyle w:val="c1"/>
        </w:rPr>
        <w:t>A) более двух сроков;</w:t>
      </w:r>
    </w:p>
    <w:p w:rsidR="00A745F5" w:rsidRPr="00327D24" w:rsidRDefault="00A745F5" w:rsidP="007C0DFA">
      <w:pPr>
        <w:pStyle w:val="c2"/>
        <w:spacing w:before="0" w:beforeAutospacing="0" w:after="0" w:afterAutospacing="0"/>
        <w:jc w:val="both"/>
        <w:rPr>
          <w:sz w:val="20"/>
          <w:szCs w:val="20"/>
        </w:rPr>
      </w:pPr>
      <w:r w:rsidRPr="00327D24">
        <w:rPr>
          <w:rStyle w:val="c1"/>
        </w:rPr>
        <w:t>B) более двух сроков подряд;</w:t>
      </w:r>
    </w:p>
    <w:p w:rsidR="00A745F5" w:rsidRPr="00327D24" w:rsidRDefault="00A745F5" w:rsidP="007C0DFA">
      <w:pPr>
        <w:pStyle w:val="c2"/>
        <w:spacing w:before="0" w:beforeAutospacing="0" w:after="0" w:afterAutospacing="0"/>
        <w:jc w:val="both"/>
        <w:rPr>
          <w:sz w:val="20"/>
          <w:szCs w:val="20"/>
        </w:rPr>
      </w:pPr>
      <w:r w:rsidRPr="00327D24">
        <w:rPr>
          <w:rStyle w:val="c1"/>
        </w:rPr>
        <w:t>C) будучи старше 70 лет;</w:t>
      </w:r>
    </w:p>
    <w:p w:rsidR="00A745F5" w:rsidRPr="00327D24" w:rsidRDefault="00A745F5" w:rsidP="007C0DFA">
      <w:pPr>
        <w:pStyle w:val="c2"/>
        <w:spacing w:before="0" w:beforeAutospacing="0" w:after="0" w:afterAutospacing="0"/>
        <w:jc w:val="both"/>
        <w:rPr>
          <w:sz w:val="20"/>
          <w:szCs w:val="20"/>
        </w:rPr>
      </w:pPr>
      <w:r w:rsidRPr="00327D24">
        <w:rPr>
          <w:rStyle w:val="c1"/>
        </w:rPr>
        <w:t>D) будучи старше 60 лет.</w:t>
      </w:r>
    </w:p>
    <w:p w:rsidR="00A745F5" w:rsidRPr="00327D24" w:rsidRDefault="00A745F5" w:rsidP="007C0DFA">
      <w:pPr>
        <w:pStyle w:val="c7"/>
        <w:spacing w:before="0" w:beforeAutospacing="0" w:after="0" w:afterAutospacing="0"/>
        <w:jc w:val="both"/>
        <w:rPr>
          <w:sz w:val="20"/>
          <w:szCs w:val="20"/>
        </w:rPr>
      </w:pPr>
      <w:r w:rsidRPr="00327D24">
        <w:rPr>
          <w:rStyle w:val="c1"/>
          <w:b/>
          <w:bCs/>
        </w:rPr>
        <w:t>Судьями могут быть граждане РФ, достигшие:</w:t>
      </w:r>
    </w:p>
    <w:p w:rsidR="00A745F5" w:rsidRPr="00327D24" w:rsidRDefault="00A745F5" w:rsidP="007C0DFA">
      <w:pPr>
        <w:pStyle w:val="c2"/>
        <w:spacing w:before="0" w:beforeAutospacing="0" w:after="0" w:afterAutospacing="0"/>
        <w:jc w:val="both"/>
        <w:rPr>
          <w:sz w:val="20"/>
          <w:szCs w:val="20"/>
        </w:rPr>
      </w:pPr>
      <w:r w:rsidRPr="00327D24">
        <w:rPr>
          <w:rStyle w:val="c1"/>
        </w:rPr>
        <w:t>A) 18 лет;</w:t>
      </w:r>
    </w:p>
    <w:p w:rsidR="00A745F5" w:rsidRPr="00327D24" w:rsidRDefault="00A745F5" w:rsidP="007C0DFA">
      <w:pPr>
        <w:pStyle w:val="c2"/>
        <w:spacing w:before="0" w:beforeAutospacing="0" w:after="0" w:afterAutospacing="0"/>
        <w:jc w:val="both"/>
        <w:rPr>
          <w:sz w:val="20"/>
          <w:szCs w:val="20"/>
        </w:rPr>
      </w:pPr>
      <w:r w:rsidRPr="00327D24">
        <w:rPr>
          <w:rStyle w:val="c1"/>
        </w:rPr>
        <w:t>B) 21 года;</w:t>
      </w:r>
    </w:p>
    <w:p w:rsidR="00A745F5" w:rsidRPr="00327D24" w:rsidRDefault="00A745F5" w:rsidP="007C0DFA">
      <w:pPr>
        <w:pStyle w:val="c2"/>
        <w:spacing w:before="0" w:beforeAutospacing="0" w:after="0" w:afterAutospacing="0"/>
        <w:jc w:val="both"/>
        <w:rPr>
          <w:sz w:val="20"/>
          <w:szCs w:val="20"/>
        </w:rPr>
      </w:pPr>
      <w:r w:rsidRPr="00327D24">
        <w:rPr>
          <w:rStyle w:val="c1"/>
        </w:rPr>
        <w:t>C) 25 лет;</w:t>
      </w:r>
    </w:p>
    <w:p w:rsidR="00A745F5" w:rsidRPr="00327D24" w:rsidRDefault="00A745F5" w:rsidP="007C0DFA">
      <w:pPr>
        <w:pStyle w:val="c2"/>
        <w:spacing w:before="0" w:beforeAutospacing="0" w:after="0" w:afterAutospacing="0"/>
        <w:jc w:val="both"/>
        <w:rPr>
          <w:sz w:val="20"/>
          <w:szCs w:val="20"/>
        </w:rPr>
      </w:pPr>
      <w:r w:rsidRPr="00327D24">
        <w:rPr>
          <w:rStyle w:val="c1"/>
        </w:rPr>
        <w:t>D) 35 лет.</w:t>
      </w:r>
    </w:p>
    <w:p w:rsidR="00A745F5" w:rsidRPr="00327D24" w:rsidRDefault="00A745F5" w:rsidP="007C0DFA">
      <w:pPr>
        <w:pStyle w:val="c7"/>
        <w:spacing w:before="0" w:beforeAutospacing="0" w:after="0" w:afterAutospacing="0"/>
        <w:jc w:val="both"/>
        <w:rPr>
          <w:sz w:val="20"/>
          <w:szCs w:val="20"/>
        </w:rPr>
      </w:pPr>
      <w:r w:rsidRPr="00327D24">
        <w:rPr>
          <w:rStyle w:val="c1"/>
          <w:b/>
          <w:bCs/>
        </w:rPr>
        <w:t>Органы местного самоуправления в РФ:</w:t>
      </w:r>
    </w:p>
    <w:p w:rsidR="00A745F5" w:rsidRPr="00327D24" w:rsidRDefault="00A745F5" w:rsidP="007C0DFA">
      <w:pPr>
        <w:pStyle w:val="c2"/>
        <w:spacing w:before="0" w:beforeAutospacing="0" w:after="0" w:afterAutospacing="0"/>
        <w:jc w:val="both"/>
        <w:rPr>
          <w:sz w:val="20"/>
          <w:szCs w:val="20"/>
        </w:rPr>
      </w:pPr>
      <w:r w:rsidRPr="00327D24">
        <w:rPr>
          <w:rStyle w:val="c1"/>
        </w:rPr>
        <w:t>A) решают вопросы местного значения;</w:t>
      </w:r>
    </w:p>
    <w:p w:rsidR="00A745F5" w:rsidRPr="00327D24" w:rsidRDefault="00A745F5" w:rsidP="007C0DFA">
      <w:pPr>
        <w:pStyle w:val="c2"/>
        <w:spacing w:before="0" w:beforeAutospacing="0" w:after="0" w:afterAutospacing="0"/>
        <w:jc w:val="both"/>
        <w:rPr>
          <w:sz w:val="20"/>
          <w:szCs w:val="20"/>
        </w:rPr>
      </w:pPr>
      <w:r w:rsidRPr="00327D24">
        <w:rPr>
          <w:rStyle w:val="c1"/>
        </w:rPr>
        <w:t>B) решают вопросы федерального бюджета;</w:t>
      </w:r>
    </w:p>
    <w:p w:rsidR="00A745F5" w:rsidRPr="00327D24" w:rsidRDefault="00A745F5" w:rsidP="007C0DFA">
      <w:pPr>
        <w:pStyle w:val="c2"/>
        <w:spacing w:before="0" w:beforeAutospacing="0" w:after="0" w:afterAutospacing="0"/>
        <w:jc w:val="both"/>
        <w:rPr>
          <w:sz w:val="20"/>
          <w:szCs w:val="20"/>
        </w:rPr>
      </w:pPr>
      <w:r w:rsidRPr="00327D24">
        <w:rPr>
          <w:rStyle w:val="c1"/>
        </w:rPr>
        <w:t>C) принимают местные законы;</w:t>
      </w:r>
    </w:p>
    <w:p w:rsidR="00A745F5" w:rsidRPr="00327D24" w:rsidRDefault="00A745F5" w:rsidP="007C0DFA">
      <w:pPr>
        <w:pStyle w:val="c2"/>
        <w:spacing w:before="0" w:beforeAutospacing="0" w:after="0" w:afterAutospacing="0"/>
        <w:jc w:val="both"/>
        <w:rPr>
          <w:sz w:val="20"/>
          <w:szCs w:val="20"/>
        </w:rPr>
      </w:pPr>
      <w:r w:rsidRPr="00327D24">
        <w:rPr>
          <w:rStyle w:val="c1"/>
        </w:rPr>
        <w:t>D) организуют проведение Референдума.</w:t>
      </w:r>
    </w:p>
    <w:p w:rsidR="00A745F5" w:rsidRPr="00327D24" w:rsidRDefault="00A745F5" w:rsidP="007C0DFA">
      <w:pPr>
        <w:pStyle w:val="c7"/>
        <w:spacing w:before="0" w:beforeAutospacing="0" w:after="0" w:afterAutospacing="0"/>
        <w:jc w:val="both"/>
        <w:rPr>
          <w:sz w:val="20"/>
          <w:szCs w:val="20"/>
        </w:rPr>
      </w:pPr>
      <w:r w:rsidRPr="00327D24">
        <w:rPr>
          <w:rStyle w:val="c1"/>
          <w:b/>
          <w:bCs/>
        </w:rPr>
        <w:t>Гражданство России является: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единым;</w:t>
      </w:r>
    </w:p>
    <w:p w:rsidR="00A745F5" w:rsidRPr="00327D24" w:rsidRDefault="00A745F5" w:rsidP="007C0DFA">
      <w:pPr>
        <w:pStyle w:val="c2"/>
        <w:spacing w:before="0" w:beforeAutospacing="0" w:after="0" w:afterAutospacing="0"/>
        <w:jc w:val="both"/>
        <w:rPr>
          <w:sz w:val="20"/>
          <w:szCs w:val="20"/>
        </w:rPr>
      </w:pPr>
      <w:r w:rsidRPr="00327D24">
        <w:rPr>
          <w:rStyle w:val="c1"/>
        </w:rPr>
        <w:t>B) двойным;</w:t>
      </w:r>
    </w:p>
    <w:p w:rsidR="00A745F5" w:rsidRPr="00327D24" w:rsidRDefault="00A745F5" w:rsidP="007C0DFA">
      <w:pPr>
        <w:pStyle w:val="c2"/>
        <w:spacing w:before="0" w:beforeAutospacing="0" w:after="0" w:afterAutospacing="0"/>
        <w:jc w:val="both"/>
        <w:rPr>
          <w:sz w:val="20"/>
          <w:szCs w:val="20"/>
        </w:rPr>
      </w:pPr>
      <w:r w:rsidRPr="00327D24">
        <w:rPr>
          <w:rStyle w:val="c1"/>
        </w:rPr>
        <w:t>C) равным, независимо от оснований приобретения;</w:t>
      </w:r>
    </w:p>
    <w:p w:rsidR="00A745F5" w:rsidRPr="00327D24" w:rsidRDefault="00A745F5" w:rsidP="007C0DFA">
      <w:pPr>
        <w:pStyle w:val="c2"/>
        <w:spacing w:before="0" w:beforeAutospacing="0" w:after="0" w:afterAutospacing="0"/>
        <w:jc w:val="both"/>
        <w:rPr>
          <w:sz w:val="20"/>
          <w:szCs w:val="20"/>
        </w:rPr>
      </w:pPr>
      <w:r w:rsidRPr="00327D24">
        <w:rPr>
          <w:rStyle w:val="c1"/>
        </w:rPr>
        <w:t>D) международным.</w:t>
      </w:r>
    </w:p>
    <w:p w:rsidR="00A745F5" w:rsidRPr="00327D24" w:rsidRDefault="00A745F5" w:rsidP="007C0DFA">
      <w:pPr>
        <w:pStyle w:val="c7"/>
        <w:spacing w:before="0" w:beforeAutospacing="0" w:after="0" w:afterAutospacing="0"/>
        <w:jc w:val="both"/>
        <w:rPr>
          <w:sz w:val="20"/>
          <w:szCs w:val="20"/>
        </w:rPr>
      </w:pPr>
      <w:r w:rsidRPr="00327D24">
        <w:rPr>
          <w:rStyle w:val="c1"/>
          <w:b/>
          <w:bCs/>
        </w:rPr>
        <w:t>К признакам РФ как правового государства можно отнести:</w:t>
      </w:r>
    </w:p>
    <w:p w:rsidR="00A745F5" w:rsidRPr="00327D24" w:rsidRDefault="00A745F5" w:rsidP="007C0DFA">
      <w:pPr>
        <w:pStyle w:val="c2"/>
        <w:spacing w:before="0" w:beforeAutospacing="0" w:after="0" w:afterAutospacing="0"/>
        <w:jc w:val="both"/>
        <w:rPr>
          <w:sz w:val="20"/>
          <w:szCs w:val="20"/>
        </w:rPr>
      </w:pPr>
      <w:r w:rsidRPr="00327D24">
        <w:rPr>
          <w:rStyle w:val="c1"/>
        </w:rPr>
        <w:t>A) независимость суда;</w:t>
      </w:r>
    </w:p>
    <w:p w:rsidR="00A745F5" w:rsidRPr="00327D24" w:rsidRDefault="00A745F5" w:rsidP="007C0DFA">
      <w:pPr>
        <w:pStyle w:val="c2"/>
        <w:spacing w:before="0" w:beforeAutospacing="0" w:after="0" w:afterAutospacing="0"/>
        <w:jc w:val="both"/>
        <w:rPr>
          <w:sz w:val="20"/>
          <w:szCs w:val="20"/>
        </w:rPr>
      </w:pPr>
      <w:r w:rsidRPr="00327D24">
        <w:rPr>
          <w:rStyle w:val="c1"/>
        </w:rPr>
        <w:t>B) независимость Парламента;</w:t>
      </w:r>
    </w:p>
    <w:p w:rsidR="00A745F5" w:rsidRPr="00327D24" w:rsidRDefault="00A745F5" w:rsidP="007C0DFA">
      <w:pPr>
        <w:pStyle w:val="c2"/>
        <w:spacing w:before="0" w:beforeAutospacing="0" w:after="0" w:afterAutospacing="0"/>
        <w:jc w:val="both"/>
        <w:rPr>
          <w:sz w:val="20"/>
          <w:szCs w:val="20"/>
        </w:rPr>
      </w:pPr>
      <w:r w:rsidRPr="00327D24">
        <w:rPr>
          <w:rStyle w:val="c1"/>
        </w:rPr>
        <w:t>C) независимость Правительства;</w:t>
      </w:r>
    </w:p>
    <w:p w:rsidR="00A745F5" w:rsidRPr="00327D24" w:rsidRDefault="00A745F5" w:rsidP="007C0DFA">
      <w:pPr>
        <w:pStyle w:val="c2"/>
        <w:spacing w:before="0" w:beforeAutospacing="0" w:after="0" w:afterAutospacing="0"/>
        <w:jc w:val="both"/>
        <w:rPr>
          <w:sz w:val="20"/>
          <w:szCs w:val="20"/>
        </w:rPr>
      </w:pPr>
      <w:r w:rsidRPr="00327D24">
        <w:rPr>
          <w:rStyle w:val="c1"/>
        </w:rPr>
        <w:t>D) независимость Президента.</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Конституция РФ устанавливает, что смертная казнь:</w:t>
      </w:r>
    </w:p>
    <w:p w:rsidR="00A745F5" w:rsidRPr="00327D24" w:rsidRDefault="00A745F5" w:rsidP="007C0DFA">
      <w:pPr>
        <w:pStyle w:val="c2"/>
        <w:spacing w:before="0" w:beforeAutospacing="0" w:after="0" w:afterAutospacing="0"/>
        <w:jc w:val="both"/>
        <w:rPr>
          <w:sz w:val="20"/>
          <w:szCs w:val="20"/>
        </w:rPr>
      </w:pPr>
      <w:r w:rsidRPr="00327D24">
        <w:rPr>
          <w:rStyle w:val="c1"/>
        </w:rPr>
        <w:t>A) регламентируется только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B) может быть назначена только судом присяжных заседателей;</w:t>
      </w:r>
    </w:p>
    <w:p w:rsidR="00A745F5" w:rsidRPr="00327D24" w:rsidRDefault="00A745F5" w:rsidP="007C0DFA">
      <w:pPr>
        <w:pStyle w:val="c2"/>
        <w:spacing w:before="0" w:beforeAutospacing="0" w:after="0" w:afterAutospacing="0"/>
        <w:jc w:val="both"/>
        <w:rPr>
          <w:sz w:val="20"/>
          <w:szCs w:val="20"/>
        </w:rPr>
      </w:pPr>
      <w:r w:rsidRPr="00327D24">
        <w:rPr>
          <w:rStyle w:val="c1"/>
        </w:rPr>
        <w:t>C) в военное время может быть назначена в упрощенном порядке;</w:t>
      </w:r>
    </w:p>
    <w:p w:rsidR="00A745F5" w:rsidRPr="00327D24" w:rsidRDefault="00A745F5" w:rsidP="007C0DFA">
      <w:pPr>
        <w:pStyle w:val="c2"/>
        <w:spacing w:before="0" w:beforeAutospacing="0" w:after="0" w:afterAutospacing="0"/>
        <w:jc w:val="both"/>
        <w:rPr>
          <w:sz w:val="20"/>
          <w:szCs w:val="20"/>
        </w:rPr>
      </w:pPr>
      <w:r w:rsidRPr="00327D24">
        <w:rPr>
          <w:rStyle w:val="c1"/>
        </w:rPr>
        <w:t>D) может быть осуществлена по приговору Международного суда.</w:t>
      </w:r>
    </w:p>
    <w:p w:rsidR="00A745F5" w:rsidRPr="00327D24" w:rsidRDefault="00A745F5" w:rsidP="007C0DFA">
      <w:pPr>
        <w:pStyle w:val="c7"/>
        <w:spacing w:before="0" w:beforeAutospacing="0" w:after="0" w:afterAutospacing="0"/>
        <w:jc w:val="both"/>
        <w:rPr>
          <w:sz w:val="20"/>
          <w:szCs w:val="20"/>
        </w:rPr>
      </w:pPr>
      <w:r w:rsidRPr="00327D24">
        <w:rPr>
          <w:rStyle w:val="c1"/>
          <w:b/>
          <w:bCs/>
        </w:rPr>
        <w:t>РФ может участвовать в межгосударственных объединениях и передавать им часть своих полномочий:</w:t>
      </w:r>
    </w:p>
    <w:p w:rsidR="00A745F5" w:rsidRPr="00327D24" w:rsidRDefault="00A745F5" w:rsidP="007C0DFA">
      <w:pPr>
        <w:pStyle w:val="c2"/>
        <w:spacing w:before="0" w:beforeAutospacing="0" w:after="0" w:afterAutospacing="0"/>
        <w:jc w:val="both"/>
        <w:rPr>
          <w:sz w:val="20"/>
          <w:szCs w:val="20"/>
        </w:rPr>
      </w:pPr>
      <w:r w:rsidRPr="00327D24">
        <w:rPr>
          <w:rStyle w:val="c1"/>
        </w:rPr>
        <w:t>A) в соответствии с международными договорами;</w:t>
      </w:r>
    </w:p>
    <w:p w:rsidR="00A745F5" w:rsidRPr="00327D24" w:rsidRDefault="00A745F5" w:rsidP="007C0DFA">
      <w:pPr>
        <w:pStyle w:val="c2"/>
        <w:spacing w:before="0" w:beforeAutospacing="0" w:after="0" w:afterAutospacing="0"/>
        <w:jc w:val="both"/>
        <w:rPr>
          <w:sz w:val="20"/>
          <w:szCs w:val="20"/>
        </w:rPr>
      </w:pPr>
      <w:r w:rsidRPr="00327D24">
        <w:rPr>
          <w:rStyle w:val="c1"/>
        </w:rPr>
        <w:t>B) если это не влечет ограничения прав и свобод человека и гражданина;</w:t>
      </w:r>
    </w:p>
    <w:p w:rsidR="00A745F5" w:rsidRPr="00327D24" w:rsidRDefault="00A745F5" w:rsidP="007C0DFA">
      <w:pPr>
        <w:pStyle w:val="c2"/>
        <w:spacing w:before="0" w:beforeAutospacing="0" w:after="0" w:afterAutospacing="0"/>
        <w:jc w:val="both"/>
        <w:rPr>
          <w:sz w:val="20"/>
          <w:szCs w:val="20"/>
        </w:rPr>
      </w:pPr>
      <w:r w:rsidRPr="00327D24">
        <w:rPr>
          <w:rStyle w:val="c1"/>
        </w:rPr>
        <w:t>C) если это не противоречит основам конституционного строя РФ;</w:t>
      </w:r>
    </w:p>
    <w:p w:rsidR="00A745F5" w:rsidRPr="00327D24" w:rsidRDefault="00A745F5" w:rsidP="007C0DFA">
      <w:pPr>
        <w:pStyle w:val="c2"/>
        <w:spacing w:before="0" w:beforeAutospacing="0" w:after="0" w:afterAutospacing="0"/>
        <w:jc w:val="both"/>
        <w:rPr>
          <w:sz w:val="20"/>
          <w:szCs w:val="20"/>
        </w:rPr>
      </w:pPr>
      <w:r w:rsidRPr="00327D24">
        <w:rPr>
          <w:rStyle w:val="c1"/>
        </w:rPr>
        <w:t>D) все перечисленное.</w:t>
      </w:r>
    </w:p>
    <w:p w:rsidR="00A745F5" w:rsidRPr="00327D24" w:rsidRDefault="00A745F5" w:rsidP="007C0DFA">
      <w:pPr>
        <w:pStyle w:val="c7"/>
        <w:spacing w:before="0" w:beforeAutospacing="0" w:after="0" w:afterAutospacing="0"/>
        <w:jc w:val="both"/>
        <w:rPr>
          <w:sz w:val="20"/>
          <w:szCs w:val="20"/>
        </w:rPr>
      </w:pPr>
      <w:r w:rsidRPr="00327D24">
        <w:rPr>
          <w:rStyle w:val="c1"/>
          <w:b/>
          <w:bCs/>
        </w:rPr>
        <w:t>Депутатом Государственной Думы может быть избран гражданин РФ, достигший:</w:t>
      </w:r>
    </w:p>
    <w:p w:rsidR="00A745F5" w:rsidRPr="00327D24" w:rsidRDefault="00A745F5" w:rsidP="007C0DFA">
      <w:pPr>
        <w:pStyle w:val="c2"/>
        <w:spacing w:before="0" w:beforeAutospacing="0" w:after="0" w:afterAutospacing="0"/>
        <w:jc w:val="both"/>
        <w:rPr>
          <w:sz w:val="20"/>
          <w:szCs w:val="20"/>
        </w:rPr>
      </w:pPr>
      <w:r w:rsidRPr="00327D24">
        <w:rPr>
          <w:rStyle w:val="c1"/>
        </w:rPr>
        <w:t>A) 18 лет;</w:t>
      </w:r>
    </w:p>
    <w:p w:rsidR="00A745F5" w:rsidRPr="00327D24" w:rsidRDefault="00A745F5" w:rsidP="007C0DFA">
      <w:pPr>
        <w:pStyle w:val="c2"/>
        <w:spacing w:before="0" w:beforeAutospacing="0" w:after="0" w:afterAutospacing="0"/>
        <w:jc w:val="both"/>
        <w:rPr>
          <w:sz w:val="20"/>
          <w:szCs w:val="20"/>
        </w:rPr>
      </w:pPr>
      <w:r w:rsidRPr="00327D24">
        <w:rPr>
          <w:rStyle w:val="c1"/>
        </w:rPr>
        <w:t>B) 21 год;</w:t>
      </w:r>
    </w:p>
    <w:p w:rsidR="00A745F5" w:rsidRPr="00327D24" w:rsidRDefault="00A745F5" w:rsidP="007C0DFA">
      <w:pPr>
        <w:pStyle w:val="c2"/>
        <w:spacing w:before="0" w:beforeAutospacing="0" w:after="0" w:afterAutospacing="0"/>
        <w:jc w:val="both"/>
        <w:rPr>
          <w:sz w:val="20"/>
          <w:szCs w:val="20"/>
        </w:rPr>
      </w:pPr>
      <w:r w:rsidRPr="00327D24">
        <w:rPr>
          <w:rStyle w:val="c1"/>
        </w:rPr>
        <w:t>C) 25 лет;</w:t>
      </w:r>
    </w:p>
    <w:p w:rsidR="00A745F5" w:rsidRPr="00327D24" w:rsidRDefault="00A745F5" w:rsidP="007C0DFA">
      <w:pPr>
        <w:pStyle w:val="c2"/>
        <w:spacing w:before="0" w:beforeAutospacing="0" w:after="0" w:afterAutospacing="0"/>
        <w:jc w:val="both"/>
        <w:rPr>
          <w:sz w:val="20"/>
          <w:szCs w:val="20"/>
        </w:rPr>
      </w:pPr>
      <w:r w:rsidRPr="00327D24">
        <w:rPr>
          <w:rStyle w:val="c1"/>
        </w:rPr>
        <w:t>D) 35 лет.</w:t>
      </w:r>
    </w:p>
    <w:p w:rsidR="00A745F5" w:rsidRPr="00327D24" w:rsidRDefault="00A745F5" w:rsidP="007C0DFA">
      <w:pPr>
        <w:pStyle w:val="c7"/>
        <w:spacing w:before="0" w:beforeAutospacing="0" w:after="0" w:afterAutospacing="0"/>
        <w:jc w:val="both"/>
        <w:rPr>
          <w:sz w:val="20"/>
          <w:szCs w:val="20"/>
        </w:rPr>
      </w:pPr>
      <w:r w:rsidRPr="00327D24">
        <w:rPr>
          <w:rStyle w:val="c1"/>
          <w:b/>
          <w:bCs/>
        </w:rPr>
        <w:t>Федеральные законы принимаются:</w:t>
      </w:r>
    </w:p>
    <w:p w:rsidR="00A745F5" w:rsidRPr="00327D24" w:rsidRDefault="00A745F5" w:rsidP="007C0DFA">
      <w:pPr>
        <w:pStyle w:val="c2"/>
        <w:spacing w:before="0" w:beforeAutospacing="0" w:after="0" w:afterAutospacing="0"/>
        <w:jc w:val="both"/>
        <w:rPr>
          <w:sz w:val="20"/>
          <w:szCs w:val="20"/>
        </w:rPr>
      </w:pPr>
      <w:r w:rsidRPr="00327D24">
        <w:rPr>
          <w:rStyle w:val="c1"/>
        </w:rPr>
        <w:t>A) Президентом РФ;</w:t>
      </w:r>
    </w:p>
    <w:p w:rsidR="00A745F5" w:rsidRPr="00327D24" w:rsidRDefault="00A745F5" w:rsidP="007C0DFA">
      <w:pPr>
        <w:pStyle w:val="c2"/>
        <w:spacing w:before="0" w:beforeAutospacing="0" w:after="0" w:afterAutospacing="0"/>
        <w:jc w:val="both"/>
        <w:rPr>
          <w:sz w:val="20"/>
          <w:szCs w:val="20"/>
        </w:rPr>
      </w:pPr>
      <w:r w:rsidRPr="00327D24">
        <w:rPr>
          <w:rStyle w:val="c1"/>
        </w:rPr>
        <w:t>B) Государственной Думой;</w:t>
      </w:r>
    </w:p>
    <w:p w:rsidR="00A745F5" w:rsidRPr="00327D24" w:rsidRDefault="00A745F5" w:rsidP="007C0DFA">
      <w:pPr>
        <w:pStyle w:val="c2"/>
        <w:spacing w:before="0" w:beforeAutospacing="0" w:after="0" w:afterAutospacing="0"/>
        <w:jc w:val="both"/>
        <w:rPr>
          <w:sz w:val="20"/>
          <w:szCs w:val="20"/>
        </w:rPr>
      </w:pPr>
      <w:r w:rsidRPr="00327D24">
        <w:rPr>
          <w:rStyle w:val="c1"/>
        </w:rPr>
        <w:t>C) Советом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D) Федеральным Собранием.</w:t>
      </w:r>
    </w:p>
    <w:p w:rsidR="00A745F5" w:rsidRPr="00327D24" w:rsidRDefault="00A745F5" w:rsidP="007C0DFA">
      <w:pPr>
        <w:pStyle w:val="c7"/>
        <w:spacing w:before="0" w:beforeAutospacing="0" w:after="0" w:afterAutospacing="0"/>
        <w:jc w:val="both"/>
        <w:rPr>
          <w:sz w:val="20"/>
          <w:szCs w:val="20"/>
        </w:rPr>
      </w:pPr>
      <w:r w:rsidRPr="00327D24">
        <w:rPr>
          <w:rStyle w:val="c1"/>
          <w:b/>
          <w:bCs/>
        </w:rPr>
        <w:t>Край, область, город федерального значения, автономная область, автономные округа имеют свои:</w:t>
      </w:r>
    </w:p>
    <w:p w:rsidR="00A745F5" w:rsidRPr="00327D24" w:rsidRDefault="00A745F5" w:rsidP="007C0DFA">
      <w:pPr>
        <w:pStyle w:val="c2"/>
        <w:spacing w:before="0" w:beforeAutospacing="0" w:after="0" w:afterAutospacing="0"/>
        <w:jc w:val="both"/>
        <w:rPr>
          <w:sz w:val="20"/>
          <w:szCs w:val="20"/>
        </w:rPr>
      </w:pPr>
      <w:r w:rsidRPr="00327D24">
        <w:rPr>
          <w:rStyle w:val="c1"/>
        </w:rPr>
        <w:t>A) акты местного самоуправления;</w:t>
      </w:r>
    </w:p>
    <w:p w:rsidR="00A745F5" w:rsidRPr="00327D24" w:rsidRDefault="00A745F5" w:rsidP="007C0DFA">
      <w:pPr>
        <w:pStyle w:val="c2"/>
        <w:spacing w:before="0" w:beforeAutospacing="0" w:after="0" w:afterAutospacing="0"/>
        <w:jc w:val="both"/>
        <w:rPr>
          <w:sz w:val="20"/>
          <w:szCs w:val="20"/>
        </w:rPr>
      </w:pPr>
      <w:r w:rsidRPr="00327D24">
        <w:rPr>
          <w:rStyle w:val="c1"/>
        </w:rPr>
        <w:t>B) конституцию;</w:t>
      </w:r>
    </w:p>
    <w:p w:rsidR="00A745F5" w:rsidRPr="00327D24" w:rsidRDefault="00A745F5" w:rsidP="007C0DFA">
      <w:pPr>
        <w:pStyle w:val="c2"/>
        <w:spacing w:before="0" w:beforeAutospacing="0" w:after="0" w:afterAutospacing="0"/>
        <w:jc w:val="both"/>
        <w:rPr>
          <w:sz w:val="20"/>
          <w:szCs w:val="20"/>
        </w:rPr>
      </w:pPr>
      <w:r w:rsidRPr="00327D24">
        <w:rPr>
          <w:rStyle w:val="c1"/>
        </w:rPr>
        <w:t>C) Устав;</w:t>
      </w:r>
    </w:p>
    <w:p w:rsidR="00A745F5" w:rsidRPr="00327D24" w:rsidRDefault="00A745F5" w:rsidP="007C0DFA">
      <w:pPr>
        <w:pStyle w:val="c2"/>
        <w:spacing w:before="0" w:beforeAutospacing="0" w:after="0" w:afterAutospacing="0"/>
        <w:jc w:val="both"/>
        <w:rPr>
          <w:sz w:val="20"/>
          <w:szCs w:val="20"/>
        </w:rPr>
      </w:pPr>
      <w:r w:rsidRPr="00327D24">
        <w:rPr>
          <w:rStyle w:val="c1"/>
        </w:rPr>
        <w:t>D) законодательство.</w:t>
      </w:r>
    </w:p>
    <w:p w:rsidR="00A745F5" w:rsidRPr="00327D24" w:rsidRDefault="00A745F5" w:rsidP="007C0DFA">
      <w:pPr>
        <w:pStyle w:val="c7"/>
        <w:spacing w:before="0" w:beforeAutospacing="0" w:after="0" w:afterAutospacing="0"/>
        <w:jc w:val="both"/>
        <w:rPr>
          <w:sz w:val="20"/>
          <w:szCs w:val="20"/>
        </w:rPr>
      </w:pPr>
      <w:r w:rsidRPr="00327D24">
        <w:rPr>
          <w:rStyle w:val="c1"/>
          <w:b/>
          <w:bCs/>
        </w:rPr>
        <w:t>К конституционным принципам экономики РФ относятся:</w:t>
      </w:r>
    </w:p>
    <w:p w:rsidR="00A745F5" w:rsidRPr="00327D24" w:rsidRDefault="00A745F5" w:rsidP="007C0DFA">
      <w:pPr>
        <w:pStyle w:val="c2"/>
        <w:spacing w:before="0" w:beforeAutospacing="0" w:after="0" w:afterAutospacing="0"/>
        <w:jc w:val="both"/>
        <w:rPr>
          <w:sz w:val="20"/>
          <w:szCs w:val="20"/>
        </w:rPr>
      </w:pPr>
      <w:r w:rsidRPr="00327D24">
        <w:rPr>
          <w:rStyle w:val="c1"/>
        </w:rPr>
        <w:t>A) поддержка предпринимательства;</w:t>
      </w:r>
    </w:p>
    <w:p w:rsidR="00A745F5" w:rsidRPr="00327D24" w:rsidRDefault="00A745F5" w:rsidP="007C0DFA">
      <w:pPr>
        <w:pStyle w:val="c2"/>
        <w:spacing w:before="0" w:beforeAutospacing="0" w:after="0" w:afterAutospacing="0"/>
        <w:jc w:val="both"/>
        <w:rPr>
          <w:sz w:val="20"/>
          <w:szCs w:val="20"/>
        </w:rPr>
      </w:pPr>
      <w:r w:rsidRPr="00327D24">
        <w:rPr>
          <w:rStyle w:val="c1"/>
        </w:rPr>
        <w:t>B) защита экономического пространства каждого субъекта РФ;</w:t>
      </w:r>
    </w:p>
    <w:p w:rsidR="00A745F5" w:rsidRPr="00327D24" w:rsidRDefault="00A745F5" w:rsidP="007C0DFA">
      <w:pPr>
        <w:pStyle w:val="c2"/>
        <w:spacing w:before="0" w:beforeAutospacing="0" w:after="0" w:afterAutospacing="0"/>
        <w:jc w:val="both"/>
        <w:rPr>
          <w:sz w:val="20"/>
          <w:szCs w:val="20"/>
        </w:rPr>
      </w:pPr>
      <w:r w:rsidRPr="00327D24">
        <w:rPr>
          <w:rStyle w:val="c1"/>
        </w:rPr>
        <w:t>C) установление таможенных сборов при пересечении грузами административных границ на территории РФ;</w:t>
      </w:r>
    </w:p>
    <w:p w:rsidR="00A745F5" w:rsidRPr="00327D24" w:rsidRDefault="00A745F5" w:rsidP="007C0DFA">
      <w:pPr>
        <w:pStyle w:val="c2"/>
        <w:spacing w:before="0" w:beforeAutospacing="0" w:after="0" w:afterAutospacing="0"/>
        <w:jc w:val="both"/>
        <w:rPr>
          <w:sz w:val="20"/>
          <w:szCs w:val="20"/>
        </w:rPr>
      </w:pPr>
      <w:r w:rsidRPr="00327D24">
        <w:rPr>
          <w:rStyle w:val="c1"/>
        </w:rPr>
        <w:t>D) единство экономического пространства.</w:t>
      </w:r>
    </w:p>
    <w:p w:rsidR="00A745F5" w:rsidRPr="00327D24" w:rsidRDefault="00A745F5" w:rsidP="007C0DFA">
      <w:pPr>
        <w:pStyle w:val="c7"/>
        <w:spacing w:before="0" w:beforeAutospacing="0" w:after="0" w:afterAutospacing="0"/>
        <w:jc w:val="both"/>
        <w:rPr>
          <w:sz w:val="20"/>
          <w:szCs w:val="20"/>
        </w:rPr>
      </w:pPr>
      <w:r w:rsidRPr="00327D24">
        <w:rPr>
          <w:rStyle w:val="c1"/>
          <w:b/>
          <w:bCs/>
        </w:rPr>
        <w:t>Права и свободы в РФ могут быть ограничены:</w:t>
      </w:r>
    </w:p>
    <w:p w:rsidR="00A745F5" w:rsidRPr="00327D24" w:rsidRDefault="00A745F5" w:rsidP="007C0DFA">
      <w:pPr>
        <w:pStyle w:val="c2"/>
        <w:spacing w:before="0" w:beforeAutospacing="0" w:after="0" w:afterAutospacing="0"/>
        <w:jc w:val="both"/>
        <w:rPr>
          <w:sz w:val="20"/>
          <w:szCs w:val="20"/>
        </w:rPr>
      </w:pPr>
      <w:r w:rsidRPr="00327D24">
        <w:rPr>
          <w:rStyle w:val="c1"/>
        </w:rPr>
        <w:t>A)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B) Указом Президента РФ;</w:t>
      </w:r>
    </w:p>
    <w:p w:rsidR="00A745F5" w:rsidRPr="00327D24" w:rsidRDefault="00A745F5" w:rsidP="007C0DFA">
      <w:pPr>
        <w:pStyle w:val="c2"/>
        <w:spacing w:before="0" w:beforeAutospacing="0" w:after="0" w:afterAutospacing="0"/>
        <w:jc w:val="both"/>
        <w:rPr>
          <w:sz w:val="20"/>
          <w:szCs w:val="20"/>
        </w:rPr>
      </w:pPr>
      <w:r w:rsidRPr="00327D24">
        <w:rPr>
          <w:rStyle w:val="c1"/>
        </w:rPr>
        <w:t>C) Законом субъекта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D) Резолюцией Совета безопасности ООН.</w:t>
      </w:r>
    </w:p>
    <w:p w:rsidR="00A745F5" w:rsidRPr="00327D24" w:rsidRDefault="00A745F5" w:rsidP="007C0DFA">
      <w:pPr>
        <w:pStyle w:val="c7"/>
        <w:spacing w:before="0" w:beforeAutospacing="0" w:after="0" w:afterAutospacing="0"/>
        <w:jc w:val="both"/>
        <w:rPr>
          <w:sz w:val="20"/>
          <w:szCs w:val="20"/>
        </w:rPr>
      </w:pPr>
      <w:r w:rsidRPr="00327D24">
        <w:rPr>
          <w:rStyle w:val="c1"/>
          <w:b/>
          <w:bCs/>
        </w:rPr>
        <w:t>Принципы избирательного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A) прямое избирательное право;</w:t>
      </w:r>
    </w:p>
    <w:p w:rsidR="00A745F5" w:rsidRPr="00327D24" w:rsidRDefault="00A745F5" w:rsidP="007C0DFA">
      <w:pPr>
        <w:pStyle w:val="c2"/>
        <w:spacing w:before="0" w:beforeAutospacing="0" w:after="0" w:afterAutospacing="0"/>
        <w:jc w:val="both"/>
        <w:rPr>
          <w:sz w:val="20"/>
          <w:szCs w:val="20"/>
        </w:rPr>
      </w:pPr>
      <w:r w:rsidRPr="00327D24">
        <w:rPr>
          <w:rStyle w:val="c1"/>
        </w:rPr>
        <w:t>B) равное избирательное право;</w:t>
      </w:r>
    </w:p>
    <w:p w:rsidR="00A745F5" w:rsidRPr="00327D24" w:rsidRDefault="00A745F5" w:rsidP="007C0DFA">
      <w:pPr>
        <w:pStyle w:val="c2"/>
        <w:spacing w:before="0" w:beforeAutospacing="0" w:after="0" w:afterAutospacing="0"/>
        <w:jc w:val="both"/>
        <w:rPr>
          <w:sz w:val="20"/>
          <w:szCs w:val="20"/>
        </w:rPr>
      </w:pPr>
      <w:r w:rsidRPr="00327D24">
        <w:rPr>
          <w:rStyle w:val="c1"/>
        </w:rPr>
        <w:t>C)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D) всеобщее избирательное право.</w:t>
      </w:r>
    </w:p>
    <w:p w:rsidR="00A745F5" w:rsidRPr="00327D24" w:rsidRDefault="00A745F5" w:rsidP="007C0DFA">
      <w:pPr>
        <w:pStyle w:val="c5"/>
        <w:spacing w:before="0" w:beforeAutospacing="0" w:after="0" w:afterAutospacing="0"/>
        <w:rPr>
          <w:rStyle w:val="c1"/>
          <w:b/>
          <w:bCs/>
        </w:rPr>
      </w:pPr>
    </w:p>
    <w:p w:rsidR="00A745F5" w:rsidRPr="00327D24" w:rsidRDefault="00A745F5" w:rsidP="007C0DFA">
      <w:pPr>
        <w:pStyle w:val="c5"/>
        <w:spacing w:before="0" w:beforeAutospacing="0" w:after="0" w:afterAutospacing="0"/>
        <w:jc w:val="center"/>
        <w:rPr>
          <w:sz w:val="20"/>
          <w:szCs w:val="20"/>
        </w:rPr>
      </w:pPr>
      <w:r w:rsidRPr="00327D24">
        <w:rPr>
          <w:rStyle w:val="c1"/>
          <w:b/>
          <w:bCs/>
        </w:rPr>
        <w:t>B-IV.</w:t>
      </w:r>
    </w:p>
    <w:p w:rsidR="00A745F5" w:rsidRPr="00327D24" w:rsidRDefault="00A745F5" w:rsidP="007C0DFA">
      <w:pPr>
        <w:pStyle w:val="c11"/>
        <w:spacing w:before="0" w:beforeAutospacing="0" w:after="0" w:afterAutospacing="0"/>
        <w:ind w:firstLine="64"/>
        <w:jc w:val="both"/>
        <w:rPr>
          <w:sz w:val="20"/>
          <w:szCs w:val="20"/>
        </w:rPr>
      </w:pPr>
      <w:r w:rsidRPr="00327D24">
        <w:rPr>
          <w:rStyle w:val="c1"/>
          <w:b/>
          <w:bCs/>
        </w:rPr>
        <w:t>Президент РФ вправе приостанавливать действие актов органов исполнительной власти субъектов РФ в случае:</w:t>
      </w:r>
    </w:p>
    <w:p w:rsidR="00A745F5" w:rsidRPr="00327D24" w:rsidRDefault="00A745F5" w:rsidP="007C0DFA">
      <w:pPr>
        <w:pStyle w:val="c2"/>
        <w:spacing w:before="0" w:beforeAutospacing="0" w:after="0" w:afterAutospacing="0"/>
        <w:jc w:val="both"/>
        <w:rPr>
          <w:sz w:val="20"/>
          <w:szCs w:val="20"/>
        </w:rPr>
      </w:pPr>
      <w:r w:rsidRPr="00327D24">
        <w:rPr>
          <w:rStyle w:val="c1"/>
        </w:rPr>
        <w:t>A) противоречия этих актов Конституции РФ и Федеральным законам;</w:t>
      </w:r>
    </w:p>
    <w:p w:rsidR="00A745F5" w:rsidRPr="00327D24" w:rsidRDefault="00A745F5" w:rsidP="007C0DFA">
      <w:pPr>
        <w:pStyle w:val="c2"/>
        <w:spacing w:before="0" w:beforeAutospacing="0" w:after="0" w:afterAutospacing="0"/>
        <w:jc w:val="both"/>
        <w:rPr>
          <w:sz w:val="20"/>
          <w:szCs w:val="20"/>
        </w:rPr>
      </w:pPr>
      <w:r w:rsidRPr="00327D24">
        <w:rPr>
          <w:rStyle w:val="c1"/>
        </w:rPr>
        <w:t>B) противоречия международным обязательствам РФ;</w:t>
      </w:r>
    </w:p>
    <w:p w:rsidR="00A745F5" w:rsidRPr="00327D24" w:rsidRDefault="00A745F5" w:rsidP="007C0DFA">
      <w:pPr>
        <w:pStyle w:val="c2"/>
        <w:spacing w:before="0" w:beforeAutospacing="0" w:after="0" w:afterAutospacing="0"/>
        <w:jc w:val="both"/>
        <w:rPr>
          <w:sz w:val="20"/>
          <w:szCs w:val="20"/>
        </w:rPr>
      </w:pPr>
      <w:r w:rsidRPr="00327D24">
        <w:rPr>
          <w:rStyle w:val="c1"/>
        </w:rPr>
        <w:t>C) нарушения прав и свобод человека и гражданина до решения этого вопроса судом;</w:t>
      </w:r>
    </w:p>
    <w:p w:rsidR="00A745F5" w:rsidRPr="00327D24" w:rsidRDefault="00A745F5" w:rsidP="007C0DFA">
      <w:pPr>
        <w:pStyle w:val="c2"/>
        <w:spacing w:before="0" w:beforeAutospacing="0" w:after="0" w:afterAutospacing="0"/>
        <w:jc w:val="both"/>
        <w:rPr>
          <w:sz w:val="20"/>
          <w:szCs w:val="20"/>
        </w:rPr>
      </w:pPr>
      <w:r w:rsidRPr="00327D24">
        <w:rPr>
          <w:rStyle w:val="c1"/>
        </w:rPr>
        <w:t>D) все перечисленное.</w:t>
      </w:r>
    </w:p>
    <w:p w:rsidR="00A745F5" w:rsidRPr="00327D24" w:rsidRDefault="00A745F5" w:rsidP="007C0DFA">
      <w:pPr>
        <w:pStyle w:val="c11"/>
        <w:spacing w:before="0" w:beforeAutospacing="0" w:after="0" w:afterAutospacing="0"/>
        <w:jc w:val="both"/>
        <w:rPr>
          <w:sz w:val="20"/>
          <w:szCs w:val="20"/>
        </w:rPr>
      </w:pPr>
      <w:r w:rsidRPr="00327D24">
        <w:rPr>
          <w:rStyle w:val="c1"/>
          <w:b/>
          <w:bCs/>
        </w:rPr>
        <w:t>Количество видов субъектов РФ:</w:t>
      </w:r>
    </w:p>
    <w:p w:rsidR="00A745F5" w:rsidRPr="00327D24" w:rsidRDefault="00A745F5" w:rsidP="007C0DFA">
      <w:pPr>
        <w:pStyle w:val="c2"/>
        <w:spacing w:before="0" w:beforeAutospacing="0" w:after="0" w:afterAutospacing="0"/>
        <w:jc w:val="both"/>
        <w:rPr>
          <w:sz w:val="20"/>
          <w:szCs w:val="20"/>
        </w:rPr>
      </w:pPr>
      <w:r w:rsidRPr="00327D24">
        <w:rPr>
          <w:rStyle w:val="c1"/>
        </w:rPr>
        <w:t>A) 83;</w:t>
      </w:r>
    </w:p>
    <w:p w:rsidR="00A745F5" w:rsidRPr="00327D24" w:rsidRDefault="00A745F5" w:rsidP="007C0DFA">
      <w:pPr>
        <w:pStyle w:val="c2"/>
        <w:spacing w:before="0" w:beforeAutospacing="0" w:after="0" w:afterAutospacing="0"/>
        <w:jc w:val="both"/>
        <w:rPr>
          <w:sz w:val="20"/>
          <w:szCs w:val="20"/>
        </w:rPr>
      </w:pPr>
      <w:r w:rsidRPr="00327D24">
        <w:rPr>
          <w:rStyle w:val="c1"/>
        </w:rPr>
        <w:t>B) 178;</w:t>
      </w:r>
    </w:p>
    <w:p w:rsidR="00A745F5" w:rsidRPr="00327D24" w:rsidRDefault="00A745F5" w:rsidP="007C0DFA">
      <w:pPr>
        <w:pStyle w:val="c2"/>
        <w:spacing w:before="0" w:beforeAutospacing="0" w:after="0" w:afterAutospacing="0"/>
        <w:jc w:val="both"/>
        <w:rPr>
          <w:sz w:val="20"/>
          <w:szCs w:val="20"/>
        </w:rPr>
      </w:pPr>
      <w:r w:rsidRPr="00327D24">
        <w:rPr>
          <w:rStyle w:val="c1"/>
        </w:rPr>
        <w:t>C) 6;</w:t>
      </w:r>
    </w:p>
    <w:p w:rsidR="00A745F5" w:rsidRPr="00327D24" w:rsidRDefault="00A745F5" w:rsidP="007C0DFA">
      <w:pPr>
        <w:pStyle w:val="c2"/>
        <w:spacing w:before="0" w:beforeAutospacing="0" w:after="0" w:afterAutospacing="0"/>
        <w:jc w:val="both"/>
        <w:rPr>
          <w:sz w:val="20"/>
          <w:szCs w:val="20"/>
        </w:rPr>
      </w:pPr>
      <w:r w:rsidRPr="00327D24">
        <w:rPr>
          <w:rStyle w:val="c1"/>
        </w:rPr>
        <w:t>D) 12.</w:t>
      </w:r>
    </w:p>
    <w:p w:rsidR="00A745F5" w:rsidRPr="00327D24" w:rsidRDefault="00A745F5" w:rsidP="007C0DFA">
      <w:pPr>
        <w:pStyle w:val="c11"/>
        <w:spacing w:before="0" w:beforeAutospacing="0" w:after="0" w:afterAutospacing="0"/>
        <w:jc w:val="both"/>
        <w:rPr>
          <w:sz w:val="20"/>
          <w:szCs w:val="20"/>
        </w:rPr>
      </w:pPr>
      <w:r w:rsidRPr="00327D24">
        <w:rPr>
          <w:rStyle w:val="c1"/>
          <w:b/>
          <w:bCs/>
        </w:rPr>
        <w:t>Гражданство РФ приобретается и прекращается:</w:t>
      </w:r>
    </w:p>
    <w:p w:rsidR="00A745F5" w:rsidRPr="00327D24" w:rsidRDefault="00A745F5" w:rsidP="007C0DFA">
      <w:pPr>
        <w:pStyle w:val="c2"/>
        <w:spacing w:before="0" w:beforeAutospacing="0" w:after="0" w:afterAutospacing="0"/>
        <w:jc w:val="both"/>
        <w:rPr>
          <w:sz w:val="20"/>
          <w:szCs w:val="20"/>
        </w:rPr>
      </w:pPr>
      <w:r w:rsidRPr="00327D24">
        <w:rPr>
          <w:rStyle w:val="c1"/>
        </w:rPr>
        <w:t>A) в соответствии с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B) в соответствии с Указом Президента РФ;</w:t>
      </w:r>
    </w:p>
    <w:p w:rsidR="00A745F5" w:rsidRPr="00327D24" w:rsidRDefault="00A745F5" w:rsidP="007C0DFA">
      <w:pPr>
        <w:pStyle w:val="c2"/>
        <w:spacing w:before="0" w:beforeAutospacing="0" w:after="0" w:afterAutospacing="0"/>
        <w:jc w:val="both"/>
        <w:rPr>
          <w:sz w:val="20"/>
          <w:szCs w:val="20"/>
        </w:rPr>
      </w:pPr>
      <w:r w:rsidRPr="00327D24">
        <w:rPr>
          <w:rStyle w:val="c1"/>
        </w:rPr>
        <w:t>C) в соответствии с Инструкцией МВД РФ;</w:t>
      </w:r>
    </w:p>
    <w:p w:rsidR="00A745F5" w:rsidRPr="00327D24" w:rsidRDefault="00A745F5" w:rsidP="007C0DFA">
      <w:pPr>
        <w:pStyle w:val="c2"/>
        <w:spacing w:before="0" w:beforeAutospacing="0" w:after="0" w:afterAutospacing="0"/>
        <w:jc w:val="both"/>
        <w:rPr>
          <w:sz w:val="20"/>
          <w:szCs w:val="20"/>
        </w:rPr>
      </w:pPr>
      <w:r w:rsidRPr="00327D24">
        <w:rPr>
          <w:rStyle w:val="c1"/>
        </w:rPr>
        <w:t>D) в соответствии с международным правом.</w:t>
      </w:r>
    </w:p>
    <w:p w:rsidR="00A745F5" w:rsidRPr="00327D24" w:rsidRDefault="00A745F5" w:rsidP="007C0DFA">
      <w:pPr>
        <w:pStyle w:val="c11"/>
        <w:spacing w:before="0" w:beforeAutospacing="0" w:after="0" w:afterAutospacing="0"/>
        <w:jc w:val="both"/>
        <w:rPr>
          <w:sz w:val="20"/>
          <w:szCs w:val="20"/>
        </w:rPr>
      </w:pPr>
      <w:r w:rsidRPr="00327D24">
        <w:rPr>
          <w:rStyle w:val="c1"/>
          <w:b/>
          <w:bCs/>
        </w:rPr>
        <w:t>Согласно Конституции РФ каждый обязан:</w:t>
      </w:r>
    </w:p>
    <w:p w:rsidR="00A745F5" w:rsidRPr="00327D24" w:rsidRDefault="00A745F5" w:rsidP="007C0DFA">
      <w:pPr>
        <w:pStyle w:val="c2"/>
        <w:spacing w:before="0" w:beforeAutospacing="0" w:after="0" w:afterAutospacing="0"/>
        <w:jc w:val="both"/>
        <w:rPr>
          <w:sz w:val="20"/>
          <w:szCs w:val="20"/>
        </w:rPr>
      </w:pPr>
      <w:r w:rsidRPr="00327D24">
        <w:rPr>
          <w:rStyle w:val="c1"/>
        </w:rPr>
        <w:t>A)</w:t>
      </w:r>
      <w:r w:rsidRPr="00327D24">
        <w:rPr>
          <w:rStyle w:val="apple-converted-space"/>
          <w:sz w:val="20"/>
          <w:szCs w:val="20"/>
        </w:rPr>
        <w:t> </w:t>
      </w:r>
      <w:hyperlink r:id="rId27" w:tgtFrame="_blank" w:history="1">
        <w:r w:rsidRPr="00327D24">
          <w:rPr>
            <w:rStyle w:val="Hyperlink"/>
            <w:b/>
            <w:bCs/>
            <w:color w:val="auto"/>
            <w:sz w:val="20"/>
            <w:szCs w:val="20"/>
          </w:rPr>
          <w:t>платить</w:t>
        </w:r>
      </w:hyperlink>
      <w:r w:rsidRPr="00327D24">
        <w:rPr>
          <w:rStyle w:val="apple-converted-space"/>
          <w:sz w:val="20"/>
          <w:szCs w:val="20"/>
        </w:rPr>
        <w:t> </w:t>
      </w:r>
      <w:r w:rsidRPr="00327D24">
        <w:rPr>
          <w:rStyle w:val="c1"/>
        </w:rPr>
        <w:t>налоги;</w:t>
      </w:r>
    </w:p>
    <w:p w:rsidR="00A745F5" w:rsidRPr="00327D24" w:rsidRDefault="00A745F5" w:rsidP="007C0DFA">
      <w:pPr>
        <w:pStyle w:val="c2"/>
        <w:spacing w:before="0" w:beforeAutospacing="0" w:after="0" w:afterAutospacing="0"/>
        <w:jc w:val="both"/>
        <w:rPr>
          <w:sz w:val="20"/>
          <w:szCs w:val="20"/>
        </w:rPr>
      </w:pPr>
      <w:r w:rsidRPr="00327D24">
        <w:rPr>
          <w:rStyle w:val="c1"/>
        </w:rPr>
        <w:t>B) защищать отечество;</w:t>
      </w:r>
    </w:p>
    <w:p w:rsidR="00A745F5" w:rsidRPr="00327D24" w:rsidRDefault="00A745F5" w:rsidP="007C0DFA">
      <w:pPr>
        <w:pStyle w:val="c2"/>
        <w:spacing w:before="0" w:beforeAutospacing="0" w:after="0" w:afterAutospacing="0"/>
        <w:jc w:val="both"/>
        <w:rPr>
          <w:sz w:val="20"/>
          <w:szCs w:val="20"/>
        </w:rPr>
      </w:pPr>
      <w:r w:rsidRPr="00327D24">
        <w:rPr>
          <w:rStyle w:val="c1"/>
        </w:rPr>
        <w:t>C) бережно относиться к природным богатствам;</w:t>
      </w:r>
    </w:p>
    <w:p w:rsidR="00A745F5" w:rsidRPr="00327D24" w:rsidRDefault="00A745F5" w:rsidP="007C0DFA">
      <w:pPr>
        <w:pStyle w:val="c2"/>
        <w:spacing w:before="0" w:beforeAutospacing="0" w:after="0" w:afterAutospacing="0"/>
        <w:jc w:val="both"/>
        <w:rPr>
          <w:sz w:val="20"/>
          <w:szCs w:val="20"/>
        </w:rPr>
      </w:pPr>
      <w:r w:rsidRPr="00327D24">
        <w:rPr>
          <w:rStyle w:val="c1"/>
        </w:rPr>
        <w:t>D) все перечисленное.</w:t>
      </w:r>
    </w:p>
    <w:p w:rsidR="00A745F5" w:rsidRPr="00327D24" w:rsidRDefault="00A745F5" w:rsidP="007C0DFA">
      <w:pPr>
        <w:pStyle w:val="c11"/>
        <w:spacing w:before="0" w:beforeAutospacing="0" w:after="0" w:afterAutospacing="0"/>
        <w:jc w:val="both"/>
        <w:rPr>
          <w:sz w:val="20"/>
          <w:szCs w:val="20"/>
        </w:rPr>
      </w:pPr>
      <w:r w:rsidRPr="00327D24">
        <w:rPr>
          <w:rStyle w:val="c1"/>
          <w:b/>
          <w:bCs/>
        </w:rPr>
        <w:t>Ограничение перемещения товаров и услуг на территории РФ:</w:t>
      </w:r>
    </w:p>
    <w:p w:rsidR="00A745F5" w:rsidRPr="00327D24" w:rsidRDefault="00A745F5" w:rsidP="007C0DFA">
      <w:pPr>
        <w:pStyle w:val="c2"/>
        <w:spacing w:before="0" w:beforeAutospacing="0" w:after="0" w:afterAutospacing="0"/>
        <w:jc w:val="both"/>
        <w:rPr>
          <w:sz w:val="20"/>
          <w:szCs w:val="20"/>
        </w:rPr>
      </w:pPr>
      <w:r w:rsidRPr="00327D24">
        <w:rPr>
          <w:rStyle w:val="c1"/>
        </w:rPr>
        <w:t>A) не допускается;</w:t>
      </w:r>
    </w:p>
    <w:p w:rsidR="00A745F5" w:rsidRPr="00327D24" w:rsidRDefault="00A745F5" w:rsidP="007C0DFA">
      <w:pPr>
        <w:pStyle w:val="c2"/>
        <w:spacing w:before="0" w:beforeAutospacing="0" w:after="0" w:afterAutospacing="0"/>
        <w:jc w:val="both"/>
        <w:rPr>
          <w:sz w:val="20"/>
          <w:szCs w:val="20"/>
        </w:rPr>
      </w:pPr>
      <w:r w:rsidRPr="00327D24">
        <w:rPr>
          <w:rStyle w:val="c1"/>
        </w:rPr>
        <w:t>B) может вводиться в соответствии с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C) может вводиться органами исполнительной власти, если это необходимо для обеспечения безопасности;</w:t>
      </w:r>
    </w:p>
    <w:p w:rsidR="00A745F5" w:rsidRPr="00327D24" w:rsidRDefault="00A745F5" w:rsidP="007C0DFA">
      <w:pPr>
        <w:pStyle w:val="c2"/>
        <w:spacing w:before="0" w:beforeAutospacing="0" w:after="0" w:afterAutospacing="0"/>
        <w:jc w:val="both"/>
        <w:rPr>
          <w:sz w:val="20"/>
          <w:szCs w:val="20"/>
        </w:rPr>
      </w:pPr>
      <w:r w:rsidRPr="00327D24">
        <w:rPr>
          <w:rStyle w:val="c1"/>
        </w:rPr>
        <w:t>D) может вводиться Указом Президента РФ.</w:t>
      </w:r>
    </w:p>
    <w:p w:rsidR="00A745F5" w:rsidRPr="00327D24" w:rsidRDefault="00A745F5" w:rsidP="007C0DFA">
      <w:pPr>
        <w:pStyle w:val="c11"/>
        <w:spacing w:before="0" w:beforeAutospacing="0" w:after="0" w:afterAutospacing="0"/>
        <w:jc w:val="both"/>
        <w:rPr>
          <w:sz w:val="20"/>
          <w:szCs w:val="20"/>
        </w:rPr>
      </w:pPr>
      <w:r w:rsidRPr="00327D24">
        <w:rPr>
          <w:rStyle w:val="c1"/>
          <w:b/>
          <w:bCs/>
        </w:rPr>
        <w:t>Принципы избирательного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A) прямое избирательное право;</w:t>
      </w:r>
    </w:p>
    <w:p w:rsidR="00A745F5" w:rsidRPr="00327D24" w:rsidRDefault="00A745F5" w:rsidP="007C0DFA">
      <w:pPr>
        <w:pStyle w:val="c2"/>
        <w:spacing w:before="0" w:beforeAutospacing="0" w:after="0" w:afterAutospacing="0"/>
        <w:jc w:val="both"/>
        <w:rPr>
          <w:sz w:val="20"/>
          <w:szCs w:val="20"/>
        </w:rPr>
      </w:pPr>
      <w:r w:rsidRPr="00327D24">
        <w:rPr>
          <w:rStyle w:val="c1"/>
        </w:rPr>
        <w:t>B) равное избирательное право;</w:t>
      </w:r>
    </w:p>
    <w:p w:rsidR="00A745F5" w:rsidRPr="00327D24" w:rsidRDefault="00A745F5" w:rsidP="007C0DFA">
      <w:pPr>
        <w:pStyle w:val="c2"/>
        <w:spacing w:before="0" w:beforeAutospacing="0" w:after="0" w:afterAutospacing="0"/>
        <w:jc w:val="both"/>
        <w:rPr>
          <w:sz w:val="20"/>
          <w:szCs w:val="20"/>
        </w:rPr>
      </w:pPr>
      <w:r w:rsidRPr="00327D24">
        <w:rPr>
          <w:rStyle w:val="c1"/>
        </w:rPr>
        <w:t>C)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D) всеобщее избирательное право.</w:t>
      </w:r>
    </w:p>
    <w:p w:rsidR="00A745F5" w:rsidRPr="00327D24" w:rsidRDefault="00A745F5" w:rsidP="007C0DFA">
      <w:pPr>
        <w:pStyle w:val="c11"/>
        <w:spacing w:before="0" w:beforeAutospacing="0" w:after="0" w:afterAutospacing="0"/>
        <w:jc w:val="both"/>
        <w:rPr>
          <w:sz w:val="20"/>
          <w:szCs w:val="20"/>
        </w:rPr>
      </w:pPr>
      <w:r w:rsidRPr="00327D24">
        <w:rPr>
          <w:rStyle w:val="c1"/>
          <w:b/>
          <w:bCs/>
        </w:rPr>
        <w:t>Парламент РФ является: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исполнительным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B) представительным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C) законодательным органом субъектов РФ;</w:t>
      </w:r>
    </w:p>
    <w:p w:rsidR="00A745F5" w:rsidRPr="00327D24" w:rsidRDefault="00A745F5" w:rsidP="007C0DFA">
      <w:pPr>
        <w:pStyle w:val="c2"/>
        <w:spacing w:before="0" w:beforeAutospacing="0" w:after="0" w:afterAutospacing="0"/>
        <w:jc w:val="both"/>
        <w:rPr>
          <w:sz w:val="20"/>
          <w:szCs w:val="20"/>
        </w:rPr>
      </w:pPr>
      <w:r w:rsidRPr="00327D24">
        <w:rPr>
          <w:rStyle w:val="c1"/>
        </w:rPr>
        <w:t>D) судебным органом РФ.</w:t>
      </w:r>
    </w:p>
    <w:p w:rsidR="00A745F5" w:rsidRPr="00327D24" w:rsidRDefault="00A745F5" w:rsidP="007C0DFA">
      <w:pPr>
        <w:pStyle w:val="c11"/>
        <w:spacing w:before="0" w:beforeAutospacing="0" w:after="0" w:afterAutospacing="0"/>
        <w:jc w:val="both"/>
        <w:rPr>
          <w:sz w:val="20"/>
          <w:szCs w:val="20"/>
        </w:rPr>
      </w:pPr>
      <w:r w:rsidRPr="00327D24">
        <w:rPr>
          <w:rStyle w:val="c1"/>
          <w:b/>
          <w:bCs/>
        </w:rPr>
        <w:t>Порядок выборов депутатов Государственной Думы и формирования Совета Федерации устанавливается:</w:t>
      </w:r>
    </w:p>
    <w:p w:rsidR="00A745F5" w:rsidRPr="00327D24" w:rsidRDefault="00A745F5" w:rsidP="007C0DFA">
      <w:pPr>
        <w:pStyle w:val="c2"/>
        <w:spacing w:before="0" w:beforeAutospacing="0" w:after="0" w:afterAutospacing="0"/>
        <w:jc w:val="both"/>
        <w:rPr>
          <w:sz w:val="20"/>
          <w:szCs w:val="20"/>
        </w:rPr>
      </w:pPr>
      <w:r w:rsidRPr="00327D24">
        <w:rPr>
          <w:rStyle w:val="c1"/>
        </w:rPr>
        <w:t>A) международным правом;</w:t>
      </w:r>
    </w:p>
    <w:p w:rsidR="00A745F5" w:rsidRPr="00327D24" w:rsidRDefault="00A745F5" w:rsidP="007C0DFA">
      <w:pPr>
        <w:pStyle w:val="c2"/>
        <w:spacing w:before="0" w:beforeAutospacing="0" w:after="0" w:afterAutospacing="0"/>
        <w:jc w:val="both"/>
        <w:rPr>
          <w:sz w:val="20"/>
          <w:szCs w:val="20"/>
        </w:rPr>
      </w:pPr>
      <w:r w:rsidRPr="00327D24">
        <w:rPr>
          <w:rStyle w:val="c1"/>
        </w:rPr>
        <w:t>B) Конституцией РФ;</w:t>
      </w:r>
    </w:p>
    <w:p w:rsidR="00A745F5" w:rsidRPr="00327D24" w:rsidRDefault="00A745F5" w:rsidP="007C0DFA">
      <w:pPr>
        <w:pStyle w:val="c2"/>
        <w:spacing w:before="0" w:beforeAutospacing="0" w:after="0" w:afterAutospacing="0"/>
        <w:jc w:val="both"/>
        <w:rPr>
          <w:sz w:val="20"/>
          <w:szCs w:val="20"/>
        </w:rPr>
      </w:pPr>
      <w:r w:rsidRPr="00327D24">
        <w:rPr>
          <w:rStyle w:val="c1"/>
        </w:rPr>
        <w:t>C) Федеральным Конституционным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D) Федеральным  законом.</w:t>
      </w:r>
    </w:p>
    <w:p w:rsidR="00A745F5" w:rsidRPr="00327D24" w:rsidRDefault="00A745F5" w:rsidP="007C0DFA">
      <w:pPr>
        <w:pStyle w:val="c11"/>
        <w:spacing w:before="0" w:beforeAutospacing="0" w:after="0" w:afterAutospacing="0"/>
        <w:jc w:val="both"/>
        <w:rPr>
          <w:sz w:val="20"/>
          <w:szCs w:val="20"/>
        </w:rPr>
      </w:pPr>
      <w:r w:rsidRPr="00327D24">
        <w:rPr>
          <w:rStyle w:val="c1"/>
          <w:b/>
          <w:bCs/>
        </w:rPr>
        <w:t>Гражданство предполагает:</w:t>
      </w:r>
    </w:p>
    <w:p w:rsidR="00A745F5" w:rsidRPr="00327D24" w:rsidRDefault="00A745F5" w:rsidP="007C0DFA">
      <w:pPr>
        <w:pStyle w:val="c2"/>
        <w:spacing w:before="0" w:beforeAutospacing="0" w:after="0" w:afterAutospacing="0"/>
        <w:jc w:val="both"/>
        <w:rPr>
          <w:sz w:val="20"/>
          <w:szCs w:val="20"/>
        </w:rPr>
      </w:pPr>
      <w:r w:rsidRPr="00327D24">
        <w:rPr>
          <w:rStyle w:val="c1"/>
        </w:rPr>
        <w:t>A) правовую связь лица с конкретным государством;</w:t>
      </w:r>
    </w:p>
    <w:p w:rsidR="00A745F5" w:rsidRPr="00327D24" w:rsidRDefault="00A745F5" w:rsidP="007C0DFA">
      <w:pPr>
        <w:pStyle w:val="c2"/>
        <w:spacing w:before="0" w:beforeAutospacing="0" w:after="0" w:afterAutospacing="0"/>
        <w:jc w:val="both"/>
        <w:rPr>
          <w:sz w:val="20"/>
          <w:szCs w:val="20"/>
        </w:rPr>
      </w:pPr>
      <w:r w:rsidRPr="00327D24">
        <w:rPr>
          <w:rStyle w:val="c1"/>
        </w:rPr>
        <w:t>B) взаимные права и обязанности гражданина и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C) право государства избавляться от преступников путем лишения их гражданства и высылки за рубеж;</w:t>
      </w:r>
    </w:p>
    <w:p w:rsidR="00A745F5" w:rsidRPr="00327D24" w:rsidRDefault="00A745F5" w:rsidP="007C0DFA">
      <w:pPr>
        <w:pStyle w:val="c2"/>
        <w:spacing w:before="0" w:beforeAutospacing="0" w:after="0" w:afterAutospacing="0"/>
        <w:jc w:val="both"/>
        <w:rPr>
          <w:sz w:val="20"/>
          <w:szCs w:val="20"/>
        </w:rPr>
      </w:pPr>
      <w:r w:rsidRPr="00327D24">
        <w:rPr>
          <w:rStyle w:val="c1"/>
        </w:rPr>
        <w:t>D) обязанность государства защищать гражданина за границей.</w:t>
      </w:r>
    </w:p>
    <w:p w:rsidR="00A745F5" w:rsidRPr="00327D24" w:rsidRDefault="00A745F5" w:rsidP="007C0DFA">
      <w:pPr>
        <w:pStyle w:val="c11"/>
        <w:spacing w:before="0" w:beforeAutospacing="0" w:after="0" w:afterAutospacing="0"/>
        <w:jc w:val="both"/>
        <w:rPr>
          <w:sz w:val="20"/>
          <w:szCs w:val="20"/>
        </w:rPr>
      </w:pPr>
      <w:r w:rsidRPr="00327D24">
        <w:rPr>
          <w:rStyle w:val="c1"/>
          <w:b/>
          <w:bCs/>
        </w:rPr>
        <w:t>Конституционное право в демократическом государстве:</w:t>
      </w:r>
    </w:p>
    <w:p w:rsidR="00A745F5" w:rsidRPr="00327D24" w:rsidRDefault="00A745F5" w:rsidP="007C0DFA">
      <w:pPr>
        <w:pStyle w:val="c2"/>
        <w:spacing w:before="0" w:beforeAutospacing="0" w:after="0" w:afterAutospacing="0"/>
        <w:jc w:val="both"/>
        <w:rPr>
          <w:sz w:val="20"/>
          <w:szCs w:val="20"/>
        </w:rPr>
      </w:pPr>
      <w:r w:rsidRPr="00327D24">
        <w:rPr>
          <w:rStyle w:val="c1"/>
        </w:rPr>
        <w:t>A) юридическая основа демократии;</w:t>
      </w:r>
    </w:p>
    <w:p w:rsidR="00A745F5" w:rsidRPr="00327D24" w:rsidRDefault="00A745F5" w:rsidP="007C0DFA">
      <w:pPr>
        <w:pStyle w:val="c2"/>
        <w:spacing w:before="0" w:beforeAutospacing="0" w:after="0" w:afterAutospacing="0"/>
        <w:jc w:val="both"/>
        <w:rPr>
          <w:sz w:val="20"/>
          <w:szCs w:val="20"/>
        </w:rPr>
      </w:pPr>
      <w:r w:rsidRPr="00327D24">
        <w:rPr>
          <w:rStyle w:val="c1"/>
        </w:rPr>
        <w:t>B) основополагающая отрасль права;</w:t>
      </w:r>
    </w:p>
    <w:p w:rsidR="00A745F5" w:rsidRPr="00327D24" w:rsidRDefault="00A745F5" w:rsidP="007C0DFA">
      <w:pPr>
        <w:pStyle w:val="c2"/>
        <w:spacing w:before="0" w:beforeAutospacing="0" w:after="0" w:afterAutospacing="0"/>
        <w:jc w:val="both"/>
        <w:rPr>
          <w:sz w:val="20"/>
          <w:szCs w:val="20"/>
        </w:rPr>
      </w:pPr>
      <w:r w:rsidRPr="00327D24">
        <w:rPr>
          <w:rStyle w:val="c1"/>
        </w:rPr>
        <w:t>C) ограничивает права и свободы человека в интересах общества на основе права;</w:t>
      </w:r>
    </w:p>
    <w:p w:rsidR="00A745F5" w:rsidRPr="00327D24" w:rsidRDefault="00A745F5" w:rsidP="007C0DFA">
      <w:pPr>
        <w:pStyle w:val="c2"/>
        <w:spacing w:before="0" w:beforeAutospacing="0" w:after="0" w:afterAutospacing="0"/>
        <w:jc w:val="both"/>
        <w:rPr>
          <w:sz w:val="20"/>
          <w:szCs w:val="20"/>
        </w:rPr>
      </w:pPr>
      <w:r w:rsidRPr="00327D24">
        <w:rPr>
          <w:rStyle w:val="c1"/>
        </w:rPr>
        <w:t>D) свод традиций народовластия.</w:t>
      </w:r>
    </w:p>
    <w:p w:rsidR="00A745F5" w:rsidRPr="00327D24" w:rsidRDefault="00A745F5" w:rsidP="007C0DFA">
      <w:pPr>
        <w:pStyle w:val="c11"/>
        <w:spacing w:before="0" w:beforeAutospacing="0" w:after="0" w:afterAutospacing="0"/>
        <w:jc w:val="both"/>
        <w:rPr>
          <w:sz w:val="20"/>
          <w:szCs w:val="20"/>
        </w:rPr>
      </w:pPr>
      <w:r w:rsidRPr="00327D24">
        <w:rPr>
          <w:rStyle w:val="c1"/>
          <w:b/>
          <w:bCs/>
        </w:rPr>
        <w:t>Основания конституционно-правовой ответственности:</w:t>
      </w:r>
    </w:p>
    <w:p w:rsidR="00A745F5" w:rsidRPr="00327D24" w:rsidRDefault="00A745F5" w:rsidP="007C0DFA">
      <w:pPr>
        <w:pStyle w:val="c2"/>
        <w:spacing w:before="0" w:beforeAutospacing="0" w:after="0" w:afterAutospacing="0"/>
        <w:jc w:val="both"/>
        <w:rPr>
          <w:sz w:val="20"/>
          <w:szCs w:val="20"/>
        </w:rPr>
      </w:pPr>
      <w:r w:rsidRPr="00327D24">
        <w:rPr>
          <w:rStyle w:val="c1"/>
        </w:rPr>
        <w:t>A) наличие нарушенной конституционно-правовой нормы;</w:t>
      </w:r>
    </w:p>
    <w:p w:rsidR="00A745F5" w:rsidRPr="00327D24" w:rsidRDefault="00A745F5" w:rsidP="007C0DFA">
      <w:pPr>
        <w:pStyle w:val="c2"/>
        <w:spacing w:before="0" w:beforeAutospacing="0" w:after="0" w:afterAutospacing="0"/>
        <w:jc w:val="both"/>
        <w:rPr>
          <w:sz w:val="20"/>
          <w:szCs w:val="20"/>
        </w:rPr>
      </w:pPr>
      <w:r w:rsidRPr="00327D24">
        <w:rPr>
          <w:rStyle w:val="c1"/>
        </w:rPr>
        <w:t>B) судебное решение;</w:t>
      </w:r>
    </w:p>
    <w:p w:rsidR="00A745F5" w:rsidRPr="00327D24" w:rsidRDefault="00A745F5" w:rsidP="007C0DFA">
      <w:pPr>
        <w:pStyle w:val="c2"/>
        <w:spacing w:before="0" w:beforeAutospacing="0" w:after="0" w:afterAutospacing="0"/>
        <w:jc w:val="both"/>
        <w:rPr>
          <w:sz w:val="20"/>
          <w:szCs w:val="20"/>
        </w:rPr>
      </w:pPr>
      <w:r w:rsidRPr="00327D24">
        <w:rPr>
          <w:rStyle w:val="c1"/>
        </w:rPr>
        <w:t>C) наличие субъекта;</w:t>
      </w:r>
    </w:p>
    <w:p w:rsidR="00A745F5" w:rsidRPr="00327D24" w:rsidRDefault="00A745F5" w:rsidP="007C0DFA">
      <w:pPr>
        <w:pStyle w:val="c2"/>
        <w:spacing w:before="0" w:beforeAutospacing="0" w:after="0" w:afterAutospacing="0"/>
        <w:jc w:val="both"/>
        <w:rPr>
          <w:sz w:val="20"/>
          <w:szCs w:val="20"/>
        </w:rPr>
      </w:pPr>
      <w:r w:rsidRPr="00327D24">
        <w:rPr>
          <w:rStyle w:val="c1"/>
        </w:rPr>
        <w:t>D) наличие вины.</w:t>
      </w:r>
    </w:p>
    <w:p w:rsidR="00A745F5" w:rsidRPr="00327D24" w:rsidRDefault="00A745F5" w:rsidP="007C0DFA">
      <w:pPr>
        <w:pStyle w:val="c11"/>
        <w:spacing w:before="0" w:beforeAutospacing="0" w:after="0" w:afterAutospacing="0"/>
        <w:jc w:val="both"/>
        <w:rPr>
          <w:sz w:val="20"/>
          <w:szCs w:val="20"/>
        </w:rPr>
      </w:pPr>
      <w:r w:rsidRPr="00327D24">
        <w:rPr>
          <w:rStyle w:val="c1"/>
          <w:b/>
          <w:bCs/>
        </w:rPr>
        <w:t>Смертная казнь в РФ применяется:</w:t>
      </w:r>
    </w:p>
    <w:p w:rsidR="00A745F5" w:rsidRPr="00327D24" w:rsidRDefault="00A745F5" w:rsidP="007C0DFA">
      <w:pPr>
        <w:pStyle w:val="c2"/>
        <w:spacing w:before="0" w:beforeAutospacing="0" w:after="0" w:afterAutospacing="0"/>
        <w:jc w:val="both"/>
        <w:rPr>
          <w:sz w:val="20"/>
          <w:szCs w:val="20"/>
        </w:rPr>
      </w:pPr>
      <w:r w:rsidRPr="00327D24">
        <w:rPr>
          <w:rStyle w:val="c1"/>
        </w:rPr>
        <w:t>A) в исключительных случаях;</w:t>
      </w:r>
    </w:p>
    <w:p w:rsidR="00A745F5" w:rsidRPr="00327D24" w:rsidRDefault="00A745F5" w:rsidP="007C0DFA">
      <w:pPr>
        <w:pStyle w:val="c2"/>
        <w:spacing w:before="0" w:beforeAutospacing="0" w:after="0" w:afterAutospacing="0"/>
        <w:jc w:val="both"/>
        <w:rPr>
          <w:sz w:val="20"/>
          <w:szCs w:val="20"/>
        </w:rPr>
      </w:pPr>
      <w:r w:rsidRPr="00327D24">
        <w:rPr>
          <w:rStyle w:val="c1"/>
        </w:rPr>
        <w:t>B) не применяется, так как Президентом наложен мораторий;</w:t>
      </w:r>
    </w:p>
    <w:p w:rsidR="00A745F5" w:rsidRPr="00327D24" w:rsidRDefault="00A745F5" w:rsidP="007C0DFA">
      <w:pPr>
        <w:pStyle w:val="c2"/>
        <w:spacing w:before="0" w:beforeAutospacing="0" w:after="0" w:afterAutospacing="0"/>
        <w:jc w:val="both"/>
        <w:rPr>
          <w:sz w:val="20"/>
          <w:szCs w:val="20"/>
        </w:rPr>
      </w:pPr>
      <w:r w:rsidRPr="00327D24">
        <w:rPr>
          <w:rStyle w:val="c1"/>
        </w:rPr>
        <w:t>C) не применяется только при помиловании;</w:t>
      </w:r>
    </w:p>
    <w:p w:rsidR="00A745F5" w:rsidRPr="00327D24" w:rsidRDefault="00A745F5" w:rsidP="007C0DFA">
      <w:pPr>
        <w:pStyle w:val="c2"/>
        <w:spacing w:before="0" w:beforeAutospacing="0" w:after="0" w:afterAutospacing="0"/>
        <w:jc w:val="both"/>
        <w:rPr>
          <w:sz w:val="20"/>
          <w:szCs w:val="20"/>
        </w:rPr>
      </w:pPr>
      <w:r w:rsidRPr="00327D24">
        <w:rPr>
          <w:rStyle w:val="c1"/>
        </w:rPr>
        <w:t>D) при военном положении.</w:t>
      </w:r>
    </w:p>
    <w:p w:rsidR="00A745F5" w:rsidRPr="00327D24" w:rsidRDefault="00A745F5" w:rsidP="007C0DFA">
      <w:pPr>
        <w:pStyle w:val="c11"/>
        <w:spacing w:before="0" w:beforeAutospacing="0" w:after="0" w:afterAutospacing="0"/>
        <w:jc w:val="both"/>
        <w:rPr>
          <w:sz w:val="20"/>
          <w:szCs w:val="20"/>
        </w:rPr>
      </w:pPr>
      <w:r w:rsidRPr="00327D24">
        <w:rPr>
          <w:rStyle w:val="c1"/>
          <w:b/>
          <w:bCs/>
        </w:rPr>
        <w:t>К гарантиям права на неприкосновенность частной жизни относится:</w:t>
      </w:r>
    </w:p>
    <w:p w:rsidR="00A745F5" w:rsidRPr="00327D24" w:rsidRDefault="00A745F5" w:rsidP="007C0DFA">
      <w:pPr>
        <w:pStyle w:val="c2"/>
        <w:spacing w:before="0" w:beforeAutospacing="0" w:after="0" w:afterAutospacing="0"/>
        <w:jc w:val="both"/>
        <w:rPr>
          <w:sz w:val="20"/>
          <w:szCs w:val="20"/>
        </w:rPr>
      </w:pPr>
      <w:r w:rsidRPr="00327D24">
        <w:rPr>
          <w:rStyle w:val="c1"/>
        </w:rPr>
        <w:t>A) неприкосновенность жилища;</w:t>
      </w:r>
    </w:p>
    <w:p w:rsidR="00A745F5" w:rsidRPr="00327D24" w:rsidRDefault="00A745F5" w:rsidP="007C0DFA">
      <w:pPr>
        <w:pStyle w:val="c2"/>
        <w:spacing w:before="0" w:beforeAutospacing="0" w:after="0" w:afterAutospacing="0"/>
        <w:jc w:val="both"/>
        <w:rPr>
          <w:sz w:val="20"/>
          <w:szCs w:val="20"/>
        </w:rPr>
      </w:pPr>
      <w:r w:rsidRPr="00327D24">
        <w:rPr>
          <w:rStyle w:val="c1"/>
        </w:rPr>
        <w:t>B) запрет на распространение информации о частной жизни лица без его согласия;</w:t>
      </w:r>
    </w:p>
    <w:p w:rsidR="00A745F5" w:rsidRPr="00327D24" w:rsidRDefault="00A745F5" w:rsidP="007C0DFA">
      <w:pPr>
        <w:pStyle w:val="c2"/>
        <w:spacing w:before="0" w:beforeAutospacing="0" w:after="0" w:afterAutospacing="0"/>
        <w:jc w:val="both"/>
        <w:rPr>
          <w:sz w:val="20"/>
          <w:szCs w:val="20"/>
        </w:rPr>
      </w:pPr>
      <w:r w:rsidRPr="00327D24">
        <w:rPr>
          <w:rStyle w:val="c1"/>
        </w:rPr>
        <w:t>C) 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D) свобода передвижения.</w:t>
      </w:r>
    </w:p>
    <w:p w:rsidR="00A745F5" w:rsidRPr="00327D24" w:rsidRDefault="00A745F5" w:rsidP="007C0DFA">
      <w:pPr>
        <w:pStyle w:val="c11"/>
        <w:spacing w:before="0" w:beforeAutospacing="0" w:after="0" w:afterAutospacing="0"/>
        <w:jc w:val="both"/>
        <w:rPr>
          <w:sz w:val="20"/>
          <w:szCs w:val="20"/>
        </w:rPr>
      </w:pPr>
      <w:r w:rsidRPr="00327D24">
        <w:rPr>
          <w:rStyle w:val="c1"/>
          <w:b/>
          <w:bCs/>
        </w:rPr>
        <w:t>В РФ активное избирательное право предоставляется: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всем гражданам, достигшим возраста 18 лет;</w:t>
      </w:r>
    </w:p>
    <w:p w:rsidR="00A745F5" w:rsidRPr="00327D24" w:rsidRDefault="00A745F5" w:rsidP="007C0DFA">
      <w:pPr>
        <w:pStyle w:val="c2"/>
        <w:spacing w:before="0" w:beforeAutospacing="0" w:after="0" w:afterAutospacing="0"/>
        <w:jc w:val="both"/>
        <w:rPr>
          <w:sz w:val="20"/>
          <w:szCs w:val="20"/>
        </w:rPr>
      </w:pPr>
      <w:r w:rsidRPr="00327D24">
        <w:rPr>
          <w:rStyle w:val="c1"/>
        </w:rPr>
        <w:t>B) всем гражданам, в том числе иностранным;</w:t>
      </w:r>
    </w:p>
    <w:p w:rsidR="00A745F5" w:rsidRPr="00327D24" w:rsidRDefault="00A745F5" w:rsidP="007C0DFA">
      <w:pPr>
        <w:pStyle w:val="c2"/>
        <w:spacing w:before="0" w:beforeAutospacing="0" w:after="0" w:afterAutospacing="0"/>
        <w:jc w:val="both"/>
        <w:rPr>
          <w:sz w:val="20"/>
          <w:szCs w:val="20"/>
        </w:rPr>
      </w:pPr>
      <w:r w:rsidRPr="00327D24">
        <w:rPr>
          <w:rStyle w:val="c1"/>
        </w:rPr>
        <w:t>C) всем гражданам, не отбывающим наказание в местах лишения свободы по приговору суда;</w:t>
      </w:r>
    </w:p>
    <w:p w:rsidR="00A745F5" w:rsidRPr="00327D24" w:rsidRDefault="00A745F5" w:rsidP="007C0DFA">
      <w:pPr>
        <w:pStyle w:val="c2"/>
        <w:spacing w:before="0" w:beforeAutospacing="0" w:after="0" w:afterAutospacing="0"/>
        <w:jc w:val="both"/>
        <w:rPr>
          <w:sz w:val="20"/>
          <w:szCs w:val="20"/>
        </w:rPr>
      </w:pPr>
      <w:r w:rsidRPr="00327D24">
        <w:rPr>
          <w:rStyle w:val="c1"/>
        </w:rPr>
        <w:t>D) всем гражданам, постоянно проживающим на территории России.</w:t>
      </w:r>
    </w:p>
    <w:p w:rsidR="00A745F5" w:rsidRPr="00327D24" w:rsidRDefault="00A745F5" w:rsidP="007C0DFA">
      <w:pPr>
        <w:pStyle w:val="c11"/>
        <w:spacing w:before="0" w:beforeAutospacing="0" w:after="0" w:afterAutospacing="0"/>
        <w:jc w:val="both"/>
        <w:rPr>
          <w:sz w:val="20"/>
          <w:szCs w:val="20"/>
        </w:rPr>
      </w:pPr>
      <w:r w:rsidRPr="00327D24">
        <w:rPr>
          <w:rStyle w:val="c1"/>
          <w:b/>
          <w:bCs/>
        </w:rPr>
        <w:t>Президент Российской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A) обеспечивает согласованное функционирование и взаимодействие органов государственной власти;</w:t>
      </w:r>
    </w:p>
    <w:p w:rsidR="00A745F5" w:rsidRPr="00327D24" w:rsidRDefault="00A745F5" w:rsidP="007C0DFA">
      <w:pPr>
        <w:pStyle w:val="c2"/>
        <w:spacing w:before="0" w:beforeAutospacing="0" w:after="0" w:afterAutospacing="0"/>
        <w:jc w:val="both"/>
        <w:rPr>
          <w:sz w:val="20"/>
          <w:szCs w:val="20"/>
        </w:rPr>
      </w:pPr>
      <w:r w:rsidRPr="00327D24">
        <w:rPr>
          <w:rStyle w:val="c1"/>
        </w:rPr>
        <w:t>B)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C) определяет основные направления внутренней и внешней политики государства;</w:t>
      </w:r>
    </w:p>
    <w:p w:rsidR="00A745F5" w:rsidRPr="00327D24" w:rsidRDefault="00A745F5" w:rsidP="007C0DFA">
      <w:pPr>
        <w:pStyle w:val="c2"/>
        <w:spacing w:before="0" w:beforeAutospacing="0" w:after="0" w:afterAutospacing="0"/>
        <w:jc w:val="both"/>
        <w:rPr>
          <w:rStyle w:val="c1"/>
        </w:rPr>
      </w:pPr>
      <w:r w:rsidRPr="00327D24">
        <w:rPr>
          <w:rStyle w:val="c1"/>
        </w:rPr>
        <w:t>D) представляет Россию внутри страны и в международных отношениях.</w:t>
      </w:r>
    </w:p>
    <w:p w:rsidR="00A745F5" w:rsidRPr="00327D24" w:rsidRDefault="00A745F5" w:rsidP="007C0DFA">
      <w:pPr>
        <w:pStyle w:val="c2"/>
        <w:spacing w:before="0" w:beforeAutospacing="0" w:after="0" w:afterAutospacing="0"/>
        <w:jc w:val="both"/>
        <w:rPr>
          <w:rStyle w:val="c1"/>
        </w:rPr>
      </w:pPr>
    </w:p>
    <w:p w:rsidR="00A745F5" w:rsidRPr="00327D24" w:rsidRDefault="00A745F5" w:rsidP="007C0DFA">
      <w:pPr>
        <w:pStyle w:val="c2"/>
        <w:spacing w:before="0" w:beforeAutospacing="0" w:after="0" w:afterAutospacing="0"/>
        <w:jc w:val="both"/>
        <w:rPr>
          <w:sz w:val="20"/>
          <w:szCs w:val="20"/>
        </w:rPr>
      </w:pPr>
    </w:p>
    <w:p w:rsidR="00A745F5" w:rsidRPr="00327D24" w:rsidRDefault="00A745F5" w:rsidP="007C0DFA">
      <w:pPr>
        <w:pStyle w:val="c5"/>
        <w:spacing w:before="0" w:beforeAutospacing="0" w:after="0" w:afterAutospacing="0"/>
        <w:jc w:val="both"/>
        <w:rPr>
          <w:b/>
          <w:sz w:val="20"/>
          <w:szCs w:val="20"/>
        </w:rPr>
      </w:pPr>
      <w:r w:rsidRPr="00327D24">
        <w:rPr>
          <w:rStyle w:val="c0"/>
          <w:b/>
          <w:sz w:val="20"/>
          <w:szCs w:val="20"/>
        </w:rPr>
        <w:t>Ключ Конституционное право I.</w:t>
      </w:r>
    </w:p>
    <w:tbl>
      <w:tblPr>
        <w:tblW w:w="0" w:type="auto"/>
        <w:tblCellMar>
          <w:left w:w="0" w:type="dxa"/>
          <w:right w:w="0" w:type="dxa"/>
        </w:tblCellMar>
        <w:tblLook w:val="00A0"/>
      </w:tblPr>
      <w:tblGrid>
        <w:gridCol w:w="628"/>
        <w:gridCol w:w="628"/>
        <w:gridCol w:w="628"/>
        <w:gridCol w:w="628"/>
        <w:gridCol w:w="636"/>
        <w:gridCol w:w="636"/>
        <w:gridCol w:w="629"/>
        <w:gridCol w:w="629"/>
        <w:gridCol w:w="636"/>
        <w:gridCol w:w="629"/>
        <w:gridCol w:w="629"/>
        <w:gridCol w:w="629"/>
        <w:gridCol w:w="636"/>
        <w:gridCol w:w="629"/>
        <w:gridCol w:w="636"/>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bookmarkStart w:id="17" w:name="0"/>
            <w:bookmarkStart w:id="18" w:name="d82fec676f65c4b8e419656223ccdcf79c3bd229"/>
            <w:bookmarkEnd w:id="17"/>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r>
    </w:tbl>
    <w:p w:rsidR="00A745F5" w:rsidRPr="00327D24" w:rsidRDefault="00A745F5" w:rsidP="007C0DFA">
      <w:pPr>
        <w:spacing w:after="0" w:line="240" w:lineRule="auto"/>
        <w:rPr>
          <w:rFonts w:ascii="Times New Roman" w:hAnsi="Times New Roman" w:cs="Times New Roman"/>
          <w:vanish/>
        </w:rPr>
      </w:pPr>
      <w:bookmarkStart w:id="19" w:name="1"/>
      <w:bookmarkEnd w:id="19"/>
    </w:p>
    <w:tbl>
      <w:tblPr>
        <w:tblW w:w="0" w:type="auto"/>
        <w:tblCellMar>
          <w:left w:w="0" w:type="dxa"/>
          <w:right w:w="0" w:type="dxa"/>
        </w:tblCellMar>
        <w:tblLook w:val="00A0"/>
      </w:tblPr>
      <w:tblGrid>
        <w:gridCol w:w="611"/>
        <w:gridCol w:w="611"/>
        <w:gridCol w:w="611"/>
        <w:gridCol w:w="611"/>
        <w:gridCol w:w="610"/>
        <w:gridCol w:w="610"/>
        <w:gridCol w:w="610"/>
        <w:gridCol w:w="610"/>
        <w:gridCol w:w="610"/>
        <w:gridCol w:w="662"/>
        <w:gridCol w:w="662"/>
        <w:gridCol w:w="662"/>
        <w:gridCol w:w="662"/>
        <w:gridCol w:w="662"/>
        <w:gridCol w:w="662"/>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7</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8</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9</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10</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15</w:t>
            </w:r>
          </w:p>
        </w:tc>
      </w:tr>
    </w:tbl>
    <w:p w:rsidR="00A745F5" w:rsidRPr="00327D24" w:rsidRDefault="00A745F5" w:rsidP="007C0DFA">
      <w:pPr>
        <w:spacing w:after="0" w:line="240" w:lineRule="auto"/>
        <w:rPr>
          <w:rFonts w:ascii="Times New Roman" w:hAnsi="Times New Roman" w:cs="Times New Roman"/>
          <w:vanish/>
        </w:rPr>
      </w:pPr>
      <w:bookmarkStart w:id="20" w:name="2"/>
      <w:bookmarkEnd w:id="20"/>
      <w:bookmarkEnd w:id="18"/>
    </w:p>
    <w:tbl>
      <w:tblPr>
        <w:tblW w:w="0" w:type="auto"/>
        <w:tblCellMar>
          <w:left w:w="0" w:type="dxa"/>
          <w:right w:w="0" w:type="dxa"/>
        </w:tblCellMar>
        <w:tblLook w:val="00A0"/>
      </w:tblPr>
      <w:tblGrid>
        <w:gridCol w:w="628"/>
        <w:gridCol w:w="628"/>
        <w:gridCol w:w="628"/>
        <w:gridCol w:w="628"/>
        <w:gridCol w:w="636"/>
        <w:gridCol w:w="636"/>
        <w:gridCol w:w="629"/>
        <w:gridCol w:w="629"/>
        <w:gridCol w:w="636"/>
        <w:gridCol w:w="629"/>
        <w:gridCol w:w="629"/>
        <w:gridCol w:w="629"/>
        <w:gridCol w:w="636"/>
        <w:gridCol w:w="629"/>
        <w:gridCol w:w="636"/>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r>
    </w:tbl>
    <w:p w:rsidR="00A745F5" w:rsidRPr="00327D24" w:rsidRDefault="00A745F5" w:rsidP="007C0DFA">
      <w:pPr>
        <w:pStyle w:val="c5"/>
        <w:spacing w:before="0" w:beforeAutospacing="0" w:after="0" w:afterAutospacing="0"/>
        <w:jc w:val="both"/>
        <w:rPr>
          <w:b/>
          <w:sz w:val="20"/>
          <w:szCs w:val="20"/>
        </w:rPr>
      </w:pPr>
      <w:r w:rsidRPr="00327D24">
        <w:rPr>
          <w:rStyle w:val="c0"/>
          <w:b/>
          <w:sz w:val="20"/>
          <w:szCs w:val="20"/>
        </w:rPr>
        <w:t>Ключ Конституционное право II.</w:t>
      </w:r>
    </w:p>
    <w:tbl>
      <w:tblPr>
        <w:tblW w:w="0" w:type="auto"/>
        <w:tblCellMar>
          <w:left w:w="0" w:type="dxa"/>
          <w:right w:w="0" w:type="dxa"/>
        </w:tblCellMar>
        <w:tblLook w:val="00A0"/>
      </w:tblPr>
      <w:tblGrid>
        <w:gridCol w:w="635"/>
        <w:gridCol w:w="635"/>
        <w:gridCol w:w="635"/>
        <w:gridCol w:w="635"/>
        <w:gridCol w:w="628"/>
        <w:gridCol w:w="634"/>
        <w:gridCol w:w="627"/>
        <w:gridCol w:w="627"/>
        <w:gridCol w:w="627"/>
        <w:gridCol w:w="634"/>
        <w:gridCol w:w="627"/>
        <w:gridCol w:w="634"/>
        <w:gridCol w:w="627"/>
        <w:gridCol w:w="627"/>
        <w:gridCol w:w="634"/>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bookmarkStart w:id="21" w:name="3"/>
            <w:bookmarkEnd w:id="21"/>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r>
    </w:tbl>
    <w:p w:rsidR="00A745F5" w:rsidRPr="00327D24" w:rsidRDefault="00A745F5" w:rsidP="007C0DFA">
      <w:pPr>
        <w:spacing w:after="0" w:line="240" w:lineRule="auto"/>
        <w:rPr>
          <w:rFonts w:ascii="Times New Roman" w:hAnsi="Times New Roman" w:cs="Times New Roman"/>
          <w:vanish/>
        </w:rPr>
      </w:pPr>
      <w:bookmarkStart w:id="22" w:name="4"/>
      <w:bookmarkEnd w:id="22"/>
    </w:p>
    <w:tbl>
      <w:tblPr>
        <w:tblW w:w="0" w:type="auto"/>
        <w:tblCellMar>
          <w:left w:w="0" w:type="dxa"/>
          <w:right w:w="0" w:type="dxa"/>
        </w:tblCellMar>
        <w:tblLook w:val="00A0"/>
      </w:tblPr>
      <w:tblGrid>
        <w:gridCol w:w="611"/>
        <w:gridCol w:w="611"/>
        <w:gridCol w:w="611"/>
        <w:gridCol w:w="611"/>
        <w:gridCol w:w="610"/>
        <w:gridCol w:w="610"/>
        <w:gridCol w:w="610"/>
        <w:gridCol w:w="610"/>
        <w:gridCol w:w="610"/>
        <w:gridCol w:w="662"/>
        <w:gridCol w:w="662"/>
        <w:gridCol w:w="662"/>
        <w:gridCol w:w="662"/>
        <w:gridCol w:w="662"/>
        <w:gridCol w:w="662"/>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7</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8</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9</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10</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15</w:t>
            </w:r>
          </w:p>
        </w:tc>
      </w:tr>
    </w:tbl>
    <w:p w:rsidR="00A745F5" w:rsidRPr="00327D24" w:rsidRDefault="00A745F5" w:rsidP="007C0DFA">
      <w:pPr>
        <w:spacing w:after="0" w:line="240" w:lineRule="auto"/>
        <w:rPr>
          <w:rFonts w:ascii="Times New Roman" w:hAnsi="Times New Roman" w:cs="Times New Roman"/>
          <w:vanish/>
        </w:rPr>
      </w:pPr>
      <w:bookmarkStart w:id="23" w:name="70c702f20c68446f89fa3f4e31e47f0a5e03618d"/>
      <w:bookmarkStart w:id="24" w:name="5"/>
      <w:bookmarkEnd w:id="23"/>
      <w:bookmarkEnd w:id="24"/>
    </w:p>
    <w:tbl>
      <w:tblPr>
        <w:tblW w:w="0" w:type="auto"/>
        <w:tblCellMar>
          <w:left w:w="0" w:type="dxa"/>
          <w:right w:w="0" w:type="dxa"/>
        </w:tblCellMar>
        <w:tblLook w:val="00A0"/>
      </w:tblPr>
      <w:tblGrid>
        <w:gridCol w:w="635"/>
        <w:gridCol w:w="635"/>
        <w:gridCol w:w="635"/>
        <w:gridCol w:w="635"/>
        <w:gridCol w:w="628"/>
        <w:gridCol w:w="634"/>
        <w:gridCol w:w="627"/>
        <w:gridCol w:w="627"/>
        <w:gridCol w:w="627"/>
        <w:gridCol w:w="634"/>
        <w:gridCol w:w="627"/>
        <w:gridCol w:w="634"/>
        <w:gridCol w:w="627"/>
        <w:gridCol w:w="627"/>
        <w:gridCol w:w="634"/>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r>
    </w:tbl>
    <w:p w:rsidR="00A745F5" w:rsidRPr="00327D24" w:rsidRDefault="00A745F5" w:rsidP="007C0DFA">
      <w:pPr>
        <w:pStyle w:val="c5"/>
        <w:spacing w:before="0" w:beforeAutospacing="0" w:after="0" w:afterAutospacing="0"/>
        <w:jc w:val="both"/>
        <w:rPr>
          <w:b/>
          <w:sz w:val="20"/>
          <w:szCs w:val="20"/>
        </w:rPr>
      </w:pPr>
      <w:r w:rsidRPr="00327D24">
        <w:rPr>
          <w:rStyle w:val="c0"/>
          <w:b/>
          <w:sz w:val="20"/>
          <w:szCs w:val="20"/>
        </w:rPr>
        <w:t>Ключ Конституционное право III.</w:t>
      </w:r>
    </w:p>
    <w:tbl>
      <w:tblPr>
        <w:tblW w:w="0" w:type="auto"/>
        <w:tblCellMar>
          <w:left w:w="0" w:type="dxa"/>
          <w:right w:w="0" w:type="dxa"/>
        </w:tblCellMar>
        <w:tblLook w:val="00A0"/>
      </w:tblPr>
      <w:tblGrid>
        <w:gridCol w:w="627"/>
        <w:gridCol w:w="627"/>
        <w:gridCol w:w="627"/>
        <w:gridCol w:w="628"/>
        <w:gridCol w:w="635"/>
        <w:gridCol w:w="635"/>
        <w:gridCol w:w="635"/>
        <w:gridCol w:w="635"/>
        <w:gridCol w:w="635"/>
        <w:gridCol w:w="628"/>
        <w:gridCol w:w="628"/>
        <w:gridCol w:w="628"/>
        <w:gridCol w:w="635"/>
        <w:gridCol w:w="635"/>
        <w:gridCol w:w="628"/>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bookmarkStart w:id="25" w:name="6"/>
            <w:bookmarkEnd w:id="25"/>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r>
    </w:tbl>
    <w:p w:rsidR="00A745F5" w:rsidRPr="00327D24" w:rsidRDefault="00A745F5" w:rsidP="007C0DFA">
      <w:pPr>
        <w:spacing w:after="0" w:line="240" w:lineRule="auto"/>
        <w:rPr>
          <w:rFonts w:ascii="Times New Roman" w:hAnsi="Times New Roman" w:cs="Times New Roman"/>
          <w:vanish/>
        </w:rPr>
      </w:pPr>
      <w:bookmarkStart w:id="26" w:name="7"/>
      <w:bookmarkEnd w:id="26"/>
    </w:p>
    <w:tbl>
      <w:tblPr>
        <w:tblW w:w="0" w:type="auto"/>
        <w:tblCellMar>
          <w:left w:w="0" w:type="dxa"/>
          <w:right w:w="0" w:type="dxa"/>
        </w:tblCellMar>
        <w:tblLook w:val="00A0"/>
      </w:tblPr>
      <w:tblGrid>
        <w:gridCol w:w="611"/>
        <w:gridCol w:w="611"/>
        <w:gridCol w:w="611"/>
        <w:gridCol w:w="611"/>
        <w:gridCol w:w="610"/>
        <w:gridCol w:w="610"/>
        <w:gridCol w:w="610"/>
        <w:gridCol w:w="610"/>
        <w:gridCol w:w="610"/>
        <w:gridCol w:w="662"/>
        <w:gridCol w:w="662"/>
        <w:gridCol w:w="662"/>
        <w:gridCol w:w="662"/>
        <w:gridCol w:w="662"/>
        <w:gridCol w:w="662"/>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7</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8</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9</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10</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15</w:t>
            </w:r>
          </w:p>
        </w:tc>
      </w:tr>
    </w:tbl>
    <w:p w:rsidR="00A745F5" w:rsidRPr="00327D24" w:rsidRDefault="00A745F5" w:rsidP="007C0DFA">
      <w:pPr>
        <w:spacing w:after="0" w:line="240" w:lineRule="auto"/>
        <w:rPr>
          <w:rFonts w:ascii="Times New Roman" w:hAnsi="Times New Roman" w:cs="Times New Roman"/>
          <w:vanish/>
        </w:rPr>
      </w:pPr>
      <w:bookmarkStart w:id="27" w:name="590d3de3952672785f7d3520cd7c78a93cfd9a1a"/>
      <w:bookmarkStart w:id="28" w:name="8"/>
      <w:bookmarkEnd w:id="27"/>
      <w:bookmarkEnd w:id="28"/>
    </w:p>
    <w:tbl>
      <w:tblPr>
        <w:tblW w:w="0" w:type="auto"/>
        <w:tblCellMar>
          <w:left w:w="0" w:type="dxa"/>
          <w:right w:w="0" w:type="dxa"/>
        </w:tblCellMar>
        <w:tblLook w:val="00A0"/>
      </w:tblPr>
      <w:tblGrid>
        <w:gridCol w:w="627"/>
        <w:gridCol w:w="627"/>
        <w:gridCol w:w="627"/>
        <w:gridCol w:w="628"/>
        <w:gridCol w:w="635"/>
        <w:gridCol w:w="635"/>
        <w:gridCol w:w="635"/>
        <w:gridCol w:w="635"/>
        <w:gridCol w:w="635"/>
        <w:gridCol w:w="628"/>
        <w:gridCol w:w="628"/>
        <w:gridCol w:w="628"/>
        <w:gridCol w:w="635"/>
        <w:gridCol w:w="635"/>
        <w:gridCol w:w="628"/>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r>
    </w:tbl>
    <w:p w:rsidR="00A745F5" w:rsidRPr="00327D24" w:rsidRDefault="00A745F5" w:rsidP="007C0DFA">
      <w:pPr>
        <w:pStyle w:val="c5"/>
        <w:spacing w:before="0" w:beforeAutospacing="0" w:after="0" w:afterAutospacing="0"/>
        <w:jc w:val="both"/>
        <w:rPr>
          <w:b/>
          <w:sz w:val="20"/>
          <w:szCs w:val="20"/>
        </w:rPr>
      </w:pPr>
      <w:r w:rsidRPr="00327D24">
        <w:rPr>
          <w:rStyle w:val="c0"/>
          <w:b/>
          <w:sz w:val="20"/>
          <w:szCs w:val="20"/>
        </w:rPr>
        <w:t>Ключ Конституционное право IV.</w:t>
      </w:r>
    </w:p>
    <w:tbl>
      <w:tblPr>
        <w:tblW w:w="0" w:type="auto"/>
        <w:tblCellMar>
          <w:left w:w="0" w:type="dxa"/>
          <w:right w:w="0" w:type="dxa"/>
        </w:tblCellMar>
        <w:tblLook w:val="00A0"/>
      </w:tblPr>
      <w:tblGrid>
        <w:gridCol w:w="635"/>
        <w:gridCol w:w="635"/>
        <w:gridCol w:w="635"/>
        <w:gridCol w:w="635"/>
        <w:gridCol w:w="628"/>
        <w:gridCol w:w="627"/>
        <w:gridCol w:w="627"/>
        <w:gridCol w:w="634"/>
        <w:gridCol w:w="634"/>
        <w:gridCol w:w="627"/>
        <w:gridCol w:w="634"/>
        <w:gridCol w:w="627"/>
        <w:gridCol w:w="627"/>
        <w:gridCol w:w="634"/>
        <w:gridCol w:w="627"/>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bookmarkStart w:id="29" w:name="9"/>
            <w:bookmarkEnd w:id="29"/>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r>
    </w:tbl>
    <w:p w:rsidR="00A745F5" w:rsidRPr="00327D24" w:rsidRDefault="00A745F5" w:rsidP="007C0DFA">
      <w:pPr>
        <w:spacing w:after="0" w:line="240" w:lineRule="auto"/>
        <w:rPr>
          <w:rFonts w:ascii="Times New Roman" w:hAnsi="Times New Roman" w:cs="Times New Roman"/>
          <w:vanish/>
        </w:rPr>
      </w:pPr>
      <w:bookmarkStart w:id="30" w:name="1268d14015d506a2f426deffb211e3bc5c3d474c"/>
      <w:bookmarkStart w:id="31" w:name="10"/>
      <w:bookmarkEnd w:id="30"/>
      <w:bookmarkEnd w:id="31"/>
    </w:p>
    <w:tbl>
      <w:tblPr>
        <w:tblW w:w="0" w:type="auto"/>
        <w:tblCellMar>
          <w:left w:w="0" w:type="dxa"/>
          <w:right w:w="0" w:type="dxa"/>
        </w:tblCellMar>
        <w:tblLook w:val="00A0"/>
      </w:tblPr>
      <w:tblGrid>
        <w:gridCol w:w="611"/>
        <w:gridCol w:w="611"/>
        <w:gridCol w:w="611"/>
        <w:gridCol w:w="611"/>
        <w:gridCol w:w="610"/>
        <w:gridCol w:w="610"/>
        <w:gridCol w:w="610"/>
        <w:gridCol w:w="610"/>
        <w:gridCol w:w="610"/>
        <w:gridCol w:w="662"/>
        <w:gridCol w:w="662"/>
        <w:gridCol w:w="662"/>
        <w:gridCol w:w="662"/>
        <w:gridCol w:w="662"/>
        <w:gridCol w:w="662"/>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5</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6</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7</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8</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9</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10</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11</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12</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13</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14</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sz w:val="20"/>
                <w:szCs w:val="20"/>
              </w:rPr>
              <w:t>15</w:t>
            </w:r>
          </w:p>
        </w:tc>
      </w:tr>
    </w:tbl>
    <w:p w:rsidR="00A745F5" w:rsidRPr="00327D24" w:rsidRDefault="00A745F5" w:rsidP="007C0DFA">
      <w:pPr>
        <w:spacing w:after="0" w:line="240" w:lineRule="auto"/>
        <w:rPr>
          <w:rFonts w:ascii="Times New Roman" w:hAnsi="Times New Roman" w:cs="Times New Roman"/>
          <w:vanish/>
        </w:rPr>
      </w:pPr>
      <w:bookmarkStart w:id="32" w:name="987a229d534dd7008697b0bbecd9845e5d6287eb"/>
      <w:bookmarkStart w:id="33" w:name="11"/>
      <w:bookmarkEnd w:id="32"/>
      <w:bookmarkEnd w:id="33"/>
    </w:p>
    <w:tbl>
      <w:tblPr>
        <w:tblW w:w="0" w:type="auto"/>
        <w:tblCellMar>
          <w:left w:w="0" w:type="dxa"/>
          <w:right w:w="0" w:type="dxa"/>
        </w:tblCellMar>
        <w:tblLook w:val="00A0"/>
      </w:tblPr>
      <w:tblGrid>
        <w:gridCol w:w="635"/>
        <w:gridCol w:w="635"/>
        <w:gridCol w:w="635"/>
        <w:gridCol w:w="635"/>
        <w:gridCol w:w="628"/>
        <w:gridCol w:w="627"/>
        <w:gridCol w:w="627"/>
        <w:gridCol w:w="634"/>
        <w:gridCol w:w="634"/>
        <w:gridCol w:w="627"/>
        <w:gridCol w:w="634"/>
        <w:gridCol w:w="627"/>
        <w:gridCol w:w="627"/>
        <w:gridCol w:w="634"/>
        <w:gridCol w:w="627"/>
      </w:tblGrid>
      <w:tr w:rsidR="00A745F5" w:rsidRPr="00327D24" w:rsidTr="007701B6">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C</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D</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A</w:t>
            </w:r>
          </w:p>
        </w:tc>
        <w:tc>
          <w:tcPr>
            <w:tcW w:w="1048" w:type="dxa"/>
            <w:tcBorders>
              <w:top w:val="single" w:sz="4" w:space="0" w:color="000000"/>
              <w:left w:val="single" w:sz="4" w:space="0" w:color="000000"/>
              <w:bottom w:val="single" w:sz="4" w:space="0" w:color="000000"/>
              <w:right w:val="single" w:sz="4" w:space="0" w:color="000000"/>
            </w:tcBorders>
            <w:tcMar>
              <w:top w:w="0" w:type="dxa"/>
              <w:left w:w="56" w:type="dxa"/>
              <w:bottom w:w="0" w:type="dxa"/>
              <w:right w:w="56" w:type="dxa"/>
            </w:tcMar>
          </w:tcPr>
          <w:p w:rsidR="00A745F5" w:rsidRPr="00327D24" w:rsidRDefault="00A745F5" w:rsidP="007C0DFA">
            <w:pPr>
              <w:pStyle w:val="c5"/>
              <w:spacing w:before="0" w:beforeAutospacing="0" w:after="0" w:afterAutospacing="0"/>
              <w:jc w:val="both"/>
              <w:rPr>
                <w:sz w:val="20"/>
                <w:szCs w:val="20"/>
              </w:rPr>
            </w:pPr>
            <w:r w:rsidRPr="00327D24">
              <w:rPr>
                <w:rStyle w:val="c0"/>
              </w:rPr>
              <w:t>B</w:t>
            </w:r>
          </w:p>
        </w:tc>
      </w:tr>
    </w:tbl>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Критерии оценки</w:t>
      </w:r>
    </w:p>
    <w:p w:rsidR="00A745F5" w:rsidRPr="00327D24" w:rsidRDefault="00A745F5" w:rsidP="007C0DFA">
      <w:pPr>
        <w:spacing w:after="0" w:line="240" w:lineRule="auto"/>
        <w:jc w:val="center"/>
        <w:rPr>
          <w:rFonts w:ascii="Times New Roman" w:hAnsi="Times New Roman"/>
          <w:b/>
          <w:sz w:val="24"/>
          <w:szCs w:val="24"/>
        </w:rPr>
      </w:pPr>
    </w:p>
    <w:tbl>
      <w:tblPr>
        <w:tblW w:w="9359" w:type="dxa"/>
        <w:tblLayout w:type="fixed"/>
        <w:tblLook w:val="0000"/>
      </w:tblPr>
      <w:tblGrid>
        <w:gridCol w:w="5070"/>
        <w:gridCol w:w="4289"/>
      </w:tblGrid>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81 - 100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«отлично»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71 - 80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«хорошо»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60 - 70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«удовлетворительно»</w:t>
            </w:r>
          </w:p>
        </w:tc>
      </w:tr>
      <w:tr w:rsidR="00A745F5" w:rsidRPr="00327D24" w:rsidTr="00B249C9">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менее 60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«неудовлетворительно»</w:t>
            </w:r>
          </w:p>
        </w:tc>
      </w:tr>
    </w:tbl>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spacing w:after="0" w:line="240" w:lineRule="auto"/>
        <w:rPr>
          <w:rFonts w:ascii="Times New Roman" w:hAnsi="Times New Roman" w:cs="Times New Roman"/>
          <w:b/>
          <w:sz w:val="24"/>
          <w:szCs w:val="24"/>
        </w:rPr>
      </w:pPr>
      <w:r w:rsidRPr="00327D24">
        <w:rPr>
          <w:rFonts w:ascii="Times New Roman" w:hAnsi="Times New Roman" w:cs="Times New Roman"/>
          <w:b/>
          <w:sz w:val="24"/>
          <w:szCs w:val="24"/>
        </w:rPr>
        <w:t>Практические задания:</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Задание №1</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Заполните таблицу:</w:t>
      </w:r>
    </w:p>
    <w:tbl>
      <w:tblPr>
        <w:tblW w:w="9446" w:type="dxa"/>
        <w:tblInd w:w="-116" w:type="dxa"/>
        <w:tblCellMar>
          <w:top w:w="15" w:type="dxa"/>
          <w:left w:w="15" w:type="dxa"/>
          <w:bottom w:w="15" w:type="dxa"/>
          <w:right w:w="15" w:type="dxa"/>
        </w:tblCellMar>
        <w:tblLook w:val="00A0"/>
      </w:tblPr>
      <w:tblGrid>
        <w:gridCol w:w="3209"/>
        <w:gridCol w:w="2835"/>
        <w:gridCol w:w="3402"/>
      </w:tblGrid>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A745F5" w:rsidRPr="00327D24" w:rsidRDefault="00A745F5" w:rsidP="007C0DFA">
            <w:pPr>
              <w:pStyle w:val="c11"/>
              <w:spacing w:before="0" w:beforeAutospacing="0" w:after="0" w:afterAutospacing="0"/>
              <w:jc w:val="center"/>
            </w:pPr>
            <w:r w:rsidRPr="00327D24">
              <w:rPr>
                <w:rStyle w:val="c28"/>
                <w:b/>
                <w:bCs/>
              </w:rPr>
              <w:t>Группа прав и свобод</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A745F5" w:rsidRPr="00E167BB" w:rsidRDefault="00A745F5" w:rsidP="007C0DFA">
            <w:pPr>
              <w:pStyle w:val="Heading1"/>
              <w:pBdr>
                <w:bottom w:val="single" w:sz="6" w:space="0" w:color="D6DDB9"/>
              </w:pBdr>
              <w:spacing w:before="0" w:line="240" w:lineRule="auto"/>
              <w:jc w:val="center"/>
              <w:rPr>
                <w:rFonts w:ascii="Times New Roman" w:hAnsi="Times New Roman"/>
                <w:color w:val="auto"/>
                <w:sz w:val="24"/>
                <w:szCs w:val="24"/>
                <w:lang w:eastAsia="en-US"/>
              </w:rPr>
            </w:pPr>
            <w:r w:rsidRPr="00E167BB">
              <w:rPr>
                <w:rStyle w:val="c28"/>
                <w:rFonts w:ascii="Times New Roman" w:hAnsi="Times New Roman"/>
                <w:color w:val="auto"/>
                <w:sz w:val="24"/>
                <w:szCs w:val="24"/>
                <w:lang w:eastAsia="en-US"/>
              </w:rPr>
              <w:t>ПРАВА И СВОБОДЫ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A745F5" w:rsidRPr="00327D24" w:rsidRDefault="00A745F5" w:rsidP="007C0DFA">
            <w:pPr>
              <w:pStyle w:val="c11"/>
              <w:spacing w:before="0" w:beforeAutospacing="0" w:after="0" w:afterAutospacing="0"/>
              <w:jc w:val="center"/>
            </w:pPr>
            <w:r w:rsidRPr="00327D24">
              <w:rPr>
                <w:rStyle w:val="c28"/>
                <w:b/>
                <w:bCs/>
              </w:rPr>
              <w:t>Статья Конституции РФ, в которой они закреплены</w:t>
            </w:r>
          </w:p>
        </w:tc>
      </w:tr>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both"/>
            </w:pPr>
            <w:r w:rsidRPr="00327D24">
              <w:rPr>
                <w:rStyle w:val="c28"/>
              </w:rPr>
              <w:t>1. Личные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r>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both"/>
            </w:pPr>
            <w:r w:rsidRPr="00327D24">
              <w:rPr>
                <w:rStyle w:val="c28"/>
              </w:rPr>
              <w:t>2. Политические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r>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both"/>
            </w:pPr>
            <w:r w:rsidRPr="00327D24">
              <w:rPr>
                <w:rStyle w:val="c8"/>
              </w:rPr>
              <w:t>3. Экономические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r>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both"/>
            </w:pPr>
            <w:r w:rsidRPr="00327D24">
              <w:rPr>
                <w:rStyle w:val="c28"/>
              </w:rPr>
              <w:t>4. Социальные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r>
      <w:tr w:rsidR="00A745F5" w:rsidRPr="00327D24" w:rsidTr="00715485">
        <w:tc>
          <w:tcPr>
            <w:tcW w:w="32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both"/>
            </w:pPr>
            <w:r w:rsidRPr="00327D24">
              <w:rPr>
                <w:rStyle w:val="c28"/>
              </w:rPr>
              <w:t>5. Культурные</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spacing w:after="0" w:line="240" w:lineRule="auto"/>
              <w:rPr>
                <w:rFonts w:ascii="Times New Roman" w:hAnsi="Times New Roman" w:cs="Times New Roman"/>
                <w:sz w:val="24"/>
                <w:szCs w:val="24"/>
              </w:rPr>
            </w:pPr>
          </w:p>
        </w:tc>
      </w:tr>
    </w:tbl>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таблице, опираясь на положения ч.3 ст.56 Конституции РФ, выделите права и свободы человека и гражданина, которые не могут быть ограничены даже в условиях чрезвычайного положения в стране.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№2</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Решите задачу: п.6 ст.13 Закона Республики Башкортостан «О языках народов Республики Башкортостан» гласит, что кандидат на должность Президента Республики Башкортостан должен понимать башкирский язык и применять его в своей работе. Какую статью Конституции РФ нарушает данный закон? Какие права граждан он ограничивает?</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задание №3</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последнее десятилетие во многих странах мира усиливается движение за законодательное разрешение эвтаназии. (Эвтаназией называется искусственное прерывание врачом жизни пациента в безвыходных ситуациях при неизлечимых болезнях). Противники эвтаназии зазывают ее убийством и утверждают, что она нарушает фундаментальное право человека – право на жизнь. Сторонники эвтаназии доказывают, что право на жизнь не означает обязанности человека жить в случае, если он этого не хочет. Также они полагают, что одним из элементов права человека на жизнь является его правомочие распоряжаться своей жизнью и самостоятельно определять временные пределы своего существования, т.е. право на смерть.</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Выскажите свое мнение по данной проблеме. Считаете ли вы возможным легализацию эвтаназии в РФ?</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№4</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Итальянский просветитель, юрист и публицист Чезаре Беккариа в своей книге «О преступлениях и наказаниях» писал, что смертная казнь не основана на настоящем праве, поскольку никому из людей не дано право убивать себе подобных. По мнению Беккариа, смертная казнь является «войной нации с гражданином, считающей необходимым и полезным уничтожить его жизнь».</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Согласны ли вы с мнением Ч. Беккариа? Обоснуйте свой ответ.</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№5</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Ознакомьтесь с Федеральным Конституционным Законом «Об Уполномоченном по правам человека в РФ» от 12 февраля 1997 г. и выпишите основные функции российского омбудсмена.</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spacing w:after="0" w:line="240" w:lineRule="auto"/>
        <w:rPr>
          <w:rFonts w:ascii="Times New Roman" w:hAnsi="Times New Roman" w:cs="Times New Roman"/>
          <w:b/>
          <w:sz w:val="24"/>
          <w:szCs w:val="24"/>
        </w:rPr>
      </w:pPr>
      <w:r w:rsidRPr="00327D24">
        <w:rPr>
          <w:rFonts w:ascii="Times New Roman" w:hAnsi="Times New Roman" w:cs="Times New Roman"/>
          <w:b/>
          <w:sz w:val="24"/>
          <w:szCs w:val="24"/>
        </w:rPr>
        <w:t>Решение задач:</w:t>
      </w:r>
    </w:p>
    <w:p w:rsidR="00A745F5" w:rsidRPr="00327D24" w:rsidRDefault="00A745F5" w:rsidP="007C0DFA">
      <w:pPr>
        <w:pStyle w:val="c11"/>
        <w:shd w:val="clear" w:color="auto" w:fill="FFFFFF"/>
        <w:spacing w:before="0" w:beforeAutospacing="0" w:after="0" w:afterAutospacing="0"/>
      </w:pPr>
      <w:r w:rsidRPr="00327D24">
        <w:t>  </w:t>
      </w:r>
      <w:r w:rsidRPr="00327D24">
        <w:rPr>
          <w:b/>
          <w:bCs/>
        </w:rPr>
        <w:t>Задача 1.</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Гражданин Франции Пьер Морель утратил российское гражданство в связи с усыновлением в возрасте 3 лет.</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Может ли он приобрести российское гражданство, и на каком основании? Куда и с какими документами он должен обратиться?</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2.</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Российский морской лайнер на пути к острову Барбадос сделал остановку в порту одного из государств Южной Америки. Многие иностранные пассажиры завершили здесь свое путешествие. Когда судно отчалило от берега, матросы обнаружили на палубе колыбель с грудным ребенком. В записке на испанском языке была просьба позаботиться о ребенке.</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 будет решена судьба с гражданством данного ребенка? Может ли он стать российским гражданином? На каком основании?</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3.</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Куда и с какими документами должен обратиться проживающий в Кишиневе гражданин Молдавии Игорь Воробьев, желающий получить российское гражданство?</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4.</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Гражданин РФ М. Смирнов постоянно проживает в Москве. Он хочет переехать на постоянное место жительства в Таллин, где он родился в 1951 г. и где проживает его отец, гражданин Эстонии. Сам Смирнов желает поменять гражданство.</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 будет решен вопрос о российском гражданстве Смирнова? Как будет решен вопрос о гражданстве его дочери 18 лет и сына 7 лет, если жена и дети Смирнова уедут с ним в Таллин?</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5.</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Гражданка России Петрова вышла замуж за гражданина Италии и уехала к нему на родину. Согласно законодательству этого государства супруга гражданина Итальянской Республики автоматически приобретает итальянское гражданство. Но вскоре Петрова свой брак расторгла и решила вернуться в Россию.</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Изменилось ли в данном случае ее гражданство?</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6.</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Ниязов, прибывший в Россию из Таджикистана, получил статус беженца, т.к. указал, что в районе его проживания велись боевые действия. Он также подал заявление о приобретении российского гражданства. После дополнительной проверки сведений, предоставленных Ниязовым в миграционную службу, оказалось, что на самом деле он проживал в районе, где боевые действия никогда не велись.</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Какие правовые последствия могут наступить для Ниязова в данном случае?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7.</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Гражданин Семенюк проживал с родителями на Украине до 20 лет, там же он получил паспорт. В 2011 году он переехал к бабушке в Россию и вскоре женился на российской гражданке.</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Каким способом может приобрести гражданство России Семенюк, и в какие органы он должен обратиться?</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8.</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Гражданин СССР Фельдман в 1995 году уехал с семьей из Свердловска на постоянное место жительства в Израиль. В 2010 году сын Фельдмана Борис, которому исполнилось 19 лет, решил вернуться в Россию.</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каком порядке он сможет получить гражданство РФ?</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9.</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Проживающий в Омске гражданин РФ Шейман приобрел гражданство Израиля. В октябре 2011 года он получил повестку, обязывающую его явиться для прохождения воинской обязанности в ВС РФ. Однако в ноябре 2011 года посольство Израиля направило ему аналогичное требование – выполнить воинский долг в государстве Израиль.</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Правомерно ли требование российского государства, и как следует поступить Шейману, если известно, что РФ и Израиль еще не подписали Соглашения о двойном гражданстве?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10.</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Осужденный за разбой Барбакадзе (гражданин РФ) отбывал наказание в колонии строгого режима в городе Саратове. Он обратился с просьбой о выходе из российского гражданства и приеме его в гражданство Грузии.</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Каким образом должно быть рассмотрено заявление Барбакадзе?</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11.</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Гражданин РФ Андреев, постоянно проживающий на территории Республики Адыгея, обратился с заявлением на имя Президента РФ о выходе из российского гражданства. Одновременно он подал заявление на имя Президента Адыгеи с просьбой о сохранении за ним республиканского гражданства.</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Каким должен быть ответ Президента Адыгеи?</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Задача 12.</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Статья 4 Степного уложения (Основного закона) республики Калмыкия устанавливает: «Гражданин Республики Калмыкия является гражданином РФ. Гражданство РФ и Республики Калмыкия неразрывно».</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Какой из принципов российского гражданства отражен в данной статье? Охарактеризуйте этот принцип.</w:t>
      </w:r>
    </w:p>
    <w:p w:rsidR="00A745F5" w:rsidRPr="00327D24" w:rsidRDefault="00A745F5" w:rsidP="007C0DFA">
      <w:pPr>
        <w:spacing w:after="0" w:line="240" w:lineRule="auto"/>
        <w:rPr>
          <w:rFonts w:ascii="Times New Roman" w:hAnsi="Times New Roman" w:cs="Times New Roman"/>
          <w:sz w:val="24"/>
          <w:szCs w:val="24"/>
        </w:rPr>
      </w:pPr>
    </w:p>
    <w:p w:rsidR="00A745F5" w:rsidRPr="00327D24" w:rsidRDefault="00A745F5" w:rsidP="007C0DFA">
      <w:pPr>
        <w:spacing w:after="0" w:line="240" w:lineRule="auto"/>
        <w:jc w:val="center"/>
        <w:rPr>
          <w:rFonts w:ascii="Times New Roman" w:hAnsi="Times New Roman" w:cs="Times New Roman"/>
          <w:bCs/>
          <w:sz w:val="24"/>
          <w:szCs w:val="24"/>
        </w:rPr>
      </w:pPr>
      <w:r w:rsidRPr="00327D24">
        <w:rPr>
          <w:rFonts w:ascii="Times New Roman" w:hAnsi="Times New Roman" w:cs="Times New Roman"/>
          <w:b/>
          <w:bCs/>
          <w:sz w:val="24"/>
          <w:szCs w:val="24"/>
          <w:lang w:eastAsia="ar-SA"/>
        </w:rPr>
        <w:t xml:space="preserve">Тема 3.2. </w:t>
      </w:r>
      <w:r w:rsidRPr="00327D24">
        <w:rPr>
          <w:rFonts w:ascii="Times New Roman" w:hAnsi="Times New Roman" w:cs="Times New Roman"/>
          <w:b/>
          <w:bCs/>
          <w:sz w:val="24"/>
          <w:szCs w:val="24"/>
        </w:rPr>
        <w:t>Конституционные права, свободы и обязанности человека и гражданина. Гарантии и защита конституционных прав и свобод</w:t>
      </w:r>
    </w:p>
    <w:p w:rsidR="00A745F5" w:rsidRPr="00327D24" w:rsidRDefault="00A745F5" w:rsidP="007C0DFA">
      <w:pPr>
        <w:pStyle w:val="NormalWeb"/>
        <w:spacing w:before="0" w:beforeAutospacing="0" w:after="0" w:afterAutospacing="0"/>
        <w:jc w:val="both"/>
        <w:rPr>
          <w:b/>
          <w:sz w:val="27"/>
          <w:szCs w:val="27"/>
        </w:rPr>
      </w:pPr>
    </w:p>
    <w:p w:rsidR="00A745F5" w:rsidRPr="00327D24" w:rsidRDefault="00A745F5" w:rsidP="007C0DFA">
      <w:pPr>
        <w:pStyle w:val="NormalWeb"/>
        <w:spacing w:before="0" w:beforeAutospacing="0" w:after="0" w:afterAutospacing="0"/>
        <w:jc w:val="both"/>
        <w:rPr>
          <w:b/>
        </w:rPr>
      </w:pPr>
      <w:r w:rsidRPr="00327D24">
        <w:rPr>
          <w:b/>
        </w:rPr>
        <w:t>Вопросы для опроса:</w:t>
      </w:r>
    </w:p>
    <w:p w:rsidR="00A745F5" w:rsidRPr="00327D24" w:rsidRDefault="00A745F5" w:rsidP="007E2A0C">
      <w:pPr>
        <w:pStyle w:val="NormalWeb"/>
        <w:numPr>
          <w:ilvl w:val="0"/>
          <w:numId w:val="11"/>
        </w:numPr>
        <w:spacing w:before="0" w:beforeAutospacing="0" w:after="0" w:afterAutospacing="0"/>
        <w:ind w:left="0" w:firstLine="0"/>
        <w:jc w:val="both"/>
        <w:rPr>
          <w:sz w:val="27"/>
          <w:szCs w:val="27"/>
        </w:rPr>
      </w:pPr>
      <w:r w:rsidRPr="00327D24">
        <w:t xml:space="preserve">Природа конституционных прав и свобод. </w:t>
      </w:r>
    </w:p>
    <w:p w:rsidR="00A745F5" w:rsidRPr="00327D24" w:rsidRDefault="00A745F5" w:rsidP="007E2A0C">
      <w:pPr>
        <w:pStyle w:val="NormalWeb"/>
        <w:numPr>
          <w:ilvl w:val="0"/>
          <w:numId w:val="11"/>
        </w:numPr>
        <w:spacing w:before="0" w:beforeAutospacing="0" w:after="0" w:afterAutospacing="0"/>
        <w:ind w:left="0" w:firstLine="0"/>
        <w:jc w:val="both"/>
        <w:rPr>
          <w:sz w:val="27"/>
          <w:szCs w:val="27"/>
        </w:rPr>
      </w:pPr>
      <w:r w:rsidRPr="00327D24">
        <w:rPr>
          <w:spacing w:val="-12"/>
          <w:lang w:eastAsia="ar-SA"/>
        </w:rPr>
        <w:t>Основные права, свободы и обязанности человека и гражданина</w:t>
      </w:r>
      <w:r w:rsidRPr="00327D24">
        <w:t xml:space="preserve">.. </w:t>
      </w:r>
    </w:p>
    <w:p w:rsidR="00A745F5" w:rsidRPr="00327D24" w:rsidRDefault="00A745F5" w:rsidP="007E2A0C">
      <w:pPr>
        <w:pStyle w:val="NormalWeb"/>
        <w:numPr>
          <w:ilvl w:val="0"/>
          <w:numId w:val="11"/>
        </w:numPr>
        <w:spacing w:before="0" w:beforeAutospacing="0" w:after="0" w:afterAutospacing="0"/>
        <w:ind w:left="0" w:firstLine="0"/>
        <w:jc w:val="both"/>
        <w:rPr>
          <w:sz w:val="27"/>
          <w:szCs w:val="27"/>
        </w:rPr>
      </w:pPr>
      <w:r w:rsidRPr="00327D24">
        <w:t xml:space="preserve">Классификация конституционных прав и свобод. </w:t>
      </w:r>
    </w:p>
    <w:p w:rsidR="00A745F5" w:rsidRPr="00327D24" w:rsidRDefault="00A745F5" w:rsidP="007E2A0C">
      <w:pPr>
        <w:pStyle w:val="NormalWeb"/>
        <w:numPr>
          <w:ilvl w:val="0"/>
          <w:numId w:val="11"/>
        </w:numPr>
        <w:spacing w:before="0" w:beforeAutospacing="0" w:after="0" w:afterAutospacing="0"/>
        <w:ind w:left="0" w:firstLine="0"/>
        <w:jc w:val="both"/>
        <w:rPr>
          <w:sz w:val="27"/>
          <w:szCs w:val="27"/>
        </w:rPr>
      </w:pPr>
      <w:r w:rsidRPr="00327D24">
        <w:t>Личные права, свободы. Политические права и свободы.</w:t>
      </w:r>
    </w:p>
    <w:p w:rsidR="00A745F5" w:rsidRPr="00327D24" w:rsidRDefault="00A745F5" w:rsidP="00602734">
      <w:pPr>
        <w:pStyle w:val="NormalWeb"/>
        <w:spacing w:before="0" w:beforeAutospacing="0" w:after="0" w:afterAutospacing="0"/>
        <w:jc w:val="both"/>
        <w:rPr>
          <w:b/>
          <w:sz w:val="27"/>
          <w:szCs w:val="27"/>
        </w:rPr>
      </w:pPr>
    </w:p>
    <w:p w:rsidR="00A745F5" w:rsidRPr="00327D24" w:rsidRDefault="00A745F5" w:rsidP="00602734">
      <w:pPr>
        <w:pStyle w:val="NormalWeb"/>
        <w:spacing w:before="0" w:beforeAutospacing="0" w:after="0" w:afterAutospacing="0"/>
        <w:jc w:val="both"/>
        <w:rPr>
          <w:b/>
          <w:sz w:val="27"/>
          <w:szCs w:val="27"/>
        </w:rPr>
      </w:pPr>
    </w:p>
    <w:p w:rsidR="00A745F5" w:rsidRPr="00327D24" w:rsidRDefault="00A745F5" w:rsidP="007C0DFA">
      <w:pPr>
        <w:pStyle w:val="NormalWeb"/>
        <w:spacing w:before="0" w:beforeAutospacing="0" w:after="0" w:afterAutospacing="0"/>
        <w:jc w:val="both"/>
        <w:rPr>
          <w:b/>
        </w:rPr>
      </w:pPr>
      <w:r w:rsidRPr="00327D24">
        <w:rPr>
          <w:b/>
        </w:rPr>
        <w:t>Решение задач:</w:t>
      </w:r>
    </w:p>
    <w:p w:rsidR="00A745F5" w:rsidRPr="00327D24" w:rsidRDefault="00A745F5" w:rsidP="007C0DFA">
      <w:pPr>
        <w:pStyle w:val="NormalWeb"/>
        <w:spacing w:before="0" w:beforeAutospacing="0" w:after="0" w:afterAutospacing="0"/>
        <w:jc w:val="both"/>
        <w:rPr>
          <w:rFonts w:ascii="Tahoma" w:hAnsi="Tahoma" w:cs="Tahoma"/>
          <w:b/>
        </w:rPr>
      </w:pPr>
      <w:r w:rsidRPr="00327D24">
        <w:rPr>
          <w:b/>
        </w:rPr>
        <w:t>Задача №1</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Статья 30 Конституции РФ закрепляет свободу деятельности общественных объединений.</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rPr>
          <w:rFonts w:ascii="Tahoma" w:hAnsi="Tahoma" w:cs="Tahoma"/>
        </w:rPr>
        <w:t> </w:t>
      </w:r>
      <w:r w:rsidRPr="00327D24">
        <w:t>Означает ли это возможность создания любого общественного объединения?</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29 Конституции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1. Гражданка К. обратилась в Конституционный суд РФ с жалобой на решение прокуратуры города прекратить уголовное дело по факту гибели ее мужа, мотивировав это обращение тем, что были ущемлены ее конституционные права на получение объективных данных о ходе и результатов расследования.</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Правомерно ли обращение? Находится ли данная проблема в компетенции Конституционного суда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125 Конституции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2. Администрация высшего учебного заведения предъявила доценту П. обвинение в том, что он на проводимом учебном занятии утверждал, что нет оснований считать Российскую Федерацию демократическим государством.</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Обоснованы ли претензии администрации к доценту П.?</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29 Конституции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3. Начальник отдела кадров одного из российских РУВД Агафонов отказал в приеме на работу на вакантную должность оперуполномоченного уголовного розыска гражданину России Панакидису, мотивируя это тем, что последний незадолго до этого приобрел греческое гражданство и теперь является гражданином с двойным гражданством.</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Законны ли действия Агафонова?</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6 Закона «О гражданстве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4. Гражданин Украины Соболь, отбывающий наказание в виде лишения свободы за преступление небольшой тяжести на территории России в одном из исправительных учреждений Ленинградской области, обратился с заявлением в компетентные органы России о приеме в гражданство РФ, мотивируя это тем, что его супруга является гражданкой России, а также тем, что он зарегистрирован и проживает в течение последних десяти лет в Санкт-Петербурге.</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Удовлетворят ли заявление Соболя компетентные органы? Обоснуйте ответ.</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16 Закона «О гражданстве РФ».</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5. Бывший гражданин Казахстана Евдокимов приобрел в установленном порядке гражданство России, при этом его супруга, проживающая вместе с ним, является лицом без гражданства.</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Имеет ли право на приобретение гражданства России их совместный четырнадцатилетний ребенок?</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25 Закона «О гражданстве РФ».</w:t>
      </w:r>
    </w:p>
    <w:p w:rsidR="00A745F5" w:rsidRPr="00327D24" w:rsidRDefault="00A745F5" w:rsidP="007C0DFA">
      <w:pPr>
        <w:pStyle w:val="NormalWeb"/>
        <w:shd w:val="clear" w:color="auto" w:fill="FFFFFF"/>
        <w:spacing w:before="0" w:beforeAutospacing="0" w:after="0" w:afterAutospacing="0"/>
        <w:jc w:val="both"/>
        <w:rPr>
          <w:rFonts w:ascii="Tahoma" w:hAnsi="Tahoma" w:cs="Tahoma"/>
          <w:b/>
        </w:rPr>
      </w:pPr>
      <w:r w:rsidRPr="00327D24">
        <w:rPr>
          <w:b/>
        </w:rPr>
        <w:t>Задача №2</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Администрация высшего учебного заведения предъявила доценту П. обвинение в том, что он на проводимом учебном занятии утверждал, что нет оснований считать Российскую Федерацию демократическим государством.</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rPr>
          <w:i/>
          <w:iCs/>
        </w:rPr>
        <w:t>Обоснованы ли претензии администрации к доценту П.?</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29 Конституции РФ.</w:t>
      </w:r>
    </w:p>
    <w:p w:rsidR="00A745F5" w:rsidRPr="00327D24" w:rsidRDefault="00A745F5" w:rsidP="007C0DFA">
      <w:pPr>
        <w:pStyle w:val="NormalWeb"/>
        <w:shd w:val="clear" w:color="auto" w:fill="FFFFFF"/>
        <w:spacing w:before="0" w:beforeAutospacing="0" w:after="0" w:afterAutospacing="0"/>
        <w:jc w:val="both"/>
        <w:rPr>
          <w:rFonts w:ascii="Tahoma" w:hAnsi="Tahoma" w:cs="Tahoma"/>
          <w:b/>
        </w:rPr>
      </w:pPr>
      <w:r w:rsidRPr="00327D24">
        <w:rPr>
          <w:b/>
        </w:rPr>
        <w:t>Задача №3</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Начальник отдела кадров одного из российских РУВД Агафонов отказал в приеме на работу на вакантную должность оперуполномоченного уголовного розыска гражданину России Панакидису, мотивируя это тем, что последний незадолго до этого приобрел греческое гражданство и теперь является гражданином с двойным гражданством.</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rPr>
          <w:i/>
          <w:iCs/>
        </w:rPr>
        <w:t>Законны ли действия Агафонова?</w:t>
      </w:r>
    </w:p>
    <w:p w:rsidR="00A745F5" w:rsidRPr="00327D24" w:rsidRDefault="00A745F5" w:rsidP="007C0DFA">
      <w:pPr>
        <w:pStyle w:val="NormalWeb"/>
        <w:shd w:val="clear" w:color="auto" w:fill="FFFFFF"/>
        <w:spacing w:before="0" w:beforeAutospacing="0" w:after="0" w:afterAutospacing="0"/>
        <w:jc w:val="both"/>
        <w:rPr>
          <w:rFonts w:ascii="Tahoma" w:hAnsi="Tahoma" w:cs="Tahoma"/>
        </w:rPr>
      </w:pPr>
      <w:r w:rsidRPr="00327D24">
        <w:t>Для ответа обратитесь к ст. 6 Закона «О гражданстве РФ».</w:t>
      </w:r>
    </w:p>
    <w:p w:rsidR="00A745F5" w:rsidRPr="00327D24" w:rsidRDefault="00A745F5" w:rsidP="007C0DFA">
      <w:pPr>
        <w:spacing w:after="0" w:line="240" w:lineRule="auto"/>
        <w:jc w:val="both"/>
        <w:rPr>
          <w:rFonts w:ascii="Times New Roman" w:hAnsi="Times New Roman" w:cs="Times New Roman"/>
          <w:bCs/>
          <w:sz w:val="24"/>
          <w:szCs w:val="24"/>
          <w:lang w:eastAsia="ar-SA"/>
        </w:rPr>
      </w:pPr>
    </w:p>
    <w:p w:rsidR="00A745F5" w:rsidRPr="00327D24" w:rsidRDefault="00A745F5" w:rsidP="007C0DFA">
      <w:pPr>
        <w:spacing w:after="0" w:line="240" w:lineRule="auto"/>
        <w:jc w:val="both"/>
        <w:rPr>
          <w:rFonts w:ascii="Times New Roman" w:hAnsi="Times New Roman" w:cs="Times New Roman"/>
          <w:bCs/>
          <w:sz w:val="24"/>
          <w:szCs w:val="24"/>
          <w:lang w:eastAsia="ar-SA"/>
        </w:rPr>
      </w:pPr>
    </w:p>
    <w:p w:rsidR="00A745F5" w:rsidRPr="00327D24" w:rsidRDefault="00A745F5" w:rsidP="007C0DFA">
      <w:pPr>
        <w:spacing w:after="0" w:line="240" w:lineRule="auto"/>
        <w:jc w:val="both"/>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Тема 3.3.</w:t>
      </w:r>
      <w:r w:rsidRPr="00327D24">
        <w:t xml:space="preserve"> </w:t>
      </w:r>
      <w:r w:rsidRPr="00327D24">
        <w:rPr>
          <w:rFonts w:ascii="Times New Roman" w:hAnsi="Times New Roman" w:cs="Times New Roman"/>
          <w:b/>
          <w:bCs/>
          <w:sz w:val="24"/>
          <w:szCs w:val="24"/>
          <w:lang w:eastAsia="ar-SA"/>
        </w:rPr>
        <w:t>Федерация как форма государственного устройства</w:t>
      </w:r>
    </w:p>
    <w:p w:rsidR="00A745F5" w:rsidRPr="00327D24" w:rsidRDefault="00A745F5" w:rsidP="007C0DFA">
      <w:pPr>
        <w:spacing w:after="0" w:line="240" w:lineRule="auto"/>
        <w:jc w:val="both"/>
        <w:rPr>
          <w:rFonts w:ascii="Times New Roman" w:hAnsi="Times New Roman" w:cs="Times New Roman"/>
          <w:b/>
          <w:bCs/>
          <w:sz w:val="24"/>
          <w:szCs w:val="24"/>
          <w:lang w:eastAsia="ar-SA"/>
        </w:rPr>
      </w:pPr>
    </w:p>
    <w:p w:rsidR="00A745F5" w:rsidRPr="00327D24" w:rsidRDefault="00A745F5" w:rsidP="007C0DFA">
      <w:pPr>
        <w:spacing w:after="0" w:line="240" w:lineRule="auto"/>
        <w:jc w:val="both"/>
        <w:rPr>
          <w:rFonts w:ascii="Times New Roman" w:hAnsi="Times New Roman" w:cs="Times New Roman"/>
          <w:b/>
          <w:bCs/>
          <w:sz w:val="24"/>
          <w:szCs w:val="24"/>
          <w:lang w:eastAsia="ar-SA"/>
        </w:rPr>
      </w:pPr>
      <w:r w:rsidRPr="00327D24">
        <w:rPr>
          <w:rFonts w:ascii="Times New Roman" w:hAnsi="Times New Roman" w:cs="Times New Roman"/>
          <w:b/>
          <w:bCs/>
          <w:sz w:val="24"/>
          <w:szCs w:val="24"/>
          <w:lang w:eastAsia="ar-SA"/>
        </w:rPr>
        <w:t>Вопросы для опроса:</w:t>
      </w:r>
    </w:p>
    <w:p w:rsidR="00A745F5" w:rsidRPr="00327D24" w:rsidRDefault="00A745F5" w:rsidP="007E2A0C">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конституционное закрепление федеративного устройства России. </w:t>
      </w:r>
    </w:p>
    <w:p w:rsidR="00A745F5" w:rsidRPr="00327D24" w:rsidRDefault="00A745F5" w:rsidP="007E2A0C">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Принципы федерации в России. </w:t>
      </w:r>
    </w:p>
    <w:p w:rsidR="00A745F5" w:rsidRPr="00327D24" w:rsidRDefault="00A745F5" w:rsidP="007E2A0C">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Конституционно-правовой статус Российской Федерации: территория Российской Федерации, государственный язык, таможенная, денежная и налоговая системы. </w:t>
      </w:r>
    </w:p>
    <w:p w:rsidR="00A745F5" w:rsidRPr="00327D24" w:rsidRDefault="00A745F5" w:rsidP="007E2A0C">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 xml:space="preserve">Избирательная система Российской Федерации. </w:t>
      </w:r>
    </w:p>
    <w:p w:rsidR="00A745F5" w:rsidRPr="00327D24" w:rsidRDefault="00A745F5" w:rsidP="007E2A0C">
      <w:pPr>
        <w:pStyle w:val="ListParagraph"/>
        <w:numPr>
          <w:ilvl w:val="0"/>
          <w:numId w:val="12"/>
        </w:numPr>
        <w:tabs>
          <w:tab w:val="left" w:pos="993"/>
        </w:tabs>
        <w:spacing w:after="0" w:line="240" w:lineRule="auto"/>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Система органов государственной власти и местного самоуправления в Российской Федерации</w:t>
      </w: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b/>
          <w:sz w:val="24"/>
          <w:szCs w:val="24"/>
        </w:rPr>
      </w:pPr>
      <w:r w:rsidRPr="00327D24">
        <w:rPr>
          <w:rFonts w:ascii="Times New Roman" w:hAnsi="Times New Roman" w:cs="Times New Roman"/>
          <w:b/>
          <w:sz w:val="24"/>
          <w:szCs w:val="24"/>
        </w:rPr>
        <w:t>Практические задания:</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lang w:eastAsia="ru-RU"/>
        </w:rPr>
      </w:pPr>
      <w:r w:rsidRPr="00327D24">
        <w:rPr>
          <w:rFonts w:ascii="Times New Roman" w:hAnsi="Times New Roman"/>
          <w:color w:val="auto"/>
          <w:sz w:val="24"/>
          <w:szCs w:val="24"/>
        </w:rPr>
        <w:t>Задание №1</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Каким образом разрешаются противоречия между федеральным законом и законом или иным нормативно-правовым актом субъекта РФ (ответ подтвердите статьями Конституции)?</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№2</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целях обеспечения равноправия субъектов РФ некоторые государственные деятели и ученые предлагают перейти в России от национально-территориального принципа образования субъектов к территориальному.</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Поддерживаете ли вы их предложение? Обоснуйте свой ответ.</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№3</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Определите отличия конституционно-правового статуса республик от конституционно-правового статуса остальных субъектов в составе РФ. Отличия оформите в виде сравнительной таблицы.</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№4</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 1996 г. в юридической литературе обсуждается вопрос о целесообразности принятия Федеративного кодекса РФ – нормативно-правового акта, призванного стать юридической основой федеративных правоотношений в России.</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Считаете ли вы целесообразным принятие такого кодекса и почему? Предложите свою структуру данного документа: какие разделы и главы вы хотели бы в нем закрепить, какие правовые понятия сформулировать.</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№5</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Конституции Республики Тыва содержится статья о возможности создания независимо от России самостоятельных таможен на территории республики.</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Соответствует ли это Конституции РФ? Ответ подтвердите соответствующими статьями.</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№6</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статье 59 Конституции Республики Татарстан указано: «Законы Республики Татарстан обладают верховенством на всей ее территории, если они не противоречат международным обязательствам Республики Татарстан».</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Основываясь на Конституции РФ, проанализируйте данную статью.</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№7</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В Конституции Республики Башкортостан установлено, что ее государственный суверенитет «есть неотъемлемое качественное состояние и распространяется на всю ее территорию в пределах существующих границ».</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Обладает ли полным государственным суверенитетом Республика Башкортостан? Кому принадлежит государственный суверенитет в соответствии с Конституцией РФ?</w:t>
      </w:r>
    </w:p>
    <w:p w:rsidR="00A745F5" w:rsidRPr="00327D24" w:rsidRDefault="00A745F5" w:rsidP="007C0DFA">
      <w:pPr>
        <w:pStyle w:val="Heading3"/>
        <w:shd w:val="clear" w:color="auto" w:fill="FFFFFF"/>
        <w:spacing w:before="0" w:line="240" w:lineRule="auto"/>
        <w:ind w:firstLine="710"/>
        <w:jc w:val="both"/>
        <w:rPr>
          <w:rFonts w:ascii="Times New Roman" w:hAnsi="Times New Roman"/>
          <w:color w:val="auto"/>
          <w:sz w:val="24"/>
          <w:szCs w:val="24"/>
        </w:rPr>
      </w:pPr>
      <w:r w:rsidRPr="00327D24">
        <w:rPr>
          <w:rFonts w:ascii="Times New Roman" w:hAnsi="Times New Roman"/>
          <w:color w:val="auto"/>
          <w:sz w:val="24"/>
          <w:szCs w:val="24"/>
        </w:rPr>
        <w:t>Задание №8</w:t>
      </w:r>
    </w:p>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Отнесите приведенные ниже государственные органы к какой-либо ветви власти:</w:t>
      </w:r>
    </w:p>
    <w:tbl>
      <w:tblPr>
        <w:tblW w:w="9229" w:type="dxa"/>
        <w:tblInd w:w="174" w:type="dxa"/>
        <w:tblCellMar>
          <w:top w:w="15" w:type="dxa"/>
          <w:left w:w="15" w:type="dxa"/>
          <w:bottom w:w="15" w:type="dxa"/>
          <w:right w:w="15" w:type="dxa"/>
        </w:tblCellMar>
        <w:tblLook w:val="00A0"/>
      </w:tblPr>
      <w:tblGrid>
        <w:gridCol w:w="2919"/>
        <w:gridCol w:w="2693"/>
        <w:gridCol w:w="3617"/>
      </w:tblGrid>
      <w:tr w:rsidR="00A745F5" w:rsidRPr="00327D24" w:rsidTr="00715485">
        <w:tc>
          <w:tcPr>
            <w:tcW w:w="2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ind w:hanging="38"/>
              <w:jc w:val="center"/>
            </w:pPr>
            <w:r w:rsidRPr="00327D24">
              <w:rPr>
                <w:rStyle w:val="c32"/>
                <w:b/>
                <w:bCs/>
              </w:rPr>
              <w:t>Органы законодательной власти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center"/>
            </w:pPr>
            <w:r w:rsidRPr="00327D24">
              <w:rPr>
                <w:rStyle w:val="c32"/>
                <w:b/>
                <w:bCs/>
              </w:rPr>
              <w:t>Органы исполнительной власти</w:t>
            </w:r>
          </w:p>
        </w:tc>
        <w:tc>
          <w:tcPr>
            <w:tcW w:w="3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jc w:val="center"/>
            </w:pPr>
            <w:r w:rsidRPr="00327D24">
              <w:rPr>
                <w:rStyle w:val="c32"/>
                <w:b/>
                <w:bCs/>
              </w:rPr>
              <w:t>Органы судебной власти</w:t>
            </w:r>
          </w:p>
        </w:tc>
      </w:tr>
      <w:tr w:rsidR="00A745F5" w:rsidRPr="00327D24" w:rsidTr="00715485">
        <w:tc>
          <w:tcPr>
            <w:tcW w:w="29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ind w:firstLine="710"/>
              <w:jc w:val="both"/>
            </w:pPr>
            <w:r w:rsidRPr="00327D24">
              <w:rPr>
                <w:rStyle w:val="c32"/>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ind w:firstLine="710"/>
              <w:jc w:val="both"/>
            </w:pPr>
            <w:r w:rsidRPr="00327D24">
              <w:rPr>
                <w:rStyle w:val="c32"/>
              </w:rPr>
              <w:t>…..</w:t>
            </w:r>
          </w:p>
        </w:tc>
        <w:tc>
          <w:tcPr>
            <w:tcW w:w="3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A745F5" w:rsidRPr="00327D24" w:rsidRDefault="00A745F5" w:rsidP="007C0DFA">
            <w:pPr>
              <w:pStyle w:val="c11"/>
              <w:spacing w:before="0" w:beforeAutospacing="0" w:after="0" w:afterAutospacing="0"/>
              <w:ind w:firstLine="710"/>
              <w:jc w:val="both"/>
            </w:pPr>
            <w:r w:rsidRPr="00327D24">
              <w:rPr>
                <w:rStyle w:val="c32"/>
              </w:rPr>
              <w:t>…..</w:t>
            </w:r>
          </w:p>
        </w:tc>
      </w:tr>
    </w:tbl>
    <w:p w:rsidR="00A745F5" w:rsidRPr="00327D24" w:rsidRDefault="00A745F5" w:rsidP="007C0DFA">
      <w:pPr>
        <w:shd w:val="clear" w:color="auto" w:fill="FFFFFF"/>
        <w:spacing w:after="0" w:line="240" w:lineRule="auto"/>
        <w:ind w:firstLine="710"/>
        <w:jc w:val="both"/>
        <w:rPr>
          <w:rFonts w:ascii="Times New Roman" w:hAnsi="Times New Roman" w:cs="Times New Roman"/>
          <w:sz w:val="24"/>
          <w:szCs w:val="24"/>
        </w:rPr>
      </w:pPr>
      <w:r w:rsidRPr="00327D24">
        <w:rPr>
          <w:rFonts w:ascii="Times New Roman" w:hAnsi="Times New Roman" w:cs="Times New Roman"/>
          <w:sz w:val="24"/>
          <w:szCs w:val="24"/>
        </w:rPr>
        <w:t>Администрация Тюменской области, Государственная Дума РФ, Верховный Суд РФ, Конституционный Суд РФ, Совет Федерации РФ, Правительство РФ, Дума Тюменской области, Правительство Республики Татарстан, Высший Арбитражный Суд РФ, Министерство юстиции РФ, Законодательное Собрание Свердловской области, Президент РФ, Ленинский районный суд г. Тюмени.</w:t>
      </w: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b/>
          <w:sz w:val="24"/>
          <w:szCs w:val="24"/>
        </w:rPr>
      </w:pPr>
      <w:r w:rsidRPr="00327D24">
        <w:rPr>
          <w:rFonts w:ascii="Times New Roman" w:hAnsi="Times New Roman" w:cs="Times New Roman"/>
          <w:b/>
          <w:sz w:val="24"/>
          <w:szCs w:val="24"/>
        </w:rPr>
        <w:t>Решение задач:</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1.</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19 декабря 1995 г. правительство Ленинградской области приняло постановление №526 "О признании границ заказника местного значения "Линдуловская роща" в соответствии со статусом 1952 г.".</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Межрегиональное общественное объединение "Партия зеленых" обратилось в суд с заявлением о признании пп. 1, 3 и 4 названного постановления незаконными. По мнению заявителя, предусмотренное данными пунктами положение о закреплении границ особо охраняемой природной территории Линдуловской лиственной рощи нарушает права граждан на благоприятную природную среду. Изменение режима природопользования может отрицательно повлиять на состояние животного мира.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Правительство Ленинградской области требования общественного объединения "Партия зеленых" не признало, ссылаясь на отсутствие юридической силы принятых ранее исполкомом Ленинградского областного Совета народных депутатов решений по вопросу образования и расширения площади заказника "Линдуловская роща" в связи с принятием Конституции РФ 12 декабря 1993 года.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Каковы были основные черты федеративного устройства РСФСР и полномочия субъектов РСФСР? Какое решение должен принять суд при рассмотрении дела по существу?</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2.</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 Конституционный Суд РФ поступило обращение Государственной Думы Федерального Собрания РФ, в котором содержался запрос о соответствии Конституции РФ Указа Президента РФ “О комиссиях по вопросам помилования на территориях субъектов Российской Федерации”, договоров между РФ и некоторыми субъектами РФ в части передачи субъектам РФ права создавать комиссии по помилованию, а также соответствующих нормативных актов субъектов РФ, устанавливающих порядок формирования и деятельности этих комиссий. Государственная Дума считает, что согласно п. "о" ст. 71 Конституции Российской Федерации помилование находится в ведении Российской Федерации и является ее исключительной компетенцией. В ч. 1 ст. 15 Конституции РФ закреплено, что она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РФ.</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Возражая на доводы Государственной Думы, представитель Президента РФ указал, что согласно п. "о" ст. 71, п. "в" ст. 89 Конституции РФ, ч. 1 ст. 85 Уголовного кодекса Российской Федерации вопрос о помиловании находится в ведении Российской Федерации, и помилование осуществляет Президент Российской Федерации. В соответствии с ч. 3 ст. 11 Конституции РФ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не только Конституцией РФ, но также федеративным и иными договорами о разграничении предметов ведения и полномочий. Кроме того, установленный оспариваемыми нормативными актами порядок подготовки решений о помиловании направлен на защиту прав и свобод человека, а защита прав и свобод человека и гражданина в силу п. "б" ч. 1 ст. 72 Конституции РФ находится в совместном ведении Российской Федерации и субъектов Российской Федерации.</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Каковы полномочия Президента РФ по вопросам помилования? Возможна ли передача полномочий, закрепленных Конституцией РФ за Президентом?</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Доводы какой стороны представляются Вам более весомыми и почему?</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3.</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Постановлением главы администрации области был утвержден Перечень основных лекарственных средств, назначаемых больным на льготных условиях при амбулаторном лечении. В одном из пунктов того же Постановления было предусмотрено, что Перечень лекарств, отпускаемых по рецептам врачей бесплатно или на льготных условиях, ежегодно утверждается главой администрации края.</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Прокурор обратился в суд с заявлением о признании недействительными указанных нормативных актов, сославшись на то, что Перечень лекарственных средств, утвержденный постановлением главы администрации края, и порядок его утверждения ущемляют права групп населения в части предоставления им бесплатно или на льготных условиях всех лекарственных средств. Реализация права на льготное приобретение лекарств ставится в зависимость не от наличия у гражданина заболевания, относящегося к определенной группе и категории, а от вида назначенного ему лекарственного средства, а следовательно противоречит федеральному законодательству.</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Представитель администрации возражал против заявления прокурора и пояснил, что Перечень не отменяет льготы, предусмотренные законом, а только определяет их минимальный уровень, эта мера - вынужденная и связана с дефицитом денежных средств. Кроме того, он ссылался на п. "ж" ч. 1 ст. 72 Конституции Российской Федерации, согласно которому вопросы координации здравоохранения, социальной защиты, включая социальное обеспечение, находятся в совместном ведении Российской Федерации и субъектов Российской Федерации. Таким образом, субъект РФ вправе регулировать указанные вопросы самостоятельно.</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Каков механизм реализации полномочий РФ и субъектов по вопросам совместного ведения? Какое решение должен принять суд?</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4.</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Конституция Республики Коми установила, что Глава Республики обеспечивает права и свободы граждан Республики Коми, безопасность и территориальную целостность республики. На основании этой нормы Указом Главы Республики Коми от 19 апреля 1999 года был образован Государственный комитет по безопасности Республики Коми и утверждено Положение о нем.</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Прокурор Республики Коми и гражданин Торлопов В.П. обратились в Верховный суд Республики Коми с заявлениями о признании противоречащими федеральному законодательству и недействующими, не подлежащими применению указанные нормы. Заявители полагают, что Указ Главы Республики Коми и утвержденное им Положение неправомерно регулируют вопросы безопасности, находящиеся в исключительном ведении Российской Федерации, а также нарушают права и свободы граждан. В обоснование своих требований они указывают на то, что Конституция Российской Федерации и Закон Российской Федерации от 5 марта 1992 года "О безопасности" вопросы государственной безопасности относят к исключительному ведению Российской Федерации и ее федеральных органов обеспечения безопасности, контроль за деятельностью которых может осуществлять только прокуратура. По мнению заявителей, создание органов государственной безопасности субъектов Российской Федерации с наделением их властными полномочиями по отношению к федеральным структурам власти незаконно.</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Какое решение должен принять суд?</w:t>
      </w:r>
    </w:p>
    <w:p w:rsidR="00A745F5" w:rsidRPr="00327D24" w:rsidRDefault="00A745F5" w:rsidP="007C0DFA">
      <w:pPr>
        <w:shd w:val="clear" w:color="auto" w:fill="FFFFFF"/>
        <w:spacing w:after="0" w:line="240" w:lineRule="auto"/>
        <w:ind w:firstLine="710"/>
        <w:jc w:val="both"/>
        <w:rPr>
          <w:rFonts w:ascii="Times New Roman" w:hAnsi="Times New Roman" w:cs="Times New Roman"/>
          <w:b/>
          <w:bCs/>
          <w:sz w:val="24"/>
          <w:szCs w:val="24"/>
          <w:lang w:eastAsia="ru-RU"/>
        </w:rPr>
      </w:pPr>
    </w:p>
    <w:p w:rsidR="00A745F5" w:rsidRPr="00327D24" w:rsidRDefault="00A745F5" w:rsidP="007C0DFA">
      <w:pPr>
        <w:shd w:val="clear" w:color="auto" w:fill="FFFFFF"/>
        <w:spacing w:after="0" w:line="240" w:lineRule="auto"/>
        <w:ind w:firstLine="710"/>
        <w:jc w:val="both"/>
        <w:rPr>
          <w:rFonts w:ascii="Times New Roman" w:hAnsi="Times New Roman" w:cs="Times New Roman"/>
          <w:b/>
          <w:bCs/>
          <w:sz w:val="24"/>
          <w:szCs w:val="24"/>
          <w:lang w:eastAsia="ru-RU"/>
        </w:rPr>
      </w:pP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5.</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Законодательным Собранием Санкт-Петербурга было принято постановление "Об упорядочении реализации спиртных напитков на территории Санкт-Петербурга". Указанным постановлением регулировались ставка одного из налогов, право регулирования которой федеральным законодательством предоставлено субъекту РФ. Ставка была установлена 30-кратном размере на спиртоводочную продукцию, производимую вне территории города и ввозимую из-за её пределов. Было также установлено, что спиртосодержащая продукция не может продаваться ближе 80 метров от образовательных учреждений.</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Перечислите принципы экономической системы РФ. Каковы полномочия субъектов РФ в данной области? Соответствует ли указанное постановление Конституции РФ и Уставу Санкт-Петербурга?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Изменится ли решение задачи, если ставка налога различается в зависимости от места реализации продукции (а) на территории того же субъекта РФ, где она производится, или в другом регионе и (б) на отдельных территориях в пределах субъекта РФ, в так называемых “свободных экономических зонах” субъекта РФ?</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6.</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Гражданин Лепекин Н.А. решил купить видеомагнитофон. В магазине, торгующем такой аппаратурой, все цены были указаны в у.е.. Лепекин потребовал продать ему видеомагнитофон за указанную сумму из расчета 1 у.е. = 1 руб., ссылаясь на конституционное положение о том, что денежной единицей в Российской Федерации является рубль. В кассе магазина ему отказали, ссылаясь на то, что под условной единицей понимается американский доллар. Кроме того, ему заявили, что 500-рублевая банкнота, представленная им для оплаты, имеет значительные потертости. Лепекин обратился в суд, апеллируя к прямому действию Конституции РФ и утверждая, что рубли должны приниматься в качестве средства платежа в любом виде.</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Представители магазина, возражая на иск, заявили, что указывать цены они могут в любом выражении, в то время как расчеты осуществляются в полном соответствии с валютным законодательством в рублях. Признаки же платежеспособности установлены в Положении, утвержденном Центральным банком РФ (Банком России) 9 октября 2012 года.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Какое решение должен вынести суд?</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7.</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Прокурор края обратился в суд с требованием о признании противоречащими федеральному законодательству закона края "О краевом минимуме оплаты труда". В обращении было указано, что федеральное законодательство, установив пределы регулирования по вопросам труда работников, не предоставило субъектам Российской Федерации права на определение минимума оплаты труда. Следовательно, субъект РФ был не вправе устанавливать иной гарантированный минимум оплаты труда.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Представители принявших закон органов возражали против заявления прокурора и пояснили, что субъект РФ вправе самостоятельно устанавливать более высокий гарантированный уровень оплаты труда работников.</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Подлежат ли требования прокурора удовлетворению?</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8.</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Законом субъекта РФ в числе других оснований досрочного прекращения полномочий судьи Уставного суда субъекта было предусмотрено прекращение полномочий в случаях нарушения установленного порядка вступления в должность судьи Уставного суда; неучастия судьи в заседаниях Уставного суда без уважительных причин или уклонение от голосования свыше двух раз подряд; ликвидации Уставного суда в связи с изменением Устава.</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Нарушил ли субъект Российской Федерации требования действующего законодательства, приняв такой закон? Каковы полномочия субъектов РФ в области их собственной системы органов государственной власти?</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9.</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В уставе субъекта Российской Федерации закреплена норма, предусматривающая принятие совместных постановлений законодательным (представительным) органом власти субъекта Российской Федерации и главой исполнительной власти этого субъекта Российской Федерации – совместных постановлений областной Думы и главы администрации области.</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Соответствует ли указанная норма действующему законодательству?</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b/>
          <w:bCs/>
          <w:sz w:val="24"/>
          <w:szCs w:val="24"/>
          <w:lang w:eastAsia="ru-RU"/>
        </w:rPr>
        <w:t>Задача 10.</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Решением суда отказано в удовлетворении жалобы заявителя о признании недействительной нормы конституции субъекта Российской Федерации о том, что президентом субъекта Российской Федерации может быть избран гражданин, владеющий русским языком и государственным языком этого субъекта Российской Федерации. При этом суд сослался на ч. ч. 1 и 2 ст. 68 Конституции РФ о том, что государственным языком Российской Федерации на всей территории является русский язык, а республики вправе устанавливать свои государственные языки.</w:t>
      </w:r>
    </w:p>
    <w:p w:rsidR="00A745F5" w:rsidRPr="00327D24" w:rsidRDefault="00A745F5" w:rsidP="007C0DFA">
      <w:pPr>
        <w:shd w:val="clear" w:color="auto" w:fill="FFFFFF"/>
        <w:spacing w:after="0" w:line="240" w:lineRule="auto"/>
        <w:ind w:firstLine="710"/>
        <w:jc w:val="both"/>
        <w:rPr>
          <w:sz w:val="24"/>
          <w:szCs w:val="24"/>
          <w:lang w:eastAsia="ru-RU"/>
        </w:rPr>
      </w:pPr>
      <w:r w:rsidRPr="00327D24">
        <w:rPr>
          <w:rFonts w:ascii="Times New Roman" w:hAnsi="Times New Roman" w:cs="Times New Roman"/>
          <w:sz w:val="24"/>
          <w:szCs w:val="24"/>
          <w:lang w:eastAsia="ru-RU"/>
        </w:rPr>
        <w:t>Обосновано ли решение суда?</w:t>
      </w: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 xml:space="preserve">КОМПЛЕКТ ОЦЕНОЧНЫХ СРЕДСТВ ПРОМЕЖУТОЧНОЙ АТТЕСТАЦИИ </w:t>
      </w:r>
    </w:p>
    <w:p w:rsidR="00A745F5" w:rsidRPr="00327D24" w:rsidRDefault="00A745F5" w:rsidP="007C0DFA">
      <w:pPr>
        <w:spacing w:after="0" w:line="240" w:lineRule="auto"/>
        <w:jc w:val="center"/>
        <w:rPr>
          <w:rFonts w:ascii="Times New Roman" w:hAnsi="Times New Roman" w:cs="Times New Roman"/>
          <w:b/>
          <w:bCs/>
          <w:sz w:val="24"/>
          <w:szCs w:val="24"/>
        </w:rPr>
      </w:pPr>
    </w:p>
    <w:p w:rsidR="00A745F5" w:rsidRPr="00327D24" w:rsidRDefault="00A745F5" w:rsidP="007C0DFA">
      <w:pPr>
        <w:spacing w:after="0" w:line="240" w:lineRule="auto"/>
        <w:jc w:val="center"/>
        <w:rPr>
          <w:rFonts w:ascii="Times New Roman" w:hAnsi="Times New Roman" w:cs="Times New Roman"/>
          <w:b/>
          <w:bCs/>
          <w:sz w:val="24"/>
          <w:szCs w:val="24"/>
        </w:rPr>
      </w:pPr>
      <w:r w:rsidRPr="00327D24">
        <w:rPr>
          <w:rFonts w:ascii="Times New Roman" w:hAnsi="Times New Roman" w:cs="Times New Roman"/>
          <w:b/>
          <w:bCs/>
          <w:sz w:val="24"/>
          <w:szCs w:val="24"/>
        </w:rPr>
        <w:t>КОНСТИТУЦИОННОЕ ПРАВО РОССИИ</w:t>
      </w:r>
    </w:p>
    <w:p w:rsidR="00A745F5" w:rsidRPr="00327D24" w:rsidRDefault="00A745F5" w:rsidP="007C0DFA">
      <w:pPr>
        <w:spacing w:after="0" w:line="240" w:lineRule="auto"/>
        <w:jc w:val="center"/>
        <w:rPr>
          <w:rFonts w:ascii="Times New Roman" w:hAnsi="Times New Roman" w:cs="Times New Roman"/>
          <w:b/>
          <w:bCs/>
          <w:sz w:val="24"/>
          <w:szCs w:val="24"/>
        </w:rPr>
      </w:pPr>
    </w:p>
    <w:p w:rsidR="00A745F5" w:rsidRPr="00327D24" w:rsidRDefault="00A745F5" w:rsidP="00327D24">
      <w:pPr>
        <w:suppressAutoHyphens/>
        <w:spacing w:line="360" w:lineRule="auto"/>
        <w:jc w:val="center"/>
        <w:rPr>
          <w:rFonts w:ascii="Times New Roman" w:hAnsi="Times New Roman"/>
          <w:b/>
          <w:bCs/>
          <w:kern w:val="2"/>
          <w:lang w:eastAsia="ar-SA"/>
        </w:rPr>
      </w:pPr>
      <w:r w:rsidRPr="00327D24">
        <w:rPr>
          <w:rFonts w:ascii="Times New Roman" w:hAnsi="Times New Roman"/>
          <w:b/>
          <w:bCs/>
          <w:kern w:val="2"/>
          <w:lang w:eastAsia="ar-SA"/>
        </w:rPr>
        <w:t xml:space="preserve">40.02.04 ЮРИСПРУДЕНЦИЯ </w:t>
      </w:r>
    </w:p>
    <w:p w:rsidR="00A745F5" w:rsidRPr="00327D24" w:rsidRDefault="00A745F5" w:rsidP="007C0DFA">
      <w:pPr>
        <w:suppressAutoHyphens/>
        <w:spacing w:after="0" w:line="240" w:lineRule="auto"/>
        <w:jc w:val="center"/>
        <w:rPr>
          <w:rFonts w:ascii="Times New Roman" w:hAnsi="Times New Roman" w:cs="Times New Roman"/>
          <w:kern w:val="2"/>
          <w:sz w:val="24"/>
          <w:szCs w:val="24"/>
          <w:lang w:eastAsia="ar-SA"/>
        </w:rPr>
      </w:pPr>
    </w:p>
    <w:p w:rsidR="00A745F5" w:rsidRPr="00327D24" w:rsidRDefault="00A745F5" w:rsidP="007C0DFA">
      <w:pPr>
        <w:suppressAutoHyphens/>
        <w:spacing w:after="0" w:line="240" w:lineRule="auto"/>
        <w:jc w:val="center"/>
        <w:rPr>
          <w:rFonts w:ascii="Times New Roman" w:hAnsi="Times New Roman" w:cs="Times New Roman"/>
          <w:b/>
          <w:bCs/>
          <w:kern w:val="2"/>
          <w:sz w:val="24"/>
          <w:szCs w:val="24"/>
          <w:lang w:eastAsia="ar-SA"/>
        </w:rPr>
      </w:pPr>
      <w:r w:rsidRPr="00327D24">
        <w:rPr>
          <w:rFonts w:ascii="Times New Roman" w:hAnsi="Times New Roman" w:cs="Times New Roman"/>
          <w:b/>
          <w:kern w:val="2"/>
          <w:sz w:val="24"/>
          <w:szCs w:val="24"/>
          <w:lang w:eastAsia="ar-SA"/>
        </w:rPr>
        <w:t>ЮРИСТ</w:t>
      </w: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pStyle w:val="ListParagraph"/>
        <w:spacing w:after="0" w:line="240" w:lineRule="auto"/>
        <w:ind w:left="0"/>
        <w:jc w:val="both"/>
        <w:rPr>
          <w:rFonts w:ascii="Times New Roman" w:hAnsi="Times New Roman" w:cs="Times New Roman"/>
          <w:color w:val="FF0000"/>
          <w:sz w:val="24"/>
          <w:szCs w:val="24"/>
        </w:rPr>
      </w:pPr>
    </w:p>
    <w:p w:rsidR="00A745F5" w:rsidRPr="00327D24" w:rsidRDefault="00A745F5" w:rsidP="007C0DFA">
      <w:pPr>
        <w:spacing w:after="0" w:line="240" w:lineRule="auto"/>
        <w:jc w:val="center"/>
        <w:rPr>
          <w:rFonts w:ascii="Times New Roman" w:hAnsi="Times New Roman" w:cs="Times New Roman"/>
          <w:b/>
          <w:color w:val="FF0000"/>
          <w:sz w:val="24"/>
          <w:szCs w:val="24"/>
        </w:rPr>
      </w:pPr>
    </w:p>
    <w:p w:rsidR="00A745F5" w:rsidRPr="00327D24" w:rsidRDefault="00A745F5" w:rsidP="007C0DFA">
      <w:pPr>
        <w:spacing w:after="0" w:line="240" w:lineRule="auto"/>
        <w:jc w:val="center"/>
        <w:rPr>
          <w:rFonts w:ascii="Times New Roman" w:hAnsi="Times New Roman" w:cs="Times New Roman"/>
          <w:b/>
          <w:color w:val="FF0000"/>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r w:rsidRPr="00327D24">
        <w:rPr>
          <w:rFonts w:ascii="Times New Roman" w:hAnsi="Times New Roman" w:cs="Times New Roman"/>
          <w:b/>
          <w:color w:val="FF0000"/>
          <w:sz w:val="24"/>
          <w:szCs w:val="24"/>
        </w:rPr>
        <w:br w:type="page"/>
      </w:r>
      <w:r w:rsidRPr="00327D24">
        <w:rPr>
          <w:rFonts w:ascii="Times New Roman" w:hAnsi="Times New Roman" w:cs="Times New Roman"/>
          <w:b/>
          <w:sz w:val="24"/>
          <w:szCs w:val="24"/>
        </w:rPr>
        <w:t xml:space="preserve">Перечень вопросов для подготовки к экзамену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предмет отрасли конституционного права РФ.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Основные теоретические понятия и положения конституционного права.</w:t>
      </w:r>
      <w:r w:rsidRPr="00327D24">
        <w:rPr>
          <w:rFonts w:ascii="Times New Roman" w:hAnsi="Times New Roman" w:cs="Times New Roman"/>
          <w:sz w:val="24"/>
          <w:szCs w:val="24"/>
        </w:rPr>
        <w:t xml:space="preserve"> Отношения власти в конституционном праве.</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Наука конституционного права РФ: понятие, предмет, система и источники. Современные задачи науки конституционного права.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Учебный курс конституционного права Российской Федерации и его значение для подготовки юристов.</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Конституционное развитие Россия. Особенности подготовки и принятия Конституция РФ 1993 года. </w:t>
      </w:r>
      <w:r w:rsidRPr="00327D24">
        <w:rPr>
          <w:rFonts w:ascii="Times New Roman" w:hAnsi="Times New Roman" w:cs="Times New Roman"/>
          <w:spacing w:val="-12"/>
          <w:sz w:val="24"/>
          <w:szCs w:val="24"/>
          <w:lang w:eastAsia="ar-SA"/>
        </w:rPr>
        <w:t>Содержание Конституции Российской Федерации.</w:t>
      </w:r>
      <w:r w:rsidRPr="00327D24">
        <w:rPr>
          <w:rFonts w:ascii="Times New Roman" w:hAnsi="Times New Roman" w:cs="Times New Roman"/>
          <w:sz w:val="24"/>
          <w:szCs w:val="24"/>
        </w:rPr>
        <w:t xml:space="preserve">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Основные принципы Конституции РФ.</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 Соотношение Конституции РФ и конституций республик, уставов других субъектов РФ (общие и особенные черты).</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конституционного строя Российской Федерации.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Закрепление конституционного строя в Конституции Российской Федерации, структура и принципы конституционного строя.</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Экономическая основа конституционного строя.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Закрепление многообразия форм собственности в Конституции.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Роль государства в экономической деятельности. Конституционные гарантии рыночной экономики.</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Принципы конституционного статуса личности в Российской Федерации.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Понятие и общая характеристика гражданства.</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 Принципы гражданства.</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 Основания и порядок приобретения гражданства Российской Федерации.</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Природа конституционных прав и свобод.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Основные права, свободы и обязанности человека и гражданина</w:t>
      </w:r>
      <w:r w:rsidRPr="00327D24">
        <w:rPr>
          <w:rFonts w:ascii="Times New Roman" w:hAnsi="Times New Roman" w:cs="Times New Roman"/>
          <w:sz w:val="24"/>
          <w:szCs w:val="24"/>
        </w:rPr>
        <w:t>..</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 Классификация конституционных прав и свобод.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Личные права, свободы.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Политические права и свободы.</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Понятие и конституционное закрепление федеративного устройства России.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Принципы федерации в России. Конституционно-правовой статус Российской Федерации: территория Российской Федерации, государственный язык, таможенная, денежная и налоговая системы.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 xml:space="preserve">Избирательная система Российской Федерации. </w:t>
      </w:r>
    </w:p>
    <w:p w:rsidR="00A745F5" w:rsidRPr="00327D24" w:rsidRDefault="00A745F5" w:rsidP="007E2A0C">
      <w:pPr>
        <w:pStyle w:val="NoSpacing"/>
        <w:numPr>
          <w:ilvl w:val="0"/>
          <w:numId w:val="13"/>
        </w:numPr>
        <w:tabs>
          <w:tab w:val="left" w:pos="1134"/>
        </w:tabs>
        <w:ind w:left="0" w:firstLine="709"/>
        <w:jc w:val="both"/>
        <w:rPr>
          <w:rFonts w:ascii="Times New Roman" w:hAnsi="Times New Roman" w:cs="Times New Roman"/>
          <w:sz w:val="24"/>
          <w:szCs w:val="24"/>
        </w:rPr>
      </w:pPr>
      <w:r w:rsidRPr="00327D24">
        <w:rPr>
          <w:rFonts w:ascii="Times New Roman" w:hAnsi="Times New Roman" w:cs="Times New Roman"/>
          <w:spacing w:val="-12"/>
          <w:sz w:val="24"/>
          <w:szCs w:val="24"/>
          <w:lang w:eastAsia="ar-SA"/>
        </w:rPr>
        <w:t>Система органов государственной власти и местного самоуправления в Российской Федерации</w:t>
      </w:r>
    </w:p>
    <w:p w:rsidR="00A745F5" w:rsidRPr="00327D24" w:rsidRDefault="00A745F5" w:rsidP="007C0DFA">
      <w:pPr>
        <w:spacing w:after="0" w:line="240" w:lineRule="auto"/>
        <w:jc w:val="center"/>
        <w:rPr>
          <w:rFonts w:ascii="Times New Roman" w:hAnsi="Times New Roman" w:cs="Times New Roman"/>
          <w:b/>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r w:rsidRPr="00327D24">
        <w:rPr>
          <w:rFonts w:ascii="Times New Roman" w:hAnsi="Times New Roman" w:cs="Times New Roman"/>
          <w:b/>
          <w:sz w:val="24"/>
          <w:szCs w:val="24"/>
        </w:rPr>
        <w:t>Практические задания к экзамену по дисциплине Конституционное право</w:t>
      </w:r>
    </w:p>
    <w:p w:rsidR="00A745F5" w:rsidRPr="00327D24" w:rsidRDefault="00A745F5" w:rsidP="007C0DFA">
      <w:pPr>
        <w:pStyle w:val="c7"/>
        <w:spacing w:before="0" w:beforeAutospacing="0" w:after="0" w:afterAutospacing="0"/>
        <w:ind w:hanging="10"/>
        <w:jc w:val="both"/>
        <w:rPr>
          <w:sz w:val="20"/>
          <w:szCs w:val="20"/>
        </w:rPr>
      </w:pPr>
      <w:r w:rsidRPr="00327D24">
        <w:rPr>
          <w:rStyle w:val="c1"/>
          <w:b/>
          <w:bCs/>
        </w:rPr>
        <w:t>Права человека в РФ:</w:t>
      </w:r>
    </w:p>
    <w:p w:rsidR="00A745F5" w:rsidRPr="00327D24" w:rsidRDefault="00A745F5" w:rsidP="007C0DFA">
      <w:pPr>
        <w:pStyle w:val="c2"/>
        <w:spacing w:before="0" w:beforeAutospacing="0" w:after="0" w:afterAutospacing="0"/>
        <w:jc w:val="both"/>
        <w:rPr>
          <w:sz w:val="20"/>
          <w:szCs w:val="20"/>
        </w:rPr>
      </w:pPr>
      <w:r w:rsidRPr="00327D24">
        <w:rPr>
          <w:rStyle w:val="c1"/>
        </w:rPr>
        <w:t>A) происходят из естественного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B) происходят из позитивного права;</w:t>
      </w:r>
    </w:p>
    <w:p w:rsidR="00A745F5" w:rsidRPr="00327D24" w:rsidRDefault="00A745F5" w:rsidP="007C0DFA">
      <w:pPr>
        <w:pStyle w:val="c2"/>
        <w:spacing w:before="0" w:beforeAutospacing="0" w:after="0" w:afterAutospacing="0"/>
        <w:jc w:val="both"/>
        <w:rPr>
          <w:sz w:val="20"/>
          <w:szCs w:val="20"/>
        </w:rPr>
      </w:pPr>
      <w:r w:rsidRPr="00327D24">
        <w:rPr>
          <w:rStyle w:val="c1"/>
        </w:rPr>
        <w:t>C) имеют фундаментальный характер;</w:t>
      </w:r>
    </w:p>
    <w:p w:rsidR="00A745F5" w:rsidRPr="00327D24" w:rsidRDefault="00A745F5" w:rsidP="007C0DFA">
      <w:pPr>
        <w:pStyle w:val="c2"/>
        <w:spacing w:before="0" w:beforeAutospacing="0" w:after="0" w:afterAutospacing="0"/>
        <w:jc w:val="both"/>
        <w:rPr>
          <w:sz w:val="20"/>
          <w:szCs w:val="20"/>
        </w:rPr>
      </w:pPr>
      <w:r w:rsidRPr="00327D24">
        <w:rPr>
          <w:rStyle w:val="c1"/>
        </w:rPr>
        <w:t>D) могут быть ограничены государством.</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Конституционное право РФ связано с:</w:t>
      </w:r>
    </w:p>
    <w:p w:rsidR="00A745F5" w:rsidRPr="00327D24" w:rsidRDefault="00A745F5" w:rsidP="007C0DFA">
      <w:pPr>
        <w:pStyle w:val="c2"/>
        <w:spacing w:before="0" w:beforeAutospacing="0" w:after="0" w:afterAutospacing="0"/>
        <w:jc w:val="both"/>
        <w:rPr>
          <w:sz w:val="20"/>
          <w:szCs w:val="20"/>
        </w:rPr>
      </w:pPr>
      <w:r w:rsidRPr="00327D24">
        <w:rPr>
          <w:rStyle w:val="c1"/>
        </w:rPr>
        <w:t>A) политикой;</w:t>
      </w:r>
    </w:p>
    <w:p w:rsidR="00A745F5" w:rsidRPr="00327D24" w:rsidRDefault="00A745F5" w:rsidP="007C0DFA">
      <w:pPr>
        <w:pStyle w:val="c2"/>
        <w:spacing w:before="0" w:beforeAutospacing="0" w:after="0" w:afterAutospacing="0"/>
        <w:jc w:val="both"/>
        <w:rPr>
          <w:sz w:val="20"/>
          <w:szCs w:val="20"/>
        </w:rPr>
      </w:pPr>
      <w:r w:rsidRPr="00327D24">
        <w:rPr>
          <w:rStyle w:val="c1"/>
        </w:rPr>
        <w:t>B) государственным строем;</w:t>
      </w:r>
    </w:p>
    <w:p w:rsidR="00A745F5" w:rsidRPr="00327D24" w:rsidRDefault="00A745F5" w:rsidP="007C0DFA">
      <w:pPr>
        <w:pStyle w:val="c2"/>
        <w:spacing w:before="0" w:beforeAutospacing="0" w:after="0" w:afterAutospacing="0"/>
        <w:jc w:val="both"/>
        <w:rPr>
          <w:sz w:val="20"/>
          <w:szCs w:val="20"/>
        </w:rPr>
      </w:pPr>
      <w:r w:rsidRPr="00327D24">
        <w:rPr>
          <w:rStyle w:val="c1"/>
        </w:rPr>
        <w:t>C) политической системой;</w:t>
      </w:r>
    </w:p>
    <w:p w:rsidR="00A745F5" w:rsidRPr="00327D24" w:rsidRDefault="00A745F5" w:rsidP="007C0DFA">
      <w:pPr>
        <w:pStyle w:val="c5"/>
        <w:spacing w:before="0" w:beforeAutospacing="0" w:after="0" w:afterAutospacing="0"/>
        <w:jc w:val="both"/>
        <w:rPr>
          <w:sz w:val="20"/>
          <w:szCs w:val="20"/>
        </w:rPr>
      </w:pPr>
      <w:r w:rsidRPr="00327D24">
        <w:rPr>
          <w:rStyle w:val="c1"/>
        </w:rPr>
        <w:t>D) правами и свободами человека и гражданина.</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Предложения о поправках и пересмотре положений Конституции РФ могут вносить:</w:t>
      </w:r>
    </w:p>
    <w:p w:rsidR="00A745F5" w:rsidRPr="00327D24" w:rsidRDefault="00A745F5" w:rsidP="007C0DFA">
      <w:pPr>
        <w:pStyle w:val="c2"/>
        <w:spacing w:before="0" w:beforeAutospacing="0" w:after="0" w:afterAutospacing="0"/>
        <w:jc w:val="both"/>
        <w:rPr>
          <w:sz w:val="20"/>
          <w:szCs w:val="20"/>
        </w:rPr>
      </w:pPr>
      <w:r w:rsidRPr="00327D24">
        <w:rPr>
          <w:rStyle w:val="c1"/>
        </w:rPr>
        <w:t>A) Президент РФ, Совет Федерации, Государственная Дума, Правительство РФ;</w:t>
      </w:r>
    </w:p>
    <w:p w:rsidR="00A745F5" w:rsidRPr="00327D24" w:rsidRDefault="00A745F5" w:rsidP="007C0DFA">
      <w:pPr>
        <w:pStyle w:val="c2"/>
        <w:spacing w:before="0" w:beforeAutospacing="0" w:after="0" w:afterAutospacing="0"/>
        <w:jc w:val="both"/>
        <w:rPr>
          <w:sz w:val="20"/>
          <w:szCs w:val="20"/>
        </w:rPr>
      </w:pPr>
      <w:r w:rsidRPr="00327D24">
        <w:rPr>
          <w:rStyle w:val="c1"/>
        </w:rPr>
        <w:t>B) Конституционный Суд;</w:t>
      </w:r>
    </w:p>
    <w:p w:rsidR="00A745F5" w:rsidRPr="00327D24" w:rsidRDefault="00A745F5" w:rsidP="007C0DFA">
      <w:pPr>
        <w:pStyle w:val="c2"/>
        <w:spacing w:before="0" w:beforeAutospacing="0" w:after="0" w:afterAutospacing="0"/>
        <w:jc w:val="both"/>
        <w:rPr>
          <w:sz w:val="20"/>
          <w:szCs w:val="20"/>
        </w:rPr>
      </w:pPr>
      <w:r w:rsidRPr="00327D24">
        <w:rPr>
          <w:rStyle w:val="c1"/>
        </w:rPr>
        <w:t>C) Генеральный прокурор;</w:t>
      </w:r>
    </w:p>
    <w:p w:rsidR="00A745F5" w:rsidRPr="00327D24" w:rsidRDefault="00A745F5" w:rsidP="007C0DFA">
      <w:pPr>
        <w:pStyle w:val="c2"/>
        <w:spacing w:before="0" w:beforeAutospacing="0" w:after="0" w:afterAutospacing="0"/>
        <w:jc w:val="both"/>
        <w:rPr>
          <w:sz w:val="20"/>
          <w:szCs w:val="20"/>
        </w:rPr>
      </w:pPr>
      <w:r w:rsidRPr="00327D24">
        <w:rPr>
          <w:rStyle w:val="c1"/>
        </w:rPr>
        <w:t>D) группа депутатов Государственной Думы и Совета Федерации не менее 1/5 численности.</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Президент РФ:</w:t>
      </w:r>
    </w:p>
    <w:p w:rsidR="00A745F5" w:rsidRPr="00327D24" w:rsidRDefault="00A745F5" w:rsidP="007C0DFA">
      <w:pPr>
        <w:pStyle w:val="c2"/>
        <w:spacing w:before="0" w:beforeAutospacing="0" w:after="0" w:afterAutospacing="0"/>
        <w:jc w:val="both"/>
        <w:rPr>
          <w:sz w:val="20"/>
          <w:szCs w:val="20"/>
        </w:rPr>
      </w:pPr>
      <w:r w:rsidRPr="00327D24">
        <w:rPr>
          <w:rStyle w:val="c1"/>
        </w:rPr>
        <w:t>A) назначает выборы Государственной Думы в соответствии с Конституцией РФ и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B) распускает Государственную Думу в соответствии с Конституцией РФ и Федеральным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C) назначает выборы в Совет Федерации в соответствии с Конституцией РФ и Федеральным Конституционным законом;</w:t>
      </w:r>
    </w:p>
    <w:p w:rsidR="00A745F5" w:rsidRPr="00327D24" w:rsidRDefault="00A745F5" w:rsidP="007C0DFA">
      <w:pPr>
        <w:pStyle w:val="c2"/>
        <w:spacing w:before="0" w:beforeAutospacing="0" w:after="0" w:afterAutospacing="0"/>
        <w:jc w:val="both"/>
        <w:rPr>
          <w:sz w:val="20"/>
          <w:szCs w:val="20"/>
        </w:rPr>
      </w:pPr>
      <w:r w:rsidRPr="00327D24">
        <w:rPr>
          <w:rStyle w:val="c1"/>
        </w:rPr>
        <w:t>D) распускает Совет Федерации в соответствии с Конституцией РФ и ФКЗ.</w:t>
      </w:r>
    </w:p>
    <w:p w:rsidR="00A745F5" w:rsidRPr="00327D24" w:rsidRDefault="00A745F5" w:rsidP="007C0DFA">
      <w:pPr>
        <w:pStyle w:val="c7"/>
        <w:spacing w:before="0" w:beforeAutospacing="0" w:after="0" w:afterAutospacing="0"/>
        <w:jc w:val="both"/>
        <w:rPr>
          <w:sz w:val="20"/>
          <w:szCs w:val="20"/>
        </w:rPr>
      </w:pPr>
      <w:r w:rsidRPr="00327D24">
        <w:rPr>
          <w:rStyle w:val="c1"/>
          <w:b/>
          <w:bCs/>
        </w:rPr>
        <w:t>В систему комиссий Референдума входят:</w:t>
      </w:r>
    </w:p>
    <w:p w:rsidR="00A745F5" w:rsidRPr="00327D24" w:rsidRDefault="00A745F5" w:rsidP="007C0DFA">
      <w:pPr>
        <w:pStyle w:val="c2"/>
        <w:spacing w:before="0" w:beforeAutospacing="0" w:after="0" w:afterAutospacing="0"/>
        <w:jc w:val="both"/>
        <w:rPr>
          <w:sz w:val="20"/>
          <w:szCs w:val="20"/>
        </w:rPr>
      </w:pPr>
      <w:r w:rsidRPr="00327D24">
        <w:rPr>
          <w:rStyle w:val="c1"/>
        </w:rPr>
        <w:t>A) Центральная избирательная комиссия РФ;</w:t>
      </w:r>
    </w:p>
    <w:p w:rsidR="00A745F5" w:rsidRPr="00327D24" w:rsidRDefault="00A745F5" w:rsidP="007C0DFA">
      <w:pPr>
        <w:pStyle w:val="c2"/>
        <w:spacing w:before="0" w:beforeAutospacing="0" w:after="0" w:afterAutospacing="0"/>
        <w:jc w:val="both"/>
        <w:rPr>
          <w:sz w:val="20"/>
          <w:szCs w:val="20"/>
        </w:rPr>
      </w:pPr>
      <w:r w:rsidRPr="00327D24">
        <w:rPr>
          <w:rStyle w:val="c1"/>
        </w:rPr>
        <w:t>B) все перечисленное;</w:t>
      </w:r>
    </w:p>
    <w:p w:rsidR="00A745F5" w:rsidRPr="00327D24" w:rsidRDefault="00A745F5" w:rsidP="007C0DFA">
      <w:pPr>
        <w:pStyle w:val="c2"/>
        <w:spacing w:before="0" w:beforeAutospacing="0" w:after="0" w:afterAutospacing="0"/>
        <w:jc w:val="both"/>
        <w:rPr>
          <w:sz w:val="20"/>
          <w:szCs w:val="20"/>
        </w:rPr>
      </w:pPr>
      <w:r w:rsidRPr="00327D24">
        <w:rPr>
          <w:rStyle w:val="c1"/>
        </w:rPr>
        <w:t>C) территориальные избирательные комиссии;</w:t>
      </w:r>
    </w:p>
    <w:p w:rsidR="00A745F5" w:rsidRPr="00327D24" w:rsidRDefault="00A745F5" w:rsidP="007C0DFA">
      <w:pPr>
        <w:pStyle w:val="c2"/>
        <w:spacing w:before="0" w:beforeAutospacing="0" w:after="0" w:afterAutospacing="0"/>
        <w:jc w:val="both"/>
        <w:rPr>
          <w:sz w:val="20"/>
          <w:szCs w:val="20"/>
        </w:rPr>
      </w:pPr>
      <w:r w:rsidRPr="00327D24">
        <w:rPr>
          <w:rStyle w:val="c1"/>
        </w:rPr>
        <w:t>D) участковые комиссии Референдума.</w:t>
      </w:r>
    </w:p>
    <w:p w:rsidR="00A745F5" w:rsidRPr="00327D24" w:rsidRDefault="00A745F5" w:rsidP="007C0DFA">
      <w:pPr>
        <w:pStyle w:val="c7"/>
        <w:spacing w:before="0" w:beforeAutospacing="0" w:after="0" w:afterAutospacing="0"/>
        <w:jc w:val="both"/>
        <w:rPr>
          <w:sz w:val="20"/>
          <w:szCs w:val="20"/>
        </w:rPr>
      </w:pPr>
      <w:r w:rsidRPr="00327D24">
        <w:rPr>
          <w:rStyle w:val="c1"/>
          <w:b/>
          <w:bCs/>
        </w:rPr>
        <w:t>Права и свободы в РФ могут быть ограничены в целях:</w:t>
      </w:r>
    </w:p>
    <w:p w:rsidR="00A745F5" w:rsidRPr="00327D24" w:rsidRDefault="00A745F5" w:rsidP="007C0DFA">
      <w:pPr>
        <w:pStyle w:val="c2"/>
        <w:spacing w:before="0" w:beforeAutospacing="0" w:after="0" w:afterAutospacing="0"/>
        <w:jc w:val="both"/>
        <w:rPr>
          <w:sz w:val="20"/>
          <w:szCs w:val="20"/>
        </w:rPr>
      </w:pPr>
      <w:r w:rsidRPr="00327D24">
        <w:rPr>
          <w:rStyle w:val="c1"/>
        </w:rPr>
        <w:t>A) обеспечения обороны страны и безопасности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B) развития экономики и повышения уровня жизни;</w:t>
      </w:r>
    </w:p>
    <w:p w:rsidR="00A745F5" w:rsidRPr="00327D24" w:rsidRDefault="00A745F5" w:rsidP="007C0DFA">
      <w:pPr>
        <w:pStyle w:val="c2"/>
        <w:spacing w:before="0" w:beforeAutospacing="0" w:after="0" w:afterAutospacing="0"/>
        <w:jc w:val="both"/>
        <w:rPr>
          <w:sz w:val="20"/>
          <w:szCs w:val="20"/>
        </w:rPr>
      </w:pPr>
      <w:r w:rsidRPr="00327D24">
        <w:rPr>
          <w:rStyle w:val="c1"/>
        </w:rPr>
        <w:t>C) защиты нравственности;</w:t>
      </w:r>
    </w:p>
    <w:p w:rsidR="00A745F5" w:rsidRPr="00327D24" w:rsidRDefault="00A745F5" w:rsidP="007C0DFA">
      <w:pPr>
        <w:pStyle w:val="c2"/>
        <w:spacing w:before="0" w:beforeAutospacing="0" w:after="0" w:afterAutospacing="0"/>
        <w:jc w:val="both"/>
        <w:rPr>
          <w:sz w:val="20"/>
          <w:szCs w:val="20"/>
        </w:rPr>
      </w:pPr>
      <w:r w:rsidRPr="00327D24">
        <w:rPr>
          <w:rStyle w:val="c1"/>
        </w:rPr>
        <w:t>D) идеологической борьбы.</w:t>
      </w:r>
    </w:p>
    <w:p w:rsidR="00A745F5" w:rsidRPr="00327D24" w:rsidRDefault="00A745F5" w:rsidP="007C0DFA">
      <w:pPr>
        <w:pStyle w:val="c7"/>
        <w:spacing w:before="0" w:beforeAutospacing="0" w:after="0" w:afterAutospacing="0"/>
        <w:jc w:val="both"/>
        <w:rPr>
          <w:sz w:val="20"/>
          <w:szCs w:val="20"/>
        </w:rPr>
      </w:pPr>
      <w:r w:rsidRPr="00327D24">
        <w:rPr>
          <w:rStyle w:val="c1"/>
          <w:b/>
          <w:bCs/>
        </w:rPr>
        <w:t>К видам конституций по порядку принятия относятся:</w:t>
      </w:r>
    </w:p>
    <w:p w:rsidR="00A745F5" w:rsidRPr="00327D24" w:rsidRDefault="00A745F5" w:rsidP="007C0DFA">
      <w:pPr>
        <w:pStyle w:val="c2"/>
        <w:spacing w:before="0" w:beforeAutospacing="0" w:after="0" w:afterAutospacing="0"/>
        <w:jc w:val="both"/>
        <w:rPr>
          <w:sz w:val="20"/>
          <w:szCs w:val="20"/>
        </w:rPr>
      </w:pPr>
      <w:r w:rsidRPr="00327D24">
        <w:rPr>
          <w:rStyle w:val="c1"/>
        </w:rPr>
        <w:t>A) октроированные;</w:t>
      </w:r>
    </w:p>
    <w:p w:rsidR="00A745F5" w:rsidRPr="00327D24" w:rsidRDefault="00A745F5" w:rsidP="007C0DFA">
      <w:pPr>
        <w:pStyle w:val="c2"/>
        <w:spacing w:before="0" w:beforeAutospacing="0" w:after="0" w:afterAutospacing="0"/>
        <w:jc w:val="both"/>
        <w:rPr>
          <w:sz w:val="20"/>
          <w:szCs w:val="20"/>
        </w:rPr>
      </w:pPr>
      <w:r w:rsidRPr="00327D24">
        <w:rPr>
          <w:rStyle w:val="c1"/>
        </w:rPr>
        <w:t>B) харизматические;</w:t>
      </w:r>
    </w:p>
    <w:p w:rsidR="00A745F5" w:rsidRPr="00327D24" w:rsidRDefault="00A745F5" w:rsidP="007C0DFA">
      <w:pPr>
        <w:pStyle w:val="c2"/>
        <w:spacing w:before="0" w:beforeAutospacing="0" w:after="0" w:afterAutospacing="0"/>
        <w:jc w:val="both"/>
        <w:rPr>
          <w:sz w:val="20"/>
          <w:szCs w:val="20"/>
        </w:rPr>
      </w:pPr>
      <w:r w:rsidRPr="00327D24">
        <w:rPr>
          <w:rStyle w:val="c1"/>
        </w:rPr>
        <w:t>C) легитимные;</w:t>
      </w:r>
    </w:p>
    <w:p w:rsidR="00A745F5" w:rsidRPr="00327D24" w:rsidRDefault="00A745F5" w:rsidP="007C0DFA">
      <w:pPr>
        <w:pStyle w:val="c2"/>
        <w:spacing w:before="0" w:beforeAutospacing="0" w:after="0" w:afterAutospacing="0"/>
        <w:jc w:val="both"/>
        <w:rPr>
          <w:sz w:val="20"/>
          <w:szCs w:val="20"/>
        </w:rPr>
      </w:pPr>
      <w:r w:rsidRPr="00327D24">
        <w:rPr>
          <w:rStyle w:val="c1"/>
        </w:rPr>
        <w:t>D) классовые.</w:t>
      </w:r>
    </w:p>
    <w:p w:rsidR="00A745F5" w:rsidRPr="00327D24" w:rsidRDefault="00A745F5" w:rsidP="007C0DFA">
      <w:pPr>
        <w:pStyle w:val="c7"/>
        <w:spacing w:before="0" w:beforeAutospacing="0" w:after="0" w:afterAutospacing="0"/>
        <w:jc w:val="both"/>
        <w:rPr>
          <w:sz w:val="20"/>
          <w:szCs w:val="20"/>
        </w:rPr>
      </w:pPr>
      <w:r w:rsidRPr="00327D24">
        <w:rPr>
          <w:rStyle w:val="c1"/>
          <w:b/>
          <w:bCs/>
        </w:rPr>
        <w:t>Право на мирные собрания и публичные манифестации принадлежит:</w:t>
      </w:r>
    </w:p>
    <w:p w:rsidR="00A745F5" w:rsidRPr="00327D24" w:rsidRDefault="00A745F5" w:rsidP="007C0DFA">
      <w:pPr>
        <w:pStyle w:val="c2"/>
        <w:spacing w:before="0" w:beforeAutospacing="0" w:after="0" w:afterAutospacing="0"/>
        <w:jc w:val="both"/>
        <w:rPr>
          <w:sz w:val="20"/>
          <w:szCs w:val="20"/>
        </w:rPr>
      </w:pPr>
      <w:r w:rsidRPr="00327D24">
        <w:rPr>
          <w:rStyle w:val="c1"/>
        </w:rPr>
        <w:t>A) принадлежит каждому человеку;</w:t>
      </w:r>
    </w:p>
    <w:p w:rsidR="00A745F5" w:rsidRPr="00327D24" w:rsidRDefault="00A745F5" w:rsidP="007C0DFA">
      <w:pPr>
        <w:pStyle w:val="c2"/>
        <w:spacing w:before="0" w:beforeAutospacing="0" w:after="0" w:afterAutospacing="0"/>
        <w:jc w:val="both"/>
        <w:rPr>
          <w:sz w:val="20"/>
          <w:szCs w:val="20"/>
        </w:rPr>
      </w:pPr>
      <w:r w:rsidRPr="00327D24">
        <w:rPr>
          <w:rStyle w:val="c1"/>
        </w:rPr>
        <w:t>B) принадлежит только гражданам РФ;</w:t>
      </w:r>
    </w:p>
    <w:p w:rsidR="00A745F5" w:rsidRPr="00327D24" w:rsidRDefault="00A745F5" w:rsidP="007C0DFA">
      <w:pPr>
        <w:pStyle w:val="c2"/>
        <w:spacing w:before="0" w:beforeAutospacing="0" w:after="0" w:afterAutospacing="0"/>
        <w:jc w:val="both"/>
        <w:rPr>
          <w:sz w:val="20"/>
          <w:szCs w:val="20"/>
        </w:rPr>
      </w:pPr>
      <w:r w:rsidRPr="00327D24">
        <w:rPr>
          <w:rStyle w:val="c1"/>
        </w:rPr>
        <w:t>C) принадлежит всем гражданам;</w:t>
      </w:r>
    </w:p>
    <w:p w:rsidR="00A745F5" w:rsidRPr="00327D24" w:rsidRDefault="00A745F5" w:rsidP="007C0DFA">
      <w:pPr>
        <w:pStyle w:val="c2"/>
        <w:spacing w:before="0" w:beforeAutospacing="0" w:after="0" w:afterAutospacing="0"/>
        <w:jc w:val="both"/>
        <w:rPr>
          <w:sz w:val="20"/>
          <w:szCs w:val="20"/>
        </w:rPr>
      </w:pPr>
      <w:r w:rsidRPr="00327D24">
        <w:rPr>
          <w:rStyle w:val="c1"/>
        </w:rPr>
        <w:t>D) принадлежит гражданам, кроме случаев, предусмотренных федеральным законодательством.</w:t>
      </w:r>
    </w:p>
    <w:p w:rsidR="00A745F5" w:rsidRPr="00327D24" w:rsidRDefault="00A745F5" w:rsidP="007C0DFA">
      <w:pPr>
        <w:pStyle w:val="c7"/>
        <w:spacing w:before="0" w:beforeAutospacing="0" w:after="0" w:afterAutospacing="0"/>
        <w:jc w:val="both"/>
        <w:rPr>
          <w:sz w:val="20"/>
          <w:szCs w:val="20"/>
        </w:rPr>
      </w:pPr>
      <w:r w:rsidRPr="00327D24">
        <w:rPr>
          <w:rStyle w:val="c1"/>
          <w:b/>
          <w:bCs/>
        </w:rPr>
        <w:t>Согласно Конституции РФ:</w:t>
      </w:r>
    </w:p>
    <w:p w:rsidR="00A745F5" w:rsidRPr="00327D24" w:rsidRDefault="00A745F5" w:rsidP="007C0DFA">
      <w:pPr>
        <w:pStyle w:val="c2"/>
        <w:spacing w:before="0" w:beforeAutospacing="0" w:after="0" w:afterAutospacing="0"/>
        <w:jc w:val="both"/>
        <w:rPr>
          <w:sz w:val="20"/>
          <w:szCs w:val="20"/>
        </w:rPr>
      </w:pPr>
      <w:r w:rsidRPr="00327D24">
        <w:rPr>
          <w:rStyle w:val="c1"/>
        </w:rPr>
        <w:t>A) каждый имеет право на труд;</w:t>
      </w:r>
    </w:p>
    <w:p w:rsidR="00A745F5" w:rsidRPr="00327D24" w:rsidRDefault="00A745F5" w:rsidP="007C0DFA">
      <w:pPr>
        <w:pStyle w:val="c2"/>
        <w:spacing w:before="0" w:beforeAutospacing="0" w:after="0" w:afterAutospacing="0"/>
        <w:jc w:val="both"/>
        <w:rPr>
          <w:sz w:val="20"/>
          <w:szCs w:val="20"/>
        </w:rPr>
      </w:pPr>
      <w:r w:rsidRPr="00327D24">
        <w:rPr>
          <w:rStyle w:val="c1"/>
        </w:rPr>
        <w:t>B) каждый обязан трудиться;</w:t>
      </w:r>
    </w:p>
    <w:p w:rsidR="00A745F5" w:rsidRPr="00327D24" w:rsidRDefault="00A745F5" w:rsidP="007C0DFA">
      <w:pPr>
        <w:pStyle w:val="c2"/>
        <w:spacing w:before="0" w:beforeAutospacing="0" w:after="0" w:afterAutospacing="0"/>
        <w:jc w:val="both"/>
        <w:rPr>
          <w:sz w:val="20"/>
          <w:szCs w:val="20"/>
        </w:rPr>
      </w:pPr>
      <w:r w:rsidRPr="00327D24">
        <w:rPr>
          <w:rStyle w:val="c1"/>
        </w:rPr>
        <w:t>C) каждый имеет право на труд в условиях, отвечающих требованиям безопасности и гигиены;</w:t>
      </w:r>
    </w:p>
    <w:p w:rsidR="00A745F5" w:rsidRPr="00327D24" w:rsidRDefault="00A745F5" w:rsidP="007C0DFA">
      <w:pPr>
        <w:pStyle w:val="c2"/>
        <w:spacing w:before="0" w:beforeAutospacing="0" w:after="0" w:afterAutospacing="0"/>
        <w:jc w:val="both"/>
        <w:rPr>
          <w:sz w:val="20"/>
          <w:szCs w:val="20"/>
        </w:rPr>
      </w:pPr>
      <w:r w:rsidRPr="00327D24">
        <w:rPr>
          <w:rStyle w:val="c1"/>
        </w:rPr>
        <w:t>D) признается право на забастовку.</w:t>
      </w:r>
    </w:p>
    <w:p w:rsidR="00A745F5" w:rsidRPr="00327D24" w:rsidRDefault="00A745F5" w:rsidP="007C0DFA">
      <w:pPr>
        <w:pStyle w:val="c7"/>
        <w:spacing w:before="0" w:beforeAutospacing="0" w:after="0" w:afterAutospacing="0"/>
        <w:jc w:val="both"/>
        <w:rPr>
          <w:sz w:val="20"/>
          <w:szCs w:val="20"/>
        </w:rPr>
      </w:pPr>
      <w:r w:rsidRPr="00327D24">
        <w:rPr>
          <w:rStyle w:val="c1"/>
          <w:b/>
          <w:bCs/>
        </w:rPr>
        <w:t>Президент Российской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A) назначает Председателя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B) принимает решение об отставке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C) назначает и освобождает от должности заместителей Председателя Правительства РФ с согласия Государственной Думы;</w:t>
      </w:r>
    </w:p>
    <w:p w:rsidR="00A745F5" w:rsidRPr="00327D24" w:rsidRDefault="00A745F5" w:rsidP="007C0DFA">
      <w:pPr>
        <w:pStyle w:val="c2"/>
        <w:spacing w:before="0" w:beforeAutospacing="0" w:after="0" w:afterAutospacing="0"/>
        <w:jc w:val="both"/>
        <w:rPr>
          <w:sz w:val="20"/>
          <w:szCs w:val="20"/>
        </w:rPr>
      </w:pPr>
      <w:r w:rsidRPr="00327D24">
        <w:rPr>
          <w:rStyle w:val="c1"/>
        </w:rPr>
        <w:t>D) осуществляет управление федеральной собственностью.</w:t>
      </w:r>
    </w:p>
    <w:p w:rsidR="00A745F5" w:rsidRPr="00327D24" w:rsidRDefault="00A745F5" w:rsidP="007C0DFA">
      <w:pPr>
        <w:pStyle w:val="c7"/>
        <w:spacing w:before="0" w:beforeAutospacing="0" w:after="0" w:afterAutospacing="0"/>
        <w:jc w:val="both"/>
        <w:rPr>
          <w:sz w:val="20"/>
          <w:szCs w:val="20"/>
        </w:rPr>
      </w:pPr>
      <w:r w:rsidRPr="00327D24">
        <w:rPr>
          <w:rStyle w:val="c1"/>
          <w:b/>
          <w:bCs/>
        </w:rPr>
        <w:t>Парламент РФ является:</w:t>
      </w:r>
    </w:p>
    <w:p w:rsidR="00A745F5" w:rsidRPr="00327D24" w:rsidRDefault="00A745F5" w:rsidP="007C0DFA">
      <w:pPr>
        <w:pStyle w:val="c2"/>
        <w:spacing w:before="0" w:beforeAutospacing="0" w:after="0" w:afterAutospacing="0"/>
        <w:jc w:val="both"/>
        <w:rPr>
          <w:sz w:val="20"/>
          <w:szCs w:val="20"/>
        </w:rPr>
      </w:pPr>
      <w:r w:rsidRPr="00327D24">
        <w:rPr>
          <w:rStyle w:val="c1"/>
        </w:rPr>
        <w:t>A) исполнительным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B) представительным органом РФ;</w:t>
      </w:r>
    </w:p>
    <w:p w:rsidR="00A745F5" w:rsidRPr="00327D24" w:rsidRDefault="00A745F5" w:rsidP="007C0DFA">
      <w:pPr>
        <w:pStyle w:val="c2"/>
        <w:spacing w:before="0" w:beforeAutospacing="0" w:after="0" w:afterAutospacing="0"/>
        <w:jc w:val="both"/>
        <w:rPr>
          <w:sz w:val="20"/>
          <w:szCs w:val="20"/>
        </w:rPr>
      </w:pPr>
      <w:r w:rsidRPr="00327D24">
        <w:rPr>
          <w:rStyle w:val="c1"/>
        </w:rPr>
        <w:t>C) законодательным органом субъектов РФ;</w:t>
      </w:r>
    </w:p>
    <w:p w:rsidR="00A745F5" w:rsidRPr="00327D24" w:rsidRDefault="00A745F5" w:rsidP="007C0DFA">
      <w:pPr>
        <w:pStyle w:val="c2"/>
        <w:spacing w:before="0" w:beforeAutospacing="0" w:after="0" w:afterAutospacing="0"/>
        <w:jc w:val="both"/>
        <w:rPr>
          <w:sz w:val="20"/>
          <w:szCs w:val="20"/>
        </w:rPr>
      </w:pPr>
      <w:r w:rsidRPr="00327D24">
        <w:rPr>
          <w:rStyle w:val="c1"/>
        </w:rPr>
        <w:t>D) судебным органом РФ.</w:t>
      </w:r>
    </w:p>
    <w:p w:rsidR="00A745F5" w:rsidRPr="00327D24" w:rsidRDefault="00A745F5" w:rsidP="007C0DFA">
      <w:pPr>
        <w:pStyle w:val="c7"/>
        <w:spacing w:before="0" w:beforeAutospacing="0" w:after="0" w:afterAutospacing="0"/>
        <w:jc w:val="both"/>
        <w:rPr>
          <w:sz w:val="20"/>
          <w:szCs w:val="20"/>
        </w:rPr>
      </w:pPr>
      <w:r w:rsidRPr="00327D24">
        <w:rPr>
          <w:rStyle w:val="c1"/>
          <w:b/>
          <w:bCs/>
        </w:rPr>
        <w:t>Действующая Конституция РФ принята:</w:t>
      </w:r>
    </w:p>
    <w:p w:rsidR="00A745F5" w:rsidRPr="00327D24" w:rsidRDefault="00A745F5" w:rsidP="007C0DFA">
      <w:pPr>
        <w:pStyle w:val="c2"/>
        <w:spacing w:before="0" w:beforeAutospacing="0" w:after="0" w:afterAutospacing="0"/>
        <w:jc w:val="both"/>
        <w:rPr>
          <w:sz w:val="20"/>
          <w:szCs w:val="20"/>
        </w:rPr>
      </w:pPr>
      <w:r w:rsidRPr="00327D24">
        <w:rPr>
          <w:rStyle w:val="c1"/>
        </w:rPr>
        <w:t>A) путем Референдума;</w:t>
      </w:r>
    </w:p>
    <w:p w:rsidR="00A745F5" w:rsidRPr="00327D24" w:rsidRDefault="00A745F5" w:rsidP="007C0DFA">
      <w:pPr>
        <w:pStyle w:val="c2"/>
        <w:spacing w:before="0" w:beforeAutospacing="0" w:after="0" w:afterAutospacing="0"/>
        <w:jc w:val="both"/>
        <w:rPr>
          <w:sz w:val="20"/>
          <w:szCs w:val="20"/>
        </w:rPr>
      </w:pPr>
      <w:r w:rsidRPr="00327D24">
        <w:rPr>
          <w:rStyle w:val="c1"/>
        </w:rPr>
        <w:t>B) после распада СССР;</w:t>
      </w:r>
    </w:p>
    <w:p w:rsidR="00A745F5" w:rsidRPr="00327D24" w:rsidRDefault="00A745F5" w:rsidP="007C0DFA">
      <w:pPr>
        <w:pStyle w:val="c2"/>
        <w:spacing w:before="0" w:beforeAutospacing="0" w:after="0" w:afterAutospacing="0"/>
        <w:jc w:val="both"/>
        <w:rPr>
          <w:sz w:val="20"/>
          <w:szCs w:val="20"/>
        </w:rPr>
      </w:pPr>
      <w:r w:rsidRPr="00327D24">
        <w:rPr>
          <w:rStyle w:val="c1"/>
        </w:rPr>
        <w:t>C) во время существования СССР;</w:t>
      </w:r>
    </w:p>
    <w:p w:rsidR="00A745F5" w:rsidRPr="00327D24" w:rsidRDefault="00A745F5" w:rsidP="007C0DFA">
      <w:pPr>
        <w:pStyle w:val="c2"/>
        <w:spacing w:before="0" w:beforeAutospacing="0" w:after="0" w:afterAutospacing="0"/>
        <w:jc w:val="both"/>
        <w:rPr>
          <w:sz w:val="20"/>
          <w:szCs w:val="20"/>
        </w:rPr>
      </w:pPr>
      <w:r w:rsidRPr="00327D24">
        <w:rPr>
          <w:rStyle w:val="c1"/>
        </w:rPr>
        <w:t>D) Федеральным Собранием РФ.</w:t>
      </w:r>
    </w:p>
    <w:p w:rsidR="00A745F5" w:rsidRPr="00327D24" w:rsidRDefault="00A745F5" w:rsidP="007C0DFA">
      <w:pPr>
        <w:pStyle w:val="c7"/>
        <w:spacing w:before="0" w:beforeAutospacing="0" w:after="0" w:afterAutospacing="0"/>
        <w:jc w:val="both"/>
        <w:rPr>
          <w:sz w:val="20"/>
          <w:szCs w:val="20"/>
        </w:rPr>
      </w:pPr>
      <w:r w:rsidRPr="00327D24">
        <w:rPr>
          <w:rStyle w:val="c1"/>
          <w:b/>
          <w:bCs/>
        </w:rPr>
        <w:t>Конституционное право в тоталитарном государстве:</w:t>
      </w:r>
    </w:p>
    <w:p w:rsidR="00A745F5" w:rsidRPr="00327D24" w:rsidRDefault="00A745F5" w:rsidP="007C0DFA">
      <w:pPr>
        <w:pStyle w:val="c2"/>
        <w:spacing w:before="0" w:beforeAutospacing="0" w:after="0" w:afterAutospacing="0"/>
        <w:jc w:val="both"/>
        <w:rPr>
          <w:sz w:val="20"/>
          <w:szCs w:val="20"/>
        </w:rPr>
      </w:pPr>
      <w:r w:rsidRPr="00327D24">
        <w:rPr>
          <w:rStyle w:val="c1"/>
        </w:rPr>
        <w:t>A) реально регулирует конституционно-правовые отношения;</w:t>
      </w:r>
    </w:p>
    <w:p w:rsidR="00A745F5" w:rsidRPr="00327D24" w:rsidRDefault="00A745F5" w:rsidP="007C0DFA">
      <w:pPr>
        <w:pStyle w:val="c2"/>
        <w:spacing w:before="0" w:beforeAutospacing="0" w:after="0" w:afterAutospacing="0"/>
        <w:jc w:val="both"/>
        <w:rPr>
          <w:sz w:val="20"/>
          <w:szCs w:val="20"/>
        </w:rPr>
      </w:pPr>
      <w:r w:rsidRPr="00327D24">
        <w:rPr>
          <w:rStyle w:val="c1"/>
        </w:rPr>
        <w:t>B) защищает права и свободы человека и гражданина;</w:t>
      </w:r>
    </w:p>
    <w:p w:rsidR="00A745F5" w:rsidRPr="00327D24" w:rsidRDefault="00A745F5" w:rsidP="007C0DFA">
      <w:pPr>
        <w:pStyle w:val="c2"/>
        <w:spacing w:before="0" w:beforeAutospacing="0" w:after="0" w:afterAutospacing="0"/>
        <w:jc w:val="both"/>
        <w:rPr>
          <w:sz w:val="20"/>
          <w:szCs w:val="20"/>
        </w:rPr>
      </w:pPr>
      <w:r w:rsidRPr="00327D24">
        <w:rPr>
          <w:rStyle w:val="c1"/>
        </w:rPr>
        <w:t>C) формально существует</w:t>
      </w:r>
    </w:p>
    <w:p w:rsidR="00A745F5" w:rsidRPr="00327D24" w:rsidRDefault="00A745F5" w:rsidP="007C0DFA">
      <w:pPr>
        <w:pStyle w:val="c2"/>
        <w:spacing w:before="0" w:beforeAutospacing="0" w:after="0" w:afterAutospacing="0"/>
        <w:jc w:val="both"/>
        <w:rPr>
          <w:sz w:val="20"/>
          <w:szCs w:val="20"/>
        </w:rPr>
      </w:pPr>
      <w:r w:rsidRPr="00327D24">
        <w:rPr>
          <w:rStyle w:val="c1"/>
        </w:rPr>
        <w:t>D) регулирует отношения власти-подчинения.</w:t>
      </w:r>
    </w:p>
    <w:p w:rsidR="00A745F5" w:rsidRPr="00327D24" w:rsidRDefault="00A745F5" w:rsidP="007C0DFA">
      <w:pPr>
        <w:pStyle w:val="c7"/>
        <w:spacing w:before="0" w:beforeAutospacing="0" w:after="0" w:afterAutospacing="0"/>
        <w:jc w:val="both"/>
        <w:rPr>
          <w:sz w:val="20"/>
          <w:szCs w:val="20"/>
        </w:rPr>
      </w:pPr>
      <w:r w:rsidRPr="00327D24">
        <w:rPr>
          <w:rStyle w:val="c1"/>
          <w:b/>
          <w:bCs/>
        </w:rPr>
        <w:t>Государственное устройство России:</w:t>
      </w:r>
    </w:p>
    <w:p w:rsidR="00A745F5" w:rsidRPr="00327D24" w:rsidRDefault="00A745F5" w:rsidP="007C0DFA">
      <w:pPr>
        <w:pStyle w:val="c2"/>
        <w:spacing w:before="0" w:beforeAutospacing="0" w:after="0" w:afterAutospacing="0"/>
        <w:jc w:val="both"/>
        <w:rPr>
          <w:sz w:val="20"/>
          <w:szCs w:val="20"/>
        </w:rPr>
      </w:pPr>
      <w:r w:rsidRPr="00327D24">
        <w:rPr>
          <w:rStyle w:val="c1"/>
        </w:rPr>
        <w:t>A) унитарное;</w:t>
      </w:r>
    </w:p>
    <w:p w:rsidR="00A745F5" w:rsidRPr="00327D24" w:rsidRDefault="00A745F5" w:rsidP="007C0DFA">
      <w:pPr>
        <w:pStyle w:val="c2"/>
        <w:spacing w:before="0" w:beforeAutospacing="0" w:after="0" w:afterAutospacing="0"/>
        <w:jc w:val="both"/>
        <w:rPr>
          <w:sz w:val="20"/>
          <w:szCs w:val="20"/>
        </w:rPr>
      </w:pPr>
      <w:r w:rsidRPr="00327D24">
        <w:rPr>
          <w:rStyle w:val="c1"/>
        </w:rPr>
        <w:t>B) федеративное;</w:t>
      </w:r>
    </w:p>
    <w:p w:rsidR="00A745F5" w:rsidRPr="00327D24" w:rsidRDefault="00A745F5" w:rsidP="007C0DFA">
      <w:pPr>
        <w:pStyle w:val="c2"/>
        <w:spacing w:before="0" w:beforeAutospacing="0" w:after="0" w:afterAutospacing="0"/>
        <w:jc w:val="both"/>
        <w:rPr>
          <w:sz w:val="20"/>
          <w:szCs w:val="20"/>
        </w:rPr>
      </w:pPr>
      <w:r w:rsidRPr="00327D24">
        <w:rPr>
          <w:rStyle w:val="c1"/>
        </w:rPr>
        <w:t>C) республика;</w:t>
      </w:r>
    </w:p>
    <w:p w:rsidR="00A745F5" w:rsidRPr="00327D24" w:rsidRDefault="00A745F5" w:rsidP="007C0DFA">
      <w:pPr>
        <w:pStyle w:val="c2"/>
        <w:spacing w:before="0" w:beforeAutospacing="0" w:after="0" w:afterAutospacing="0"/>
        <w:jc w:val="both"/>
        <w:rPr>
          <w:sz w:val="20"/>
          <w:szCs w:val="20"/>
        </w:rPr>
      </w:pPr>
      <w:r w:rsidRPr="00327D24">
        <w:rPr>
          <w:rStyle w:val="c1"/>
        </w:rPr>
        <w:t>D) конфедерация.</w:t>
      </w:r>
    </w:p>
    <w:p w:rsidR="00A745F5" w:rsidRPr="00327D24" w:rsidRDefault="00A745F5" w:rsidP="007C0DFA">
      <w:pPr>
        <w:pStyle w:val="c7"/>
        <w:spacing w:before="0" w:beforeAutospacing="0" w:after="0" w:afterAutospacing="0"/>
        <w:jc w:val="both"/>
        <w:rPr>
          <w:sz w:val="20"/>
          <w:szCs w:val="20"/>
        </w:rPr>
      </w:pPr>
      <w:r w:rsidRPr="00327D24">
        <w:rPr>
          <w:rStyle w:val="c1"/>
          <w:b/>
          <w:bCs/>
        </w:rPr>
        <w:t>Разделение властей в РФ это:</w:t>
      </w:r>
    </w:p>
    <w:p w:rsidR="00A745F5" w:rsidRPr="00327D24" w:rsidRDefault="00A745F5" w:rsidP="007C0DFA">
      <w:pPr>
        <w:pStyle w:val="c2"/>
        <w:spacing w:before="0" w:beforeAutospacing="0" w:after="0" w:afterAutospacing="0"/>
        <w:jc w:val="both"/>
        <w:rPr>
          <w:sz w:val="20"/>
          <w:szCs w:val="20"/>
        </w:rPr>
      </w:pPr>
      <w:r w:rsidRPr="00327D24">
        <w:rPr>
          <w:rStyle w:val="c1"/>
        </w:rPr>
        <w:t>A) разделение на законодательную, исполнительную, судебную власти;</w:t>
      </w:r>
    </w:p>
    <w:p w:rsidR="00A745F5" w:rsidRPr="00327D24" w:rsidRDefault="00A745F5" w:rsidP="007C0DFA">
      <w:pPr>
        <w:pStyle w:val="c2"/>
        <w:spacing w:before="0" w:beforeAutospacing="0" w:after="0" w:afterAutospacing="0"/>
        <w:jc w:val="both"/>
        <w:rPr>
          <w:sz w:val="20"/>
          <w:szCs w:val="20"/>
        </w:rPr>
      </w:pPr>
      <w:r w:rsidRPr="00327D24">
        <w:rPr>
          <w:rStyle w:val="c1"/>
        </w:rPr>
        <w:t>B) разделение власти на федеральном уровне и уровне субъекта Федерации;</w:t>
      </w:r>
    </w:p>
    <w:p w:rsidR="00A745F5" w:rsidRPr="00327D24" w:rsidRDefault="00A745F5" w:rsidP="007C0DFA">
      <w:pPr>
        <w:pStyle w:val="c2"/>
        <w:spacing w:before="0" w:beforeAutospacing="0" w:after="0" w:afterAutospacing="0"/>
        <w:jc w:val="both"/>
        <w:rPr>
          <w:sz w:val="20"/>
          <w:szCs w:val="20"/>
        </w:rPr>
      </w:pPr>
      <w:r w:rsidRPr="00327D24">
        <w:rPr>
          <w:rStyle w:val="c1"/>
        </w:rPr>
        <w:t>C) порядок, согласно которому парламент может принять к своему рассмотрению любой вопрос функционирования государства;</w:t>
      </w:r>
    </w:p>
    <w:p w:rsidR="00A745F5" w:rsidRPr="00327D24" w:rsidRDefault="00A745F5" w:rsidP="007C0DFA">
      <w:pPr>
        <w:pStyle w:val="c2"/>
        <w:spacing w:before="0" w:beforeAutospacing="0" w:after="0" w:afterAutospacing="0"/>
        <w:jc w:val="both"/>
        <w:rPr>
          <w:sz w:val="20"/>
          <w:szCs w:val="20"/>
        </w:rPr>
      </w:pPr>
      <w:r w:rsidRPr="00327D24">
        <w:rPr>
          <w:rStyle w:val="c1"/>
        </w:rPr>
        <w:t>D) система, которая предполагает, что представительные органы не имеют верховенства по отношению к другим ветвям власти.</w:t>
      </w: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center"/>
        <w:rPr>
          <w:rFonts w:ascii="Times New Roman" w:hAnsi="Times New Roman"/>
          <w:b/>
          <w:sz w:val="24"/>
          <w:szCs w:val="24"/>
        </w:rPr>
      </w:pPr>
    </w:p>
    <w:p w:rsidR="00A745F5" w:rsidRPr="00327D24" w:rsidRDefault="00A745F5" w:rsidP="007C0DFA">
      <w:pPr>
        <w:spacing w:after="0" w:line="240" w:lineRule="auto"/>
        <w:jc w:val="center"/>
        <w:rPr>
          <w:rFonts w:ascii="Times New Roman" w:hAnsi="Times New Roman"/>
          <w:b/>
          <w:sz w:val="24"/>
          <w:szCs w:val="24"/>
        </w:rPr>
      </w:pPr>
    </w:p>
    <w:p w:rsidR="00A745F5" w:rsidRPr="00327D24" w:rsidRDefault="00A745F5" w:rsidP="007C0DFA">
      <w:pPr>
        <w:spacing w:after="0" w:line="240" w:lineRule="auto"/>
        <w:jc w:val="center"/>
        <w:rPr>
          <w:rFonts w:ascii="Times New Roman" w:hAnsi="Times New Roman"/>
          <w:b/>
          <w:sz w:val="24"/>
          <w:szCs w:val="24"/>
        </w:rPr>
      </w:pPr>
    </w:p>
    <w:p w:rsidR="00A745F5" w:rsidRPr="00327D24" w:rsidRDefault="00A745F5" w:rsidP="007C0DFA">
      <w:pPr>
        <w:spacing w:after="0" w:line="240" w:lineRule="auto"/>
        <w:jc w:val="center"/>
        <w:rPr>
          <w:rFonts w:ascii="Times New Roman" w:hAnsi="Times New Roman"/>
          <w:b/>
          <w:sz w:val="24"/>
          <w:szCs w:val="24"/>
        </w:rPr>
      </w:pPr>
    </w:p>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Критерии оценки тестового задания</w:t>
      </w:r>
    </w:p>
    <w:p w:rsidR="00A745F5" w:rsidRPr="00327D24" w:rsidRDefault="00A745F5" w:rsidP="007C0DFA">
      <w:pPr>
        <w:spacing w:after="0" w:line="240" w:lineRule="auto"/>
        <w:jc w:val="center"/>
        <w:rPr>
          <w:rFonts w:ascii="Times New Roman" w:hAnsi="Times New Roman"/>
          <w:b/>
          <w:sz w:val="24"/>
          <w:szCs w:val="24"/>
        </w:rPr>
      </w:pPr>
    </w:p>
    <w:tbl>
      <w:tblPr>
        <w:tblW w:w="9359" w:type="dxa"/>
        <w:tblLayout w:type="fixed"/>
        <w:tblLook w:val="0000"/>
      </w:tblPr>
      <w:tblGrid>
        <w:gridCol w:w="5070"/>
        <w:gridCol w:w="4289"/>
      </w:tblGrid>
      <w:tr w:rsidR="00A745F5" w:rsidRPr="00327D24" w:rsidTr="00DA52DF">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81 - 100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«отлично»</w:t>
            </w:r>
          </w:p>
        </w:tc>
      </w:tr>
      <w:tr w:rsidR="00A745F5" w:rsidRPr="00327D24" w:rsidTr="00DA52DF">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71 - 80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«хорошо»</w:t>
            </w:r>
          </w:p>
        </w:tc>
      </w:tr>
      <w:tr w:rsidR="00A745F5" w:rsidRPr="00327D24" w:rsidTr="00DA52DF">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60 - 70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«удовлетворительно»</w:t>
            </w:r>
          </w:p>
        </w:tc>
      </w:tr>
      <w:tr w:rsidR="00A745F5" w:rsidRPr="00327D24" w:rsidTr="00DA52DF">
        <w:tc>
          <w:tcPr>
            <w:tcW w:w="5070" w:type="dxa"/>
          </w:tcPr>
          <w:p w:rsidR="00A745F5" w:rsidRPr="00327D24" w:rsidRDefault="00A745F5" w:rsidP="007C0DFA">
            <w:pPr>
              <w:spacing w:after="0" w:line="240" w:lineRule="auto"/>
              <w:rPr>
                <w:rFonts w:ascii="Times New Roman" w:hAnsi="Times New Roman"/>
                <w:sz w:val="24"/>
                <w:szCs w:val="24"/>
              </w:rPr>
            </w:pPr>
            <w:r w:rsidRPr="00327D24">
              <w:rPr>
                <w:rFonts w:ascii="Times New Roman" w:hAnsi="Times New Roman"/>
                <w:sz w:val="24"/>
                <w:szCs w:val="24"/>
              </w:rPr>
              <w:t>менее 60 баллов</w:t>
            </w:r>
          </w:p>
        </w:tc>
        <w:tc>
          <w:tcPr>
            <w:tcW w:w="4289" w:type="dxa"/>
          </w:tcPr>
          <w:p w:rsidR="00A745F5" w:rsidRPr="00327D24" w:rsidRDefault="00A745F5" w:rsidP="007C0DFA">
            <w:pPr>
              <w:spacing w:after="0" w:line="240" w:lineRule="auto"/>
              <w:jc w:val="both"/>
              <w:rPr>
                <w:rFonts w:ascii="Times New Roman" w:hAnsi="Times New Roman"/>
                <w:sz w:val="24"/>
                <w:szCs w:val="24"/>
              </w:rPr>
            </w:pPr>
            <w:r w:rsidRPr="00327D24">
              <w:rPr>
                <w:rFonts w:ascii="Times New Roman" w:hAnsi="Times New Roman"/>
                <w:sz w:val="24"/>
                <w:szCs w:val="24"/>
              </w:rPr>
              <w:t>- «неудовлетворительно»</w:t>
            </w:r>
          </w:p>
        </w:tc>
      </w:tr>
    </w:tbl>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color w:val="FF0000"/>
          <w:sz w:val="24"/>
          <w:szCs w:val="24"/>
        </w:rPr>
        <w:br w:type="page"/>
      </w:r>
      <w:r w:rsidRPr="00327D24">
        <w:rPr>
          <w:rFonts w:ascii="Times New Roman" w:hAnsi="Times New Roman" w:cs="Times New Roman"/>
          <w:sz w:val="24"/>
          <w:szCs w:val="24"/>
        </w:rPr>
        <w:t>Частное профессиональное образовательное учреждение</w:t>
      </w:r>
    </w:p>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«СЕВЕРО-КАВКАЗСКИЙ КОЛЛЕДЖ ИННОВАЦИОННЫХ ТЕХНОЛОГИЙ»</w:t>
      </w:r>
    </w:p>
    <w:p w:rsidR="00A745F5" w:rsidRPr="00327D24" w:rsidRDefault="00A745F5" w:rsidP="007C0DFA">
      <w:pPr>
        <w:spacing w:after="0" w:line="240" w:lineRule="auto"/>
        <w:jc w:val="center"/>
        <w:rPr>
          <w:rFonts w:ascii="Times New Roman" w:hAnsi="Times New Roman" w:cs="Times New Roman"/>
          <w:sz w:val="24"/>
          <w:szCs w:val="24"/>
        </w:rPr>
      </w:pPr>
    </w:p>
    <w:tbl>
      <w:tblPr>
        <w:tblW w:w="0" w:type="auto"/>
        <w:tblLook w:val="00A0"/>
      </w:tblPr>
      <w:tblGrid>
        <w:gridCol w:w="2946"/>
        <w:gridCol w:w="3817"/>
        <w:gridCol w:w="2807"/>
      </w:tblGrid>
      <w:tr w:rsidR="00A745F5" w:rsidRPr="00327D24" w:rsidTr="00714CB7">
        <w:tc>
          <w:tcPr>
            <w:tcW w:w="3227" w:type="dxa"/>
          </w:tcPr>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 xml:space="preserve">Рассмотрены и утверждены </w:t>
            </w: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 xml:space="preserve">на Педагогическом совете </w:t>
            </w:r>
          </w:p>
          <w:p w:rsidR="00A745F5" w:rsidRPr="00327D24" w:rsidRDefault="00A745F5" w:rsidP="00327D24">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от 14.05.2024 Протокол № 04</w:t>
            </w:r>
          </w:p>
        </w:tc>
        <w:tc>
          <w:tcPr>
            <w:tcW w:w="3260" w:type="dxa"/>
          </w:tcPr>
          <w:p w:rsidR="00A745F5" w:rsidRPr="00327D24" w:rsidRDefault="00A745F5" w:rsidP="007C0DFA">
            <w:pPr>
              <w:spacing w:after="0" w:line="240" w:lineRule="auto"/>
              <w:jc w:val="center"/>
              <w:rPr>
                <w:rFonts w:ascii="Times New Roman" w:hAnsi="Times New Roman" w:cs="Times New Roman"/>
                <w:sz w:val="24"/>
                <w:szCs w:val="24"/>
              </w:rPr>
            </w:pPr>
            <w:r>
              <w:rPr>
                <w:rFonts w:eastAsia="Times New Roman" w:cs="Times New Roman"/>
              </w:rPr>
              <w:object w:dxaOrig="4216" w:dyaOrig="1905">
                <v:shape id="_x0000_i1027" type="#_x0000_t75" style="width:179pt;height:81pt" o:ole="">
                  <v:imagedata r:id="rId7" o:title=""/>
                </v:shape>
                <o:OLEObject Type="Embed" ProgID="Paint.Picture" ShapeID="_x0000_i1027" DrawAspect="Content" ObjectID="_1789146435" r:id="rId28"/>
              </w:object>
            </w:r>
          </w:p>
        </w:tc>
        <w:tc>
          <w:tcPr>
            <w:tcW w:w="3084" w:type="dxa"/>
          </w:tcPr>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УТВЕРЖДАЮ</w:t>
            </w:r>
          </w:p>
          <w:p w:rsidR="00A745F5" w:rsidRPr="00327D24" w:rsidRDefault="00A745F5" w:rsidP="007C0DFA">
            <w:pPr>
              <w:spacing w:after="0" w:line="240" w:lineRule="auto"/>
              <w:rPr>
                <w:rFonts w:ascii="Times New Roman" w:hAnsi="Times New Roman" w:cs="Times New Roman"/>
                <w:sz w:val="24"/>
                <w:szCs w:val="24"/>
              </w:rPr>
            </w:pPr>
            <w:r w:rsidRPr="00327D24">
              <w:rPr>
                <w:rFonts w:ascii="Times New Roman" w:hAnsi="Times New Roman" w:cs="Times New Roman"/>
                <w:sz w:val="24"/>
                <w:szCs w:val="24"/>
              </w:rPr>
              <w:t>Директор ЧПОУ «СККИТ»</w:t>
            </w:r>
          </w:p>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А.В. Жукова</w:t>
            </w:r>
          </w:p>
          <w:p w:rsidR="00A745F5" w:rsidRPr="00327D24" w:rsidRDefault="00A745F5" w:rsidP="007C0DFA">
            <w:pPr>
              <w:spacing w:after="0" w:line="240" w:lineRule="auto"/>
              <w:jc w:val="both"/>
              <w:rPr>
                <w:rFonts w:ascii="Times New Roman" w:hAnsi="Times New Roman" w:cs="Times New Roman"/>
                <w:sz w:val="24"/>
                <w:szCs w:val="24"/>
              </w:rPr>
            </w:pPr>
            <w:r w:rsidRPr="00327D24">
              <w:rPr>
                <w:rFonts w:ascii="Times New Roman" w:hAnsi="Times New Roman" w:cs="Times New Roman"/>
                <w:sz w:val="24"/>
                <w:szCs w:val="24"/>
              </w:rPr>
              <w:t>«14» мая 2024</w:t>
            </w:r>
          </w:p>
          <w:p w:rsidR="00A745F5" w:rsidRPr="00327D24" w:rsidRDefault="00A745F5" w:rsidP="007C0DFA">
            <w:pPr>
              <w:spacing w:after="0" w:line="240" w:lineRule="auto"/>
              <w:rPr>
                <w:rFonts w:ascii="Times New Roman" w:hAnsi="Times New Roman" w:cs="Times New Roman"/>
                <w:sz w:val="24"/>
                <w:szCs w:val="24"/>
              </w:rPr>
            </w:pPr>
          </w:p>
        </w:tc>
      </w:tr>
    </w:tbl>
    <w:p w:rsidR="00A745F5" w:rsidRPr="00327D24" w:rsidRDefault="00A745F5" w:rsidP="007C0DFA">
      <w:pPr>
        <w:spacing w:after="0" w:line="240" w:lineRule="auto"/>
        <w:jc w:val="center"/>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b/>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r w:rsidRPr="00327D24">
        <w:rPr>
          <w:rFonts w:ascii="Times New Roman" w:hAnsi="Times New Roman" w:cs="Times New Roman"/>
          <w:b/>
          <w:sz w:val="24"/>
          <w:szCs w:val="24"/>
        </w:rPr>
        <w:t>МЕТОДИЧЕСКИЕ РЕКОМЕНДАЦИИ</w:t>
      </w:r>
    </w:p>
    <w:p w:rsidR="00A745F5" w:rsidRPr="00327D24" w:rsidRDefault="00A745F5" w:rsidP="007C0DFA">
      <w:pPr>
        <w:spacing w:after="0" w:line="240" w:lineRule="auto"/>
        <w:jc w:val="center"/>
        <w:rPr>
          <w:rFonts w:ascii="Times New Roman" w:hAnsi="Times New Roman" w:cs="Times New Roman"/>
          <w:b/>
          <w:sz w:val="24"/>
          <w:szCs w:val="24"/>
        </w:rPr>
      </w:pPr>
    </w:p>
    <w:p w:rsidR="00A745F5" w:rsidRPr="00327D24" w:rsidRDefault="00A745F5" w:rsidP="007C0DFA">
      <w:pPr>
        <w:spacing w:after="0" w:line="240" w:lineRule="auto"/>
        <w:jc w:val="center"/>
        <w:rPr>
          <w:rFonts w:ascii="Times New Roman" w:hAnsi="Times New Roman" w:cs="Times New Roman"/>
          <w:b/>
          <w:sz w:val="24"/>
          <w:szCs w:val="24"/>
          <w:lang w:eastAsia="ru-RU"/>
        </w:rPr>
      </w:pPr>
    </w:p>
    <w:p w:rsidR="00A745F5" w:rsidRPr="00327D24" w:rsidRDefault="00A745F5" w:rsidP="007C0DFA">
      <w:pPr>
        <w:spacing w:after="0" w:line="240" w:lineRule="auto"/>
        <w:jc w:val="center"/>
        <w:rPr>
          <w:rFonts w:ascii="Times New Roman" w:hAnsi="Times New Roman" w:cs="Times New Roman"/>
          <w:b/>
          <w:sz w:val="24"/>
          <w:szCs w:val="24"/>
          <w:lang w:eastAsia="ru-RU"/>
        </w:rPr>
      </w:pPr>
      <w:r w:rsidRPr="00327D24">
        <w:rPr>
          <w:rFonts w:ascii="Times New Roman" w:hAnsi="Times New Roman" w:cs="Times New Roman"/>
          <w:b/>
          <w:sz w:val="24"/>
          <w:szCs w:val="24"/>
          <w:lang w:eastAsia="ru-RU"/>
        </w:rPr>
        <w:t>РАБОЧЕЙ ПРОГРАММЫ УЧЕБНОЙ ДИСЦИПЛИНЫ</w:t>
      </w:r>
    </w:p>
    <w:p w:rsidR="00A745F5" w:rsidRPr="00327D24" w:rsidRDefault="00A745F5" w:rsidP="007C0DFA">
      <w:pPr>
        <w:spacing w:after="0" w:line="240" w:lineRule="auto"/>
        <w:jc w:val="center"/>
        <w:rPr>
          <w:rFonts w:ascii="Times New Roman" w:hAnsi="Times New Roman" w:cs="Times New Roman"/>
          <w:b/>
          <w:sz w:val="24"/>
          <w:szCs w:val="24"/>
          <w:lang w:eastAsia="ru-RU"/>
        </w:rPr>
      </w:pPr>
    </w:p>
    <w:p w:rsidR="00A745F5" w:rsidRPr="00327D24" w:rsidRDefault="00A745F5" w:rsidP="007C0DFA">
      <w:pPr>
        <w:spacing w:after="0" w:line="240" w:lineRule="auto"/>
        <w:jc w:val="center"/>
        <w:rPr>
          <w:rFonts w:ascii="Times New Roman" w:hAnsi="Times New Roman" w:cs="Times New Roman"/>
          <w:b/>
          <w:sz w:val="24"/>
          <w:szCs w:val="24"/>
          <w:lang w:eastAsia="ru-RU"/>
        </w:rPr>
      </w:pPr>
      <w:r w:rsidRPr="00327D24">
        <w:rPr>
          <w:rFonts w:ascii="Times New Roman" w:hAnsi="Times New Roman" w:cs="Times New Roman"/>
          <w:b/>
          <w:caps/>
          <w:sz w:val="24"/>
          <w:szCs w:val="24"/>
          <w:lang w:eastAsia="ru-RU"/>
        </w:rPr>
        <w:t>конституционное право РОССИИ</w:t>
      </w:r>
    </w:p>
    <w:p w:rsidR="00A745F5" w:rsidRPr="00327D24" w:rsidRDefault="00A745F5" w:rsidP="007C0DFA">
      <w:pPr>
        <w:spacing w:after="0" w:line="240" w:lineRule="auto"/>
        <w:jc w:val="center"/>
        <w:rPr>
          <w:rFonts w:ascii="Times New Roman" w:hAnsi="Times New Roman" w:cs="Times New Roman"/>
          <w:sz w:val="24"/>
          <w:szCs w:val="24"/>
          <w:lang w:eastAsia="ru-RU"/>
        </w:rPr>
      </w:pPr>
    </w:p>
    <w:p w:rsidR="00A745F5" w:rsidRPr="00327D24" w:rsidRDefault="00A745F5" w:rsidP="007C0DFA">
      <w:pPr>
        <w:spacing w:after="0" w:line="240" w:lineRule="auto"/>
        <w:jc w:val="center"/>
        <w:rPr>
          <w:rFonts w:ascii="Times New Roman" w:hAnsi="Times New Roman" w:cs="Times New Roman"/>
          <w:sz w:val="24"/>
          <w:szCs w:val="24"/>
          <w:lang w:eastAsia="ru-RU"/>
        </w:rPr>
      </w:pPr>
    </w:p>
    <w:p w:rsidR="00A745F5" w:rsidRPr="00327D24" w:rsidRDefault="00A745F5" w:rsidP="00327D24">
      <w:pPr>
        <w:suppressAutoHyphens/>
        <w:spacing w:line="360" w:lineRule="auto"/>
        <w:jc w:val="center"/>
        <w:rPr>
          <w:rFonts w:ascii="Times New Roman" w:hAnsi="Times New Roman"/>
          <w:b/>
          <w:bCs/>
          <w:kern w:val="2"/>
          <w:lang w:eastAsia="ar-SA"/>
        </w:rPr>
      </w:pPr>
      <w:r w:rsidRPr="00327D24">
        <w:rPr>
          <w:rFonts w:ascii="Times New Roman" w:hAnsi="Times New Roman"/>
          <w:b/>
          <w:bCs/>
          <w:kern w:val="2"/>
          <w:lang w:eastAsia="ar-SA"/>
        </w:rPr>
        <w:t xml:space="preserve">40.02.04 ЮРИСПРУДЕНЦИЯ </w:t>
      </w:r>
    </w:p>
    <w:p w:rsidR="00A745F5" w:rsidRPr="00327D24" w:rsidRDefault="00A745F5" w:rsidP="007C0DFA">
      <w:pPr>
        <w:pStyle w:val="NoSpacing"/>
        <w:jc w:val="center"/>
        <w:rPr>
          <w:rFonts w:ascii="Times New Roman" w:hAnsi="Times New Roman" w:cs="Times New Roman"/>
          <w:b/>
          <w:kern w:val="2"/>
          <w:sz w:val="24"/>
          <w:szCs w:val="24"/>
        </w:rPr>
      </w:pPr>
    </w:p>
    <w:p w:rsidR="00A745F5" w:rsidRPr="00327D24" w:rsidRDefault="00A745F5" w:rsidP="007C0DFA">
      <w:pPr>
        <w:pStyle w:val="NoSpacing"/>
        <w:jc w:val="center"/>
        <w:rPr>
          <w:rFonts w:ascii="Times New Roman" w:hAnsi="Times New Roman" w:cs="Times New Roman"/>
          <w:b/>
          <w:kern w:val="2"/>
          <w:sz w:val="24"/>
          <w:szCs w:val="24"/>
        </w:rPr>
      </w:pPr>
      <w:r w:rsidRPr="00327D24">
        <w:rPr>
          <w:rFonts w:ascii="Times New Roman" w:hAnsi="Times New Roman" w:cs="Times New Roman"/>
          <w:b/>
          <w:kern w:val="2"/>
          <w:sz w:val="24"/>
          <w:szCs w:val="24"/>
        </w:rPr>
        <w:t>ЮРИСТ</w:t>
      </w: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both"/>
        <w:rPr>
          <w:rFonts w:ascii="Times New Roman" w:hAnsi="Times New Roman" w:cs="Times New Roman"/>
          <w:color w:val="FF0000"/>
          <w:sz w:val="24"/>
          <w:szCs w:val="24"/>
        </w:rPr>
      </w:pPr>
    </w:p>
    <w:p w:rsidR="00A745F5" w:rsidRPr="00327D24" w:rsidRDefault="00A745F5" w:rsidP="007C0DFA">
      <w:pPr>
        <w:spacing w:after="0" w:line="240" w:lineRule="auto"/>
        <w:jc w:val="center"/>
        <w:rPr>
          <w:rFonts w:ascii="Times New Roman" w:hAnsi="Times New Roman" w:cs="Times New Roman"/>
          <w:sz w:val="24"/>
          <w:szCs w:val="24"/>
        </w:rPr>
      </w:pPr>
      <w:r w:rsidRPr="00327D24">
        <w:rPr>
          <w:rFonts w:ascii="Times New Roman" w:hAnsi="Times New Roman" w:cs="Times New Roman"/>
          <w:sz w:val="24"/>
          <w:szCs w:val="24"/>
        </w:rPr>
        <w:t>Пятигорск-2024</w:t>
      </w: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spacing w:after="0" w:line="240" w:lineRule="auto"/>
        <w:jc w:val="both"/>
        <w:rPr>
          <w:rFonts w:ascii="Times New Roman" w:hAnsi="Times New Roman" w:cs="Times New Roman"/>
          <w:sz w:val="24"/>
          <w:szCs w:val="24"/>
        </w:rPr>
      </w:pPr>
    </w:p>
    <w:p w:rsidR="00A745F5" w:rsidRPr="00327D24" w:rsidRDefault="00A745F5" w:rsidP="007C0DFA">
      <w:pPr>
        <w:pStyle w:val="Heading1"/>
        <w:keepLines w:val="0"/>
        <w:widowControl w:val="0"/>
        <w:spacing w:before="0" w:line="240" w:lineRule="auto"/>
        <w:jc w:val="center"/>
        <w:rPr>
          <w:rFonts w:ascii="Times New Roman" w:hAnsi="Times New Roman"/>
          <w:color w:val="auto"/>
          <w:sz w:val="24"/>
          <w:szCs w:val="24"/>
          <w:lang w:eastAsia="ar-SA"/>
        </w:rPr>
      </w:pPr>
      <w:bookmarkStart w:id="34" w:name="_Toc71497854"/>
      <w:bookmarkStart w:id="35" w:name="_Toc72749591"/>
      <w:r w:rsidRPr="00327D24">
        <w:rPr>
          <w:rFonts w:ascii="Times New Roman" w:hAnsi="Times New Roman"/>
          <w:color w:val="auto"/>
          <w:sz w:val="24"/>
          <w:szCs w:val="24"/>
          <w:lang w:eastAsia="ar-SA"/>
        </w:rPr>
        <w:t xml:space="preserve"> </w:t>
      </w:r>
    </w:p>
    <w:p w:rsidR="00A745F5" w:rsidRPr="00327D24" w:rsidRDefault="00A745F5" w:rsidP="007C0DFA">
      <w:pPr>
        <w:pStyle w:val="Heading1"/>
        <w:keepLines w:val="0"/>
        <w:widowControl w:val="0"/>
        <w:spacing w:before="0" w:line="240" w:lineRule="auto"/>
        <w:jc w:val="center"/>
        <w:rPr>
          <w:rFonts w:ascii="Times New Roman" w:hAnsi="Times New Roman"/>
          <w:color w:val="auto"/>
          <w:sz w:val="24"/>
          <w:szCs w:val="24"/>
          <w:lang w:eastAsia="ar-SA"/>
        </w:rPr>
      </w:pPr>
      <w:r w:rsidRPr="00327D24">
        <w:rPr>
          <w:rFonts w:ascii="Times New Roman" w:hAnsi="Times New Roman"/>
          <w:color w:val="auto"/>
          <w:sz w:val="24"/>
          <w:szCs w:val="24"/>
          <w:lang w:eastAsia="ar-SA"/>
        </w:rPr>
        <w:br w:type="page"/>
        <w:t>РЕКОМЕНДАЦИИ ПО ВЫПОЛНЕНИЮ ВИДОВ САМОСТОЯТЕЛЬНОЙ РАБОТЫ ОБУЧАЮЩИХСЯ</w:t>
      </w:r>
      <w:bookmarkEnd w:id="34"/>
      <w:bookmarkEnd w:id="35"/>
    </w:p>
    <w:p w:rsidR="00A745F5" w:rsidRPr="00327D24" w:rsidRDefault="00A745F5" w:rsidP="007C0DFA">
      <w:pPr>
        <w:widowControl w:val="0"/>
        <w:spacing w:after="0" w:line="240" w:lineRule="auto"/>
        <w:jc w:val="both"/>
        <w:rPr>
          <w:rFonts w:ascii="Times New Roman" w:hAnsi="Times New Roman" w:cs="Times New Roman"/>
          <w:sz w:val="24"/>
          <w:szCs w:val="24"/>
          <w:lang w:bidi="ne-IN"/>
        </w:rPr>
      </w:pPr>
    </w:p>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Рекомендации по подготовке к лекциям</w:t>
      </w:r>
    </w:p>
    <w:p w:rsidR="00A745F5" w:rsidRPr="00327D24" w:rsidRDefault="00A745F5" w:rsidP="007C0DFA">
      <w:pPr>
        <w:spacing w:after="0" w:line="240" w:lineRule="auto"/>
        <w:jc w:val="center"/>
        <w:rPr>
          <w:rFonts w:ascii="Times New Roman" w:hAnsi="Times New Roman"/>
          <w:b/>
          <w:sz w:val="24"/>
          <w:szCs w:val="24"/>
        </w:rPr>
      </w:pP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Главное в период подготовки к лекционным занятиям – научиться методам самостоятельного умственного труда, сознательно развивать свои творческие способности и овладевать навыками творческой работы. Для этого необходимо строго соблюдать дисциплину учебы и поведения. Четкое планирование своего рабочего времени и отдыха является необходимым условием для успешной самостоятельной работы.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Каждому студенту следует составлять еженедельный и семестровый планы работы, а также план на каждый рабочий день. С вечера всегда надо распределять работу на завтрашний день. В конце каждого дня целесообразно подводить итог работы: тщательно проверить, все ли выполнено по намеченному плану, не было ли каких-либо отступлений, а если были, по какой причине это произошло. Нужно осуществлять самоконтроль, который является необходимым условием успешной учебы. Если что-то осталось невыполненным, необходимо изыскать время для завершения этой части работы, не уменьшая объема недельного плана.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p>
    <w:p w:rsidR="00A745F5" w:rsidRPr="00327D24" w:rsidRDefault="00A745F5" w:rsidP="007C0DFA">
      <w:pPr>
        <w:autoSpaceDE w:val="0"/>
        <w:autoSpaceDN w:val="0"/>
        <w:spacing w:after="0" w:line="240" w:lineRule="auto"/>
        <w:jc w:val="center"/>
        <w:rPr>
          <w:rFonts w:ascii="Times New Roman" w:hAnsi="Times New Roman" w:cs="Times New Roman"/>
          <w:b/>
          <w:sz w:val="24"/>
          <w:szCs w:val="24"/>
          <w:lang w:eastAsia="ru-RU"/>
        </w:rPr>
      </w:pPr>
      <w:r w:rsidRPr="00327D24">
        <w:rPr>
          <w:rFonts w:ascii="Times New Roman" w:hAnsi="Times New Roman" w:cs="Times New Roman"/>
          <w:b/>
          <w:sz w:val="24"/>
          <w:szCs w:val="24"/>
          <w:lang w:eastAsia="ru-RU"/>
        </w:rPr>
        <w:t xml:space="preserve">Рекомендации по подготовке к практическим занятиям </w:t>
      </w:r>
    </w:p>
    <w:p w:rsidR="00A745F5" w:rsidRPr="00327D24" w:rsidRDefault="00A745F5" w:rsidP="007C0DFA">
      <w:pPr>
        <w:autoSpaceDE w:val="0"/>
        <w:autoSpaceDN w:val="0"/>
        <w:spacing w:after="0" w:line="240" w:lineRule="auto"/>
        <w:rPr>
          <w:rFonts w:ascii="Times New Roman" w:hAnsi="Times New Roman" w:cs="Times New Roman"/>
          <w:sz w:val="24"/>
          <w:szCs w:val="24"/>
          <w:lang w:eastAsia="ru-RU"/>
        </w:rPr>
      </w:pP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При подготовке к практическому занятию студент должен ознакомиться с планом, выполнить все инструкции, предложенные преподавателем.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Результатом работы является свободное владение теоретическим материалом, полные ответы на поставленные вопросы, коллективное обсуждение проблемных тем.</w:t>
      </w:r>
    </w:p>
    <w:p w:rsidR="00A745F5" w:rsidRPr="00327D24" w:rsidRDefault="00A745F5" w:rsidP="007C0DFA">
      <w:pPr>
        <w:spacing w:after="0" w:line="240" w:lineRule="auto"/>
        <w:jc w:val="center"/>
        <w:rPr>
          <w:rFonts w:ascii="Times New Roman" w:hAnsi="Times New Roman" w:cs="Times New Roman"/>
          <w:b/>
          <w:sz w:val="24"/>
          <w:szCs w:val="24"/>
          <w:lang w:eastAsia="ru-RU"/>
        </w:rPr>
      </w:pPr>
    </w:p>
    <w:p w:rsidR="00A745F5" w:rsidRPr="00327D24" w:rsidRDefault="00A745F5" w:rsidP="007C0DFA">
      <w:pPr>
        <w:spacing w:after="0" w:line="240" w:lineRule="auto"/>
        <w:jc w:val="center"/>
        <w:rPr>
          <w:rFonts w:ascii="Times New Roman" w:hAnsi="Times New Roman"/>
          <w:b/>
          <w:sz w:val="24"/>
          <w:szCs w:val="24"/>
        </w:rPr>
      </w:pPr>
      <w:r w:rsidRPr="00327D24">
        <w:rPr>
          <w:rFonts w:ascii="Times New Roman" w:hAnsi="Times New Roman"/>
          <w:b/>
          <w:sz w:val="24"/>
          <w:szCs w:val="24"/>
        </w:rPr>
        <w:t>Методические рекомендации по подготовке рефератов</w:t>
      </w:r>
    </w:p>
    <w:p w:rsidR="00A745F5" w:rsidRPr="00327D24" w:rsidRDefault="00A745F5" w:rsidP="007C0DFA">
      <w:pPr>
        <w:spacing w:after="0" w:line="240" w:lineRule="auto"/>
        <w:ind w:firstLine="720"/>
        <w:jc w:val="center"/>
        <w:rPr>
          <w:rFonts w:ascii="Times New Roman" w:hAnsi="Times New Roman"/>
          <w:b/>
          <w:sz w:val="24"/>
          <w:szCs w:val="24"/>
        </w:rPr>
      </w:pP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Реферат –   это изложение в письменном виде научной работы, результатов изучения научной проблемы, включающий обзор соответствующих литературных и других источников. </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Основными структурными элементами являются:</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титульный лист;</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содержание;</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ключевые слова;</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определения;</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обозначения и сокращения;</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введение;</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основная часть;</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заключение;</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список использованных источников;</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приложения (если есть).</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Работа выполняется на одной стороне листа белой бумаги формата А4 (210 х 297 мм). Иллюстрированный материал (таблицы, схемы, диаграммы и т.п.) при необходимости можно выполнять на листах большего формата. </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Текст печатается полуторным интервалом нормальным шрифтом черного цвета. Размер шрифта – 14 (Times New Roman). Межстрочный интервал – 1,5.</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Абзацы в тексте начинаются отступом от левого поля. Отступ равен 1 см. </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Опечатки, описки в тексте можно исправлять подчисткой или корректором. На место исправленное место вписываем текст от руки черной пастой или тушью. Если исправленный текст составляет часть страницы, то на это место можно наклеить бумагу с исправленным текстом.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На одной странице допускается не более двух исправлений, сделанных от руки.</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По</w:t>
      </w:r>
      <w:r w:rsidRPr="00327D24">
        <w:rPr>
          <w:rFonts w:ascii="Times New Roman" w:hAnsi="Times New Roman" w:cs="Times New Roman"/>
          <w:sz w:val="24"/>
          <w:szCs w:val="24"/>
        </w:rPr>
        <w:softHyphen/>
        <w:t>вреждение листов, помарки и следы не полностью удаленного преж</w:t>
      </w:r>
      <w:r w:rsidRPr="00327D24">
        <w:rPr>
          <w:rFonts w:ascii="Times New Roman" w:hAnsi="Times New Roman" w:cs="Times New Roman"/>
          <w:sz w:val="24"/>
          <w:szCs w:val="24"/>
        </w:rPr>
        <w:softHyphen/>
        <w:t>него текста не допускаются.</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Предусматриваются следующие размеры полей (с отклонениями в пределах + 2 мм):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левое – 30 мм;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правое – 10 мм;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верхнее – 20 мм;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нижнее - 20 мм.</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Рекомендуется производить выравнивание текста по ширине.</w:t>
      </w:r>
    </w:p>
    <w:p w:rsidR="00A745F5" w:rsidRPr="00327D24" w:rsidRDefault="00A745F5" w:rsidP="007C0DFA">
      <w:pPr>
        <w:pStyle w:val="NoSpacing"/>
        <w:ind w:firstLine="709"/>
        <w:jc w:val="both"/>
        <w:rPr>
          <w:rFonts w:ascii="Times New Roman" w:hAnsi="Times New Roman" w:cs="Times New Roman"/>
          <w:sz w:val="24"/>
          <w:szCs w:val="24"/>
        </w:rPr>
      </w:pPr>
      <w:r w:rsidRPr="00327D24">
        <w:rPr>
          <w:rFonts w:ascii="Times New Roman" w:hAnsi="Times New Roman" w:cs="Times New Roman"/>
          <w:sz w:val="24"/>
          <w:szCs w:val="24"/>
        </w:rPr>
        <w:t>Объем работы: 10-15 страниц.</w:t>
      </w:r>
    </w:p>
    <w:p w:rsidR="00A745F5" w:rsidRPr="00327D24" w:rsidRDefault="00A745F5" w:rsidP="007C0DFA">
      <w:pPr>
        <w:spacing w:after="0" w:line="240" w:lineRule="auto"/>
        <w:ind w:firstLine="709"/>
        <w:jc w:val="center"/>
        <w:rPr>
          <w:rFonts w:ascii="Times New Roman" w:hAnsi="Times New Roman" w:cs="Times New Roman"/>
          <w:b/>
          <w:sz w:val="24"/>
          <w:szCs w:val="24"/>
          <w:lang w:eastAsia="ru-RU"/>
        </w:rPr>
      </w:pPr>
    </w:p>
    <w:p w:rsidR="00A745F5" w:rsidRPr="00327D24" w:rsidRDefault="00A745F5" w:rsidP="007C0DFA">
      <w:pPr>
        <w:spacing w:after="0" w:line="240" w:lineRule="auto"/>
        <w:ind w:firstLine="720"/>
        <w:jc w:val="center"/>
        <w:rPr>
          <w:rFonts w:ascii="Times New Roman" w:hAnsi="Times New Roman" w:cs="Times New Roman"/>
          <w:b/>
          <w:sz w:val="24"/>
          <w:szCs w:val="24"/>
        </w:rPr>
      </w:pPr>
      <w:r w:rsidRPr="00327D24">
        <w:rPr>
          <w:rFonts w:ascii="Times New Roman" w:hAnsi="Times New Roman" w:cs="Times New Roman"/>
          <w:b/>
          <w:sz w:val="24"/>
          <w:szCs w:val="24"/>
        </w:rPr>
        <w:t>Работа с литературными источниками</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В процессе обучения студенту необходимо самостоятельно изучать учебно-методическую литературу. Самостоятельно работать с учебниками, учебными пособиями, Интернет-ресурсами.  Это позволяет активизировать процесс овладения информацией, способствует глубокому усвоению изучаемого материала.</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При работе с книгой необходимо подобрать литературу, научиться правильно ее читать, вести записи.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Выводы, полученные в результате изучения, рекомендуется в конспекте выделять, чтобы они при перечитывании записей лучше запоминались.</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Различают два вида чтения; первичное и вторичное. Первичное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Задача вторичного чтения полное усвоение смысла целого (по счету это чтение может быть и не вторым, а третьим или четвертым).</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xml:space="preserve">При работе с литературой рекомендуется вести записи. </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Основные виды систематизированной записи прочитанного:</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Планирование – краткая логическая организация текста, раскрывающая содержание и структуру изучаемого материала;</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Тезирование – лаконичное воспроизведение основных утверждений автора без привлечения фактического материала;</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Цитирование – дословное выписывание из текста выдержек, извлечений, наиболее существенно отражающих ту или иную мысль автора;</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Конспектирование – краткое и последовательное изложение содержания прочитанного.</w:t>
      </w:r>
    </w:p>
    <w:p w:rsidR="00A745F5" w:rsidRPr="00327D24" w:rsidRDefault="00A745F5" w:rsidP="007C0DFA">
      <w:pPr>
        <w:autoSpaceDE w:val="0"/>
        <w:autoSpaceDN w:val="0"/>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A745F5" w:rsidRPr="00327D24" w:rsidRDefault="00A745F5" w:rsidP="007C0DFA">
      <w:pPr>
        <w:spacing w:after="0" w:line="240" w:lineRule="auto"/>
        <w:ind w:firstLine="720"/>
        <w:jc w:val="center"/>
        <w:rPr>
          <w:rFonts w:ascii="Times New Roman" w:hAnsi="Times New Roman" w:cs="Times New Roman"/>
          <w:b/>
          <w:sz w:val="24"/>
          <w:szCs w:val="24"/>
        </w:rPr>
      </w:pPr>
    </w:p>
    <w:p w:rsidR="00A745F5" w:rsidRPr="00327D24" w:rsidRDefault="00A745F5" w:rsidP="007C0DFA">
      <w:pPr>
        <w:shd w:val="clear" w:color="auto" w:fill="FFFFFF"/>
        <w:spacing w:after="0" w:line="240" w:lineRule="auto"/>
        <w:jc w:val="center"/>
        <w:rPr>
          <w:rFonts w:ascii="Times New Roman" w:hAnsi="Times New Roman" w:cs="Times New Roman"/>
          <w:b/>
          <w:sz w:val="24"/>
          <w:szCs w:val="24"/>
        </w:rPr>
      </w:pPr>
      <w:r w:rsidRPr="00327D24">
        <w:rPr>
          <w:rFonts w:ascii="Times New Roman" w:hAnsi="Times New Roman" w:cs="Times New Roman"/>
          <w:b/>
          <w:sz w:val="24"/>
          <w:szCs w:val="24"/>
        </w:rPr>
        <w:t>Промежуточная аттестация</w:t>
      </w:r>
    </w:p>
    <w:p w:rsidR="00A745F5" w:rsidRPr="00327D24" w:rsidRDefault="00A745F5" w:rsidP="007C0DFA">
      <w:pPr>
        <w:spacing w:after="0" w:line="240" w:lineRule="auto"/>
        <w:ind w:firstLine="709"/>
        <w:jc w:val="both"/>
        <w:rPr>
          <w:rFonts w:ascii="Times New Roman" w:hAnsi="Times New Roman" w:cs="Times New Roman"/>
          <w:sz w:val="24"/>
          <w:szCs w:val="24"/>
        </w:rPr>
      </w:pPr>
      <w:r w:rsidRPr="00327D24">
        <w:rPr>
          <w:rFonts w:ascii="Times New Roman" w:hAnsi="Times New Roman" w:cs="Times New Roman"/>
          <w:sz w:val="24"/>
          <w:szCs w:val="24"/>
        </w:rPr>
        <w:t xml:space="preserve">Каждый семестр заканчивается сдачей зачетов (экзаменов). Подготовка к сдаче зачетов (экзаменов) является также самостоятельной работой студентов.  Студенту необходимо к зачету (экзамену) повторить весь пройденный материал по дисциплине в рамках лекций и рекомендуемой литературы. </w:t>
      </w:r>
    </w:p>
    <w:p w:rsidR="00A745F5" w:rsidRPr="00327D24" w:rsidRDefault="00A745F5" w:rsidP="007C0DFA">
      <w:pPr>
        <w:spacing w:after="0" w:line="240" w:lineRule="auto"/>
        <w:ind w:firstLine="709"/>
        <w:jc w:val="both"/>
        <w:rPr>
          <w:rFonts w:ascii="Times New Roman" w:hAnsi="Times New Roman" w:cs="Times New Roman"/>
          <w:sz w:val="24"/>
          <w:szCs w:val="24"/>
        </w:rPr>
      </w:pPr>
    </w:p>
    <w:p w:rsidR="00A745F5" w:rsidRPr="00327D24" w:rsidRDefault="00A745F5" w:rsidP="007C0DFA">
      <w:pPr>
        <w:spacing w:after="0" w:line="240" w:lineRule="auto"/>
        <w:jc w:val="center"/>
        <w:rPr>
          <w:rFonts w:ascii="Times New Roman" w:hAnsi="Times New Roman" w:cs="Times New Roman"/>
          <w:b/>
          <w:sz w:val="24"/>
          <w:szCs w:val="24"/>
        </w:rPr>
      </w:pPr>
      <w:r w:rsidRPr="00327D24">
        <w:rPr>
          <w:rFonts w:ascii="Times New Roman" w:hAnsi="Times New Roman" w:cs="Times New Roman"/>
          <w:b/>
          <w:sz w:val="24"/>
          <w:szCs w:val="24"/>
        </w:rPr>
        <w:t>Методические рекомендации по работе с Интернет-ресурсами</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Среди Интернет-ресурсов, наиболее часто используемых студентами в самостоятельной работе, следует отметить электронные библиотеки, образовательные порталы, тематические сайты, библиографические базы данных, сайты периодических изданий. Для эффективного поиска в WWW студент должен уметь и знать:</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чётко определять свои информационные потребности, необходимую ретроспективу информации, круг поисковых серверов, более качественно индексирующих нужную информацию,</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правильно формулировать критерии поиска;</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определять и разделять размещённую в сети Интернет информацию на три основные группы: справочная (электронные библиотеки и энциклопедии), научная (тексты книг, материалы газет и журналов) и учебная (методические разработки, рефераты);</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-давать оценку качества представленной информации, отделить действительно важные сведения от информационного шума;</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давать оценки достоверности информации на основе различных признаков, по внешнему виду сайта, характеру подачи информации, её организации;</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 студентам необходимо уметь её анализировать, определять её внутреннюю непротиворечивость.</w:t>
      </w:r>
    </w:p>
    <w:p w:rsidR="00A745F5" w:rsidRPr="00327D24" w:rsidRDefault="00A745F5" w:rsidP="007C0DFA">
      <w:pPr>
        <w:spacing w:after="0" w:line="240" w:lineRule="auto"/>
        <w:ind w:firstLine="709"/>
        <w:jc w:val="both"/>
        <w:rPr>
          <w:rFonts w:ascii="Times New Roman" w:hAnsi="Times New Roman" w:cs="Times New Roman"/>
          <w:sz w:val="24"/>
          <w:szCs w:val="24"/>
          <w:lang w:eastAsia="ru-RU"/>
        </w:rPr>
      </w:pPr>
      <w:r w:rsidRPr="00327D24">
        <w:rPr>
          <w:rFonts w:ascii="Times New Roman" w:hAnsi="Times New Roman" w:cs="Times New Roman"/>
          <w:sz w:val="24"/>
          <w:szCs w:val="24"/>
          <w:lang w:eastAsia="ru-RU"/>
        </w:rPr>
        <w:t>Запрещена передача другим пользователям информации, представляющей коммерческую или государственную тайну, распространять информацию, порочащую честь и достоинство граждан. Правовые отношения регулируются Законом «Об информации, информатизации и защите информации», Законом «О государственной тайне», Законом «Об авторском праве и смежных правах», статьями Конституции об охране личной тайны, статьями Гражданского кодекса и статьями Уголовного кодекса о преступлениях в сфере компьютерной информации.</w:t>
      </w:r>
    </w:p>
    <w:p w:rsidR="00A745F5" w:rsidRPr="00327D24" w:rsidRDefault="00A745F5" w:rsidP="00602734">
      <w:pPr>
        <w:spacing w:after="0" w:line="240" w:lineRule="auto"/>
        <w:ind w:firstLine="709"/>
        <w:jc w:val="both"/>
        <w:rPr>
          <w:rFonts w:ascii="Times New Roman" w:hAnsi="Times New Roman" w:cs="Times New Roman"/>
          <w:sz w:val="24"/>
          <w:szCs w:val="24"/>
        </w:rPr>
      </w:pPr>
      <w:r w:rsidRPr="00327D24">
        <w:rPr>
          <w:rFonts w:ascii="Times New Roman" w:hAnsi="Times New Roman" w:cs="Times New Roman"/>
          <w:bCs/>
          <w:sz w:val="24"/>
          <w:szCs w:val="24"/>
          <w:lang w:eastAsia="ru-RU"/>
        </w:rPr>
        <w:t>При работе с Интернет-ресурсами</w:t>
      </w:r>
      <w:r w:rsidRPr="00327D24">
        <w:rPr>
          <w:rFonts w:ascii="Times New Roman" w:hAnsi="Times New Roman" w:cs="Times New Roman"/>
          <w:sz w:val="24"/>
          <w:szCs w:val="24"/>
          <w:lang w:eastAsia="ru-RU"/>
        </w:rPr>
        <w:t> обращайте внимание на источник: оригинальный авторский материал, реферативное сообщение по материалам других публикаций, студенческая учебная работа (реферат, курсовая, дипломная и др.). Оригинальные авторские материалы, как правило, публикуются на специализированных тематических сайтах или в библиотеках, у них указывается автор, его данные. Выполнены такие работы последовательно в научном или научно-популярном стиле. Это могут быть научные статьи, тезисы, учебники, монографии, диссертации, тексты лекций. На основе таких работ на некоторых сайтах размещаются рефераты или обзоры. Обычно они не имеют автора, редко указываются источники реферирования. Сами сайты посвящены разнообразной тематике. К таким работам стоит относиться критически, как и к сайтам, где размещаются учебные студенческие работы. Качество этих работ очень низкое, поэтому, сначала подумайте, оцените ресурс, а уже потом им пользуйтесь. В остальном с Интернет-ресурсами можно работать как с обычной печатной литературой. Интернет – это ещё и огромная библиотека, где вы можете найти практически любой художественный текст. В интернете огромное количество словарей и энциклопедий, использование которых приветствуется.</w:t>
      </w:r>
    </w:p>
    <w:sectPr w:rsidR="00A745F5" w:rsidRPr="00327D24" w:rsidSect="007E5101">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5F5" w:rsidRDefault="00A745F5" w:rsidP="00B46B65">
      <w:pPr>
        <w:spacing w:after="0" w:line="240" w:lineRule="auto"/>
      </w:pPr>
      <w:r>
        <w:separator/>
      </w:r>
    </w:p>
  </w:endnote>
  <w:endnote w:type="continuationSeparator" w:id="0">
    <w:p w:rsidR="00A745F5" w:rsidRDefault="00A745F5" w:rsidP="00B46B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F5" w:rsidRDefault="00A745F5" w:rsidP="00455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45F5" w:rsidRDefault="00A745F5" w:rsidP="004559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F5" w:rsidRDefault="00A745F5" w:rsidP="006D7E3C">
    <w:pPr>
      <w:pStyle w:val="Footer"/>
      <w:jc w:val="center"/>
    </w:pPr>
    <w:fldSimple w:instr="PAGE   \* MERGEFORMAT">
      <w:r>
        <w:rPr>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F5" w:rsidRDefault="00A745F5" w:rsidP="001A1A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A745F5" w:rsidRDefault="00A745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5F5" w:rsidRDefault="00A745F5" w:rsidP="00B46B65">
      <w:pPr>
        <w:spacing w:after="0" w:line="240" w:lineRule="auto"/>
      </w:pPr>
      <w:r>
        <w:separator/>
      </w:r>
    </w:p>
  </w:footnote>
  <w:footnote w:type="continuationSeparator" w:id="0">
    <w:p w:rsidR="00A745F5" w:rsidRDefault="00A745F5" w:rsidP="00B46B65">
      <w:pPr>
        <w:spacing w:after="0" w:line="240" w:lineRule="auto"/>
      </w:pPr>
      <w:r>
        <w:continuationSeparator/>
      </w:r>
    </w:p>
  </w:footnote>
  <w:footnote w:id="1">
    <w:p w:rsidR="00A745F5" w:rsidRDefault="00A745F5" w:rsidP="00714CB7">
      <w:pPr>
        <w:pStyle w:val="FootnoteText"/>
        <w:jc w:val="both"/>
      </w:pPr>
      <w:r>
        <w:rPr>
          <w:rStyle w:val="FootnoteReference"/>
        </w:rPr>
        <w:footnoteRef/>
      </w:r>
      <w:r>
        <w:t xml:space="preserve"> </w:t>
      </w:r>
      <w:r w:rsidRPr="00C269B8">
        <w:t>Постановление Главного санитарного врача Российской Федерации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F5" w:rsidRDefault="00A745F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cs="Times New Roman"/>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cs="Times New Roman"/>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60C1C46"/>
    <w:multiLevelType w:val="hybridMultilevel"/>
    <w:tmpl w:val="9EDE10BA"/>
    <w:lvl w:ilvl="0" w:tplc="3B14EB1E">
      <w:start w:val="4"/>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nsid w:val="065A66BD"/>
    <w:multiLevelType w:val="hybridMultilevel"/>
    <w:tmpl w:val="4A26164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66C0C04"/>
    <w:multiLevelType w:val="hybridMultilevel"/>
    <w:tmpl w:val="3CBEBD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E75425A"/>
    <w:multiLevelType w:val="hybridMultilevel"/>
    <w:tmpl w:val="5BB0EA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EA62E3B"/>
    <w:multiLevelType w:val="hybridMultilevel"/>
    <w:tmpl w:val="A8903D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2">
    <w:nsid w:val="387C3E02"/>
    <w:multiLevelType w:val="multilevel"/>
    <w:tmpl w:val="471A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355C23"/>
    <w:multiLevelType w:val="hybridMultilevel"/>
    <w:tmpl w:val="A8903D7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9132B20"/>
    <w:multiLevelType w:val="hybridMultilevel"/>
    <w:tmpl w:val="176E50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BA48A3"/>
    <w:multiLevelType w:val="hybridMultilevel"/>
    <w:tmpl w:val="A5CCF8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4074564"/>
    <w:multiLevelType w:val="hybridMultilevel"/>
    <w:tmpl w:val="A12A6E0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5BFA4E76"/>
    <w:multiLevelType w:val="hybridMultilevel"/>
    <w:tmpl w:val="9FE0E94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CAB5433"/>
    <w:multiLevelType w:val="hybridMultilevel"/>
    <w:tmpl w:val="C4D263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5836C22"/>
    <w:multiLevelType w:val="hybridMultilevel"/>
    <w:tmpl w:val="63F4FC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AE44F2B"/>
    <w:multiLevelType w:val="hybridMultilevel"/>
    <w:tmpl w:val="F0DCD6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D753E26"/>
    <w:multiLevelType w:val="hybridMultilevel"/>
    <w:tmpl w:val="CEB821AC"/>
    <w:lvl w:ilvl="0" w:tplc="85581B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10"/>
  </w:num>
  <w:num w:numId="4">
    <w:abstractNumId w:val="6"/>
  </w:num>
  <w:num w:numId="5">
    <w:abstractNumId w:val="13"/>
  </w:num>
  <w:num w:numId="6">
    <w:abstractNumId w:val="21"/>
  </w:num>
  <w:num w:numId="7">
    <w:abstractNumId w:val="15"/>
  </w:num>
  <w:num w:numId="8">
    <w:abstractNumId w:val="12"/>
  </w:num>
  <w:num w:numId="9">
    <w:abstractNumId w:val="9"/>
  </w:num>
  <w:num w:numId="10">
    <w:abstractNumId w:val="7"/>
  </w:num>
  <w:num w:numId="11">
    <w:abstractNumId w:val="20"/>
  </w:num>
  <w:num w:numId="12">
    <w:abstractNumId w:val="16"/>
  </w:num>
  <w:num w:numId="13">
    <w:abstractNumId w:val="17"/>
  </w:num>
  <w:num w:numId="14">
    <w:abstractNumId w:val="14"/>
  </w:num>
  <w:num w:numId="15">
    <w:abstractNumId w:val="18"/>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463B"/>
    <w:rsid w:val="00003A1D"/>
    <w:rsid w:val="00004567"/>
    <w:rsid w:val="000052D8"/>
    <w:rsid w:val="00013096"/>
    <w:rsid w:val="0002299B"/>
    <w:rsid w:val="00022F16"/>
    <w:rsid w:val="00027192"/>
    <w:rsid w:val="000362F3"/>
    <w:rsid w:val="0004120A"/>
    <w:rsid w:val="00050C6F"/>
    <w:rsid w:val="0005118D"/>
    <w:rsid w:val="00063703"/>
    <w:rsid w:val="00063928"/>
    <w:rsid w:val="00065290"/>
    <w:rsid w:val="00065E04"/>
    <w:rsid w:val="00073DB3"/>
    <w:rsid w:val="0008645C"/>
    <w:rsid w:val="00086D3D"/>
    <w:rsid w:val="00090874"/>
    <w:rsid w:val="00092810"/>
    <w:rsid w:val="0009338D"/>
    <w:rsid w:val="000A0E58"/>
    <w:rsid w:val="000A7D93"/>
    <w:rsid w:val="000B4946"/>
    <w:rsid w:val="000C0034"/>
    <w:rsid w:val="000C096D"/>
    <w:rsid w:val="000D4ED6"/>
    <w:rsid w:val="000D6C13"/>
    <w:rsid w:val="000F1686"/>
    <w:rsid w:val="000F711A"/>
    <w:rsid w:val="00110FCE"/>
    <w:rsid w:val="0011571D"/>
    <w:rsid w:val="00116335"/>
    <w:rsid w:val="001165A8"/>
    <w:rsid w:val="00117911"/>
    <w:rsid w:val="0012666A"/>
    <w:rsid w:val="00132EB2"/>
    <w:rsid w:val="001330A8"/>
    <w:rsid w:val="001332AF"/>
    <w:rsid w:val="00134D3E"/>
    <w:rsid w:val="00144E65"/>
    <w:rsid w:val="00144F34"/>
    <w:rsid w:val="001468C3"/>
    <w:rsid w:val="0015394F"/>
    <w:rsid w:val="001739A8"/>
    <w:rsid w:val="001757ED"/>
    <w:rsid w:val="001805A9"/>
    <w:rsid w:val="001828FA"/>
    <w:rsid w:val="00185D86"/>
    <w:rsid w:val="001938C4"/>
    <w:rsid w:val="00197046"/>
    <w:rsid w:val="001A0F0B"/>
    <w:rsid w:val="001A12D3"/>
    <w:rsid w:val="001A1AFE"/>
    <w:rsid w:val="001A4167"/>
    <w:rsid w:val="001B191C"/>
    <w:rsid w:val="001B58E2"/>
    <w:rsid w:val="001B66BC"/>
    <w:rsid w:val="001D69C6"/>
    <w:rsid w:val="001F4DA9"/>
    <w:rsid w:val="002043D4"/>
    <w:rsid w:val="002236D7"/>
    <w:rsid w:val="00243FF3"/>
    <w:rsid w:val="002447FE"/>
    <w:rsid w:val="00260844"/>
    <w:rsid w:val="00263583"/>
    <w:rsid w:val="00264690"/>
    <w:rsid w:val="0026581C"/>
    <w:rsid w:val="00281ADD"/>
    <w:rsid w:val="00293AD6"/>
    <w:rsid w:val="002A1DAA"/>
    <w:rsid w:val="002A1EC1"/>
    <w:rsid w:val="002A6C07"/>
    <w:rsid w:val="002B1346"/>
    <w:rsid w:val="002C4190"/>
    <w:rsid w:val="002C463B"/>
    <w:rsid w:val="002C6CCC"/>
    <w:rsid w:val="002D04A8"/>
    <w:rsid w:val="002E0D00"/>
    <w:rsid w:val="003064FB"/>
    <w:rsid w:val="00311AF7"/>
    <w:rsid w:val="00327D24"/>
    <w:rsid w:val="00327F34"/>
    <w:rsid w:val="00341619"/>
    <w:rsid w:val="0034476D"/>
    <w:rsid w:val="00363864"/>
    <w:rsid w:val="00363ABA"/>
    <w:rsid w:val="003674AB"/>
    <w:rsid w:val="003762AC"/>
    <w:rsid w:val="003A1EF4"/>
    <w:rsid w:val="003A7C33"/>
    <w:rsid w:val="003B0B43"/>
    <w:rsid w:val="003B4080"/>
    <w:rsid w:val="003B6B75"/>
    <w:rsid w:val="003D41F1"/>
    <w:rsid w:val="003D7967"/>
    <w:rsid w:val="003F2A03"/>
    <w:rsid w:val="003F2E7B"/>
    <w:rsid w:val="003F6AFB"/>
    <w:rsid w:val="004011DF"/>
    <w:rsid w:val="00405985"/>
    <w:rsid w:val="00411520"/>
    <w:rsid w:val="0041240C"/>
    <w:rsid w:val="004177DA"/>
    <w:rsid w:val="00423DA7"/>
    <w:rsid w:val="00433215"/>
    <w:rsid w:val="00435D69"/>
    <w:rsid w:val="00442B65"/>
    <w:rsid w:val="00455961"/>
    <w:rsid w:val="004564D0"/>
    <w:rsid w:val="00460209"/>
    <w:rsid w:val="00461212"/>
    <w:rsid w:val="004631E2"/>
    <w:rsid w:val="004723E5"/>
    <w:rsid w:val="00473755"/>
    <w:rsid w:val="0047546C"/>
    <w:rsid w:val="00476032"/>
    <w:rsid w:val="0048083C"/>
    <w:rsid w:val="00482694"/>
    <w:rsid w:val="004827B3"/>
    <w:rsid w:val="00485D72"/>
    <w:rsid w:val="00490347"/>
    <w:rsid w:val="004B2426"/>
    <w:rsid w:val="004B3808"/>
    <w:rsid w:val="004B6530"/>
    <w:rsid w:val="004B7301"/>
    <w:rsid w:val="004E2FF8"/>
    <w:rsid w:val="004E4277"/>
    <w:rsid w:val="004E5630"/>
    <w:rsid w:val="004E69B9"/>
    <w:rsid w:val="004F4402"/>
    <w:rsid w:val="00526D6B"/>
    <w:rsid w:val="005511BE"/>
    <w:rsid w:val="005570DA"/>
    <w:rsid w:val="00571683"/>
    <w:rsid w:val="00584D2A"/>
    <w:rsid w:val="00586C6B"/>
    <w:rsid w:val="005A0002"/>
    <w:rsid w:val="005A1E87"/>
    <w:rsid w:val="005C493D"/>
    <w:rsid w:val="005E2D39"/>
    <w:rsid w:val="005E3DFB"/>
    <w:rsid w:val="005F24BB"/>
    <w:rsid w:val="00601B9E"/>
    <w:rsid w:val="00602734"/>
    <w:rsid w:val="00605754"/>
    <w:rsid w:val="00615567"/>
    <w:rsid w:val="00615C7F"/>
    <w:rsid w:val="00622860"/>
    <w:rsid w:val="00623622"/>
    <w:rsid w:val="006269C2"/>
    <w:rsid w:val="00646BBE"/>
    <w:rsid w:val="00646FC5"/>
    <w:rsid w:val="006517EF"/>
    <w:rsid w:val="00654C2B"/>
    <w:rsid w:val="00663CC9"/>
    <w:rsid w:val="00671CAC"/>
    <w:rsid w:val="00674FF3"/>
    <w:rsid w:val="00675FBB"/>
    <w:rsid w:val="00680A82"/>
    <w:rsid w:val="00690907"/>
    <w:rsid w:val="00690C3A"/>
    <w:rsid w:val="00691A9A"/>
    <w:rsid w:val="006A30D7"/>
    <w:rsid w:val="006A4127"/>
    <w:rsid w:val="006C5C21"/>
    <w:rsid w:val="006D3E17"/>
    <w:rsid w:val="006D7E3C"/>
    <w:rsid w:val="006E7BCC"/>
    <w:rsid w:val="006F2132"/>
    <w:rsid w:val="006F388D"/>
    <w:rsid w:val="006F74BE"/>
    <w:rsid w:val="00713144"/>
    <w:rsid w:val="00714CB7"/>
    <w:rsid w:val="00715485"/>
    <w:rsid w:val="00716D89"/>
    <w:rsid w:val="00726989"/>
    <w:rsid w:val="007302E2"/>
    <w:rsid w:val="00732DA9"/>
    <w:rsid w:val="007348B3"/>
    <w:rsid w:val="0074342C"/>
    <w:rsid w:val="00745C6B"/>
    <w:rsid w:val="00747E41"/>
    <w:rsid w:val="00760C89"/>
    <w:rsid w:val="007701B6"/>
    <w:rsid w:val="00770732"/>
    <w:rsid w:val="00784019"/>
    <w:rsid w:val="00785CD4"/>
    <w:rsid w:val="0079014E"/>
    <w:rsid w:val="007932A7"/>
    <w:rsid w:val="007976C5"/>
    <w:rsid w:val="007B53B9"/>
    <w:rsid w:val="007B604A"/>
    <w:rsid w:val="007C0DFA"/>
    <w:rsid w:val="007D1E30"/>
    <w:rsid w:val="007D35B8"/>
    <w:rsid w:val="007D79D6"/>
    <w:rsid w:val="007E2A0C"/>
    <w:rsid w:val="007E5101"/>
    <w:rsid w:val="007F631B"/>
    <w:rsid w:val="00820C46"/>
    <w:rsid w:val="00832416"/>
    <w:rsid w:val="00835B80"/>
    <w:rsid w:val="00836EB2"/>
    <w:rsid w:val="008424A1"/>
    <w:rsid w:val="0084633B"/>
    <w:rsid w:val="00860AC8"/>
    <w:rsid w:val="00886031"/>
    <w:rsid w:val="008907F9"/>
    <w:rsid w:val="00892EA0"/>
    <w:rsid w:val="008A4D72"/>
    <w:rsid w:val="008B1D94"/>
    <w:rsid w:val="008B1FDD"/>
    <w:rsid w:val="008B3018"/>
    <w:rsid w:val="008B6E65"/>
    <w:rsid w:val="008B7C79"/>
    <w:rsid w:val="008C1AB2"/>
    <w:rsid w:val="008C5B28"/>
    <w:rsid w:val="008D4D5F"/>
    <w:rsid w:val="008D60C5"/>
    <w:rsid w:val="008F21DC"/>
    <w:rsid w:val="008F254A"/>
    <w:rsid w:val="00900EF5"/>
    <w:rsid w:val="00901B35"/>
    <w:rsid w:val="009214C6"/>
    <w:rsid w:val="009347ED"/>
    <w:rsid w:val="009660EF"/>
    <w:rsid w:val="00973108"/>
    <w:rsid w:val="0098001D"/>
    <w:rsid w:val="00980ED4"/>
    <w:rsid w:val="0099114C"/>
    <w:rsid w:val="009955E2"/>
    <w:rsid w:val="009B5D9E"/>
    <w:rsid w:val="009B6325"/>
    <w:rsid w:val="009C6AC8"/>
    <w:rsid w:val="009C6E3E"/>
    <w:rsid w:val="009C7AAD"/>
    <w:rsid w:val="009D01FC"/>
    <w:rsid w:val="009D15AB"/>
    <w:rsid w:val="009E5780"/>
    <w:rsid w:val="009F4EDA"/>
    <w:rsid w:val="009F79EA"/>
    <w:rsid w:val="00A01A28"/>
    <w:rsid w:val="00A02E09"/>
    <w:rsid w:val="00A2061D"/>
    <w:rsid w:val="00A25D49"/>
    <w:rsid w:val="00A263DB"/>
    <w:rsid w:val="00A303B9"/>
    <w:rsid w:val="00A3634A"/>
    <w:rsid w:val="00A440B0"/>
    <w:rsid w:val="00A47461"/>
    <w:rsid w:val="00A51843"/>
    <w:rsid w:val="00A61AC2"/>
    <w:rsid w:val="00A62ABA"/>
    <w:rsid w:val="00A64C6F"/>
    <w:rsid w:val="00A73F27"/>
    <w:rsid w:val="00A7404A"/>
    <w:rsid w:val="00A745F5"/>
    <w:rsid w:val="00A76E3A"/>
    <w:rsid w:val="00A9601D"/>
    <w:rsid w:val="00AA04B2"/>
    <w:rsid w:val="00AB0E3F"/>
    <w:rsid w:val="00AB0FE0"/>
    <w:rsid w:val="00AB4F67"/>
    <w:rsid w:val="00AC6FDF"/>
    <w:rsid w:val="00AC7422"/>
    <w:rsid w:val="00AC75CA"/>
    <w:rsid w:val="00AD3F3C"/>
    <w:rsid w:val="00AD4332"/>
    <w:rsid w:val="00AE0C4E"/>
    <w:rsid w:val="00AE45C2"/>
    <w:rsid w:val="00B05D4D"/>
    <w:rsid w:val="00B068E2"/>
    <w:rsid w:val="00B1247B"/>
    <w:rsid w:val="00B249C9"/>
    <w:rsid w:val="00B24D8F"/>
    <w:rsid w:val="00B27508"/>
    <w:rsid w:val="00B30DDA"/>
    <w:rsid w:val="00B35ABC"/>
    <w:rsid w:val="00B406BD"/>
    <w:rsid w:val="00B4101F"/>
    <w:rsid w:val="00B46B65"/>
    <w:rsid w:val="00B50E9C"/>
    <w:rsid w:val="00B51E85"/>
    <w:rsid w:val="00B64C2E"/>
    <w:rsid w:val="00B6514D"/>
    <w:rsid w:val="00B677A2"/>
    <w:rsid w:val="00B82033"/>
    <w:rsid w:val="00B941D7"/>
    <w:rsid w:val="00BC3458"/>
    <w:rsid w:val="00BD3C49"/>
    <w:rsid w:val="00BD5FE1"/>
    <w:rsid w:val="00BF7BBC"/>
    <w:rsid w:val="00C00EF7"/>
    <w:rsid w:val="00C0316D"/>
    <w:rsid w:val="00C06AA7"/>
    <w:rsid w:val="00C07419"/>
    <w:rsid w:val="00C07C2F"/>
    <w:rsid w:val="00C13496"/>
    <w:rsid w:val="00C269B8"/>
    <w:rsid w:val="00C350E0"/>
    <w:rsid w:val="00C50A7A"/>
    <w:rsid w:val="00C53D57"/>
    <w:rsid w:val="00C63DB3"/>
    <w:rsid w:val="00C6707C"/>
    <w:rsid w:val="00C673D3"/>
    <w:rsid w:val="00C74B7C"/>
    <w:rsid w:val="00C9125F"/>
    <w:rsid w:val="00C971F5"/>
    <w:rsid w:val="00C97520"/>
    <w:rsid w:val="00CA444F"/>
    <w:rsid w:val="00CA7587"/>
    <w:rsid w:val="00CF278F"/>
    <w:rsid w:val="00CF326B"/>
    <w:rsid w:val="00D02EF7"/>
    <w:rsid w:val="00D1012D"/>
    <w:rsid w:val="00D13DE3"/>
    <w:rsid w:val="00D156C0"/>
    <w:rsid w:val="00D32FFD"/>
    <w:rsid w:val="00D4216B"/>
    <w:rsid w:val="00D51B22"/>
    <w:rsid w:val="00D51BCE"/>
    <w:rsid w:val="00D56CC6"/>
    <w:rsid w:val="00D614D8"/>
    <w:rsid w:val="00D7172C"/>
    <w:rsid w:val="00D71CA1"/>
    <w:rsid w:val="00D7684C"/>
    <w:rsid w:val="00D800B2"/>
    <w:rsid w:val="00D84FAA"/>
    <w:rsid w:val="00D85D15"/>
    <w:rsid w:val="00D96E86"/>
    <w:rsid w:val="00D97610"/>
    <w:rsid w:val="00DA52DF"/>
    <w:rsid w:val="00DC076F"/>
    <w:rsid w:val="00DD09BA"/>
    <w:rsid w:val="00DE1261"/>
    <w:rsid w:val="00DE4B95"/>
    <w:rsid w:val="00DF5D31"/>
    <w:rsid w:val="00DF6256"/>
    <w:rsid w:val="00DF7233"/>
    <w:rsid w:val="00E0547F"/>
    <w:rsid w:val="00E167BB"/>
    <w:rsid w:val="00E16E03"/>
    <w:rsid w:val="00E252F2"/>
    <w:rsid w:val="00E25EB1"/>
    <w:rsid w:val="00E270D3"/>
    <w:rsid w:val="00E27550"/>
    <w:rsid w:val="00E41B19"/>
    <w:rsid w:val="00E437B8"/>
    <w:rsid w:val="00E438FF"/>
    <w:rsid w:val="00E569AA"/>
    <w:rsid w:val="00E631EC"/>
    <w:rsid w:val="00E9066C"/>
    <w:rsid w:val="00E94AC2"/>
    <w:rsid w:val="00E97BB7"/>
    <w:rsid w:val="00EA0758"/>
    <w:rsid w:val="00EA4042"/>
    <w:rsid w:val="00EB0CB3"/>
    <w:rsid w:val="00EB2EEA"/>
    <w:rsid w:val="00EB345B"/>
    <w:rsid w:val="00EB735C"/>
    <w:rsid w:val="00EC0227"/>
    <w:rsid w:val="00EC1741"/>
    <w:rsid w:val="00ED1DED"/>
    <w:rsid w:val="00EE17FF"/>
    <w:rsid w:val="00EE3B1A"/>
    <w:rsid w:val="00EF17E4"/>
    <w:rsid w:val="00EF2191"/>
    <w:rsid w:val="00EF4107"/>
    <w:rsid w:val="00F00896"/>
    <w:rsid w:val="00F0134F"/>
    <w:rsid w:val="00F120B4"/>
    <w:rsid w:val="00F2304E"/>
    <w:rsid w:val="00F27853"/>
    <w:rsid w:val="00F3519D"/>
    <w:rsid w:val="00F52FAF"/>
    <w:rsid w:val="00F578D0"/>
    <w:rsid w:val="00F7133F"/>
    <w:rsid w:val="00F724F3"/>
    <w:rsid w:val="00F96665"/>
    <w:rsid w:val="00FA0D91"/>
    <w:rsid w:val="00FA21FF"/>
    <w:rsid w:val="00FA3F28"/>
    <w:rsid w:val="00FA6094"/>
    <w:rsid w:val="00FA61AB"/>
    <w:rsid w:val="00FB03DF"/>
    <w:rsid w:val="00FB1986"/>
    <w:rsid w:val="00FB2E2F"/>
    <w:rsid w:val="00FC5B6D"/>
    <w:rsid w:val="00FD1908"/>
    <w:rsid w:val="00FE4B5A"/>
    <w:rsid w:val="00FE536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semiHidden="0" w:uiPriority="0" w:unhideWhenUsed="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1A28"/>
    <w:pPr>
      <w:spacing w:after="200" w:line="276" w:lineRule="auto"/>
    </w:pPr>
    <w:rPr>
      <w:rFonts w:cs="Calibri"/>
      <w:lang w:eastAsia="en-US"/>
    </w:rPr>
  </w:style>
  <w:style w:type="paragraph" w:styleId="Heading1">
    <w:name w:val="heading 1"/>
    <w:basedOn w:val="Normal"/>
    <w:next w:val="Normal"/>
    <w:link w:val="Heading1Char"/>
    <w:uiPriority w:val="99"/>
    <w:qFormat/>
    <w:rsid w:val="00132EB2"/>
    <w:pPr>
      <w:keepNext/>
      <w:keepLines/>
      <w:spacing w:before="480" w:after="0"/>
      <w:outlineLvl w:val="0"/>
    </w:pPr>
    <w:rPr>
      <w:rFonts w:ascii="Cambria" w:hAnsi="Cambria" w:cs="Times New Roman"/>
      <w:b/>
      <w:bCs/>
      <w:color w:val="365F91"/>
      <w:sz w:val="28"/>
      <w:szCs w:val="28"/>
      <w:lang w:eastAsia="ru-RU"/>
    </w:rPr>
  </w:style>
  <w:style w:type="paragraph" w:styleId="Heading2">
    <w:name w:val="heading 2"/>
    <w:basedOn w:val="Normal"/>
    <w:next w:val="Normal"/>
    <w:link w:val="Heading2Char"/>
    <w:uiPriority w:val="99"/>
    <w:qFormat/>
    <w:rsid w:val="00C07419"/>
    <w:pPr>
      <w:keepNext/>
      <w:spacing w:after="0" w:line="240" w:lineRule="auto"/>
      <w:ind w:firstLine="540"/>
      <w:jc w:val="both"/>
      <w:outlineLvl w:val="1"/>
    </w:pPr>
    <w:rPr>
      <w:rFonts w:ascii="Times New Roman" w:hAnsi="Times New Roman" w:cs="Times New Roman"/>
      <w:b/>
      <w:bCs/>
      <w:sz w:val="20"/>
      <w:szCs w:val="20"/>
      <w:lang w:eastAsia="ru-RU"/>
    </w:rPr>
  </w:style>
  <w:style w:type="paragraph" w:styleId="Heading3">
    <w:name w:val="heading 3"/>
    <w:basedOn w:val="Normal"/>
    <w:next w:val="Normal"/>
    <w:link w:val="Heading3Char"/>
    <w:uiPriority w:val="99"/>
    <w:qFormat/>
    <w:rsid w:val="0084633B"/>
    <w:pPr>
      <w:keepNext/>
      <w:keepLines/>
      <w:spacing w:before="200" w:after="0"/>
      <w:outlineLvl w:val="2"/>
    </w:pPr>
    <w:rPr>
      <w:rFonts w:ascii="Cambria" w:hAnsi="Cambria" w:cs="Times New Roman"/>
      <w:b/>
      <w:bCs/>
      <w:color w:val="4F81BD"/>
      <w:sz w:val="20"/>
      <w:szCs w:val="20"/>
    </w:rPr>
  </w:style>
  <w:style w:type="paragraph" w:styleId="Heading5">
    <w:name w:val="heading 5"/>
    <w:basedOn w:val="Normal"/>
    <w:next w:val="Normal"/>
    <w:link w:val="Heading5Char"/>
    <w:uiPriority w:val="99"/>
    <w:qFormat/>
    <w:rsid w:val="00132EB2"/>
    <w:pPr>
      <w:keepNext/>
      <w:keepLines/>
      <w:spacing w:before="200" w:after="0"/>
      <w:outlineLvl w:val="4"/>
    </w:pPr>
    <w:rPr>
      <w:rFonts w:ascii="Cambria" w:hAnsi="Cambria" w:cs="Times New Roman"/>
      <w:color w:val="243F60"/>
      <w:sz w:val="20"/>
      <w:szCs w:val="20"/>
      <w:lang w:eastAsia="ru-RU"/>
    </w:rPr>
  </w:style>
  <w:style w:type="paragraph" w:styleId="Heading7">
    <w:name w:val="heading 7"/>
    <w:basedOn w:val="Normal"/>
    <w:next w:val="Normal"/>
    <w:link w:val="Heading7Char"/>
    <w:uiPriority w:val="99"/>
    <w:qFormat/>
    <w:rsid w:val="00264690"/>
    <w:pPr>
      <w:keepNext/>
      <w:keepLines/>
      <w:spacing w:before="200" w:after="0"/>
      <w:outlineLvl w:val="6"/>
    </w:pPr>
    <w:rPr>
      <w:rFonts w:ascii="Cambria" w:hAnsi="Cambria" w:cs="Times New Roman"/>
      <w:i/>
      <w:iCs/>
      <w:color w:val="404040"/>
      <w:sz w:val="20"/>
      <w:szCs w:val="20"/>
      <w:lang w:eastAsia="ru-RU"/>
    </w:rPr>
  </w:style>
  <w:style w:type="paragraph" w:styleId="Heading9">
    <w:name w:val="heading 9"/>
    <w:basedOn w:val="Normal"/>
    <w:next w:val="Normal"/>
    <w:link w:val="Heading9Char"/>
    <w:uiPriority w:val="99"/>
    <w:qFormat/>
    <w:rsid w:val="00C07419"/>
    <w:pPr>
      <w:keepNext/>
      <w:shd w:val="clear" w:color="auto" w:fill="FFFFFF"/>
      <w:tabs>
        <w:tab w:val="left" w:pos="900"/>
      </w:tabs>
      <w:autoSpaceDE w:val="0"/>
      <w:autoSpaceDN w:val="0"/>
      <w:adjustRightInd w:val="0"/>
      <w:spacing w:after="0" w:line="240" w:lineRule="auto"/>
      <w:jc w:val="center"/>
      <w:outlineLvl w:val="8"/>
    </w:pPr>
    <w:rPr>
      <w:rFonts w:ascii="Times New Roman" w:hAnsi="Times New Roman" w:cs="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32EB2"/>
    <w:rPr>
      <w:rFonts w:ascii="Cambria" w:hAnsi="Cambria"/>
      <w:b/>
      <w:color w:val="365F91"/>
      <w:sz w:val="28"/>
    </w:rPr>
  </w:style>
  <w:style w:type="character" w:customStyle="1" w:styleId="Heading2Char">
    <w:name w:val="Heading 2 Char"/>
    <w:basedOn w:val="DefaultParagraphFont"/>
    <w:link w:val="Heading2"/>
    <w:uiPriority w:val="99"/>
    <w:locked/>
    <w:rsid w:val="00C07419"/>
    <w:rPr>
      <w:rFonts w:ascii="Times New Roman" w:hAnsi="Times New Roman"/>
      <w:b/>
      <w:sz w:val="20"/>
      <w:lang w:eastAsia="ru-RU"/>
    </w:rPr>
  </w:style>
  <w:style w:type="character" w:customStyle="1" w:styleId="Heading3Char">
    <w:name w:val="Heading 3 Char"/>
    <w:basedOn w:val="DefaultParagraphFont"/>
    <w:link w:val="Heading3"/>
    <w:uiPriority w:val="99"/>
    <w:locked/>
    <w:rsid w:val="0084633B"/>
    <w:rPr>
      <w:rFonts w:ascii="Cambria" w:hAnsi="Cambria"/>
      <w:b/>
      <w:color w:val="4F81BD"/>
      <w:lang w:eastAsia="en-US"/>
    </w:rPr>
  </w:style>
  <w:style w:type="character" w:customStyle="1" w:styleId="Heading5Char">
    <w:name w:val="Heading 5 Char"/>
    <w:basedOn w:val="DefaultParagraphFont"/>
    <w:link w:val="Heading5"/>
    <w:uiPriority w:val="99"/>
    <w:semiHidden/>
    <w:locked/>
    <w:rsid w:val="00132EB2"/>
    <w:rPr>
      <w:rFonts w:ascii="Cambria" w:hAnsi="Cambria"/>
      <w:color w:val="243F60"/>
    </w:rPr>
  </w:style>
  <w:style w:type="character" w:customStyle="1" w:styleId="Heading7Char">
    <w:name w:val="Heading 7 Char"/>
    <w:basedOn w:val="DefaultParagraphFont"/>
    <w:link w:val="Heading7"/>
    <w:uiPriority w:val="99"/>
    <w:semiHidden/>
    <w:locked/>
    <w:rsid w:val="00264690"/>
    <w:rPr>
      <w:rFonts w:ascii="Cambria" w:hAnsi="Cambria"/>
      <w:i/>
      <w:color w:val="404040"/>
    </w:rPr>
  </w:style>
  <w:style w:type="character" w:customStyle="1" w:styleId="Heading9Char">
    <w:name w:val="Heading 9 Char"/>
    <w:basedOn w:val="DefaultParagraphFont"/>
    <w:link w:val="Heading9"/>
    <w:uiPriority w:val="99"/>
    <w:locked/>
    <w:rsid w:val="00C07419"/>
    <w:rPr>
      <w:rFonts w:ascii="Times New Roman" w:hAnsi="Times New Roman"/>
      <w:b/>
      <w:sz w:val="20"/>
      <w:shd w:val="clear" w:color="auto" w:fill="FFFFFF"/>
      <w:lang w:eastAsia="ru-RU"/>
    </w:rPr>
  </w:style>
  <w:style w:type="paragraph" w:styleId="Footer">
    <w:name w:val="footer"/>
    <w:basedOn w:val="Normal"/>
    <w:link w:val="FooterChar"/>
    <w:uiPriority w:val="99"/>
    <w:rsid w:val="001332AF"/>
    <w:pPr>
      <w:tabs>
        <w:tab w:val="center" w:pos="4677"/>
        <w:tab w:val="right" w:pos="9355"/>
      </w:tabs>
      <w:suppressAutoHyphens/>
      <w:spacing w:after="0" w:line="240" w:lineRule="auto"/>
    </w:pPr>
    <w:rPr>
      <w:rFonts w:ascii="Times New Roman" w:hAnsi="Times New Roman" w:cs="Times New Roman"/>
      <w:sz w:val="24"/>
      <w:szCs w:val="24"/>
      <w:lang w:eastAsia="ar-SA"/>
    </w:rPr>
  </w:style>
  <w:style w:type="character" w:customStyle="1" w:styleId="FooterChar">
    <w:name w:val="Footer Char"/>
    <w:basedOn w:val="DefaultParagraphFont"/>
    <w:link w:val="Footer"/>
    <w:uiPriority w:val="99"/>
    <w:locked/>
    <w:rsid w:val="001332AF"/>
    <w:rPr>
      <w:rFonts w:ascii="Times New Roman" w:hAnsi="Times New Roman"/>
      <w:sz w:val="24"/>
      <w:lang w:eastAsia="ar-SA" w:bidi="ar-SA"/>
    </w:rPr>
  </w:style>
  <w:style w:type="paragraph" w:styleId="Header">
    <w:name w:val="header"/>
    <w:basedOn w:val="Normal"/>
    <w:link w:val="HeaderChar"/>
    <w:uiPriority w:val="99"/>
    <w:rsid w:val="001332AF"/>
    <w:pPr>
      <w:tabs>
        <w:tab w:val="center" w:pos="4677"/>
        <w:tab w:val="right" w:pos="9355"/>
      </w:tabs>
      <w:suppressAutoHyphens/>
      <w:spacing w:after="0" w:line="240" w:lineRule="auto"/>
    </w:pPr>
    <w:rPr>
      <w:rFonts w:ascii="Times New Roman" w:hAnsi="Times New Roman" w:cs="Times New Roman"/>
      <w:sz w:val="24"/>
      <w:szCs w:val="24"/>
      <w:lang w:eastAsia="ar-SA"/>
    </w:rPr>
  </w:style>
  <w:style w:type="character" w:customStyle="1" w:styleId="HeaderChar">
    <w:name w:val="Header Char"/>
    <w:basedOn w:val="DefaultParagraphFont"/>
    <w:link w:val="Header"/>
    <w:uiPriority w:val="99"/>
    <w:locked/>
    <w:rsid w:val="001332AF"/>
    <w:rPr>
      <w:rFonts w:ascii="Times New Roman" w:hAnsi="Times New Roman"/>
      <w:sz w:val="24"/>
      <w:lang w:eastAsia="ar-SA" w:bidi="ar-SA"/>
    </w:rPr>
  </w:style>
  <w:style w:type="paragraph" w:styleId="ListParagraph">
    <w:name w:val="List Paragraph"/>
    <w:basedOn w:val="Normal"/>
    <w:uiPriority w:val="99"/>
    <w:qFormat/>
    <w:rsid w:val="00FA6094"/>
    <w:pPr>
      <w:ind w:left="720"/>
    </w:pPr>
  </w:style>
  <w:style w:type="character" w:styleId="PageNumber">
    <w:name w:val="page number"/>
    <w:basedOn w:val="DefaultParagraphFont"/>
    <w:uiPriority w:val="99"/>
    <w:rsid w:val="009347ED"/>
    <w:rPr>
      <w:rFonts w:cs="Times New Roman"/>
    </w:rPr>
  </w:style>
  <w:style w:type="paragraph" w:styleId="BalloonText">
    <w:name w:val="Balloon Text"/>
    <w:basedOn w:val="Normal"/>
    <w:link w:val="BalloonTextChar"/>
    <w:uiPriority w:val="99"/>
    <w:semiHidden/>
    <w:rsid w:val="00886031"/>
    <w:pPr>
      <w:spacing w:after="0" w:line="240" w:lineRule="auto"/>
    </w:pPr>
    <w:rPr>
      <w:rFonts w:ascii="Tahoma" w:hAnsi="Tahoma" w:cs="Times New Roman"/>
      <w:sz w:val="16"/>
      <w:szCs w:val="16"/>
      <w:lang w:eastAsia="ru-RU"/>
    </w:rPr>
  </w:style>
  <w:style w:type="character" w:customStyle="1" w:styleId="BalloonTextChar">
    <w:name w:val="Balloon Text Char"/>
    <w:basedOn w:val="DefaultParagraphFont"/>
    <w:link w:val="BalloonText"/>
    <w:uiPriority w:val="99"/>
    <w:semiHidden/>
    <w:locked/>
    <w:rsid w:val="00886031"/>
    <w:rPr>
      <w:rFonts w:ascii="Tahoma" w:hAnsi="Tahoma"/>
      <w:sz w:val="16"/>
    </w:rPr>
  </w:style>
  <w:style w:type="character" w:styleId="Hyperlink">
    <w:name w:val="Hyperlink"/>
    <w:basedOn w:val="DefaultParagraphFont"/>
    <w:uiPriority w:val="99"/>
    <w:rsid w:val="002C6CCC"/>
    <w:rPr>
      <w:rFonts w:cs="Times New Roman"/>
      <w:color w:val="0000FF"/>
      <w:u w:val="single"/>
    </w:rPr>
  </w:style>
  <w:style w:type="paragraph" w:styleId="FootnoteText">
    <w:name w:val="footnote text"/>
    <w:basedOn w:val="Normal"/>
    <w:link w:val="FootnoteTextChar"/>
    <w:uiPriority w:val="99"/>
    <w:semiHidden/>
    <w:rsid w:val="00B46B65"/>
    <w:pPr>
      <w:spacing w:after="0" w:line="240" w:lineRule="auto"/>
    </w:pPr>
    <w:rPr>
      <w:rFonts w:ascii="Times New Roman" w:hAnsi="Times New Roman" w:cs="Times New Roman"/>
      <w:sz w:val="20"/>
      <w:szCs w:val="20"/>
      <w:lang w:eastAsia="ru-RU"/>
    </w:rPr>
  </w:style>
  <w:style w:type="character" w:customStyle="1" w:styleId="FootnoteTextChar">
    <w:name w:val="Footnote Text Char"/>
    <w:basedOn w:val="DefaultParagraphFont"/>
    <w:link w:val="FootnoteText"/>
    <w:uiPriority w:val="99"/>
    <w:semiHidden/>
    <w:locked/>
    <w:rsid w:val="00B46B65"/>
    <w:rPr>
      <w:rFonts w:ascii="Times New Roman" w:hAnsi="Times New Roman"/>
      <w:sz w:val="20"/>
      <w:lang w:eastAsia="ru-RU"/>
    </w:rPr>
  </w:style>
  <w:style w:type="character" w:styleId="FootnoteReference">
    <w:name w:val="footnote reference"/>
    <w:basedOn w:val="DefaultParagraphFont"/>
    <w:uiPriority w:val="99"/>
    <w:semiHidden/>
    <w:rsid w:val="00B46B65"/>
    <w:rPr>
      <w:rFonts w:cs="Times New Roman"/>
      <w:vertAlign w:val="superscript"/>
    </w:rPr>
  </w:style>
  <w:style w:type="paragraph" w:styleId="BodyTextIndent">
    <w:name w:val="Body Text Indent"/>
    <w:basedOn w:val="Normal"/>
    <w:link w:val="BodyTextIndentChar"/>
    <w:uiPriority w:val="99"/>
    <w:rsid w:val="00E252F2"/>
    <w:pPr>
      <w:spacing w:after="0" w:line="240" w:lineRule="auto"/>
      <w:ind w:firstLine="567"/>
      <w:jc w:val="both"/>
    </w:pPr>
    <w:rPr>
      <w:rFonts w:cs="Times New Roman"/>
      <w:sz w:val="20"/>
      <w:szCs w:val="20"/>
    </w:rPr>
  </w:style>
  <w:style w:type="character" w:customStyle="1" w:styleId="BodyTextIndentChar">
    <w:name w:val="Body Text Indent Char"/>
    <w:basedOn w:val="DefaultParagraphFont"/>
    <w:link w:val="BodyTextIndent"/>
    <w:uiPriority w:val="99"/>
    <w:semiHidden/>
    <w:locked/>
    <w:rsid w:val="00E252F2"/>
    <w:rPr>
      <w:rFonts w:ascii="Calibri" w:hAnsi="Calibri"/>
      <w:lang w:val="ru-RU" w:eastAsia="en-US"/>
    </w:rPr>
  </w:style>
  <w:style w:type="paragraph" w:customStyle="1" w:styleId="FR2">
    <w:name w:val="FR2"/>
    <w:uiPriority w:val="99"/>
    <w:rsid w:val="00E252F2"/>
    <w:pPr>
      <w:widowControl w:val="0"/>
      <w:tabs>
        <w:tab w:val="num" w:pos="643"/>
      </w:tabs>
      <w:spacing w:line="300" w:lineRule="auto"/>
      <w:ind w:firstLine="720"/>
      <w:jc w:val="both"/>
    </w:pPr>
    <w:rPr>
      <w:rFonts w:ascii="Times New Roman" w:hAnsi="Times New Roman"/>
      <w:sz w:val="28"/>
      <w:szCs w:val="28"/>
    </w:rPr>
  </w:style>
  <w:style w:type="paragraph" w:styleId="NormalWeb">
    <w:name w:val="Normal (Web)"/>
    <w:basedOn w:val="Normal"/>
    <w:uiPriority w:val="99"/>
    <w:locked/>
    <w:rsid w:val="007E5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B27508"/>
  </w:style>
  <w:style w:type="paragraph" w:customStyle="1" w:styleId="c5">
    <w:name w:val="c5"/>
    <w:basedOn w:val="Normal"/>
    <w:uiPriority w:val="99"/>
    <w:rsid w:val="00770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7701B6"/>
  </w:style>
  <w:style w:type="paragraph" w:customStyle="1" w:styleId="c2">
    <w:name w:val="c2"/>
    <w:basedOn w:val="Normal"/>
    <w:uiPriority w:val="99"/>
    <w:rsid w:val="007701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uiPriority w:val="99"/>
    <w:rsid w:val="007701B6"/>
  </w:style>
  <w:style w:type="paragraph" w:customStyle="1" w:styleId="c7">
    <w:name w:val="c7"/>
    <w:basedOn w:val="Normal"/>
    <w:uiPriority w:val="99"/>
    <w:rsid w:val="00770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Normal"/>
    <w:uiPriority w:val="99"/>
    <w:rsid w:val="00770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Normal"/>
    <w:uiPriority w:val="99"/>
    <w:rsid w:val="007701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TOCHeading">
    <w:name w:val="TOC Heading"/>
    <w:basedOn w:val="Heading1"/>
    <w:next w:val="Normal"/>
    <w:uiPriority w:val="99"/>
    <w:qFormat/>
    <w:rsid w:val="004B3808"/>
    <w:pPr>
      <w:outlineLvl w:val="9"/>
    </w:pPr>
  </w:style>
  <w:style w:type="paragraph" w:styleId="TOC1">
    <w:name w:val="toc 1"/>
    <w:basedOn w:val="Normal"/>
    <w:next w:val="Normal"/>
    <w:autoRedefine/>
    <w:uiPriority w:val="99"/>
    <w:rsid w:val="004B3808"/>
    <w:pPr>
      <w:spacing w:after="100"/>
    </w:pPr>
  </w:style>
  <w:style w:type="paragraph" w:styleId="TOC3">
    <w:name w:val="toc 3"/>
    <w:basedOn w:val="Normal"/>
    <w:next w:val="Normal"/>
    <w:autoRedefine/>
    <w:uiPriority w:val="99"/>
    <w:rsid w:val="004B3808"/>
    <w:pPr>
      <w:spacing w:after="100"/>
      <w:ind w:left="440"/>
    </w:pPr>
  </w:style>
  <w:style w:type="paragraph" w:styleId="TOC2">
    <w:name w:val="toc 2"/>
    <w:basedOn w:val="Normal"/>
    <w:next w:val="Normal"/>
    <w:autoRedefine/>
    <w:uiPriority w:val="99"/>
    <w:rsid w:val="004B3808"/>
    <w:pPr>
      <w:spacing w:after="100"/>
      <w:ind w:left="220"/>
    </w:pPr>
  </w:style>
  <w:style w:type="paragraph" w:styleId="NoSpacing">
    <w:name w:val="No Spacing"/>
    <w:uiPriority w:val="99"/>
    <w:qFormat/>
    <w:rsid w:val="00AD3F3C"/>
    <w:rPr>
      <w:rFonts w:cs="Calibri"/>
      <w:lang w:eastAsia="en-US"/>
    </w:rPr>
  </w:style>
  <w:style w:type="paragraph" w:styleId="BodyTextIndent2">
    <w:name w:val="Body Text Indent 2"/>
    <w:basedOn w:val="Normal"/>
    <w:link w:val="BodyTextIndent2Char"/>
    <w:uiPriority w:val="99"/>
    <w:semiHidden/>
    <w:locked/>
    <w:rsid w:val="00B64C2E"/>
    <w:pPr>
      <w:spacing w:after="120" w:line="480" w:lineRule="auto"/>
      <w:ind w:left="283"/>
    </w:pPr>
    <w:rPr>
      <w:rFonts w:cs="Times New Roman"/>
      <w:sz w:val="20"/>
      <w:szCs w:val="20"/>
    </w:rPr>
  </w:style>
  <w:style w:type="character" w:customStyle="1" w:styleId="BodyTextIndent2Char">
    <w:name w:val="Body Text Indent 2 Char"/>
    <w:basedOn w:val="DefaultParagraphFont"/>
    <w:link w:val="BodyTextIndent2"/>
    <w:uiPriority w:val="99"/>
    <w:semiHidden/>
    <w:locked/>
    <w:rsid w:val="00B64C2E"/>
    <w:rPr>
      <w:lang w:eastAsia="en-US"/>
    </w:rPr>
  </w:style>
  <w:style w:type="paragraph" w:customStyle="1" w:styleId="ConsPlusNormal">
    <w:name w:val="ConsPlusNormal"/>
    <w:uiPriority w:val="99"/>
    <w:rsid w:val="00363864"/>
    <w:pPr>
      <w:widowControl w:val="0"/>
      <w:autoSpaceDE w:val="0"/>
      <w:autoSpaceDN w:val="0"/>
      <w:adjustRightInd w:val="0"/>
    </w:pPr>
    <w:rPr>
      <w:rFonts w:ascii="Arial" w:eastAsia="MS Mincho" w:hAnsi="Arial" w:cs="Arial"/>
      <w:sz w:val="20"/>
      <w:szCs w:val="20"/>
    </w:rPr>
  </w:style>
  <w:style w:type="character" w:customStyle="1" w:styleId="c28">
    <w:name w:val="c28"/>
    <w:uiPriority w:val="99"/>
    <w:rsid w:val="001739A8"/>
  </w:style>
  <w:style w:type="character" w:customStyle="1" w:styleId="c8">
    <w:name w:val="c8"/>
    <w:uiPriority w:val="99"/>
    <w:rsid w:val="001739A8"/>
  </w:style>
  <w:style w:type="character" w:customStyle="1" w:styleId="c32">
    <w:name w:val="c32"/>
    <w:uiPriority w:val="99"/>
    <w:rsid w:val="00715485"/>
  </w:style>
  <w:style w:type="table" w:styleId="TableGrid">
    <w:name w:val="Table Grid"/>
    <w:basedOn w:val="TableNormal"/>
    <w:uiPriority w:val="99"/>
    <w:locked/>
    <w:rsid w:val="00327D2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99"/>
    <w:rsid w:val="00327D2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817262176">
      <w:marLeft w:val="0"/>
      <w:marRight w:val="0"/>
      <w:marTop w:val="0"/>
      <w:marBottom w:val="0"/>
      <w:divBdr>
        <w:top w:val="none" w:sz="0" w:space="0" w:color="auto"/>
        <w:left w:val="none" w:sz="0" w:space="0" w:color="auto"/>
        <w:bottom w:val="none" w:sz="0" w:space="0" w:color="auto"/>
        <w:right w:val="none" w:sz="0" w:space="0" w:color="auto"/>
      </w:divBdr>
    </w:div>
    <w:div w:id="1817262177">
      <w:marLeft w:val="0"/>
      <w:marRight w:val="0"/>
      <w:marTop w:val="0"/>
      <w:marBottom w:val="0"/>
      <w:divBdr>
        <w:top w:val="none" w:sz="0" w:space="0" w:color="auto"/>
        <w:left w:val="none" w:sz="0" w:space="0" w:color="auto"/>
        <w:bottom w:val="none" w:sz="0" w:space="0" w:color="auto"/>
        <w:right w:val="none" w:sz="0" w:space="0" w:color="auto"/>
      </w:divBdr>
    </w:div>
    <w:div w:id="1817262178">
      <w:marLeft w:val="0"/>
      <w:marRight w:val="0"/>
      <w:marTop w:val="0"/>
      <w:marBottom w:val="0"/>
      <w:divBdr>
        <w:top w:val="none" w:sz="0" w:space="0" w:color="auto"/>
        <w:left w:val="none" w:sz="0" w:space="0" w:color="auto"/>
        <w:bottom w:val="none" w:sz="0" w:space="0" w:color="auto"/>
        <w:right w:val="none" w:sz="0" w:space="0" w:color="auto"/>
      </w:divBdr>
    </w:div>
    <w:div w:id="1817262179">
      <w:marLeft w:val="0"/>
      <w:marRight w:val="0"/>
      <w:marTop w:val="0"/>
      <w:marBottom w:val="0"/>
      <w:divBdr>
        <w:top w:val="none" w:sz="0" w:space="0" w:color="auto"/>
        <w:left w:val="none" w:sz="0" w:space="0" w:color="auto"/>
        <w:bottom w:val="none" w:sz="0" w:space="0" w:color="auto"/>
        <w:right w:val="none" w:sz="0" w:space="0" w:color="auto"/>
      </w:divBdr>
    </w:div>
    <w:div w:id="1817262180">
      <w:marLeft w:val="0"/>
      <w:marRight w:val="0"/>
      <w:marTop w:val="0"/>
      <w:marBottom w:val="0"/>
      <w:divBdr>
        <w:top w:val="none" w:sz="0" w:space="0" w:color="auto"/>
        <w:left w:val="none" w:sz="0" w:space="0" w:color="auto"/>
        <w:bottom w:val="none" w:sz="0" w:space="0" w:color="auto"/>
        <w:right w:val="none" w:sz="0" w:space="0" w:color="auto"/>
      </w:divBdr>
    </w:div>
    <w:div w:id="1817262181">
      <w:marLeft w:val="0"/>
      <w:marRight w:val="0"/>
      <w:marTop w:val="0"/>
      <w:marBottom w:val="0"/>
      <w:divBdr>
        <w:top w:val="none" w:sz="0" w:space="0" w:color="auto"/>
        <w:left w:val="none" w:sz="0" w:space="0" w:color="auto"/>
        <w:bottom w:val="none" w:sz="0" w:space="0" w:color="auto"/>
        <w:right w:val="none" w:sz="0" w:space="0" w:color="auto"/>
      </w:divBdr>
    </w:div>
    <w:div w:id="1817262182">
      <w:marLeft w:val="0"/>
      <w:marRight w:val="0"/>
      <w:marTop w:val="0"/>
      <w:marBottom w:val="0"/>
      <w:divBdr>
        <w:top w:val="none" w:sz="0" w:space="0" w:color="auto"/>
        <w:left w:val="none" w:sz="0" w:space="0" w:color="auto"/>
        <w:bottom w:val="none" w:sz="0" w:space="0" w:color="auto"/>
        <w:right w:val="none" w:sz="0" w:space="0" w:color="auto"/>
      </w:divBdr>
    </w:div>
    <w:div w:id="1817262183">
      <w:marLeft w:val="0"/>
      <w:marRight w:val="0"/>
      <w:marTop w:val="0"/>
      <w:marBottom w:val="0"/>
      <w:divBdr>
        <w:top w:val="none" w:sz="0" w:space="0" w:color="auto"/>
        <w:left w:val="none" w:sz="0" w:space="0" w:color="auto"/>
        <w:bottom w:val="none" w:sz="0" w:space="0" w:color="auto"/>
        <w:right w:val="none" w:sz="0" w:space="0" w:color="auto"/>
      </w:divBdr>
    </w:div>
    <w:div w:id="1817262184">
      <w:marLeft w:val="0"/>
      <w:marRight w:val="0"/>
      <w:marTop w:val="0"/>
      <w:marBottom w:val="0"/>
      <w:divBdr>
        <w:top w:val="none" w:sz="0" w:space="0" w:color="auto"/>
        <w:left w:val="none" w:sz="0" w:space="0" w:color="auto"/>
        <w:bottom w:val="none" w:sz="0" w:space="0" w:color="auto"/>
        <w:right w:val="none" w:sz="0" w:space="0" w:color="auto"/>
      </w:divBdr>
    </w:div>
    <w:div w:id="1817262185">
      <w:marLeft w:val="0"/>
      <w:marRight w:val="0"/>
      <w:marTop w:val="0"/>
      <w:marBottom w:val="0"/>
      <w:divBdr>
        <w:top w:val="none" w:sz="0" w:space="0" w:color="auto"/>
        <w:left w:val="none" w:sz="0" w:space="0" w:color="auto"/>
        <w:bottom w:val="none" w:sz="0" w:space="0" w:color="auto"/>
        <w:right w:val="none" w:sz="0" w:space="0" w:color="auto"/>
      </w:divBdr>
    </w:div>
    <w:div w:id="1817262186">
      <w:marLeft w:val="0"/>
      <w:marRight w:val="0"/>
      <w:marTop w:val="0"/>
      <w:marBottom w:val="0"/>
      <w:divBdr>
        <w:top w:val="none" w:sz="0" w:space="0" w:color="auto"/>
        <w:left w:val="none" w:sz="0" w:space="0" w:color="auto"/>
        <w:bottom w:val="none" w:sz="0" w:space="0" w:color="auto"/>
        <w:right w:val="none" w:sz="0" w:space="0" w:color="auto"/>
      </w:divBdr>
    </w:div>
    <w:div w:id="1817262187">
      <w:marLeft w:val="0"/>
      <w:marRight w:val="0"/>
      <w:marTop w:val="0"/>
      <w:marBottom w:val="0"/>
      <w:divBdr>
        <w:top w:val="none" w:sz="0" w:space="0" w:color="auto"/>
        <w:left w:val="none" w:sz="0" w:space="0" w:color="auto"/>
        <w:bottom w:val="none" w:sz="0" w:space="0" w:color="auto"/>
        <w:right w:val="none" w:sz="0" w:space="0" w:color="auto"/>
      </w:divBdr>
    </w:div>
    <w:div w:id="1817262188">
      <w:marLeft w:val="0"/>
      <w:marRight w:val="0"/>
      <w:marTop w:val="0"/>
      <w:marBottom w:val="0"/>
      <w:divBdr>
        <w:top w:val="none" w:sz="0" w:space="0" w:color="auto"/>
        <w:left w:val="none" w:sz="0" w:space="0" w:color="auto"/>
        <w:bottom w:val="none" w:sz="0" w:space="0" w:color="auto"/>
        <w:right w:val="none" w:sz="0" w:space="0" w:color="auto"/>
      </w:divBdr>
    </w:div>
    <w:div w:id="1817262189">
      <w:marLeft w:val="0"/>
      <w:marRight w:val="0"/>
      <w:marTop w:val="0"/>
      <w:marBottom w:val="0"/>
      <w:divBdr>
        <w:top w:val="none" w:sz="0" w:space="0" w:color="auto"/>
        <w:left w:val="none" w:sz="0" w:space="0" w:color="auto"/>
        <w:bottom w:val="none" w:sz="0" w:space="0" w:color="auto"/>
        <w:right w:val="none" w:sz="0" w:space="0" w:color="auto"/>
      </w:divBdr>
    </w:div>
    <w:div w:id="1817262190">
      <w:marLeft w:val="0"/>
      <w:marRight w:val="0"/>
      <w:marTop w:val="0"/>
      <w:marBottom w:val="0"/>
      <w:divBdr>
        <w:top w:val="none" w:sz="0" w:space="0" w:color="auto"/>
        <w:left w:val="none" w:sz="0" w:space="0" w:color="auto"/>
        <w:bottom w:val="none" w:sz="0" w:space="0" w:color="auto"/>
        <w:right w:val="none" w:sz="0" w:space="0" w:color="auto"/>
      </w:divBdr>
    </w:div>
    <w:div w:id="1817262191">
      <w:marLeft w:val="0"/>
      <w:marRight w:val="0"/>
      <w:marTop w:val="0"/>
      <w:marBottom w:val="0"/>
      <w:divBdr>
        <w:top w:val="none" w:sz="0" w:space="0" w:color="auto"/>
        <w:left w:val="none" w:sz="0" w:space="0" w:color="auto"/>
        <w:bottom w:val="none" w:sz="0" w:space="0" w:color="auto"/>
        <w:right w:val="none" w:sz="0" w:space="0" w:color="auto"/>
      </w:divBdr>
    </w:div>
    <w:div w:id="1817262192">
      <w:marLeft w:val="0"/>
      <w:marRight w:val="0"/>
      <w:marTop w:val="0"/>
      <w:marBottom w:val="0"/>
      <w:divBdr>
        <w:top w:val="none" w:sz="0" w:space="0" w:color="auto"/>
        <w:left w:val="none" w:sz="0" w:space="0" w:color="auto"/>
        <w:bottom w:val="none" w:sz="0" w:space="0" w:color="auto"/>
        <w:right w:val="none" w:sz="0" w:space="0" w:color="auto"/>
      </w:divBdr>
    </w:div>
    <w:div w:id="1817262193">
      <w:marLeft w:val="0"/>
      <w:marRight w:val="0"/>
      <w:marTop w:val="0"/>
      <w:marBottom w:val="0"/>
      <w:divBdr>
        <w:top w:val="none" w:sz="0" w:space="0" w:color="auto"/>
        <w:left w:val="none" w:sz="0" w:space="0" w:color="auto"/>
        <w:bottom w:val="none" w:sz="0" w:space="0" w:color="auto"/>
        <w:right w:val="none" w:sz="0" w:space="0" w:color="auto"/>
      </w:divBdr>
    </w:div>
    <w:div w:id="1817262194">
      <w:marLeft w:val="0"/>
      <w:marRight w:val="0"/>
      <w:marTop w:val="0"/>
      <w:marBottom w:val="0"/>
      <w:divBdr>
        <w:top w:val="none" w:sz="0" w:space="0" w:color="auto"/>
        <w:left w:val="none" w:sz="0" w:space="0" w:color="auto"/>
        <w:bottom w:val="none" w:sz="0" w:space="0" w:color="auto"/>
        <w:right w:val="none" w:sz="0" w:space="0" w:color="auto"/>
      </w:divBdr>
    </w:div>
    <w:div w:id="1817262195">
      <w:marLeft w:val="0"/>
      <w:marRight w:val="0"/>
      <w:marTop w:val="0"/>
      <w:marBottom w:val="0"/>
      <w:divBdr>
        <w:top w:val="none" w:sz="0" w:space="0" w:color="auto"/>
        <w:left w:val="none" w:sz="0" w:space="0" w:color="auto"/>
        <w:bottom w:val="none" w:sz="0" w:space="0" w:color="auto"/>
        <w:right w:val="none" w:sz="0" w:space="0" w:color="auto"/>
      </w:divBdr>
    </w:div>
    <w:div w:id="1817262196">
      <w:marLeft w:val="0"/>
      <w:marRight w:val="0"/>
      <w:marTop w:val="0"/>
      <w:marBottom w:val="0"/>
      <w:divBdr>
        <w:top w:val="none" w:sz="0" w:space="0" w:color="auto"/>
        <w:left w:val="none" w:sz="0" w:space="0" w:color="auto"/>
        <w:bottom w:val="none" w:sz="0" w:space="0" w:color="auto"/>
        <w:right w:val="none" w:sz="0" w:space="0" w:color="auto"/>
      </w:divBdr>
    </w:div>
    <w:div w:id="1817262197">
      <w:marLeft w:val="0"/>
      <w:marRight w:val="0"/>
      <w:marTop w:val="0"/>
      <w:marBottom w:val="0"/>
      <w:divBdr>
        <w:top w:val="none" w:sz="0" w:space="0" w:color="auto"/>
        <w:left w:val="none" w:sz="0" w:space="0" w:color="auto"/>
        <w:bottom w:val="none" w:sz="0" w:space="0" w:color="auto"/>
        <w:right w:val="none" w:sz="0" w:space="0" w:color="auto"/>
      </w:divBdr>
    </w:div>
    <w:div w:id="1817262198">
      <w:marLeft w:val="0"/>
      <w:marRight w:val="0"/>
      <w:marTop w:val="0"/>
      <w:marBottom w:val="0"/>
      <w:divBdr>
        <w:top w:val="none" w:sz="0" w:space="0" w:color="auto"/>
        <w:left w:val="none" w:sz="0" w:space="0" w:color="auto"/>
        <w:bottom w:val="none" w:sz="0" w:space="0" w:color="auto"/>
        <w:right w:val="none" w:sz="0" w:space="0" w:color="auto"/>
      </w:divBdr>
    </w:div>
    <w:div w:id="1817262199">
      <w:marLeft w:val="0"/>
      <w:marRight w:val="0"/>
      <w:marTop w:val="0"/>
      <w:marBottom w:val="0"/>
      <w:divBdr>
        <w:top w:val="none" w:sz="0" w:space="0" w:color="auto"/>
        <w:left w:val="none" w:sz="0" w:space="0" w:color="auto"/>
        <w:bottom w:val="none" w:sz="0" w:space="0" w:color="auto"/>
        <w:right w:val="none" w:sz="0" w:space="0" w:color="auto"/>
      </w:divBdr>
    </w:div>
    <w:div w:id="1817262200">
      <w:marLeft w:val="0"/>
      <w:marRight w:val="0"/>
      <w:marTop w:val="0"/>
      <w:marBottom w:val="0"/>
      <w:divBdr>
        <w:top w:val="none" w:sz="0" w:space="0" w:color="auto"/>
        <w:left w:val="none" w:sz="0" w:space="0" w:color="auto"/>
        <w:bottom w:val="none" w:sz="0" w:space="0" w:color="auto"/>
        <w:right w:val="none" w:sz="0" w:space="0" w:color="auto"/>
      </w:divBdr>
    </w:div>
    <w:div w:id="1817262201">
      <w:marLeft w:val="0"/>
      <w:marRight w:val="0"/>
      <w:marTop w:val="0"/>
      <w:marBottom w:val="0"/>
      <w:divBdr>
        <w:top w:val="none" w:sz="0" w:space="0" w:color="auto"/>
        <w:left w:val="none" w:sz="0" w:space="0" w:color="auto"/>
        <w:bottom w:val="none" w:sz="0" w:space="0" w:color="auto"/>
        <w:right w:val="none" w:sz="0" w:space="0" w:color="auto"/>
      </w:divBdr>
    </w:div>
    <w:div w:id="1817262202">
      <w:marLeft w:val="0"/>
      <w:marRight w:val="0"/>
      <w:marTop w:val="0"/>
      <w:marBottom w:val="0"/>
      <w:divBdr>
        <w:top w:val="none" w:sz="0" w:space="0" w:color="auto"/>
        <w:left w:val="none" w:sz="0" w:space="0" w:color="auto"/>
        <w:bottom w:val="none" w:sz="0" w:space="0" w:color="auto"/>
        <w:right w:val="none" w:sz="0" w:space="0" w:color="auto"/>
      </w:divBdr>
    </w:div>
    <w:div w:id="1817262203">
      <w:marLeft w:val="0"/>
      <w:marRight w:val="0"/>
      <w:marTop w:val="0"/>
      <w:marBottom w:val="0"/>
      <w:divBdr>
        <w:top w:val="none" w:sz="0" w:space="0" w:color="auto"/>
        <w:left w:val="none" w:sz="0" w:space="0" w:color="auto"/>
        <w:bottom w:val="none" w:sz="0" w:space="0" w:color="auto"/>
        <w:right w:val="none" w:sz="0" w:space="0" w:color="auto"/>
      </w:divBdr>
    </w:div>
    <w:div w:id="1817262204">
      <w:marLeft w:val="0"/>
      <w:marRight w:val="0"/>
      <w:marTop w:val="0"/>
      <w:marBottom w:val="0"/>
      <w:divBdr>
        <w:top w:val="none" w:sz="0" w:space="0" w:color="auto"/>
        <w:left w:val="none" w:sz="0" w:space="0" w:color="auto"/>
        <w:bottom w:val="none" w:sz="0" w:space="0" w:color="auto"/>
        <w:right w:val="none" w:sz="0" w:space="0" w:color="auto"/>
      </w:divBdr>
    </w:div>
    <w:div w:id="1817262205">
      <w:marLeft w:val="0"/>
      <w:marRight w:val="0"/>
      <w:marTop w:val="0"/>
      <w:marBottom w:val="0"/>
      <w:divBdr>
        <w:top w:val="none" w:sz="0" w:space="0" w:color="auto"/>
        <w:left w:val="none" w:sz="0" w:space="0" w:color="auto"/>
        <w:bottom w:val="none" w:sz="0" w:space="0" w:color="auto"/>
        <w:right w:val="none" w:sz="0" w:space="0" w:color="auto"/>
      </w:divBdr>
    </w:div>
    <w:div w:id="1817262206">
      <w:marLeft w:val="0"/>
      <w:marRight w:val="0"/>
      <w:marTop w:val="0"/>
      <w:marBottom w:val="0"/>
      <w:divBdr>
        <w:top w:val="none" w:sz="0" w:space="0" w:color="auto"/>
        <w:left w:val="none" w:sz="0" w:space="0" w:color="auto"/>
        <w:bottom w:val="none" w:sz="0" w:space="0" w:color="auto"/>
        <w:right w:val="none" w:sz="0" w:space="0" w:color="auto"/>
      </w:divBdr>
    </w:div>
    <w:div w:id="1817262207">
      <w:marLeft w:val="0"/>
      <w:marRight w:val="0"/>
      <w:marTop w:val="0"/>
      <w:marBottom w:val="0"/>
      <w:divBdr>
        <w:top w:val="none" w:sz="0" w:space="0" w:color="auto"/>
        <w:left w:val="none" w:sz="0" w:space="0" w:color="auto"/>
        <w:bottom w:val="none" w:sz="0" w:space="0" w:color="auto"/>
        <w:right w:val="none" w:sz="0" w:space="0" w:color="auto"/>
      </w:divBdr>
    </w:div>
    <w:div w:id="18172622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alrf.ru/" TargetMode="External"/><Relationship Id="rId18" Type="http://schemas.openxmlformats.org/officeDocument/2006/relationships/hyperlink" Target="https://www.iprbookshop.ru/91879.html"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https://www.iprbookshop.ru/63202.html"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yperlink" Target="https://www.iprbookshop.ru/110119.html" TargetMode="External"/><Relationship Id="rId25" Type="http://schemas.openxmlformats.org/officeDocument/2006/relationships/hyperlink" Target="https://ug.ru/" TargetMode="External"/><Relationship Id="rId2" Type="http://schemas.openxmlformats.org/officeDocument/2006/relationships/styles" Target="styles.xml"/><Relationship Id="rId16" Type="http://schemas.openxmlformats.org/officeDocument/2006/relationships/hyperlink" Target="https://profspo.ru/books/128357" TargetMode="External"/><Relationship Id="rId20" Type="http://schemas.openxmlformats.org/officeDocument/2006/relationships/hyperlink" Target="https://www.iprbookshop.ru/101398.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vk.com/away.php?to=https%3A%2F%2Frg.ru%2F&amp;cc_key=" TargetMode="External"/><Relationship Id="rId5" Type="http://schemas.openxmlformats.org/officeDocument/2006/relationships/footnotes" Target="footnotes.xml"/><Relationship Id="rId15" Type="http://schemas.openxmlformats.org/officeDocument/2006/relationships/hyperlink" Target="https://profspo.ru/books/129188" TargetMode="External"/><Relationship Id="rId23" Type="http://schemas.openxmlformats.org/officeDocument/2006/relationships/hyperlink" Target="https://www.iprbookshop.ru/" TargetMode="External"/><Relationship Id="rId28" Type="http://schemas.openxmlformats.org/officeDocument/2006/relationships/oleObject" Target="embeddings/oleObject3.bin"/><Relationship Id="rId10" Type="http://schemas.openxmlformats.org/officeDocument/2006/relationships/footer" Target="footer2.xml"/><Relationship Id="rId19" Type="http://schemas.openxmlformats.org/officeDocument/2006/relationships/hyperlink" Target="https://petroleks.ru/dictionaries/dict_big_law.ph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injust.gov.ru/ru/" TargetMode="External"/><Relationship Id="rId22" Type="http://schemas.openxmlformats.org/officeDocument/2006/relationships/hyperlink" Target="https://www.iprbookshop.ru/11375.html" TargetMode="External"/><Relationship Id="rId27" Type="http://schemas.openxmlformats.org/officeDocument/2006/relationships/hyperlink" Target="http://www.studmed.ru/view/test-s-otvetami-po-konstitucionnomu-pravu_b7e660e7207.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385</TotalTime>
  <Pages>57</Pages>
  <Words>15626</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Пуся</dc:creator>
  <cp:keywords/>
  <dc:description/>
  <cp:lastModifiedBy>Света</cp:lastModifiedBy>
  <cp:revision>90</cp:revision>
  <cp:lastPrinted>2020-12-03T13:08:00Z</cp:lastPrinted>
  <dcterms:created xsi:type="dcterms:W3CDTF">2019-04-19T08:25:00Z</dcterms:created>
  <dcterms:modified xsi:type="dcterms:W3CDTF">2024-09-29T17:21:00Z</dcterms:modified>
</cp:coreProperties>
</file>