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D8C" w:rsidRPr="00E6502F" w:rsidRDefault="00965D8C" w:rsidP="00F92700">
      <w:pPr>
        <w:widowControl w:val="0"/>
        <w:jc w:val="center"/>
        <w:rPr>
          <w:kern w:val="1"/>
        </w:rPr>
      </w:pPr>
      <w:r w:rsidRPr="00E6502F">
        <w:rPr>
          <w:kern w:val="1"/>
        </w:rPr>
        <w:t>Частное профессиональное образовательное учреждение</w:t>
      </w:r>
    </w:p>
    <w:p w:rsidR="00965D8C" w:rsidRPr="00E6502F" w:rsidRDefault="00965D8C" w:rsidP="00F92700">
      <w:pPr>
        <w:widowControl w:val="0"/>
        <w:jc w:val="center"/>
        <w:rPr>
          <w:kern w:val="1"/>
        </w:rPr>
      </w:pPr>
      <w:r w:rsidRPr="00E6502F">
        <w:rPr>
          <w:kern w:val="1"/>
        </w:rPr>
        <w:t>«СЕВЕРО-КАВКАЗСКИЙ КОЛЛЕДЖ ИННОВАЦИОННЫХ ТЕХНОЛОГИЙ»</w:t>
      </w:r>
    </w:p>
    <w:p w:rsidR="00965D8C" w:rsidRPr="00F032B2" w:rsidRDefault="00965D8C" w:rsidP="00F92700">
      <w:pPr>
        <w:widowControl w:val="0"/>
        <w:jc w:val="center"/>
        <w:rPr>
          <w:b/>
          <w:bCs/>
          <w:kern w:val="1"/>
        </w:rPr>
      </w:pPr>
    </w:p>
    <w:tbl>
      <w:tblPr>
        <w:tblW w:w="9854" w:type="dxa"/>
        <w:tblLook w:val="00A0"/>
      </w:tblPr>
      <w:tblGrid>
        <w:gridCol w:w="3202"/>
        <w:gridCol w:w="3817"/>
        <w:gridCol w:w="2835"/>
      </w:tblGrid>
      <w:tr w:rsidR="00965D8C" w:rsidRPr="0056552E" w:rsidTr="0096146C">
        <w:tc>
          <w:tcPr>
            <w:tcW w:w="3510" w:type="dxa"/>
          </w:tcPr>
          <w:p w:rsidR="00965D8C" w:rsidRPr="00D86D65" w:rsidRDefault="00965D8C" w:rsidP="0096146C">
            <w:pPr>
              <w:ind w:firstLine="142"/>
            </w:pPr>
            <w:r w:rsidRPr="00D86D65">
              <w:t>Рассмотрены и утверждены</w:t>
            </w:r>
          </w:p>
          <w:p w:rsidR="00965D8C" w:rsidRPr="00D86D65" w:rsidRDefault="00965D8C" w:rsidP="0096146C">
            <w:pPr>
              <w:ind w:firstLine="142"/>
            </w:pPr>
            <w:r w:rsidRPr="00D86D65">
              <w:t xml:space="preserve">на Педагогическом совете </w:t>
            </w:r>
          </w:p>
          <w:p w:rsidR="00965D8C" w:rsidRPr="00D86D65" w:rsidRDefault="00965D8C" w:rsidP="0096146C">
            <w:pPr>
              <w:ind w:left="142"/>
            </w:pPr>
            <w:r w:rsidRPr="00D86D65">
              <w:t xml:space="preserve">от </w:t>
            </w:r>
            <w:r>
              <w:t>14</w:t>
            </w:r>
            <w:r w:rsidRPr="00D86D65">
              <w:t>.0</w:t>
            </w:r>
            <w:r>
              <w:t>5</w:t>
            </w:r>
            <w:r w:rsidRPr="00D86D65">
              <w:t>.202</w:t>
            </w:r>
            <w:r>
              <w:t>4</w:t>
            </w:r>
            <w:r w:rsidRPr="00D86D65">
              <w:t xml:space="preserve"> Протокол № 04</w:t>
            </w:r>
          </w:p>
        </w:tc>
        <w:tc>
          <w:tcPr>
            <w:tcW w:w="3260" w:type="dxa"/>
          </w:tcPr>
          <w:p w:rsidR="00965D8C" w:rsidRPr="00D86D65" w:rsidRDefault="00965D8C" w:rsidP="0096146C">
            <w:pPr>
              <w:jc w:val="center"/>
            </w:pPr>
            <w:r>
              <w:rPr>
                <w:rFonts w:ascii="Calibri" w:hAnsi="Calibri"/>
                <w:sz w:val="22"/>
                <w:szCs w:val="22"/>
                <w:lang w:eastAsia="en-US"/>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8542884" r:id="rId8"/>
              </w:object>
            </w:r>
          </w:p>
        </w:tc>
        <w:tc>
          <w:tcPr>
            <w:tcW w:w="3084" w:type="dxa"/>
          </w:tcPr>
          <w:p w:rsidR="00965D8C" w:rsidRPr="00D86D65" w:rsidRDefault="00965D8C" w:rsidP="0096146C">
            <w:pPr>
              <w:jc w:val="center"/>
            </w:pPr>
            <w:r w:rsidRPr="00D86D65">
              <w:t>УТВЕРЖДАЮ</w:t>
            </w:r>
          </w:p>
          <w:p w:rsidR="00965D8C" w:rsidRPr="00D86D65" w:rsidRDefault="00965D8C" w:rsidP="0096146C">
            <w:pPr>
              <w:ind w:firstLine="34"/>
            </w:pPr>
            <w:r w:rsidRPr="00D86D65">
              <w:t>Директор ЧПОУ «СККИТ»</w:t>
            </w:r>
          </w:p>
          <w:p w:rsidR="00965D8C" w:rsidRPr="00D86D65" w:rsidRDefault="00965D8C" w:rsidP="0096146C">
            <w:pPr>
              <w:ind w:firstLine="34"/>
            </w:pPr>
            <w:r w:rsidRPr="00D86D65">
              <w:t>А.В. Жукова</w:t>
            </w:r>
          </w:p>
          <w:p w:rsidR="00965D8C" w:rsidRPr="0056552E" w:rsidRDefault="00965D8C" w:rsidP="0096146C">
            <w:pPr>
              <w:ind w:firstLine="34"/>
            </w:pPr>
            <w:r w:rsidRPr="00D86D65">
              <w:t>«</w:t>
            </w:r>
            <w:r>
              <w:t>15</w:t>
            </w:r>
            <w:r w:rsidRPr="00D86D65">
              <w:t xml:space="preserve">» </w:t>
            </w:r>
            <w:r>
              <w:t>мая</w:t>
            </w:r>
            <w:r w:rsidRPr="00D86D65">
              <w:t xml:space="preserve"> 202</w:t>
            </w:r>
            <w:r>
              <w:t>4</w:t>
            </w:r>
          </w:p>
          <w:p w:rsidR="00965D8C" w:rsidRPr="0056552E" w:rsidRDefault="00965D8C" w:rsidP="0096146C"/>
        </w:tc>
      </w:tr>
    </w:tbl>
    <w:p w:rsidR="00965D8C" w:rsidRPr="00D454D6" w:rsidRDefault="00965D8C" w:rsidP="00F92700">
      <w:pPr>
        <w:widowControl w:val="0"/>
        <w:jc w:val="center"/>
        <w:rPr>
          <w:b/>
          <w:bCs/>
          <w:color w:val="FF0000"/>
          <w:kern w:val="1"/>
        </w:rPr>
      </w:pPr>
    </w:p>
    <w:p w:rsidR="00965D8C" w:rsidRPr="00433626" w:rsidRDefault="00965D8C" w:rsidP="000E377E">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r w:rsidRPr="00433626">
        <w:rPr>
          <w:b/>
          <w:caps/>
          <w:sz w:val="28"/>
          <w:szCs w:val="28"/>
        </w:rPr>
        <w:tab/>
      </w:r>
      <w:r w:rsidRPr="00433626">
        <w:rPr>
          <w:b/>
          <w:caps/>
          <w:sz w:val="28"/>
          <w:szCs w:val="28"/>
        </w:rPr>
        <w:tab/>
      </w: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5D8C" w:rsidRPr="00433626" w:rsidRDefault="00965D8C" w:rsidP="000E377E">
      <w:pPr>
        <w:suppressAutoHyphens/>
        <w:jc w:val="center"/>
        <w:rPr>
          <w:b/>
          <w:bCs/>
          <w:kern w:val="1"/>
        </w:rPr>
      </w:pPr>
      <w:r w:rsidRPr="00433626">
        <w:rPr>
          <w:b/>
          <w:bCs/>
          <w:kern w:val="1"/>
        </w:rPr>
        <w:t>РАБОЧАЯ ПРОГРАММА УЧЕБНОЙ ДИСЦИПЛИНЫ</w:t>
      </w:r>
    </w:p>
    <w:p w:rsidR="00965D8C" w:rsidRPr="00433626" w:rsidRDefault="00965D8C" w:rsidP="000E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65D8C" w:rsidRPr="00433626" w:rsidRDefault="00965D8C" w:rsidP="000E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33626">
        <w:rPr>
          <w:b/>
        </w:rPr>
        <w:t>ИНОСТРАННЫЙ ЯЗЫК В ПРОФЕССИОНАЛЬНОЙ ДЕЯТЕЛЬНОСТИ</w:t>
      </w:r>
    </w:p>
    <w:p w:rsidR="00965D8C" w:rsidRPr="00433626" w:rsidRDefault="00965D8C" w:rsidP="000E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965D8C" w:rsidRPr="00F92700" w:rsidRDefault="00965D8C" w:rsidP="000E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F92700">
        <w:rPr>
          <w:b/>
          <w:caps/>
        </w:rPr>
        <w:t>38.02.01Экономика и бухгалтерский учет</w:t>
      </w:r>
      <w:r>
        <w:rPr>
          <w:b/>
          <w:caps/>
        </w:rPr>
        <w:t xml:space="preserve"> </w:t>
      </w:r>
      <w:r w:rsidRPr="00F92700">
        <w:rPr>
          <w:b/>
          <w:caps/>
        </w:rPr>
        <w:t>(по отраслям)</w:t>
      </w:r>
    </w:p>
    <w:p w:rsidR="00965D8C" w:rsidRPr="00433626" w:rsidRDefault="00965D8C" w:rsidP="000E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65D8C" w:rsidRPr="00126A36" w:rsidRDefault="00965D8C" w:rsidP="00F92700">
      <w:pPr>
        <w:widowControl w:val="0"/>
        <w:jc w:val="center"/>
        <w:rPr>
          <w:b/>
          <w:bCs/>
          <w:kern w:val="1"/>
        </w:rPr>
      </w:pPr>
      <w:r>
        <w:rPr>
          <w:b/>
          <w:bCs/>
          <w:kern w:val="1"/>
        </w:rPr>
        <w:t>БУХГАЛТЕР</w:t>
      </w: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0"/>
          <w:szCs w:val="20"/>
        </w:rP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5D8C" w:rsidRPr="00433626" w:rsidRDefault="00965D8C" w:rsidP="000E377E">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rPr>
      </w:pPr>
    </w:p>
    <w:p w:rsidR="00965D8C" w:rsidRPr="003D63E4" w:rsidRDefault="00965D8C" w:rsidP="007F723C">
      <w:pPr>
        <w:suppressAutoHyphens/>
        <w:jc w:val="both"/>
      </w:pPr>
      <w:r w:rsidRPr="003D63E4">
        <w:rPr>
          <w:b/>
        </w:rPr>
        <w:t>Согласовано</w:t>
      </w:r>
      <w:r w:rsidRPr="003D63E4">
        <w:t>:</w:t>
      </w:r>
    </w:p>
    <w:p w:rsidR="00965D8C" w:rsidRPr="003D63E4" w:rsidRDefault="00965D8C" w:rsidP="007F723C">
      <w:pPr>
        <w:suppressAutoHyphens/>
        <w:jc w:val="both"/>
        <w:rPr>
          <w:u w:val="single"/>
        </w:rPr>
      </w:pPr>
      <w:r w:rsidRPr="003D63E4">
        <w:t>Заместитель директора по учебно - методической работе С.В. Марченко</w:t>
      </w:r>
    </w:p>
    <w:p w:rsidR="00965D8C" w:rsidRPr="003D63E4" w:rsidRDefault="00965D8C" w:rsidP="007F723C">
      <w:pPr>
        <w:suppressAutoHyphens/>
        <w:jc w:val="both"/>
      </w:pPr>
    </w:p>
    <w:p w:rsidR="00965D8C" w:rsidRPr="003D63E4" w:rsidRDefault="00965D8C" w:rsidP="007F723C">
      <w:pPr>
        <w:suppressAutoHyphens/>
      </w:pPr>
      <w:r w:rsidRPr="000D30A5">
        <w:rPr>
          <w:b/>
        </w:rPr>
        <w:t>Проверено</w:t>
      </w:r>
      <w:r w:rsidRPr="000D30A5">
        <w:t>:</w:t>
      </w:r>
    </w:p>
    <w:p w:rsidR="00965D8C" w:rsidRPr="0046420E" w:rsidRDefault="00965D8C" w:rsidP="007F723C">
      <w:pPr>
        <w:shd w:val="clear" w:color="auto" w:fill="FFFFFF"/>
        <w:rPr>
          <w:color w:val="000000"/>
        </w:rPr>
      </w:pPr>
      <w:r w:rsidRPr="00FC257B">
        <w:rPr>
          <w:rFonts w:ascii="YS Text" w:hAnsi="YS Text"/>
          <w:color w:val="000000"/>
          <w:sz w:val="23"/>
          <w:szCs w:val="23"/>
        </w:rPr>
        <w:t>Руководитель объединения</w:t>
      </w:r>
      <w:r>
        <w:rPr>
          <w:rFonts w:ascii="Calibri" w:hAnsi="Calibri"/>
          <w:color w:val="000000"/>
          <w:sz w:val="23"/>
          <w:szCs w:val="23"/>
        </w:rPr>
        <w:t xml:space="preserve"> </w:t>
      </w:r>
      <w:r w:rsidRPr="00FC257B">
        <w:rPr>
          <w:rFonts w:ascii="YS Text" w:hAnsi="YS Text"/>
          <w:color w:val="000000"/>
          <w:sz w:val="23"/>
          <w:szCs w:val="23"/>
        </w:rPr>
        <w:t>«Экономика, бухгалтерский учет и инноваций»</w:t>
      </w:r>
      <w:r>
        <w:rPr>
          <w:rFonts w:ascii="YS Text" w:hAnsi="YS Text"/>
          <w:color w:val="000000"/>
          <w:sz w:val="23"/>
          <w:szCs w:val="23"/>
        </w:rPr>
        <w:t xml:space="preserve"> </w:t>
      </w:r>
      <w:r w:rsidRPr="0046420E">
        <w:rPr>
          <w:color w:val="000000"/>
        </w:rPr>
        <w:t>Е.Б.</w:t>
      </w:r>
      <w:r>
        <w:rPr>
          <w:color w:val="000000"/>
        </w:rPr>
        <w:t xml:space="preserve"> </w:t>
      </w:r>
      <w:r w:rsidRPr="0046420E">
        <w:rPr>
          <w:color w:val="000000"/>
        </w:rPr>
        <w:t>Крячко</w:t>
      </w:r>
    </w:p>
    <w:p w:rsidR="00965D8C" w:rsidRPr="0014770C" w:rsidRDefault="00965D8C" w:rsidP="007F723C">
      <w:pPr>
        <w:suppressAutoHyphens/>
        <w:jc w:val="both"/>
        <w:rPr>
          <w:color w:val="FF0000"/>
        </w:rPr>
      </w:pPr>
    </w:p>
    <w:p w:rsidR="00965D8C" w:rsidRPr="0026581C" w:rsidRDefault="00965D8C" w:rsidP="007F723C">
      <w:pPr>
        <w:suppressAutoHyphens/>
        <w:jc w:val="both"/>
      </w:pPr>
      <w:r w:rsidRPr="0026581C">
        <w:rPr>
          <w:b/>
        </w:rPr>
        <w:t>Составитель</w:t>
      </w:r>
      <w:r w:rsidRPr="0026581C">
        <w:t xml:space="preserve">: </w:t>
      </w:r>
    </w:p>
    <w:p w:rsidR="00965D8C" w:rsidRPr="0026581C" w:rsidRDefault="00965D8C" w:rsidP="007F723C">
      <w:pPr>
        <w:jc w:val="both"/>
      </w:pPr>
      <w:r>
        <w:t>Преподаватель В.А. Кузьменко</w:t>
      </w:r>
    </w:p>
    <w:p w:rsidR="00965D8C" w:rsidRPr="0014770C" w:rsidRDefault="00965D8C" w:rsidP="007F723C">
      <w:pPr>
        <w:widowControl w:val="0"/>
        <w:tabs>
          <w:tab w:val="left" w:pos="1395"/>
        </w:tabs>
        <w:suppressAutoHyphens/>
        <w:rPr>
          <w:b/>
          <w:bCs/>
          <w:i/>
          <w:color w:val="FF0000"/>
          <w:kern w:val="2"/>
        </w:rPr>
      </w:pPr>
    </w:p>
    <w:p w:rsidR="00965D8C" w:rsidRDefault="00965D8C" w:rsidP="007F723C">
      <w:pPr>
        <w:jc w:val="center"/>
      </w:pPr>
    </w:p>
    <w:p w:rsidR="00965D8C" w:rsidRDefault="00965D8C" w:rsidP="007F723C">
      <w:pPr>
        <w:jc w:val="center"/>
      </w:pPr>
    </w:p>
    <w:p w:rsidR="00965D8C" w:rsidRDefault="00965D8C" w:rsidP="007F723C">
      <w:pPr>
        <w:jc w:val="center"/>
      </w:pPr>
    </w:p>
    <w:p w:rsidR="00965D8C" w:rsidRDefault="00965D8C" w:rsidP="007F723C">
      <w:pPr>
        <w:jc w:val="center"/>
      </w:pPr>
    </w:p>
    <w:p w:rsidR="00965D8C" w:rsidRDefault="00965D8C" w:rsidP="007F723C">
      <w:pPr>
        <w:jc w:val="center"/>
      </w:pPr>
      <w:r w:rsidRPr="003E201B">
        <w:t>Пятигорск-202</w:t>
      </w:r>
      <w:r>
        <w:t>4</w:t>
      </w:r>
    </w:p>
    <w:p w:rsidR="00965D8C" w:rsidRDefault="00965D8C" w:rsidP="007F723C">
      <w:pPr>
        <w:jc w:val="center"/>
      </w:pPr>
    </w:p>
    <w:p w:rsidR="00965D8C" w:rsidRPr="000E377E" w:rsidRDefault="00965D8C" w:rsidP="00422936">
      <w:pPr>
        <w:jc w:val="center"/>
        <w:rPr>
          <w:b/>
        </w:rPr>
      </w:pPr>
      <w:r w:rsidRPr="000E377E">
        <w:rPr>
          <w:b/>
        </w:rPr>
        <w:t>СОДЕРЖАНИЕ</w:t>
      </w:r>
    </w:p>
    <w:p w:rsidR="00965D8C" w:rsidRPr="00433626" w:rsidRDefault="00965D8C" w:rsidP="00422936">
      <w:pPr>
        <w:jc w:val="center"/>
        <w:rPr>
          <w:b/>
        </w:rPr>
      </w:pPr>
    </w:p>
    <w:p w:rsidR="00965D8C" w:rsidRPr="007F723C" w:rsidRDefault="00965D8C" w:rsidP="00422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bl>
      <w:tblPr>
        <w:tblW w:w="0" w:type="auto"/>
        <w:tblLook w:val="01E0"/>
      </w:tblPr>
      <w:tblGrid>
        <w:gridCol w:w="7558"/>
        <w:gridCol w:w="1872"/>
      </w:tblGrid>
      <w:tr w:rsidR="00965D8C" w:rsidRPr="00255CB3" w:rsidTr="00B84279">
        <w:tc>
          <w:tcPr>
            <w:tcW w:w="7668" w:type="dxa"/>
          </w:tcPr>
          <w:p w:rsidR="00965D8C" w:rsidRPr="00255CB3" w:rsidRDefault="00965D8C" w:rsidP="00B84279">
            <w:pPr>
              <w:suppressAutoHyphens/>
              <w:rPr>
                <w:b/>
                <w:kern w:val="1"/>
              </w:rPr>
            </w:pPr>
          </w:p>
        </w:tc>
        <w:tc>
          <w:tcPr>
            <w:tcW w:w="1903" w:type="dxa"/>
            <w:vAlign w:val="center"/>
          </w:tcPr>
          <w:p w:rsidR="00965D8C" w:rsidRPr="007F723C" w:rsidRDefault="00965D8C" w:rsidP="00B84279">
            <w:pPr>
              <w:suppressAutoHyphens/>
              <w:jc w:val="center"/>
              <w:rPr>
                <w:kern w:val="1"/>
                <w:highlight w:val="yellow"/>
              </w:rPr>
            </w:pPr>
          </w:p>
        </w:tc>
      </w:tr>
      <w:tr w:rsidR="00965D8C" w:rsidRPr="00266006" w:rsidTr="00B84279">
        <w:tc>
          <w:tcPr>
            <w:tcW w:w="7668" w:type="dxa"/>
          </w:tcPr>
          <w:p w:rsidR="00965D8C" w:rsidRPr="00266006" w:rsidRDefault="00965D8C" w:rsidP="00B84279">
            <w:pPr>
              <w:widowControl w:val="0"/>
              <w:numPr>
                <w:ilvl w:val="0"/>
                <w:numId w:val="51"/>
              </w:numPr>
              <w:suppressAutoHyphens/>
              <w:jc w:val="both"/>
              <w:rPr>
                <w:kern w:val="1"/>
              </w:rPr>
            </w:pPr>
            <w:bookmarkStart w:id="0" w:name="_Hlk101260598"/>
            <w:r w:rsidRPr="00266006">
              <w:rPr>
                <w:kern w:val="1"/>
              </w:rPr>
              <w:t>ОБЩАЯ ХАРАКТЕРИСТИКА ПРОГРАММЫ УЧЕБНОЙ ДИСЦИПЛИНЫ</w:t>
            </w:r>
          </w:p>
          <w:p w:rsidR="00965D8C" w:rsidRPr="00266006" w:rsidRDefault="00965D8C" w:rsidP="00B84279">
            <w:pPr>
              <w:suppressAutoHyphens/>
              <w:rPr>
                <w:kern w:val="1"/>
              </w:rPr>
            </w:pPr>
          </w:p>
        </w:tc>
        <w:tc>
          <w:tcPr>
            <w:tcW w:w="1903" w:type="dxa"/>
            <w:vAlign w:val="center"/>
          </w:tcPr>
          <w:p w:rsidR="00965D8C" w:rsidRPr="006B1DBC" w:rsidRDefault="00965D8C" w:rsidP="00B84279">
            <w:pPr>
              <w:suppressAutoHyphens/>
              <w:jc w:val="center"/>
              <w:rPr>
                <w:kern w:val="1"/>
                <w:u w:val="single"/>
              </w:rPr>
            </w:pPr>
            <w:r w:rsidRPr="006B1DBC">
              <w:rPr>
                <w:kern w:val="1"/>
                <w:u w:val="single"/>
              </w:rPr>
              <w:t>_4_</w:t>
            </w:r>
          </w:p>
        </w:tc>
      </w:tr>
      <w:tr w:rsidR="00965D8C" w:rsidRPr="00266006" w:rsidTr="00B84279">
        <w:tc>
          <w:tcPr>
            <w:tcW w:w="7668" w:type="dxa"/>
          </w:tcPr>
          <w:p w:rsidR="00965D8C" w:rsidRPr="00266006" w:rsidRDefault="00965D8C" w:rsidP="00B84279">
            <w:pPr>
              <w:widowControl w:val="0"/>
              <w:numPr>
                <w:ilvl w:val="0"/>
                <w:numId w:val="51"/>
              </w:numPr>
              <w:suppressAutoHyphens/>
              <w:jc w:val="both"/>
              <w:rPr>
                <w:kern w:val="1"/>
              </w:rPr>
            </w:pPr>
            <w:r w:rsidRPr="00266006">
              <w:rPr>
                <w:kern w:val="1"/>
              </w:rPr>
              <w:t xml:space="preserve">СТРУКТУРА И СОДЕРЖАНИЕ </w:t>
            </w:r>
            <w:r w:rsidRPr="00266006">
              <w:rPr>
                <w:kern w:val="2"/>
              </w:rPr>
              <w:t xml:space="preserve">ПРОГРАММЫ </w:t>
            </w:r>
            <w:r w:rsidRPr="00266006">
              <w:rPr>
                <w:kern w:val="1"/>
              </w:rPr>
              <w:t>УЧЕБНОЙ ДИСЦИПЛИНЫ</w:t>
            </w:r>
          </w:p>
          <w:p w:rsidR="00965D8C" w:rsidRPr="00266006" w:rsidRDefault="00965D8C" w:rsidP="00B84279">
            <w:pPr>
              <w:suppressAutoHyphens/>
              <w:rPr>
                <w:kern w:val="1"/>
              </w:rPr>
            </w:pPr>
          </w:p>
        </w:tc>
        <w:tc>
          <w:tcPr>
            <w:tcW w:w="1903" w:type="dxa"/>
            <w:vAlign w:val="center"/>
          </w:tcPr>
          <w:p w:rsidR="00965D8C" w:rsidRPr="006B1DBC" w:rsidRDefault="00965D8C" w:rsidP="00B84279">
            <w:pPr>
              <w:suppressAutoHyphens/>
              <w:jc w:val="center"/>
              <w:rPr>
                <w:kern w:val="1"/>
              </w:rPr>
            </w:pPr>
            <w:r w:rsidRPr="006B1DBC">
              <w:rPr>
                <w:kern w:val="1"/>
                <w:u w:val="single"/>
              </w:rPr>
              <w:t>_6</w:t>
            </w:r>
            <w:r w:rsidRPr="006B1DBC">
              <w:rPr>
                <w:kern w:val="1"/>
              </w:rPr>
              <w:t>_</w:t>
            </w:r>
          </w:p>
        </w:tc>
      </w:tr>
      <w:tr w:rsidR="00965D8C" w:rsidRPr="00266006" w:rsidTr="00B84279">
        <w:trPr>
          <w:trHeight w:val="441"/>
        </w:trPr>
        <w:tc>
          <w:tcPr>
            <w:tcW w:w="7668" w:type="dxa"/>
          </w:tcPr>
          <w:p w:rsidR="00965D8C" w:rsidRPr="00266006" w:rsidRDefault="00965D8C" w:rsidP="00B84279">
            <w:pPr>
              <w:widowControl w:val="0"/>
              <w:numPr>
                <w:ilvl w:val="0"/>
                <w:numId w:val="51"/>
              </w:numPr>
              <w:suppressAutoHyphens/>
              <w:jc w:val="both"/>
              <w:rPr>
                <w:kern w:val="1"/>
              </w:rPr>
            </w:pPr>
            <w:r w:rsidRPr="00266006">
              <w:rPr>
                <w:kern w:val="1"/>
              </w:rPr>
              <w:t>УСЛОВИЯ РЕАЛИЗАЦИИ ПРОГРАММЫУЧЕБНОЙ ДИСЦИПЛИНЫ</w:t>
            </w:r>
          </w:p>
          <w:p w:rsidR="00965D8C" w:rsidRPr="00266006" w:rsidRDefault="00965D8C" w:rsidP="00B84279">
            <w:pPr>
              <w:suppressAutoHyphens/>
              <w:ind w:left="644"/>
              <w:rPr>
                <w:kern w:val="1"/>
              </w:rPr>
            </w:pPr>
          </w:p>
        </w:tc>
        <w:tc>
          <w:tcPr>
            <w:tcW w:w="1903" w:type="dxa"/>
            <w:vAlign w:val="center"/>
          </w:tcPr>
          <w:p w:rsidR="00965D8C" w:rsidRPr="006B1DBC" w:rsidRDefault="00965D8C" w:rsidP="00B84279">
            <w:pPr>
              <w:suppressAutoHyphens/>
              <w:jc w:val="center"/>
              <w:rPr>
                <w:kern w:val="1"/>
              </w:rPr>
            </w:pPr>
            <w:r w:rsidRPr="006B1DBC">
              <w:rPr>
                <w:kern w:val="1"/>
                <w:u w:val="single"/>
              </w:rPr>
              <w:t>11</w:t>
            </w:r>
          </w:p>
        </w:tc>
      </w:tr>
      <w:tr w:rsidR="00965D8C" w:rsidRPr="00266006" w:rsidTr="00B84279">
        <w:tc>
          <w:tcPr>
            <w:tcW w:w="7668" w:type="dxa"/>
          </w:tcPr>
          <w:p w:rsidR="00965D8C" w:rsidRPr="00266006" w:rsidRDefault="00965D8C" w:rsidP="00B84279">
            <w:pPr>
              <w:widowControl w:val="0"/>
              <w:numPr>
                <w:ilvl w:val="0"/>
                <w:numId w:val="51"/>
              </w:numPr>
              <w:suppressAutoHyphens/>
              <w:contextualSpacing/>
              <w:jc w:val="both"/>
              <w:rPr>
                <w:kern w:val="1"/>
              </w:rPr>
            </w:pPr>
            <w:r w:rsidRPr="00266006">
              <w:rPr>
                <w:kern w:val="1"/>
              </w:rPr>
              <w:t>КОНТРОЛЬ И ОЦЕНКА РЕЗУЛЬТАТОВ ОСВОЕНИЯ ПРОГРАММЫ УЧЕБНОЙ ДИСЦИПЛИНЫ</w:t>
            </w:r>
          </w:p>
          <w:p w:rsidR="00965D8C" w:rsidRPr="00266006" w:rsidRDefault="00965D8C" w:rsidP="00B84279">
            <w:pPr>
              <w:suppressAutoHyphens/>
              <w:ind w:left="644"/>
              <w:contextualSpacing/>
              <w:rPr>
                <w:kern w:val="1"/>
              </w:rPr>
            </w:pPr>
          </w:p>
        </w:tc>
        <w:tc>
          <w:tcPr>
            <w:tcW w:w="1903" w:type="dxa"/>
            <w:vAlign w:val="center"/>
          </w:tcPr>
          <w:p w:rsidR="00965D8C" w:rsidRPr="006B1DBC" w:rsidRDefault="00965D8C" w:rsidP="00B84279">
            <w:pPr>
              <w:suppressAutoHyphens/>
              <w:jc w:val="center"/>
              <w:rPr>
                <w:kern w:val="1"/>
              </w:rPr>
            </w:pPr>
            <w:r w:rsidRPr="006B1DBC">
              <w:rPr>
                <w:kern w:val="1"/>
                <w:u w:val="single"/>
              </w:rPr>
              <w:t>14</w:t>
            </w:r>
          </w:p>
        </w:tc>
      </w:tr>
      <w:tr w:rsidR="00965D8C" w:rsidRPr="00266006" w:rsidTr="00B84279">
        <w:tc>
          <w:tcPr>
            <w:tcW w:w="7668" w:type="dxa"/>
          </w:tcPr>
          <w:p w:rsidR="00965D8C" w:rsidRPr="00266006" w:rsidRDefault="00965D8C" w:rsidP="00B84279">
            <w:pPr>
              <w:widowControl w:val="0"/>
              <w:numPr>
                <w:ilvl w:val="0"/>
                <w:numId w:val="51"/>
              </w:numPr>
              <w:suppressAutoHyphens/>
              <w:contextualSpacing/>
              <w:jc w:val="both"/>
              <w:rPr>
                <w:kern w:val="1"/>
              </w:rPr>
            </w:pPr>
            <w:r w:rsidRPr="00266006">
              <w:rPr>
                <w:lang w:val="en-US"/>
              </w:rPr>
              <w:t>ФОНД ОЦЕНОЧНЫХ СРЕДСТВ</w:t>
            </w:r>
          </w:p>
          <w:p w:rsidR="00965D8C" w:rsidRPr="00266006" w:rsidRDefault="00965D8C" w:rsidP="00B84279">
            <w:pPr>
              <w:suppressAutoHyphens/>
              <w:ind w:left="644"/>
              <w:contextualSpacing/>
              <w:rPr>
                <w:kern w:val="1"/>
              </w:rPr>
            </w:pPr>
          </w:p>
        </w:tc>
        <w:tc>
          <w:tcPr>
            <w:tcW w:w="1903" w:type="dxa"/>
            <w:vAlign w:val="center"/>
          </w:tcPr>
          <w:p w:rsidR="00965D8C" w:rsidRPr="006B1DBC" w:rsidRDefault="00965D8C" w:rsidP="00B84279">
            <w:pPr>
              <w:suppressAutoHyphens/>
              <w:jc w:val="center"/>
              <w:rPr>
                <w:kern w:val="1"/>
                <w:u w:val="single"/>
              </w:rPr>
            </w:pPr>
            <w:r w:rsidRPr="006B1DBC">
              <w:rPr>
                <w:kern w:val="1"/>
                <w:u w:val="single"/>
              </w:rPr>
              <w:t>16</w:t>
            </w:r>
          </w:p>
        </w:tc>
      </w:tr>
      <w:tr w:rsidR="00965D8C" w:rsidRPr="00EE41D0" w:rsidTr="00B84279">
        <w:tc>
          <w:tcPr>
            <w:tcW w:w="7668" w:type="dxa"/>
          </w:tcPr>
          <w:p w:rsidR="00965D8C" w:rsidRPr="00266006" w:rsidRDefault="00965D8C" w:rsidP="00B84279">
            <w:pPr>
              <w:widowControl w:val="0"/>
              <w:numPr>
                <w:ilvl w:val="0"/>
                <w:numId w:val="51"/>
              </w:numPr>
              <w:suppressAutoHyphens/>
              <w:contextualSpacing/>
              <w:jc w:val="both"/>
              <w:rPr>
                <w:kern w:val="1"/>
              </w:rPr>
            </w:pPr>
            <w:r w:rsidRPr="00266006">
              <w:rPr>
                <w:lang w:val="en-US"/>
              </w:rPr>
              <w:t>МЕТОДИЧЕСКИЕ РЕКОМЕНДАЦИИ ПО ДИСЦИПЛИНЕ</w:t>
            </w:r>
          </w:p>
        </w:tc>
        <w:tc>
          <w:tcPr>
            <w:tcW w:w="1903" w:type="dxa"/>
            <w:vAlign w:val="center"/>
          </w:tcPr>
          <w:p w:rsidR="00965D8C" w:rsidRPr="006B1DBC" w:rsidRDefault="00965D8C" w:rsidP="00B84279">
            <w:pPr>
              <w:suppressAutoHyphens/>
              <w:jc w:val="center"/>
              <w:rPr>
                <w:kern w:val="1"/>
                <w:u w:val="single"/>
              </w:rPr>
            </w:pPr>
            <w:r>
              <w:rPr>
                <w:kern w:val="1"/>
                <w:u w:val="single"/>
              </w:rPr>
              <w:t>57</w:t>
            </w:r>
          </w:p>
        </w:tc>
      </w:tr>
      <w:bookmarkEnd w:id="0"/>
    </w:tbl>
    <w:p w:rsidR="00965D8C" w:rsidRPr="00433626" w:rsidRDefault="00965D8C" w:rsidP="00422936">
      <w:pPr>
        <w:pStyle w:val="TOCHeading"/>
        <w:spacing w:before="0"/>
        <w:rPr>
          <w:rFonts w:ascii="Times New Roman" w:hAnsi="Times New Roman"/>
          <w:color w:val="auto"/>
        </w:rPr>
      </w:pPr>
    </w:p>
    <w:p w:rsidR="00965D8C" w:rsidRPr="00433626" w:rsidRDefault="00965D8C" w:rsidP="007F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E377E">
        <w:br w:type="page"/>
      </w:r>
      <w:r w:rsidRPr="007C7476">
        <w:rPr>
          <w:shd w:val="clear" w:color="auto" w:fill="FFFFFF"/>
        </w:rPr>
        <w:t xml:space="preserve">Программа учебной дисциплины </w:t>
      </w:r>
      <w:r>
        <w:t>И</w:t>
      </w:r>
      <w:r w:rsidRPr="007F723C">
        <w:t>ностранный язык в профессиональной деятельности</w:t>
      </w:r>
    </w:p>
    <w:p w:rsidR="00965D8C" w:rsidRPr="007C7476" w:rsidRDefault="00965D8C" w:rsidP="007F723C">
      <w:pPr>
        <w:rPr>
          <w:shd w:val="clear" w:color="auto" w:fill="FFFFFF"/>
        </w:rPr>
      </w:pPr>
      <w:r w:rsidRPr="007C7476">
        <w:rPr>
          <w:shd w:val="clear" w:color="auto" w:fill="FFFFFF"/>
        </w:rPr>
        <w:t xml:space="preserve"> разработана в соответствии с: </w:t>
      </w:r>
    </w:p>
    <w:p w:rsidR="00965D8C" w:rsidRPr="00E11BD7" w:rsidRDefault="00965D8C" w:rsidP="00CD22B8">
      <w:pPr>
        <w:suppressAutoHyphens/>
        <w:spacing w:line="100" w:lineRule="atLeast"/>
        <w:jc w:val="both"/>
        <w:rPr>
          <w:b/>
        </w:rPr>
      </w:pPr>
      <w:r w:rsidRPr="00E11BD7">
        <w:rPr>
          <w:shd w:val="clear" w:color="auto" w:fill="FFFFFF"/>
        </w:rPr>
        <w:t xml:space="preserve">приказом Министерства образования и науки РФ от 24 июня </w:t>
      </w:r>
      <w:smartTag w:uri="urn:schemas-microsoft-com:office:smarttags" w:element="metricconverter">
        <w:smartTagPr>
          <w:attr w:name="ProductID" w:val="2024 г"/>
        </w:smartTagPr>
        <w:r w:rsidRPr="00E11BD7">
          <w:rPr>
            <w:shd w:val="clear" w:color="auto" w:fill="FFFFFF"/>
          </w:rPr>
          <w:t>2024 г</w:t>
        </w:r>
      </w:smartTag>
      <w:r w:rsidRPr="00E11BD7">
        <w:rPr>
          <w:shd w:val="clear" w:color="auto" w:fill="FFFFFF"/>
        </w:rPr>
        <w:t>. N 437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p>
    <w:p w:rsidR="00965D8C" w:rsidRPr="00433626" w:rsidRDefault="00965D8C" w:rsidP="007F723C">
      <w:pPr>
        <w:suppressAutoHyphens/>
        <w:ind w:firstLine="708"/>
        <w:jc w:val="both"/>
      </w:pPr>
      <w:r w:rsidRPr="00E11BD7">
        <w:rPr>
          <w:b/>
        </w:rPr>
        <w:t xml:space="preserve">Укрупненная группа специальности: </w:t>
      </w:r>
      <w:r w:rsidRPr="00E11BD7">
        <w:rPr>
          <w:color w:val="000000"/>
        </w:rPr>
        <w:t>38.00.00 Экономика и управление</w:t>
      </w: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i/>
          <w:vertAlign w:val="superscript"/>
        </w:rPr>
      </w:pP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i/>
          <w:vertAlign w:val="superscript"/>
        </w:rPr>
      </w:pPr>
    </w:p>
    <w:p w:rsidR="00965D8C" w:rsidRPr="000A3879" w:rsidRDefault="00965D8C" w:rsidP="00665D62">
      <w:pPr>
        <w:suppressAutoHyphens/>
        <w:jc w:val="both"/>
      </w:pPr>
      <w:r w:rsidRPr="000A3879">
        <w:rPr>
          <w:b/>
        </w:rPr>
        <w:t>Организация-разработчик</w:t>
      </w:r>
      <w:r w:rsidRPr="000A3879">
        <w:t>: Частное профессиональное образовательное учреждение «Северо-Кавказский колледж инновационных технологий»</w:t>
      </w:r>
    </w:p>
    <w:p w:rsidR="00965D8C" w:rsidRPr="00433626" w:rsidRDefault="00965D8C" w:rsidP="000E3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65D8C" w:rsidRPr="00433626" w:rsidRDefault="00965D8C" w:rsidP="000E37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33626">
        <w:tab/>
      </w:r>
    </w:p>
    <w:p w:rsidR="00965D8C" w:rsidRPr="00433626" w:rsidRDefault="00965D8C" w:rsidP="000E37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965D8C" w:rsidRPr="00433626" w:rsidRDefault="00965D8C" w:rsidP="000E37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433626">
        <w:tab/>
      </w:r>
      <w:r w:rsidRPr="00433626">
        <w:tab/>
      </w:r>
      <w:r w:rsidRPr="00433626">
        <w:tab/>
      </w:r>
    </w:p>
    <w:p w:rsidR="00965D8C" w:rsidRPr="00433626" w:rsidRDefault="00965D8C" w:rsidP="000E377E">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p>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Pr>
        <w:tabs>
          <w:tab w:val="left" w:pos="4050"/>
        </w:tabs>
      </w:pPr>
      <w:r w:rsidRPr="00433626">
        <w:tab/>
      </w:r>
    </w:p>
    <w:p w:rsidR="00965D8C" w:rsidRPr="00433626" w:rsidRDefault="00965D8C" w:rsidP="000E377E">
      <w:pPr>
        <w:tabs>
          <w:tab w:val="left" w:pos="4050"/>
        </w:tabs>
      </w:pPr>
    </w:p>
    <w:p w:rsidR="00965D8C" w:rsidRPr="00433626" w:rsidRDefault="00965D8C" w:rsidP="000E377E">
      <w:pPr>
        <w:tabs>
          <w:tab w:val="left" w:pos="4050"/>
        </w:tabs>
      </w:pPr>
    </w:p>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 w:rsidR="00965D8C" w:rsidRPr="00433626" w:rsidRDefault="00965D8C" w:rsidP="000E377E">
      <w:pPr>
        <w:jc w:val="center"/>
      </w:pPr>
    </w:p>
    <w:p w:rsidR="00965D8C" w:rsidRPr="00433626" w:rsidRDefault="00965D8C" w:rsidP="00422936">
      <w:pPr>
        <w:jc w:val="center"/>
        <w:rPr>
          <w:b/>
        </w:rPr>
      </w:pPr>
      <w:bookmarkStart w:id="1" w:name="_Toc499019030"/>
      <w:r>
        <w:rPr>
          <w:b/>
        </w:rPr>
        <w:br w:type="page"/>
      </w:r>
      <w:bookmarkStart w:id="2" w:name="_Toc74304889"/>
      <w:bookmarkEnd w:id="1"/>
      <w:r w:rsidRPr="00433626">
        <w:rPr>
          <w:b/>
        </w:rPr>
        <w:t>1. ОБЩАЯ ХАРАКТЕРИСТИКА ПРОГРАММЫ УЧЕБНОЙ ДИСЦИПЛИНЫ</w:t>
      </w:r>
      <w:bookmarkEnd w:id="2"/>
    </w:p>
    <w:p w:rsidR="00965D8C" w:rsidRPr="00433626" w:rsidRDefault="00965D8C" w:rsidP="000E377E"/>
    <w:p w:rsidR="00965D8C" w:rsidRPr="00433626" w:rsidRDefault="00965D8C" w:rsidP="000E377E">
      <w:pPr>
        <w:pStyle w:val="Heading1"/>
        <w:jc w:val="center"/>
        <w:rPr>
          <w:b/>
        </w:rPr>
      </w:pPr>
      <w:bookmarkStart w:id="3" w:name="_Toc15228971"/>
      <w:bookmarkStart w:id="4" w:name="_Toc74304890"/>
      <w:r w:rsidRPr="00433626">
        <w:rPr>
          <w:b/>
        </w:rPr>
        <w:t>ИНОСТРАННЫЙ ЯЗЫК В ПРОФЕССИОНАЛЬНОЙ ДЕЯТЕЛЬНОСТИ</w:t>
      </w:r>
      <w:bookmarkEnd w:id="3"/>
      <w:bookmarkEnd w:id="4"/>
    </w:p>
    <w:p w:rsidR="00965D8C" w:rsidRPr="00433626" w:rsidRDefault="00965D8C" w:rsidP="000E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965D8C" w:rsidRPr="00762C07" w:rsidRDefault="00965D8C" w:rsidP="0041219D">
      <w:pPr>
        <w:autoSpaceDE w:val="0"/>
        <w:autoSpaceDN w:val="0"/>
        <w:adjustRightInd w:val="0"/>
        <w:spacing w:line="236" w:lineRule="auto"/>
        <w:ind w:right="-20"/>
      </w:pPr>
      <w:r w:rsidRPr="00762C07">
        <w:rPr>
          <w:b/>
          <w:bCs/>
          <w:spacing w:val="1"/>
        </w:rPr>
        <w:t>1</w:t>
      </w:r>
      <w:r w:rsidRPr="00762C07">
        <w:rPr>
          <w:b/>
          <w:bCs/>
        </w:rPr>
        <w:t>.1 О</w:t>
      </w:r>
      <w:r w:rsidRPr="00762C07">
        <w:rPr>
          <w:b/>
          <w:bCs/>
          <w:spacing w:val="-1"/>
        </w:rPr>
        <w:t>б</w:t>
      </w:r>
      <w:r w:rsidRPr="00762C07">
        <w:rPr>
          <w:b/>
          <w:bCs/>
        </w:rPr>
        <w:t>л</w:t>
      </w:r>
      <w:r w:rsidRPr="00762C07">
        <w:rPr>
          <w:b/>
          <w:bCs/>
          <w:spacing w:val="2"/>
        </w:rPr>
        <w:t>а</w:t>
      </w:r>
      <w:r w:rsidRPr="00762C07">
        <w:rPr>
          <w:b/>
          <w:bCs/>
          <w:spacing w:val="-1"/>
        </w:rPr>
        <w:t>с</w:t>
      </w:r>
      <w:r w:rsidRPr="00762C07">
        <w:rPr>
          <w:b/>
          <w:bCs/>
        </w:rPr>
        <w:t>т</w:t>
      </w:r>
      <w:r w:rsidRPr="00762C07">
        <w:rPr>
          <w:b/>
          <w:bCs/>
          <w:spacing w:val="1"/>
        </w:rPr>
        <w:t>ь</w:t>
      </w:r>
      <w:r>
        <w:rPr>
          <w:b/>
          <w:bCs/>
          <w:spacing w:val="1"/>
        </w:rPr>
        <w:t xml:space="preserve"> </w:t>
      </w:r>
      <w:r w:rsidRPr="00762C07">
        <w:rPr>
          <w:b/>
          <w:bCs/>
        </w:rPr>
        <w:t>при</w:t>
      </w:r>
      <w:r w:rsidRPr="00762C07">
        <w:rPr>
          <w:b/>
          <w:bCs/>
          <w:spacing w:val="-2"/>
        </w:rPr>
        <w:t>м</w:t>
      </w:r>
      <w:r w:rsidRPr="00762C07">
        <w:rPr>
          <w:b/>
          <w:bCs/>
        </w:rPr>
        <w:t>ен</w:t>
      </w:r>
      <w:r w:rsidRPr="00762C07">
        <w:rPr>
          <w:b/>
          <w:bCs/>
          <w:spacing w:val="1"/>
        </w:rPr>
        <w:t>е</w:t>
      </w:r>
      <w:r w:rsidRPr="00762C07">
        <w:rPr>
          <w:b/>
          <w:bCs/>
          <w:spacing w:val="-1"/>
        </w:rPr>
        <w:t>н</w:t>
      </w:r>
      <w:r w:rsidRPr="00762C07">
        <w:rPr>
          <w:b/>
          <w:bCs/>
        </w:rPr>
        <w:t>ия</w:t>
      </w:r>
      <w:r>
        <w:rPr>
          <w:b/>
          <w:bCs/>
        </w:rPr>
        <w:t xml:space="preserve"> </w:t>
      </w:r>
      <w:r w:rsidRPr="00762C07">
        <w:rPr>
          <w:b/>
          <w:bCs/>
        </w:rPr>
        <w:t>про</w:t>
      </w:r>
      <w:r w:rsidRPr="00762C07">
        <w:rPr>
          <w:b/>
          <w:bCs/>
          <w:spacing w:val="1"/>
        </w:rPr>
        <w:t>г</w:t>
      </w:r>
      <w:r w:rsidRPr="00762C07">
        <w:rPr>
          <w:b/>
          <w:bCs/>
          <w:spacing w:val="-2"/>
        </w:rPr>
        <w:t>р</w:t>
      </w:r>
      <w:r w:rsidRPr="00762C07">
        <w:rPr>
          <w:b/>
          <w:bCs/>
        </w:rPr>
        <w:t>аммы</w:t>
      </w:r>
    </w:p>
    <w:p w:rsidR="00965D8C" w:rsidRPr="00762C07" w:rsidRDefault="00965D8C" w:rsidP="0041219D">
      <w:pPr>
        <w:autoSpaceDE w:val="0"/>
        <w:autoSpaceDN w:val="0"/>
        <w:adjustRightInd w:val="0"/>
        <w:spacing w:line="236" w:lineRule="auto"/>
        <w:ind w:right="-20"/>
      </w:pPr>
      <w:r w:rsidRPr="00762C07">
        <w:t>Раб</w:t>
      </w:r>
      <w:r w:rsidRPr="00762C07">
        <w:rPr>
          <w:spacing w:val="1"/>
        </w:rPr>
        <w:t>о</w:t>
      </w:r>
      <w:r w:rsidRPr="00762C07">
        <w:t>ча</w:t>
      </w:r>
      <w:r w:rsidRPr="00762C07">
        <w:rPr>
          <w:spacing w:val="1"/>
        </w:rPr>
        <w:t>я</w:t>
      </w:r>
      <w:r>
        <w:rPr>
          <w:spacing w:val="1"/>
        </w:rPr>
        <w:t xml:space="preserve"> </w:t>
      </w:r>
      <w:r w:rsidRPr="00762C07">
        <w:t>п</w:t>
      </w:r>
      <w:r w:rsidRPr="00762C07">
        <w:rPr>
          <w:spacing w:val="-1"/>
        </w:rPr>
        <w:t>р</w:t>
      </w:r>
      <w:r w:rsidRPr="00762C07">
        <w:rPr>
          <w:spacing w:val="1"/>
        </w:rPr>
        <w:t>о</w:t>
      </w:r>
      <w:r w:rsidRPr="00762C07">
        <w:rPr>
          <w:spacing w:val="-1"/>
        </w:rPr>
        <w:t>г</w:t>
      </w:r>
      <w:r w:rsidRPr="00762C07">
        <w:t>ра</w:t>
      </w:r>
      <w:r w:rsidRPr="00762C07">
        <w:rPr>
          <w:spacing w:val="1"/>
        </w:rPr>
        <w:t>м</w:t>
      </w:r>
      <w:r w:rsidRPr="00762C07">
        <w:t>м</w:t>
      </w:r>
      <w:r w:rsidRPr="00762C07">
        <w:rPr>
          <w:spacing w:val="1"/>
        </w:rPr>
        <w:t>а</w:t>
      </w:r>
      <w:r>
        <w:rPr>
          <w:spacing w:val="1"/>
        </w:rPr>
        <w:t xml:space="preserve"> </w:t>
      </w:r>
      <w:r w:rsidRPr="00762C07">
        <w:rPr>
          <w:spacing w:val="-3"/>
        </w:rPr>
        <w:t>у</w:t>
      </w:r>
      <w:r w:rsidRPr="00762C07">
        <w:t>че</w:t>
      </w:r>
      <w:r w:rsidRPr="00762C07">
        <w:rPr>
          <w:spacing w:val="2"/>
        </w:rPr>
        <w:t>б</w:t>
      </w:r>
      <w:r w:rsidRPr="00762C07">
        <w:rPr>
          <w:spacing w:val="1"/>
        </w:rPr>
        <w:t>н</w:t>
      </w:r>
      <w:r w:rsidRPr="00762C07">
        <w:t>ой</w:t>
      </w:r>
      <w:r>
        <w:t xml:space="preserve"> </w:t>
      </w:r>
      <w:r w:rsidRPr="00762C07">
        <w:t>дисци</w:t>
      </w:r>
      <w:r w:rsidRPr="00762C07">
        <w:rPr>
          <w:spacing w:val="1"/>
        </w:rPr>
        <w:t>п</w:t>
      </w:r>
      <w:r w:rsidRPr="00762C07">
        <w:rPr>
          <w:spacing w:val="-2"/>
        </w:rPr>
        <w:t>л</w:t>
      </w:r>
      <w:r w:rsidRPr="00762C07">
        <w:rPr>
          <w:spacing w:val="-1"/>
        </w:rPr>
        <w:t>и</w:t>
      </w:r>
      <w:r w:rsidRPr="00762C07">
        <w:t>н</w:t>
      </w:r>
      <w:r w:rsidRPr="00762C07">
        <w:rPr>
          <w:spacing w:val="1"/>
        </w:rPr>
        <w:t>ы</w:t>
      </w:r>
      <w:r>
        <w:rPr>
          <w:spacing w:val="1"/>
        </w:rPr>
        <w:t xml:space="preserve"> </w:t>
      </w:r>
      <w:r w:rsidRPr="00762C07">
        <w:t>я</w:t>
      </w:r>
      <w:r w:rsidRPr="00762C07">
        <w:rPr>
          <w:spacing w:val="1"/>
        </w:rPr>
        <w:t>в</w:t>
      </w:r>
      <w:r w:rsidRPr="00762C07">
        <w:t>ляет</w:t>
      </w:r>
      <w:r w:rsidRPr="00762C07">
        <w:rPr>
          <w:spacing w:val="-1"/>
        </w:rPr>
        <w:t>с</w:t>
      </w:r>
      <w:r w:rsidRPr="00762C07">
        <w:t>я</w:t>
      </w:r>
      <w:r>
        <w:t xml:space="preserve"> </w:t>
      </w:r>
      <w:r w:rsidRPr="00762C07">
        <w:rPr>
          <w:spacing w:val="-1"/>
        </w:rPr>
        <w:t>ч</w:t>
      </w:r>
      <w:r w:rsidRPr="00762C07">
        <w:t>ас</w:t>
      </w:r>
      <w:r w:rsidRPr="00762C07">
        <w:rPr>
          <w:spacing w:val="1"/>
        </w:rPr>
        <w:t>т</w:t>
      </w:r>
      <w:r w:rsidRPr="00762C07">
        <w:t>ью</w:t>
      </w:r>
      <w:r w:rsidRPr="00762C07">
        <w:rPr>
          <w:spacing w:val="13"/>
        </w:rPr>
        <w:t xml:space="preserve"> основной образовательной </w:t>
      </w:r>
      <w:r w:rsidRPr="00762C07">
        <w:t>пр</w:t>
      </w:r>
      <w:r w:rsidRPr="00762C07">
        <w:rPr>
          <w:spacing w:val="1"/>
        </w:rPr>
        <w:t>о</w:t>
      </w:r>
      <w:r w:rsidRPr="00762C07">
        <w:rPr>
          <w:spacing w:val="-1"/>
        </w:rPr>
        <w:t>г</w:t>
      </w:r>
      <w:r w:rsidRPr="00762C07">
        <w:t>р</w:t>
      </w:r>
      <w:r w:rsidRPr="00762C07">
        <w:rPr>
          <w:spacing w:val="1"/>
        </w:rPr>
        <w:t>а</w:t>
      </w:r>
      <w:r w:rsidRPr="00762C07">
        <w:rPr>
          <w:spacing w:val="-1"/>
        </w:rPr>
        <w:t>м</w:t>
      </w:r>
      <w:r w:rsidRPr="00762C07">
        <w:t>мы п</w:t>
      </w:r>
      <w:r w:rsidRPr="00762C07">
        <w:rPr>
          <w:spacing w:val="1"/>
        </w:rPr>
        <w:t>о</w:t>
      </w:r>
      <w:r w:rsidRPr="00762C07">
        <w:t>д</w:t>
      </w:r>
      <w:r w:rsidRPr="00762C07">
        <w:rPr>
          <w:spacing w:val="-1"/>
        </w:rPr>
        <w:t>г</w:t>
      </w:r>
      <w:r w:rsidRPr="00762C07">
        <w:t>о</w:t>
      </w:r>
      <w:r w:rsidRPr="00762C07">
        <w:rPr>
          <w:spacing w:val="1"/>
        </w:rPr>
        <w:t>то</w:t>
      </w:r>
      <w:r w:rsidRPr="00762C07">
        <w:rPr>
          <w:spacing w:val="-2"/>
        </w:rPr>
        <w:t>в</w:t>
      </w:r>
      <w:r w:rsidRPr="00762C07">
        <w:t>ки</w:t>
      </w:r>
      <w:r w:rsidRPr="00762C07">
        <w:rPr>
          <w:spacing w:val="-1"/>
        </w:rPr>
        <w:t>с</w:t>
      </w:r>
      <w:r w:rsidRPr="00762C07">
        <w:t>п</w:t>
      </w:r>
      <w:r w:rsidRPr="00762C07">
        <w:rPr>
          <w:spacing w:val="-1"/>
        </w:rPr>
        <w:t>е</w:t>
      </w:r>
      <w:r w:rsidRPr="00762C07">
        <w:t>циали</w:t>
      </w:r>
      <w:r w:rsidRPr="00762C07">
        <w:rPr>
          <w:spacing w:val="1"/>
        </w:rPr>
        <w:t>с</w:t>
      </w:r>
      <w:r w:rsidRPr="00762C07">
        <w:t>т</w:t>
      </w:r>
      <w:r w:rsidRPr="00762C07">
        <w:rPr>
          <w:spacing w:val="1"/>
        </w:rPr>
        <w:t>овс</w:t>
      </w:r>
      <w:r w:rsidRPr="00762C07">
        <w:t>редне</w:t>
      </w:r>
      <w:r w:rsidRPr="00762C07">
        <w:rPr>
          <w:spacing w:val="-1"/>
        </w:rPr>
        <w:t>г</w:t>
      </w:r>
      <w:r w:rsidRPr="00762C07">
        <w:t>озвена</w:t>
      </w:r>
      <w:r w:rsidRPr="00762C07">
        <w:rPr>
          <w:spacing w:val="1"/>
        </w:rPr>
        <w:t>в</w:t>
      </w:r>
      <w:r w:rsidRPr="00762C07">
        <w:t>с</w:t>
      </w:r>
      <w:r w:rsidRPr="00762C07">
        <w:rPr>
          <w:spacing w:val="1"/>
        </w:rPr>
        <w:t>о</w:t>
      </w:r>
      <w:r w:rsidRPr="00762C07">
        <w:t>от</w:t>
      </w:r>
      <w:r w:rsidRPr="00762C07">
        <w:rPr>
          <w:spacing w:val="1"/>
        </w:rPr>
        <w:t>в</w:t>
      </w:r>
      <w:r w:rsidRPr="00762C07">
        <w:t>етст</w:t>
      </w:r>
      <w:r w:rsidRPr="00762C07">
        <w:rPr>
          <w:spacing w:val="-2"/>
        </w:rPr>
        <w:t>в</w:t>
      </w:r>
      <w:r w:rsidRPr="00762C07">
        <w:t>и</w:t>
      </w:r>
      <w:r w:rsidRPr="00762C07">
        <w:rPr>
          <w:spacing w:val="1"/>
        </w:rPr>
        <w:t>и</w:t>
      </w:r>
      <w:r w:rsidRPr="00762C07">
        <w:t>с</w:t>
      </w:r>
      <w:r w:rsidRPr="00762C07">
        <w:rPr>
          <w:spacing w:val="1"/>
        </w:rPr>
        <w:t>Ф</w:t>
      </w:r>
      <w:r w:rsidRPr="00762C07">
        <w:t>ГОСпо</w:t>
      </w:r>
      <w:r w:rsidRPr="00762C07">
        <w:rPr>
          <w:spacing w:val="1"/>
        </w:rPr>
        <w:t>с</w:t>
      </w:r>
      <w:r w:rsidRPr="00762C07">
        <w:t>пе</w:t>
      </w:r>
      <w:r w:rsidRPr="00762C07">
        <w:rPr>
          <w:spacing w:val="2"/>
        </w:rPr>
        <w:t>ци</w:t>
      </w:r>
      <w:r w:rsidRPr="00762C07">
        <w:t>альн</w:t>
      </w:r>
      <w:r w:rsidRPr="00762C07">
        <w:rPr>
          <w:spacing w:val="1"/>
        </w:rPr>
        <w:t>ос</w:t>
      </w:r>
      <w:r w:rsidRPr="00762C07">
        <w:rPr>
          <w:spacing w:val="-2"/>
        </w:rPr>
        <w:t>т</w:t>
      </w:r>
      <w:r w:rsidRPr="00762C07">
        <w:t>и</w:t>
      </w:r>
      <w:r w:rsidRPr="00E86E61">
        <w:rPr>
          <w:color w:val="000000"/>
          <w:shd w:val="clear" w:color="auto" w:fill="FFFFFF"/>
        </w:rPr>
        <w:t>38.02.01 – Экономика и бухгалтерский учет (по отраслям)</w:t>
      </w:r>
      <w:r>
        <w:t>, квалификация - бухгалтер</w:t>
      </w:r>
      <w:r w:rsidRPr="00E86E61">
        <w:t>.</w:t>
      </w:r>
    </w:p>
    <w:p w:rsidR="00965D8C" w:rsidRPr="00035833" w:rsidRDefault="00965D8C" w:rsidP="0041219D">
      <w:pPr>
        <w:autoSpaceDE w:val="0"/>
        <w:autoSpaceDN w:val="0"/>
        <w:adjustRightInd w:val="0"/>
        <w:spacing w:line="236" w:lineRule="auto"/>
        <w:ind w:right="-20"/>
        <w:rPr>
          <w:color w:val="FF0000"/>
        </w:rPr>
      </w:pPr>
    </w:p>
    <w:p w:rsidR="00965D8C" w:rsidRPr="00CD22B8" w:rsidRDefault="00965D8C" w:rsidP="00412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62C07">
        <w:rPr>
          <w:b/>
        </w:rPr>
        <w:t>1.2 Место программы учебной дисциплины в структуре основной образовательной программы:</w:t>
      </w:r>
      <w:r>
        <w:rPr>
          <w:b/>
        </w:rPr>
        <w:t xml:space="preserve"> </w:t>
      </w:r>
      <w:r w:rsidRPr="00762C07">
        <w:t>дисциплина входит в общий гуманитарный и социально-экономический цикл</w:t>
      </w:r>
      <w:r>
        <w:t xml:space="preserve"> (</w:t>
      </w:r>
      <w:r w:rsidRPr="00CD22B8">
        <w:t>СГ.02)</w:t>
      </w:r>
    </w:p>
    <w:p w:rsidR="00965D8C" w:rsidRDefault="00965D8C" w:rsidP="00F92700">
      <w:pPr>
        <w:spacing w:line="360" w:lineRule="auto"/>
        <w:rPr>
          <w:b/>
        </w:rPr>
      </w:pPr>
    </w:p>
    <w:p w:rsidR="00965D8C" w:rsidRPr="00747563" w:rsidRDefault="00965D8C" w:rsidP="00F92700">
      <w:pPr>
        <w:spacing w:line="360" w:lineRule="auto"/>
        <w:rPr>
          <w:b/>
        </w:rPr>
      </w:pPr>
      <w:r>
        <w:rPr>
          <w:b/>
        </w:rPr>
        <w:t>1.3.</w:t>
      </w:r>
      <w:r w:rsidRPr="00747563">
        <w:rPr>
          <w:b/>
        </w:rPr>
        <w:t xml:space="preserve"> Результаты освоения</w:t>
      </w:r>
      <w:r>
        <w:rPr>
          <w:b/>
        </w:rPr>
        <w:t xml:space="preserve"> программы учебной</w:t>
      </w:r>
      <w:r w:rsidRPr="00747563">
        <w:rPr>
          <w:b/>
        </w:rPr>
        <w:t xml:space="preserve"> дисциплины</w:t>
      </w:r>
    </w:p>
    <w:p w:rsidR="00965D8C" w:rsidRPr="00747563" w:rsidRDefault="00965D8C" w:rsidP="00F92700">
      <w:pPr>
        <w:spacing w:line="360" w:lineRule="auto"/>
        <w:ind w:firstLine="567"/>
        <w:jc w:val="both"/>
        <w:rPr>
          <w:lang w:eastAsia="en-US"/>
        </w:rPr>
      </w:pPr>
      <w:r w:rsidRPr="00747563">
        <w:t xml:space="preserve">В рамках программы учебной дисциплины </w:t>
      </w:r>
      <w:r>
        <w:t>формируются следующие компетенции.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402"/>
        <w:gridCol w:w="3260"/>
      </w:tblGrid>
      <w:tr w:rsidR="00965D8C" w:rsidRPr="00FD5FED" w:rsidTr="002055E7">
        <w:tc>
          <w:tcPr>
            <w:tcW w:w="3085" w:type="dxa"/>
            <w:vAlign w:val="center"/>
          </w:tcPr>
          <w:p w:rsidR="00965D8C" w:rsidRPr="00FD5FED" w:rsidRDefault="00965D8C" w:rsidP="002055E7">
            <w:pPr>
              <w:pStyle w:val="NoSpacing"/>
              <w:spacing w:line="240" w:lineRule="exact"/>
              <w:jc w:val="center"/>
              <w:rPr>
                <w:b/>
              </w:rPr>
            </w:pPr>
            <w:r w:rsidRPr="00FD5FED">
              <w:rPr>
                <w:b/>
              </w:rPr>
              <w:t>Код и название компетенции</w:t>
            </w:r>
          </w:p>
        </w:tc>
        <w:tc>
          <w:tcPr>
            <w:tcW w:w="3402" w:type="dxa"/>
          </w:tcPr>
          <w:p w:rsidR="00965D8C" w:rsidRPr="00FD5FED" w:rsidRDefault="00965D8C" w:rsidP="002055E7">
            <w:pPr>
              <w:pStyle w:val="NoSpacing"/>
              <w:spacing w:line="240" w:lineRule="exact"/>
              <w:jc w:val="center"/>
              <w:rPr>
                <w:b/>
              </w:rPr>
            </w:pPr>
            <w:r w:rsidRPr="00FD5FED">
              <w:rPr>
                <w:b/>
              </w:rPr>
              <w:t>Умения</w:t>
            </w:r>
          </w:p>
        </w:tc>
        <w:tc>
          <w:tcPr>
            <w:tcW w:w="3260" w:type="dxa"/>
          </w:tcPr>
          <w:p w:rsidR="00965D8C" w:rsidRPr="00FD5FED" w:rsidRDefault="00965D8C" w:rsidP="002055E7">
            <w:pPr>
              <w:pStyle w:val="NoSpacing"/>
              <w:spacing w:line="240" w:lineRule="exact"/>
              <w:jc w:val="center"/>
              <w:rPr>
                <w:b/>
              </w:rPr>
            </w:pPr>
            <w:r w:rsidRPr="00FD5FED">
              <w:rPr>
                <w:b/>
              </w:rPr>
              <w:t>Знания</w:t>
            </w:r>
          </w:p>
        </w:tc>
      </w:tr>
      <w:tr w:rsidR="00965D8C" w:rsidRPr="00693E60" w:rsidTr="002055E7">
        <w:tc>
          <w:tcPr>
            <w:tcW w:w="3085" w:type="dxa"/>
          </w:tcPr>
          <w:p w:rsidR="00965D8C" w:rsidRPr="00693E60" w:rsidRDefault="00965D8C" w:rsidP="002055E7">
            <w:pPr>
              <w:suppressAutoHyphens/>
              <w:jc w:val="both"/>
            </w:pPr>
            <w:r w:rsidRPr="00693E60">
              <w:t>ОК 02</w:t>
            </w:r>
            <w:r>
              <w:t xml:space="preserve"> </w:t>
            </w:r>
            <w:r w:rsidRPr="00507FD2">
              <w:rPr>
                <w:sz w:val="22"/>
                <w:szCs w:val="22"/>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693E60">
              <w:t xml:space="preserve"> </w:t>
            </w:r>
          </w:p>
        </w:tc>
        <w:tc>
          <w:tcPr>
            <w:tcW w:w="3402" w:type="dxa"/>
          </w:tcPr>
          <w:p w:rsidR="00965D8C" w:rsidRPr="00507FD2" w:rsidRDefault="00965D8C" w:rsidP="002055E7">
            <w:pPr>
              <w:jc w:val="both"/>
              <w:rPr>
                <w:color w:val="000000"/>
              </w:rPr>
            </w:pPr>
            <w:r w:rsidRPr="00507FD2">
              <w:rPr>
                <w:color w:val="000000"/>
              </w:rPr>
              <w:t>определять задачи для поиска информации, планировать процесс поиска, выбирать необходимые источники информации</w:t>
            </w:r>
          </w:p>
          <w:p w:rsidR="00965D8C" w:rsidRPr="00507FD2" w:rsidRDefault="00965D8C" w:rsidP="002055E7">
            <w:pPr>
              <w:jc w:val="both"/>
              <w:rPr>
                <w:color w:val="000000"/>
              </w:rPr>
            </w:pPr>
            <w:r w:rsidRPr="00507FD2">
              <w:rPr>
                <w:color w:val="000000"/>
              </w:rPr>
              <w:t>выделять наиболее значимое в перечне информации, структурировать получаемую информацию, оформлять результаты поиска</w:t>
            </w:r>
          </w:p>
          <w:p w:rsidR="00965D8C" w:rsidRPr="00507FD2" w:rsidRDefault="00965D8C" w:rsidP="002055E7">
            <w:pPr>
              <w:jc w:val="both"/>
              <w:rPr>
                <w:color w:val="000000"/>
              </w:rPr>
            </w:pPr>
            <w:r w:rsidRPr="00507FD2">
              <w:rPr>
                <w:color w:val="000000"/>
              </w:rPr>
              <w:t>оценивать практическую значимость результатов поиска</w:t>
            </w:r>
          </w:p>
          <w:p w:rsidR="00965D8C" w:rsidRPr="00507FD2" w:rsidRDefault="00965D8C" w:rsidP="002055E7">
            <w:pPr>
              <w:jc w:val="both"/>
              <w:rPr>
                <w:color w:val="000000"/>
              </w:rPr>
            </w:pPr>
            <w:r w:rsidRPr="00507FD2">
              <w:rPr>
                <w:color w:val="000000"/>
              </w:rPr>
              <w:t>применять средства информационных технологий для решения профессиональных задач</w:t>
            </w:r>
          </w:p>
          <w:p w:rsidR="00965D8C" w:rsidRPr="00507FD2" w:rsidRDefault="00965D8C" w:rsidP="002055E7">
            <w:pPr>
              <w:jc w:val="both"/>
              <w:rPr>
                <w:color w:val="000000"/>
              </w:rPr>
            </w:pPr>
            <w:r w:rsidRPr="00507FD2">
              <w:rPr>
                <w:color w:val="000000"/>
              </w:rPr>
              <w:t>использовать современное программное обеспечение в профессиональной деятельности</w:t>
            </w:r>
          </w:p>
          <w:p w:rsidR="00965D8C" w:rsidRPr="00693E60" w:rsidRDefault="00965D8C" w:rsidP="002055E7">
            <w:pPr>
              <w:jc w:val="both"/>
              <w:rPr>
                <w:color w:val="000000"/>
              </w:rPr>
            </w:pPr>
            <w:r w:rsidRPr="00507FD2">
              <w:rPr>
                <w:color w:val="000000"/>
              </w:rPr>
              <w:t>использовать различные цифровые средства для решения профессиональных задач</w:t>
            </w:r>
          </w:p>
        </w:tc>
        <w:tc>
          <w:tcPr>
            <w:tcW w:w="3260" w:type="dxa"/>
          </w:tcPr>
          <w:p w:rsidR="00965D8C" w:rsidRPr="00507FD2" w:rsidRDefault="00965D8C" w:rsidP="002055E7">
            <w:pPr>
              <w:rPr>
                <w:color w:val="000000"/>
              </w:rPr>
            </w:pPr>
            <w:r w:rsidRPr="00507FD2">
              <w:rPr>
                <w:color w:val="000000"/>
              </w:rPr>
              <w:t>номенклатура информационных источников, применяемых в профессиональной деятельности</w:t>
            </w:r>
          </w:p>
          <w:p w:rsidR="00965D8C" w:rsidRPr="00507FD2" w:rsidRDefault="00965D8C" w:rsidP="002055E7">
            <w:pPr>
              <w:rPr>
                <w:color w:val="000000"/>
              </w:rPr>
            </w:pPr>
            <w:r w:rsidRPr="00507FD2">
              <w:rPr>
                <w:color w:val="000000"/>
              </w:rPr>
              <w:t>приемы структурирования информации</w:t>
            </w:r>
          </w:p>
          <w:p w:rsidR="00965D8C" w:rsidRPr="00507FD2" w:rsidRDefault="00965D8C" w:rsidP="002055E7">
            <w:pPr>
              <w:rPr>
                <w:color w:val="000000"/>
              </w:rPr>
            </w:pPr>
            <w:r w:rsidRPr="00507FD2">
              <w:rPr>
                <w:color w:val="000000"/>
              </w:rPr>
              <w:t>формат оформления результатов поиска информации</w:t>
            </w:r>
          </w:p>
          <w:p w:rsidR="00965D8C" w:rsidRPr="00507FD2" w:rsidRDefault="00965D8C" w:rsidP="002055E7">
            <w:pPr>
              <w:rPr>
                <w:color w:val="000000"/>
              </w:rPr>
            </w:pPr>
            <w:r w:rsidRPr="00507FD2">
              <w:rPr>
                <w:color w:val="000000"/>
              </w:rPr>
              <w:t xml:space="preserve">современные средства и устройства информатизации, порядок их применения и </w:t>
            </w:r>
          </w:p>
          <w:p w:rsidR="00965D8C" w:rsidRPr="00693E60" w:rsidRDefault="00965D8C" w:rsidP="002055E7">
            <w:pPr>
              <w:rPr>
                <w:color w:val="000000"/>
              </w:rPr>
            </w:pPr>
            <w:r w:rsidRPr="00507FD2">
              <w:rPr>
                <w:color w:val="000000"/>
              </w:rPr>
              <w:t>программное обеспечение в профессиональной деятельности, в том числе цифровые средства</w:t>
            </w:r>
          </w:p>
        </w:tc>
      </w:tr>
      <w:tr w:rsidR="00965D8C" w:rsidRPr="00693E60" w:rsidTr="002055E7">
        <w:tc>
          <w:tcPr>
            <w:tcW w:w="3085" w:type="dxa"/>
          </w:tcPr>
          <w:p w:rsidR="00965D8C" w:rsidRPr="00693E60" w:rsidRDefault="00965D8C"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3E60">
              <w:t>ОК 04</w:t>
            </w:r>
            <w:r>
              <w:t xml:space="preserve"> </w:t>
            </w:r>
            <w:r w:rsidRPr="00507FD2">
              <w:t>Эффективно взаимодействовать и работать в коллективе и команде</w:t>
            </w:r>
          </w:p>
        </w:tc>
        <w:tc>
          <w:tcPr>
            <w:tcW w:w="3402" w:type="dxa"/>
          </w:tcPr>
          <w:p w:rsidR="00965D8C" w:rsidRPr="00507FD2" w:rsidRDefault="00965D8C" w:rsidP="002055E7">
            <w:pPr>
              <w:jc w:val="both"/>
              <w:rPr>
                <w:color w:val="000000"/>
              </w:rPr>
            </w:pPr>
            <w:r w:rsidRPr="00507FD2">
              <w:rPr>
                <w:color w:val="000000"/>
              </w:rPr>
              <w:t>организовывать работу коллектива и команды</w:t>
            </w:r>
          </w:p>
          <w:p w:rsidR="00965D8C" w:rsidRPr="00693E60" w:rsidRDefault="00965D8C" w:rsidP="002055E7">
            <w:pPr>
              <w:jc w:val="both"/>
              <w:rPr>
                <w:color w:val="000000"/>
              </w:rPr>
            </w:pPr>
            <w:r w:rsidRPr="00507FD2">
              <w:rPr>
                <w:color w:val="000000"/>
              </w:rPr>
              <w:t>взаимодействовать с коллегами, руководством, клиентами в ходе профессиональной деятельности</w:t>
            </w:r>
          </w:p>
        </w:tc>
        <w:tc>
          <w:tcPr>
            <w:tcW w:w="3260" w:type="dxa"/>
          </w:tcPr>
          <w:p w:rsidR="00965D8C" w:rsidRPr="00507FD2" w:rsidRDefault="00965D8C" w:rsidP="002055E7">
            <w:pPr>
              <w:jc w:val="both"/>
              <w:rPr>
                <w:color w:val="000000"/>
              </w:rPr>
            </w:pPr>
            <w:r w:rsidRPr="00507FD2">
              <w:rPr>
                <w:color w:val="000000"/>
              </w:rPr>
              <w:t>психологические основы деятельности коллектива</w:t>
            </w:r>
          </w:p>
          <w:p w:rsidR="00965D8C" w:rsidRPr="00693E60" w:rsidRDefault="00965D8C" w:rsidP="002055E7">
            <w:pPr>
              <w:jc w:val="both"/>
              <w:rPr>
                <w:color w:val="000000"/>
              </w:rPr>
            </w:pPr>
            <w:r w:rsidRPr="00507FD2">
              <w:rPr>
                <w:color w:val="000000"/>
              </w:rPr>
              <w:t>психологические особенности личности</w:t>
            </w:r>
          </w:p>
        </w:tc>
      </w:tr>
      <w:tr w:rsidR="00965D8C" w:rsidRPr="00693E60" w:rsidTr="002055E7">
        <w:tc>
          <w:tcPr>
            <w:tcW w:w="3085" w:type="dxa"/>
          </w:tcPr>
          <w:p w:rsidR="00965D8C" w:rsidRPr="00693E60" w:rsidRDefault="00965D8C"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3E60">
              <w:t>ОК 05</w:t>
            </w:r>
            <w:r>
              <w:t xml:space="preserve"> </w:t>
            </w:r>
            <w:r w:rsidRPr="00507FD2">
              <w:rPr>
                <w:sz w:val="22"/>
                <w:szCs w:val="22"/>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Pr>
          <w:p w:rsidR="00965D8C" w:rsidRPr="00507FD2" w:rsidRDefault="00965D8C" w:rsidP="002055E7">
            <w:pPr>
              <w:jc w:val="both"/>
              <w:rPr>
                <w:color w:val="000000"/>
              </w:rPr>
            </w:pPr>
            <w:r w:rsidRPr="00507FD2">
              <w:rPr>
                <w:color w:val="000000"/>
              </w:rPr>
              <w:t>грамотно излагать свои мысли и оформлять документы по профессиональной тематике на государственном языке</w:t>
            </w:r>
          </w:p>
          <w:p w:rsidR="00965D8C" w:rsidRPr="00693E60" w:rsidRDefault="00965D8C" w:rsidP="002055E7">
            <w:pPr>
              <w:jc w:val="both"/>
              <w:rPr>
                <w:color w:val="000000"/>
              </w:rPr>
            </w:pPr>
            <w:r w:rsidRPr="00507FD2">
              <w:rPr>
                <w:color w:val="000000"/>
              </w:rPr>
              <w:t>проявлять толерантность в рабочем коллективе</w:t>
            </w:r>
          </w:p>
        </w:tc>
        <w:tc>
          <w:tcPr>
            <w:tcW w:w="3260" w:type="dxa"/>
          </w:tcPr>
          <w:p w:rsidR="00965D8C" w:rsidRPr="00507FD2" w:rsidRDefault="00965D8C" w:rsidP="002055E7">
            <w:pPr>
              <w:jc w:val="both"/>
              <w:rPr>
                <w:color w:val="000000"/>
              </w:rPr>
            </w:pPr>
            <w:r w:rsidRPr="00507FD2">
              <w:rPr>
                <w:color w:val="000000"/>
              </w:rPr>
              <w:t xml:space="preserve">правила оформления документов </w:t>
            </w:r>
          </w:p>
          <w:p w:rsidR="00965D8C" w:rsidRPr="00507FD2" w:rsidRDefault="00965D8C" w:rsidP="002055E7">
            <w:pPr>
              <w:jc w:val="both"/>
              <w:rPr>
                <w:color w:val="000000"/>
              </w:rPr>
            </w:pPr>
            <w:r w:rsidRPr="00507FD2">
              <w:rPr>
                <w:color w:val="000000"/>
              </w:rPr>
              <w:t>правила построения устных сообщений</w:t>
            </w:r>
          </w:p>
          <w:p w:rsidR="00965D8C" w:rsidRPr="00693E60" w:rsidRDefault="00965D8C" w:rsidP="002055E7">
            <w:pPr>
              <w:jc w:val="both"/>
              <w:rPr>
                <w:color w:val="000000"/>
              </w:rPr>
            </w:pPr>
            <w:r w:rsidRPr="00507FD2">
              <w:rPr>
                <w:color w:val="000000"/>
              </w:rPr>
              <w:t>особенности социального и культурного контекста</w:t>
            </w:r>
          </w:p>
        </w:tc>
      </w:tr>
      <w:tr w:rsidR="00965D8C" w:rsidRPr="00693E60" w:rsidTr="002055E7">
        <w:tc>
          <w:tcPr>
            <w:tcW w:w="3085" w:type="dxa"/>
          </w:tcPr>
          <w:p w:rsidR="00965D8C" w:rsidRPr="00693E60" w:rsidRDefault="00965D8C"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693E60">
              <w:t xml:space="preserve">ОК 09 </w:t>
            </w:r>
            <w:r w:rsidRPr="008443A5">
              <w:rPr>
                <w:sz w:val="22"/>
                <w:szCs w:val="22"/>
                <w:lang w:eastAsia="en-US"/>
              </w:rPr>
              <w:t>Пользоваться профессиональной документацией на государственном и иностранном языках</w:t>
            </w:r>
          </w:p>
          <w:p w:rsidR="00965D8C" w:rsidRPr="00693E60" w:rsidRDefault="00965D8C"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402" w:type="dxa"/>
          </w:tcPr>
          <w:p w:rsidR="00965D8C" w:rsidRPr="008443A5" w:rsidRDefault="00965D8C" w:rsidP="002055E7">
            <w:pPr>
              <w:jc w:val="both"/>
              <w:rPr>
                <w:color w:val="000000"/>
              </w:rPr>
            </w:pPr>
            <w:r w:rsidRPr="008443A5">
              <w:rPr>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965D8C" w:rsidRPr="008443A5" w:rsidRDefault="00965D8C" w:rsidP="002055E7">
            <w:pPr>
              <w:jc w:val="both"/>
              <w:rPr>
                <w:color w:val="000000"/>
              </w:rPr>
            </w:pPr>
            <w:r w:rsidRPr="008443A5">
              <w:rPr>
                <w:color w:val="000000"/>
              </w:rPr>
              <w:t>участвовать в диалогах на знакомые общие и профессиональные темы</w:t>
            </w:r>
          </w:p>
          <w:p w:rsidR="00965D8C" w:rsidRPr="008443A5" w:rsidRDefault="00965D8C" w:rsidP="002055E7">
            <w:pPr>
              <w:jc w:val="both"/>
              <w:rPr>
                <w:color w:val="000000"/>
              </w:rPr>
            </w:pPr>
            <w:r w:rsidRPr="008443A5">
              <w:rPr>
                <w:color w:val="000000"/>
              </w:rPr>
              <w:t>строить простые высказывания о себе и о своей профессиональной деятельности</w:t>
            </w:r>
          </w:p>
          <w:p w:rsidR="00965D8C" w:rsidRPr="008443A5" w:rsidRDefault="00965D8C" w:rsidP="002055E7">
            <w:pPr>
              <w:jc w:val="both"/>
              <w:rPr>
                <w:color w:val="000000"/>
              </w:rPr>
            </w:pPr>
            <w:r w:rsidRPr="008443A5">
              <w:rPr>
                <w:color w:val="000000"/>
              </w:rPr>
              <w:t>кратко обосновывать и объяснять свои действия (текущие и планируемые)</w:t>
            </w:r>
          </w:p>
          <w:p w:rsidR="00965D8C" w:rsidRPr="00693E60" w:rsidRDefault="00965D8C" w:rsidP="002055E7">
            <w:pPr>
              <w:jc w:val="both"/>
              <w:rPr>
                <w:color w:val="000000"/>
              </w:rPr>
            </w:pPr>
            <w:r w:rsidRPr="008443A5">
              <w:rPr>
                <w:color w:val="000000"/>
              </w:rPr>
              <w:t>писать простые связные сообщения на знакомые или интересующие профессиональные темы</w:t>
            </w:r>
          </w:p>
        </w:tc>
        <w:tc>
          <w:tcPr>
            <w:tcW w:w="3260" w:type="dxa"/>
          </w:tcPr>
          <w:p w:rsidR="00965D8C" w:rsidRPr="008443A5" w:rsidRDefault="00965D8C" w:rsidP="002055E7">
            <w:pPr>
              <w:jc w:val="both"/>
              <w:rPr>
                <w:color w:val="000000"/>
              </w:rPr>
            </w:pPr>
            <w:r w:rsidRPr="008443A5">
              <w:rPr>
                <w:color w:val="000000"/>
              </w:rPr>
              <w:t>правила построения простых и сложных предложений на профессиональные темы</w:t>
            </w:r>
          </w:p>
          <w:p w:rsidR="00965D8C" w:rsidRPr="008443A5" w:rsidRDefault="00965D8C" w:rsidP="002055E7">
            <w:pPr>
              <w:jc w:val="both"/>
              <w:rPr>
                <w:color w:val="000000"/>
              </w:rPr>
            </w:pPr>
            <w:r w:rsidRPr="008443A5">
              <w:rPr>
                <w:color w:val="000000"/>
              </w:rPr>
              <w:t>основные общеупотребительные глаголы (бытовая и профессиональная лексика)</w:t>
            </w:r>
          </w:p>
          <w:p w:rsidR="00965D8C" w:rsidRPr="008443A5" w:rsidRDefault="00965D8C" w:rsidP="002055E7">
            <w:pPr>
              <w:jc w:val="both"/>
              <w:rPr>
                <w:color w:val="000000"/>
              </w:rPr>
            </w:pPr>
            <w:r w:rsidRPr="008443A5">
              <w:rPr>
                <w:color w:val="000000"/>
              </w:rPr>
              <w:t>лексический минимум, относящийся к описанию предметов, средств и процессов профессиональной деятельности</w:t>
            </w:r>
          </w:p>
          <w:p w:rsidR="00965D8C" w:rsidRPr="008443A5" w:rsidRDefault="00965D8C" w:rsidP="002055E7">
            <w:pPr>
              <w:jc w:val="both"/>
              <w:rPr>
                <w:color w:val="000000"/>
              </w:rPr>
            </w:pPr>
            <w:r w:rsidRPr="008443A5">
              <w:rPr>
                <w:color w:val="000000"/>
              </w:rPr>
              <w:t>особенности произношения</w:t>
            </w:r>
          </w:p>
          <w:p w:rsidR="00965D8C" w:rsidRPr="00693E60" w:rsidRDefault="00965D8C" w:rsidP="002055E7">
            <w:pPr>
              <w:jc w:val="both"/>
              <w:rPr>
                <w:color w:val="000000"/>
              </w:rPr>
            </w:pPr>
            <w:r w:rsidRPr="008443A5">
              <w:rPr>
                <w:color w:val="000000"/>
              </w:rPr>
              <w:t>правила чтения текстов профессиональной направленности</w:t>
            </w:r>
          </w:p>
        </w:tc>
      </w:tr>
      <w:tr w:rsidR="00965D8C" w:rsidRPr="00693E60" w:rsidTr="002055E7">
        <w:tc>
          <w:tcPr>
            <w:tcW w:w="3085" w:type="dxa"/>
          </w:tcPr>
          <w:p w:rsidR="00965D8C" w:rsidRPr="00CD22B8" w:rsidRDefault="00965D8C" w:rsidP="00CD22B8">
            <w:pPr>
              <w:jc w:val="both"/>
            </w:pPr>
            <w:r w:rsidRPr="00CD22B8">
              <w:t>ПК 1.1. Составлять и обрабатывать первичные учетные документы о фактах хозяйственной жизни экономического субъекта.</w:t>
            </w:r>
          </w:p>
          <w:p w:rsidR="00965D8C" w:rsidRPr="00693E60" w:rsidRDefault="00965D8C"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402" w:type="dxa"/>
          </w:tcPr>
          <w:p w:rsidR="00965D8C" w:rsidRPr="00CD22B8" w:rsidRDefault="00965D8C" w:rsidP="00CD22B8">
            <w:pPr>
              <w:jc w:val="both"/>
              <w:rPr>
                <w:color w:val="000000"/>
              </w:rPr>
            </w:pPr>
            <w:r w:rsidRPr="00CD22B8">
              <w:rPr>
                <w:color w:val="000000"/>
              </w:rPr>
              <w:t>составлять (оформлять) первичные учетные документы, в том числе электронные документы</w:t>
            </w:r>
          </w:p>
          <w:p w:rsidR="00965D8C" w:rsidRPr="00CD22B8" w:rsidRDefault="00965D8C" w:rsidP="00CD22B8">
            <w:pPr>
              <w:jc w:val="both"/>
              <w:rPr>
                <w:color w:val="000000"/>
              </w:rPr>
            </w:pPr>
            <w:r w:rsidRPr="00CD22B8">
              <w:rPr>
                <w:color w:val="000000"/>
              </w:rPr>
              <w:t>осуществлять комплексную проверку первичных учетных документов</w:t>
            </w:r>
          </w:p>
          <w:p w:rsidR="00965D8C" w:rsidRPr="00CD22B8" w:rsidRDefault="00965D8C" w:rsidP="00CD22B8">
            <w:pPr>
              <w:jc w:val="both"/>
              <w:rPr>
                <w:color w:val="000000"/>
              </w:rPr>
            </w:pPr>
            <w:r w:rsidRPr="00CD22B8">
              <w:rPr>
                <w:color w:val="000000"/>
              </w:rPr>
              <w:t>пользоваться компьютерными программами для ведения бухгалтерского учета, информационными и справочно-правовыми системами</w:t>
            </w:r>
          </w:p>
          <w:p w:rsidR="00965D8C" w:rsidRPr="008443A5" w:rsidRDefault="00965D8C" w:rsidP="00CD22B8">
            <w:pPr>
              <w:jc w:val="both"/>
              <w:rPr>
                <w:color w:val="000000"/>
              </w:rPr>
            </w:pPr>
            <w:r w:rsidRPr="00CD22B8">
              <w:rPr>
                <w:color w:val="000000"/>
              </w:rPr>
              <w:t>обеспечивать сохранность первичных учетных документов до передачи их в архив</w:t>
            </w:r>
          </w:p>
        </w:tc>
        <w:tc>
          <w:tcPr>
            <w:tcW w:w="3260" w:type="dxa"/>
          </w:tcPr>
          <w:p w:rsidR="00965D8C" w:rsidRPr="00CD22B8" w:rsidRDefault="00965D8C" w:rsidP="00CD22B8">
            <w:pPr>
              <w:jc w:val="both"/>
              <w:rPr>
                <w:color w:val="000000"/>
              </w:rPr>
            </w:pPr>
            <w:r w:rsidRPr="00CD22B8">
              <w:rPr>
                <w:color w:val="000000"/>
              </w:rPr>
              <w:t>законодательство Российской Федерации о бухгалтерском учете, архивном деле</w:t>
            </w:r>
          </w:p>
          <w:p w:rsidR="00965D8C" w:rsidRPr="00CD22B8" w:rsidRDefault="00965D8C" w:rsidP="00CD22B8">
            <w:pPr>
              <w:jc w:val="both"/>
              <w:rPr>
                <w:color w:val="000000"/>
              </w:rPr>
            </w:pPr>
            <w:r w:rsidRPr="00CD22B8">
              <w:rPr>
                <w:color w:val="000000"/>
              </w:rPr>
              <w:t>практика применения законодательства Российской Федерации по вопросам оформления первичных учетных документов</w:t>
            </w:r>
          </w:p>
          <w:p w:rsidR="00965D8C" w:rsidRPr="00CD22B8" w:rsidRDefault="00965D8C" w:rsidP="00CD22B8">
            <w:pPr>
              <w:jc w:val="both"/>
              <w:rPr>
                <w:color w:val="000000"/>
              </w:rPr>
            </w:pPr>
            <w:r w:rsidRPr="00CD22B8">
              <w:rPr>
                <w:color w:val="000000"/>
              </w:rPr>
              <w:t>внутренние организационно-распорядительные документы экономического субъекта, регламентирующие порядок составления, хранения и передачи в архив первичных учетных документов</w:t>
            </w:r>
          </w:p>
          <w:p w:rsidR="00965D8C" w:rsidRPr="008443A5" w:rsidRDefault="00965D8C" w:rsidP="00CD22B8">
            <w:pPr>
              <w:jc w:val="both"/>
              <w:rPr>
                <w:color w:val="000000"/>
              </w:rPr>
            </w:pPr>
            <w:r w:rsidRPr="00CD22B8">
              <w:rPr>
                <w:color w:val="000000"/>
              </w:rPr>
              <w:t>компьютерные программы для ведения бухгалтерского учета</w:t>
            </w:r>
          </w:p>
        </w:tc>
      </w:tr>
    </w:tbl>
    <w:p w:rsidR="00965D8C" w:rsidRPr="00433626" w:rsidRDefault="00965D8C" w:rsidP="000E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965D8C" w:rsidRPr="00433626" w:rsidRDefault="00965D8C" w:rsidP="000E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65D8C" w:rsidRPr="00433626" w:rsidRDefault="00965D8C" w:rsidP="000E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65D8C" w:rsidRPr="00433626" w:rsidRDefault="00965D8C" w:rsidP="000E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65D8C" w:rsidRPr="00433626" w:rsidRDefault="00965D8C" w:rsidP="000E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65D8C" w:rsidRPr="007D358C" w:rsidRDefault="00965D8C" w:rsidP="00F92700">
      <w:pPr>
        <w:pStyle w:val="Heading3"/>
        <w:jc w:val="center"/>
        <w:rPr>
          <w:rFonts w:ascii="Times New Roman" w:hAnsi="Times New Roman"/>
          <w:sz w:val="24"/>
          <w:szCs w:val="24"/>
        </w:rPr>
      </w:pPr>
      <w:r w:rsidRPr="00433626">
        <w:br w:type="page"/>
      </w:r>
      <w:bookmarkStart w:id="5" w:name="_Toc74215863"/>
      <w:bookmarkStart w:id="6" w:name="_Toc74304891"/>
      <w:r w:rsidRPr="007D358C">
        <w:rPr>
          <w:rFonts w:ascii="Times New Roman" w:hAnsi="Times New Roman"/>
          <w:sz w:val="24"/>
          <w:szCs w:val="24"/>
        </w:rPr>
        <w:t xml:space="preserve">2. СТРУКТУРА И СОДЕРЖАНИЕ </w:t>
      </w:r>
      <w:r>
        <w:rPr>
          <w:rFonts w:ascii="Times New Roman" w:hAnsi="Times New Roman"/>
          <w:sz w:val="24"/>
          <w:szCs w:val="24"/>
        </w:rPr>
        <w:t xml:space="preserve">ПРОГРАММЫ </w:t>
      </w:r>
      <w:r w:rsidRPr="007D358C">
        <w:rPr>
          <w:rFonts w:ascii="Times New Roman" w:hAnsi="Times New Roman"/>
          <w:sz w:val="24"/>
          <w:szCs w:val="24"/>
        </w:rPr>
        <w:t>УЧЕБНОЙ ДИСЦИПЛИНЫ</w:t>
      </w:r>
      <w:bookmarkEnd w:id="5"/>
      <w:bookmarkEnd w:id="6"/>
    </w:p>
    <w:p w:rsidR="00965D8C" w:rsidRDefault="00965D8C" w:rsidP="00F92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rPr>
      </w:pPr>
      <w:r w:rsidRPr="007D358C">
        <w:rPr>
          <w:b/>
        </w:rPr>
        <w:t>2.1. Объем</w:t>
      </w:r>
      <w:r>
        <w:rPr>
          <w:b/>
        </w:rPr>
        <w:t xml:space="preserve"> программы</w:t>
      </w:r>
      <w:r w:rsidRPr="007D358C">
        <w:rPr>
          <w:b/>
        </w:rPr>
        <w:t xml:space="preserve"> учебной дисциплины и виды работы</w:t>
      </w:r>
    </w:p>
    <w:p w:rsidR="00965D8C" w:rsidRDefault="00965D8C" w:rsidP="00F92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42"/>
        <w:gridCol w:w="2544"/>
        <w:gridCol w:w="2544"/>
      </w:tblGrid>
      <w:tr w:rsidR="00965D8C" w:rsidRPr="00B048BD" w:rsidTr="007F723C">
        <w:tc>
          <w:tcPr>
            <w:tcW w:w="4483" w:type="dxa"/>
          </w:tcPr>
          <w:p w:rsidR="00965D8C" w:rsidRPr="00B048BD" w:rsidRDefault="00965D8C" w:rsidP="007F723C">
            <w:pPr>
              <w:jc w:val="center"/>
            </w:pPr>
            <w:r w:rsidRPr="00B048BD">
              <w:t>Вид учебной работы</w:t>
            </w:r>
          </w:p>
        </w:tc>
        <w:tc>
          <w:tcPr>
            <w:tcW w:w="2544" w:type="dxa"/>
          </w:tcPr>
          <w:p w:rsidR="00965D8C" w:rsidRPr="00B048BD" w:rsidRDefault="00965D8C" w:rsidP="007F723C">
            <w:pPr>
              <w:jc w:val="center"/>
            </w:pPr>
            <w:r w:rsidRPr="00B048BD">
              <w:t xml:space="preserve">Объем в </w:t>
            </w:r>
          </w:p>
          <w:p w:rsidR="00965D8C" w:rsidRPr="00B048BD" w:rsidRDefault="00965D8C" w:rsidP="007F723C">
            <w:pPr>
              <w:jc w:val="center"/>
            </w:pPr>
            <w:r w:rsidRPr="00B048BD">
              <w:t>академических часах</w:t>
            </w:r>
          </w:p>
          <w:p w:rsidR="00965D8C" w:rsidRPr="00B048BD" w:rsidRDefault="00965D8C" w:rsidP="007F723C">
            <w:pPr>
              <w:jc w:val="center"/>
            </w:pPr>
            <w:r w:rsidRPr="00B048BD">
              <w:t>очная форма обучения</w:t>
            </w:r>
          </w:p>
        </w:tc>
        <w:tc>
          <w:tcPr>
            <w:tcW w:w="2544" w:type="dxa"/>
          </w:tcPr>
          <w:p w:rsidR="00965D8C" w:rsidRPr="00B048BD" w:rsidRDefault="00965D8C" w:rsidP="007F723C">
            <w:pPr>
              <w:jc w:val="center"/>
            </w:pPr>
            <w:r w:rsidRPr="00B048BD">
              <w:t xml:space="preserve">Объем в </w:t>
            </w:r>
          </w:p>
          <w:p w:rsidR="00965D8C" w:rsidRPr="00B048BD" w:rsidRDefault="00965D8C" w:rsidP="007F723C">
            <w:pPr>
              <w:jc w:val="center"/>
            </w:pPr>
            <w:r w:rsidRPr="00B048BD">
              <w:t>академических часах</w:t>
            </w:r>
          </w:p>
          <w:p w:rsidR="00965D8C" w:rsidRPr="00B048BD" w:rsidRDefault="00965D8C" w:rsidP="007F723C">
            <w:pPr>
              <w:jc w:val="center"/>
            </w:pPr>
            <w:r w:rsidRPr="00B048BD">
              <w:t>заочная форма обучения</w:t>
            </w:r>
          </w:p>
        </w:tc>
      </w:tr>
      <w:tr w:rsidR="00965D8C" w:rsidRPr="00B048BD" w:rsidTr="007F723C">
        <w:tc>
          <w:tcPr>
            <w:tcW w:w="4483" w:type="dxa"/>
          </w:tcPr>
          <w:p w:rsidR="00965D8C" w:rsidRPr="00B048BD" w:rsidRDefault="00965D8C" w:rsidP="007F723C">
            <w:r>
              <w:t>Объем учебной дисциплины</w:t>
            </w:r>
          </w:p>
        </w:tc>
        <w:tc>
          <w:tcPr>
            <w:tcW w:w="2544" w:type="dxa"/>
          </w:tcPr>
          <w:p w:rsidR="00965D8C" w:rsidRPr="004E0668" w:rsidRDefault="00965D8C" w:rsidP="007F723C">
            <w:pPr>
              <w:jc w:val="center"/>
            </w:pPr>
            <w:r>
              <w:t>108</w:t>
            </w:r>
          </w:p>
        </w:tc>
        <w:tc>
          <w:tcPr>
            <w:tcW w:w="2544" w:type="dxa"/>
          </w:tcPr>
          <w:p w:rsidR="00965D8C" w:rsidRPr="004E0668" w:rsidRDefault="00965D8C" w:rsidP="007F723C">
            <w:pPr>
              <w:jc w:val="center"/>
            </w:pPr>
            <w:r>
              <w:t>108</w:t>
            </w:r>
          </w:p>
        </w:tc>
      </w:tr>
      <w:tr w:rsidR="00965D8C" w:rsidRPr="00B048BD" w:rsidTr="007F723C">
        <w:tc>
          <w:tcPr>
            <w:tcW w:w="4483" w:type="dxa"/>
            <w:shd w:val="clear" w:color="auto" w:fill="FBE4D5"/>
          </w:tcPr>
          <w:p w:rsidR="00965D8C" w:rsidRPr="00B048BD" w:rsidRDefault="00965D8C" w:rsidP="007F723C">
            <w:r w:rsidRPr="00B048BD">
              <w:t>в том числе реализуемый в форме практической подготовки</w:t>
            </w:r>
          </w:p>
        </w:tc>
        <w:tc>
          <w:tcPr>
            <w:tcW w:w="2544" w:type="dxa"/>
            <w:shd w:val="clear" w:color="auto" w:fill="FBE4D5"/>
          </w:tcPr>
          <w:p w:rsidR="00965D8C" w:rsidRPr="00762C07" w:rsidRDefault="00965D8C" w:rsidP="007F723C">
            <w:pPr>
              <w:jc w:val="center"/>
            </w:pPr>
            <w:r>
              <w:t>105</w:t>
            </w:r>
          </w:p>
        </w:tc>
        <w:tc>
          <w:tcPr>
            <w:tcW w:w="2544" w:type="dxa"/>
            <w:shd w:val="clear" w:color="auto" w:fill="FBE4D5"/>
          </w:tcPr>
          <w:p w:rsidR="00965D8C" w:rsidRPr="00762C07" w:rsidRDefault="00965D8C" w:rsidP="007F723C">
            <w:pPr>
              <w:jc w:val="center"/>
            </w:pPr>
            <w:r>
              <w:t>12</w:t>
            </w:r>
          </w:p>
        </w:tc>
      </w:tr>
      <w:tr w:rsidR="00965D8C" w:rsidRPr="00B048BD" w:rsidTr="007F723C">
        <w:tc>
          <w:tcPr>
            <w:tcW w:w="4483" w:type="dxa"/>
          </w:tcPr>
          <w:p w:rsidR="00965D8C" w:rsidRPr="00B048BD" w:rsidRDefault="00965D8C" w:rsidP="007F723C">
            <w:r w:rsidRPr="00B048BD">
              <w:t xml:space="preserve">в том числе из объема </w:t>
            </w:r>
            <w:r>
              <w:t xml:space="preserve">учебной </w:t>
            </w:r>
            <w:r w:rsidRPr="00B048BD">
              <w:t>дисциплины:</w:t>
            </w:r>
          </w:p>
        </w:tc>
        <w:tc>
          <w:tcPr>
            <w:tcW w:w="2544" w:type="dxa"/>
          </w:tcPr>
          <w:p w:rsidR="00965D8C" w:rsidRPr="00762C07" w:rsidRDefault="00965D8C" w:rsidP="007F723C"/>
        </w:tc>
        <w:tc>
          <w:tcPr>
            <w:tcW w:w="2544" w:type="dxa"/>
          </w:tcPr>
          <w:p w:rsidR="00965D8C" w:rsidRPr="00762C07" w:rsidRDefault="00965D8C" w:rsidP="007F723C"/>
        </w:tc>
      </w:tr>
      <w:tr w:rsidR="00965D8C" w:rsidRPr="00B048BD" w:rsidTr="007F723C">
        <w:tc>
          <w:tcPr>
            <w:tcW w:w="4483" w:type="dxa"/>
          </w:tcPr>
          <w:p w:rsidR="00965D8C" w:rsidRPr="00B048BD" w:rsidRDefault="00965D8C" w:rsidP="007F723C">
            <w:pPr>
              <w:ind w:firstLine="709"/>
            </w:pPr>
            <w:r w:rsidRPr="00B048BD">
              <w:t>Теоретическое обучение</w:t>
            </w:r>
          </w:p>
        </w:tc>
        <w:tc>
          <w:tcPr>
            <w:tcW w:w="2544" w:type="dxa"/>
          </w:tcPr>
          <w:p w:rsidR="00965D8C" w:rsidRPr="00762C07" w:rsidRDefault="00965D8C" w:rsidP="007F723C">
            <w:pPr>
              <w:jc w:val="center"/>
            </w:pPr>
            <w:r>
              <w:t>8</w:t>
            </w:r>
          </w:p>
        </w:tc>
        <w:tc>
          <w:tcPr>
            <w:tcW w:w="2544" w:type="dxa"/>
          </w:tcPr>
          <w:p w:rsidR="00965D8C" w:rsidRPr="00762C07" w:rsidRDefault="00965D8C" w:rsidP="007F723C">
            <w:pPr>
              <w:jc w:val="center"/>
            </w:pPr>
            <w:r>
              <w:t>4</w:t>
            </w:r>
          </w:p>
        </w:tc>
      </w:tr>
      <w:tr w:rsidR="00965D8C" w:rsidRPr="00B048BD" w:rsidTr="007F723C">
        <w:tc>
          <w:tcPr>
            <w:tcW w:w="4483" w:type="dxa"/>
            <w:shd w:val="clear" w:color="auto" w:fill="FBE4D5"/>
          </w:tcPr>
          <w:p w:rsidR="00965D8C" w:rsidRPr="00B048BD" w:rsidRDefault="00965D8C" w:rsidP="007F723C">
            <w:pPr>
              <w:ind w:firstLine="709"/>
            </w:pPr>
            <w:r w:rsidRPr="00B048BD">
              <w:t>Практические занятия (если предусмотрено)</w:t>
            </w:r>
          </w:p>
        </w:tc>
        <w:tc>
          <w:tcPr>
            <w:tcW w:w="2544" w:type="dxa"/>
            <w:shd w:val="clear" w:color="auto" w:fill="FBE4D5"/>
          </w:tcPr>
          <w:p w:rsidR="00965D8C" w:rsidRPr="00762C07" w:rsidRDefault="00965D8C" w:rsidP="007F723C">
            <w:pPr>
              <w:jc w:val="center"/>
            </w:pPr>
            <w:r>
              <w:t>90</w:t>
            </w:r>
          </w:p>
        </w:tc>
        <w:tc>
          <w:tcPr>
            <w:tcW w:w="2544" w:type="dxa"/>
            <w:shd w:val="clear" w:color="auto" w:fill="FBE4D5"/>
          </w:tcPr>
          <w:p w:rsidR="00965D8C" w:rsidRPr="00762C07" w:rsidRDefault="00965D8C" w:rsidP="007F723C">
            <w:pPr>
              <w:jc w:val="center"/>
            </w:pPr>
            <w:r>
              <w:t>12</w:t>
            </w:r>
          </w:p>
        </w:tc>
      </w:tr>
      <w:tr w:rsidR="00965D8C" w:rsidRPr="00B048BD" w:rsidTr="007F723C">
        <w:tc>
          <w:tcPr>
            <w:tcW w:w="4483" w:type="dxa"/>
          </w:tcPr>
          <w:p w:rsidR="00965D8C" w:rsidRPr="00B048BD" w:rsidRDefault="00965D8C" w:rsidP="007F723C">
            <w:pPr>
              <w:ind w:firstLine="709"/>
            </w:pPr>
            <w:r w:rsidRPr="00B048BD">
              <w:t>Самостоятельная работа (если предусмотрена</w:t>
            </w:r>
          </w:p>
        </w:tc>
        <w:tc>
          <w:tcPr>
            <w:tcW w:w="2544" w:type="dxa"/>
            <w:vAlign w:val="center"/>
          </w:tcPr>
          <w:p w:rsidR="00965D8C" w:rsidRPr="00B45A0F" w:rsidRDefault="00965D8C" w:rsidP="007F723C">
            <w:pPr>
              <w:suppressAutoHyphens/>
              <w:spacing w:line="360" w:lineRule="auto"/>
              <w:jc w:val="center"/>
              <w:rPr>
                <w:iCs/>
              </w:rPr>
            </w:pPr>
            <w:r>
              <w:rPr>
                <w:iCs/>
              </w:rPr>
              <w:t>10</w:t>
            </w:r>
          </w:p>
        </w:tc>
        <w:tc>
          <w:tcPr>
            <w:tcW w:w="2544" w:type="dxa"/>
            <w:vAlign w:val="center"/>
          </w:tcPr>
          <w:p w:rsidR="00965D8C" w:rsidRPr="00B45A0F" w:rsidRDefault="00965D8C" w:rsidP="007F723C">
            <w:pPr>
              <w:suppressAutoHyphens/>
              <w:spacing w:line="360" w:lineRule="auto"/>
              <w:jc w:val="center"/>
              <w:rPr>
                <w:iCs/>
              </w:rPr>
            </w:pPr>
            <w:r>
              <w:rPr>
                <w:iCs/>
              </w:rPr>
              <w:t>92</w:t>
            </w:r>
          </w:p>
        </w:tc>
      </w:tr>
      <w:tr w:rsidR="00965D8C" w:rsidRPr="00B048BD" w:rsidTr="007F723C">
        <w:tc>
          <w:tcPr>
            <w:tcW w:w="4483" w:type="dxa"/>
          </w:tcPr>
          <w:p w:rsidR="00965D8C" w:rsidRDefault="00965D8C" w:rsidP="007F723C">
            <w:r w:rsidRPr="00B048BD">
              <w:t xml:space="preserve">Промежуточная аттестация / форма контроля </w:t>
            </w:r>
          </w:p>
          <w:p w:rsidR="00965D8C" w:rsidRPr="00B048BD" w:rsidRDefault="00965D8C" w:rsidP="007F723C">
            <w:r w:rsidRPr="00F71522">
              <w:rPr>
                <w:i/>
              </w:rPr>
              <w:t>Домашняя контрольная работа (заочная форма)</w:t>
            </w:r>
          </w:p>
        </w:tc>
        <w:tc>
          <w:tcPr>
            <w:tcW w:w="2544" w:type="dxa"/>
          </w:tcPr>
          <w:p w:rsidR="00965D8C" w:rsidRPr="00762C07" w:rsidRDefault="00965D8C" w:rsidP="0061036C">
            <w:r>
              <w:t xml:space="preserve">3,4 ,5, 6 семестр </w:t>
            </w:r>
            <w:r w:rsidRPr="00762C07">
              <w:t>Дифференци</w:t>
            </w:r>
            <w:r>
              <w:t xml:space="preserve">рованный зачет </w:t>
            </w:r>
          </w:p>
        </w:tc>
        <w:tc>
          <w:tcPr>
            <w:tcW w:w="2544" w:type="dxa"/>
          </w:tcPr>
          <w:p w:rsidR="00965D8C" w:rsidRPr="00762C07" w:rsidRDefault="00965D8C" w:rsidP="007F723C">
            <w:pPr>
              <w:jc w:val="center"/>
            </w:pPr>
            <w:r>
              <w:t xml:space="preserve">3, 4 семестр </w:t>
            </w:r>
            <w:r w:rsidRPr="00762C07">
              <w:t xml:space="preserve">Дифференцированный зачет </w:t>
            </w:r>
          </w:p>
        </w:tc>
      </w:tr>
    </w:tbl>
    <w:p w:rsidR="00965D8C" w:rsidRPr="007D358C" w:rsidRDefault="00965D8C" w:rsidP="00F92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rPr>
      </w:pPr>
    </w:p>
    <w:p w:rsidR="00965D8C" w:rsidRPr="00433626" w:rsidRDefault="00965D8C" w:rsidP="00F92700">
      <w:pPr>
        <w:pStyle w:val="Heading1"/>
        <w:jc w:val="center"/>
        <w:rPr>
          <w:b/>
          <w:i/>
        </w:rPr>
      </w:pPr>
    </w:p>
    <w:p w:rsidR="00965D8C" w:rsidRPr="007F723C" w:rsidRDefault="00965D8C" w:rsidP="000E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ertAlign w:val="superscript"/>
        </w:rPr>
      </w:pPr>
    </w:p>
    <w:p w:rsidR="00965D8C" w:rsidRPr="00433626" w:rsidRDefault="00965D8C" w:rsidP="000E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65D8C" w:rsidRPr="00433626" w:rsidRDefault="00965D8C" w:rsidP="000E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u w:val="single"/>
        </w:rPr>
      </w:pPr>
    </w:p>
    <w:p w:rsidR="00965D8C" w:rsidRPr="00433626" w:rsidRDefault="00965D8C" w:rsidP="000E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sectPr w:rsidR="00965D8C" w:rsidRPr="00433626" w:rsidSect="002628B5">
          <w:footerReference w:type="even" r:id="rId9"/>
          <w:footerReference w:type="default" r:id="rId10"/>
          <w:footerReference w:type="first" r:id="rId11"/>
          <w:pgSz w:w="11906" w:h="16838"/>
          <w:pgMar w:top="1134" w:right="991" w:bottom="1134" w:left="1701" w:header="709" w:footer="709" w:gutter="0"/>
          <w:pgNumType w:start="1"/>
          <w:cols w:space="720"/>
          <w:titlePg/>
          <w:docGrid w:linePitch="326"/>
        </w:sectPr>
      </w:pPr>
    </w:p>
    <w:p w:rsidR="00965D8C" w:rsidRDefault="00965D8C" w:rsidP="000E377E">
      <w:pPr>
        <w:suppressAutoHyphens/>
        <w:jc w:val="center"/>
        <w:rPr>
          <w:b/>
          <w:bCs/>
          <w:lang w:eastAsia="zh-CN" w:bidi="hi-IN"/>
        </w:rPr>
      </w:pPr>
      <w:r w:rsidRPr="00433626">
        <w:rPr>
          <w:b/>
          <w:bCs/>
          <w:lang w:eastAsia="zh-CN" w:bidi="hi-IN"/>
        </w:rPr>
        <w:t xml:space="preserve">2.2. </w:t>
      </w:r>
      <w:r>
        <w:rPr>
          <w:b/>
        </w:rPr>
        <w:t>Т</w:t>
      </w:r>
      <w:r w:rsidRPr="007A6F93">
        <w:rPr>
          <w:b/>
        </w:rPr>
        <w:t xml:space="preserve">ематический план и содержание </w:t>
      </w:r>
      <w:r>
        <w:rPr>
          <w:b/>
        </w:rPr>
        <w:t xml:space="preserve">программы </w:t>
      </w:r>
      <w:r w:rsidRPr="007A6F93">
        <w:rPr>
          <w:b/>
        </w:rPr>
        <w:t xml:space="preserve">учебной дисциплины </w:t>
      </w:r>
      <w:r w:rsidRPr="00433626">
        <w:rPr>
          <w:b/>
          <w:bCs/>
          <w:lang w:eastAsia="zh-CN" w:bidi="hi-IN"/>
        </w:rPr>
        <w:t xml:space="preserve">Иностранный язык </w:t>
      </w:r>
      <w:r>
        <w:rPr>
          <w:b/>
          <w:bCs/>
          <w:lang w:eastAsia="zh-CN" w:bidi="hi-IN"/>
        </w:rPr>
        <w:t>в профессиональной деятельности</w:t>
      </w:r>
    </w:p>
    <w:p w:rsidR="00965D8C" w:rsidRDefault="00965D8C" w:rsidP="000E377E">
      <w:pPr>
        <w:suppressAutoHyphens/>
        <w:jc w:val="center"/>
        <w:rPr>
          <w:b/>
          <w:bCs/>
          <w:lang w:eastAsia="zh-CN" w:bidi="hi-IN"/>
        </w:rPr>
      </w:pPr>
    </w:p>
    <w:p w:rsidR="00965D8C" w:rsidRDefault="00965D8C" w:rsidP="000E377E">
      <w:pPr>
        <w:suppressAutoHyphens/>
        <w:jc w:val="center"/>
        <w:rPr>
          <w:b/>
          <w:bCs/>
          <w:lang w:eastAsia="zh-CN" w:bidi="hi-IN"/>
        </w:rPr>
      </w:pPr>
    </w:p>
    <w:tbl>
      <w:tblPr>
        <w:tblW w:w="1548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1800"/>
        <w:gridCol w:w="5880"/>
        <w:gridCol w:w="1734"/>
        <w:gridCol w:w="1386"/>
        <w:gridCol w:w="1320"/>
        <w:gridCol w:w="1200"/>
      </w:tblGrid>
      <w:tr w:rsidR="00965D8C" w:rsidRPr="00433626" w:rsidTr="003D5661">
        <w:tc>
          <w:tcPr>
            <w:tcW w:w="2160" w:type="dxa"/>
            <w:tcBorders>
              <w:top w:val="single" w:sz="4" w:space="0" w:color="000000"/>
              <w:left w:val="single" w:sz="4" w:space="0" w:color="000000"/>
              <w:bottom w:val="single" w:sz="4" w:space="0" w:color="000000"/>
              <w:right w:val="single" w:sz="4" w:space="0" w:color="000000"/>
            </w:tcBorders>
            <w:vAlign w:val="center"/>
          </w:tcPr>
          <w:p w:rsidR="00965D8C" w:rsidRPr="0063402B" w:rsidRDefault="00965D8C" w:rsidP="0061036C">
            <w:pPr>
              <w:spacing w:line="240" w:lineRule="exact"/>
              <w:jc w:val="center"/>
              <w:rPr>
                <w:b/>
              </w:rPr>
            </w:pPr>
            <w:r w:rsidRPr="0063402B">
              <w:rPr>
                <w:b/>
              </w:rPr>
              <w:t>Наименование разделов и тем</w:t>
            </w:r>
          </w:p>
        </w:tc>
        <w:tc>
          <w:tcPr>
            <w:tcW w:w="1800" w:type="dxa"/>
            <w:tcBorders>
              <w:top w:val="single" w:sz="4" w:space="0" w:color="000000"/>
              <w:left w:val="single" w:sz="4" w:space="0" w:color="000000"/>
              <w:bottom w:val="single" w:sz="4" w:space="0" w:color="000000"/>
              <w:right w:val="single" w:sz="4" w:space="0" w:color="000000"/>
            </w:tcBorders>
          </w:tcPr>
          <w:p w:rsidR="00965D8C" w:rsidRPr="0063402B" w:rsidRDefault="00965D8C" w:rsidP="0061036C">
            <w:pPr>
              <w:spacing w:line="240" w:lineRule="exact"/>
              <w:jc w:val="center"/>
              <w:rPr>
                <w:b/>
              </w:rPr>
            </w:pPr>
            <w:r w:rsidRPr="0063402B">
              <w:rPr>
                <w:b/>
              </w:rPr>
              <w:t>Формы организации учебной деятельности обучающихся</w:t>
            </w:r>
          </w:p>
        </w:tc>
        <w:tc>
          <w:tcPr>
            <w:tcW w:w="5880" w:type="dxa"/>
            <w:tcBorders>
              <w:top w:val="single" w:sz="4" w:space="0" w:color="000000"/>
              <w:left w:val="single" w:sz="4" w:space="0" w:color="000000"/>
              <w:bottom w:val="single" w:sz="4" w:space="0" w:color="000000"/>
              <w:right w:val="single" w:sz="4" w:space="0" w:color="000000"/>
            </w:tcBorders>
          </w:tcPr>
          <w:p w:rsidR="00965D8C" w:rsidRPr="0063402B" w:rsidRDefault="00965D8C" w:rsidP="0061036C">
            <w:pPr>
              <w:spacing w:line="240" w:lineRule="exact"/>
              <w:jc w:val="center"/>
              <w:rPr>
                <w:b/>
              </w:rPr>
            </w:pPr>
            <w:r w:rsidRPr="0063402B">
              <w:rPr>
                <w:b/>
              </w:rPr>
              <w:t xml:space="preserve">Содержание форм организации учебной деятельности </w:t>
            </w:r>
          </w:p>
          <w:p w:rsidR="00965D8C" w:rsidRPr="0063402B" w:rsidRDefault="00965D8C" w:rsidP="0061036C">
            <w:pPr>
              <w:spacing w:line="240" w:lineRule="exact"/>
              <w:jc w:val="center"/>
              <w:rPr>
                <w:b/>
              </w:rPr>
            </w:pPr>
            <w:r w:rsidRPr="0063402B">
              <w:rPr>
                <w:b/>
              </w:rPr>
              <w:t>обучающихся</w:t>
            </w:r>
          </w:p>
        </w:tc>
        <w:tc>
          <w:tcPr>
            <w:tcW w:w="1734" w:type="dxa"/>
            <w:tcBorders>
              <w:top w:val="single" w:sz="4" w:space="0" w:color="000000"/>
              <w:left w:val="single" w:sz="4" w:space="0" w:color="000000"/>
              <w:bottom w:val="single" w:sz="4" w:space="0" w:color="000000"/>
            </w:tcBorders>
            <w:vAlign w:val="center"/>
          </w:tcPr>
          <w:p w:rsidR="00965D8C" w:rsidRPr="00C434C8" w:rsidRDefault="00965D8C" w:rsidP="00C434C8">
            <w:pPr>
              <w:jc w:val="center"/>
              <w:rPr>
                <w:lang w:eastAsia="en-US"/>
              </w:rPr>
            </w:pPr>
            <w:r w:rsidRPr="00C434C8">
              <w:rPr>
                <w:lang w:eastAsia="en-US"/>
              </w:rPr>
              <w:t xml:space="preserve">Наименование синхронизированных образовательных результатов </w:t>
            </w:r>
          </w:p>
          <w:p w:rsidR="00965D8C" w:rsidRPr="0059082C" w:rsidRDefault="00965D8C" w:rsidP="00C434C8">
            <w:pPr>
              <w:spacing w:line="240" w:lineRule="exact"/>
              <w:jc w:val="center"/>
              <w:rPr>
                <w:b/>
                <w:lang w:eastAsia="en-US"/>
              </w:rPr>
            </w:pPr>
            <w:r w:rsidRPr="00C434C8">
              <w:rPr>
                <w:lang w:eastAsia="en-US"/>
              </w:rPr>
              <w:t>(только коды</w:t>
            </w:r>
          </w:p>
        </w:tc>
        <w:tc>
          <w:tcPr>
            <w:tcW w:w="1386" w:type="dxa"/>
            <w:tcBorders>
              <w:top w:val="single" w:sz="4" w:space="0" w:color="000000"/>
              <w:left w:val="single" w:sz="4" w:space="0" w:color="000000"/>
              <w:bottom w:val="single" w:sz="4" w:space="0" w:color="000000"/>
            </w:tcBorders>
            <w:vAlign w:val="center"/>
          </w:tcPr>
          <w:p w:rsidR="00965D8C" w:rsidRPr="0063402B" w:rsidRDefault="00965D8C" w:rsidP="0061036C">
            <w:pPr>
              <w:spacing w:line="240" w:lineRule="exact"/>
              <w:jc w:val="center"/>
              <w:rPr>
                <w:b/>
              </w:rPr>
            </w:pPr>
            <w:r w:rsidRPr="0063402B">
              <w:rPr>
                <w:b/>
              </w:rPr>
              <w:t>Объем часов (очная форма)</w:t>
            </w:r>
          </w:p>
        </w:tc>
        <w:tc>
          <w:tcPr>
            <w:tcW w:w="1320" w:type="dxa"/>
            <w:tcBorders>
              <w:top w:val="single" w:sz="4" w:space="0" w:color="000000"/>
              <w:left w:val="single" w:sz="4" w:space="0" w:color="000000"/>
              <w:bottom w:val="single" w:sz="4" w:space="0" w:color="000000"/>
            </w:tcBorders>
            <w:vAlign w:val="center"/>
          </w:tcPr>
          <w:p w:rsidR="00965D8C" w:rsidRPr="0063402B" w:rsidRDefault="00965D8C" w:rsidP="0061036C">
            <w:pPr>
              <w:spacing w:line="240" w:lineRule="exact"/>
              <w:jc w:val="center"/>
              <w:rPr>
                <w:b/>
              </w:rPr>
            </w:pPr>
            <w:r w:rsidRPr="0063402B">
              <w:rPr>
                <w:b/>
              </w:rPr>
              <w:t>Объем часов (заочная форма)</w:t>
            </w:r>
          </w:p>
        </w:tc>
        <w:tc>
          <w:tcPr>
            <w:tcW w:w="1200" w:type="dxa"/>
            <w:tcBorders>
              <w:top w:val="single" w:sz="4" w:space="0" w:color="000000"/>
              <w:bottom w:val="single" w:sz="4" w:space="0" w:color="000000"/>
              <w:right w:val="single" w:sz="4" w:space="0" w:color="000000"/>
            </w:tcBorders>
            <w:vAlign w:val="center"/>
          </w:tcPr>
          <w:p w:rsidR="00965D8C" w:rsidRPr="0059082C"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spacing w:val="-1"/>
              </w:rPr>
            </w:pPr>
            <w:r w:rsidRPr="0059082C">
              <w:rPr>
                <w:b/>
                <w:bCs/>
                <w:spacing w:val="-1"/>
              </w:rPr>
              <w:t>Уровень освоения</w:t>
            </w:r>
          </w:p>
        </w:tc>
      </w:tr>
      <w:tr w:rsidR="00965D8C" w:rsidRPr="00433626" w:rsidTr="003D5661">
        <w:tc>
          <w:tcPr>
            <w:tcW w:w="2160" w:type="dxa"/>
            <w:tcBorders>
              <w:top w:val="single" w:sz="4" w:space="0" w:color="000000"/>
              <w:left w:val="single" w:sz="4" w:space="0" w:color="000000"/>
              <w:bottom w:val="single" w:sz="4" w:space="0" w:color="000000"/>
              <w:right w:val="single" w:sz="4" w:space="0" w:color="000000"/>
            </w:tcBorders>
            <w:vAlign w:val="center"/>
          </w:tcPr>
          <w:p w:rsidR="00965D8C" w:rsidRPr="00433626" w:rsidRDefault="00965D8C" w:rsidP="0061036C">
            <w:pPr>
              <w:spacing w:line="240" w:lineRule="exact"/>
              <w:jc w:val="center"/>
              <w:rPr>
                <w:b/>
              </w:rPr>
            </w:pPr>
            <w:r w:rsidRPr="00433626">
              <w:rPr>
                <w:b/>
                <w:sz w:val="22"/>
                <w:szCs w:val="22"/>
              </w:rPr>
              <w:t>1</w:t>
            </w:r>
          </w:p>
        </w:tc>
        <w:tc>
          <w:tcPr>
            <w:tcW w:w="1800" w:type="dxa"/>
            <w:tcBorders>
              <w:top w:val="single" w:sz="4" w:space="0" w:color="000000"/>
              <w:left w:val="single" w:sz="4" w:space="0" w:color="000000"/>
              <w:bottom w:val="single" w:sz="4" w:space="0" w:color="000000"/>
              <w:right w:val="single" w:sz="4" w:space="0" w:color="000000"/>
            </w:tcBorders>
          </w:tcPr>
          <w:p w:rsidR="00965D8C" w:rsidRPr="00433626" w:rsidRDefault="00965D8C" w:rsidP="0061036C">
            <w:pPr>
              <w:spacing w:line="240" w:lineRule="exact"/>
              <w:jc w:val="center"/>
              <w:rPr>
                <w:b/>
              </w:rPr>
            </w:pPr>
            <w:r>
              <w:rPr>
                <w:b/>
              </w:rPr>
              <w:t>2</w:t>
            </w:r>
          </w:p>
        </w:tc>
        <w:tc>
          <w:tcPr>
            <w:tcW w:w="5880" w:type="dxa"/>
            <w:tcBorders>
              <w:top w:val="single" w:sz="4" w:space="0" w:color="000000"/>
              <w:left w:val="single" w:sz="4" w:space="0" w:color="000000"/>
              <w:bottom w:val="single" w:sz="4" w:space="0" w:color="000000"/>
              <w:right w:val="single" w:sz="4" w:space="0" w:color="000000"/>
            </w:tcBorders>
          </w:tcPr>
          <w:p w:rsidR="00965D8C" w:rsidRPr="00433626" w:rsidRDefault="00965D8C" w:rsidP="0061036C">
            <w:pPr>
              <w:spacing w:line="240" w:lineRule="exact"/>
              <w:jc w:val="center"/>
              <w:rPr>
                <w:b/>
              </w:rPr>
            </w:pPr>
            <w:r>
              <w:rPr>
                <w:b/>
                <w:sz w:val="22"/>
                <w:szCs w:val="22"/>
              </w:rPr>
              <w:t>3</w:t>
            </w:r>
          </w:p>
        </w:tc>
        <w:tc>
          <w:tcPr>
            <w:tcW w:w="1734" w:type="dxa"/>
            <w:tcBorders>
              <w:top w:val="single" w:sz="4" w:space="0" w:color="000000"/>
              <w:left w:val="single" w:sz="4" w:space="0" w:color="000000"/>
              <w:bottom w:val="single" w:sz="4" w:space="0" w:color="000000"/>
            </w:tcBorders>
            <w:vAlign w:val="center"/>
          </w:tcPr>
          <w:p w:rsidR="00965D8C" w:rsidRPr="00433626" w:rsidRDefault="00965D8C" w:rsidP="0061036C">
            <w:pPr>
              <w:spacing w:line="240" w:lineRule="exact"/>
              <w:jc w:val="center"/>
              <w:rPr>
                <w:b/>
              </w:rPr>
            </w:pPr>
            <w:r>
              <w:rPr>
                <w:b/>
                <w:sz w:val="22"/>
                <w:szCs w:val="22"/>
              </w:rPr>
              <w:t>4</w:t>
            </w:r>
          </w:p>
        </w:tc>
        <w:tc>
          <w:tcPr>
            <w:tcW w:w="1386" w:type="dxa"/>
            <w:tcBorders>
              <w:top w:val="single" w:sz="4" w:space="0" w:color="000000"/>
              <w:bottom w:val="single" w:sz="4" w:space="0" w:color="000000"/>
            </w:tcBorders>
            <w:vAlign w:val="center"/>
          </w:tcPr>
          <w:p w:rsidR="00965D8C" w:rsidRPr="00433626" w:rsidRDefault="00965D8C" w:rsidP="0061036C">
            <w:pPr>
              <w:spacing w:line="240" w:lineRule="exact"/>
              <w:jc w:val="center"/>
              <w:rPr>
                <w:b/>
              </w:rPr>
            </w:pPr>
            <w:r>
              <w:rPr>
                <w:b/>
                <w:sz w:val="22"/>
                <w:szCs w:val="22"/>
              </w:rPr>
              <w:t>5</w:t>
            </w:r>
          </w:p>
        </w:tc>
        <w:tc>
          <w:tcPr>
            <w:tcW w:w="1320" w:type="dxa"/>
            <w:tcBorders>
              <w:top w:val="single" w:sz="4" w:space="0" w:color="000000"/>
              <w:bottom w:val="single" w:sz="4" w:space="0" w:color="000000"/>
              <w:right w:val="single" w:sz="4" w:space="0" w:color="000000"/>
            </w:tcBorders>
            <w:vAlign w:val="center"/>
          </w:tcPr>
          <w:p w:rsidR="00965D8C" w:rsidRPr="00433626" w:rsidRDefault="00965D8C" w:rsidP="0061036C">
            <w:pPr>
              <w:spacing w:line="240" w:lineRule="exact"/>
              <w:jc w:val="center"/>
              <w:rPr>
                <w:b/>
              </w:rPr>
            </w:pPr>
            <w:r>
              <w:rPr>
                <w:b/>
                <w:sz w:val="22"/>
                <w:szCs w:val="22"/>
              </w:rPr>
              <w:t>6</w:t>
            </w:r>
          </w:p>
        </w:tc>
        <w:tc>
          <w:tcPr>
            <w:tcW w:w="1200" w:type="dxa"/>
            <w:tcBorders>
              <w:top w:val="single" w:sz="4" w:space="0" w:color="000000"/>
              <w:left w:val="single" w:sz="4" w:space="0" w:color="000000"/>
              <w:bottom w:val="single" w:sz="4" w:space="0" w:color="000000"/>
              <w:right w:val="single" w:sz="4" w:space="0" w:color="000000"/>
            </w:tcBorders>
            <w:vAlign w:val="center"/>
          </w:tcPr>
          <w:p w:rsidR="00965D8C" w:rsidRPr="00433626" w:rsidRDefault="00965D8C" w:rsidP="0061036C">
            <w:pPr>
              <w:spacing w:line="240" w:lineRule="exact"/>
              <w:jc w:val="center"/>
              <w:rPr>
                <w:b/>
              </w:rPr>
            </w:pPr>
            <w:r>
              <w:rPr>
                <w:b/>
                <w:sz w:val="22"/>
                <w:szCs w:val="22"/>
              </w:rPr>
              <w:t>7</w:t>
            </w:r>
          </w:p>
        </w:tc>
      </w:tr>
      <w:tr w:rsidR="00965D8C" w:rsidRPr="00433626" w:rsidTr="00814D90">
        <w:trPr>
          <w:trHeight w:val="827"/>
        </w:trPr>
        <w:tc>
          <w:tcPr>
            <w:tcW w:w="2160" w:type="dxa"/>
            <w:vMerge w:val="restart"/>
            <w:tcBorders>
              <w:left w:val="single" w:sz="4" w:space="0" w:color="000000"/>
              <w:right w:val="single" w:sz="4" w:space="0" w:color="000000"/>
            </w:tcBorders>
            <w:vAlign w:val="center"/>
          </w:tcPr>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bCs/>
              </w:rPr>
              <w:t>Тема 1.</w:t>
            </w:r>
          </w:p>
          <w:p w:rsidR="00965D8C" w:rsidRPr="00433626" w:rsidRDefault="00965D8C" w:rsidP="0061036C">
            <w:pPr>
              <w:pStyle w:val="NoSpacing"/>
              <w:spacing w:line="240" w:lineRule="exact"/>
              <w:jc w:val="center"/>
            </w:pPr>
            <w:r w:rsidRPr="00433626">
              <w:rPr>
                <w:b/>
                <w:bCs/>
              </w:rPr>
              <w:t>Великобритания</w:t>
            </w:r>
          </w:p>
        </w:tc>
        <w:tc>
          <w:tcPr>
            <w:tcW w:w="1800" w:type="dxa"/>
            <w:tcBorders>
              <w:top w:val="single" w:sz="4" w:space="0" w:color="000000"/>
              <w:left w:val="single" w:sz="4" w:space="0" w:color="000000"/>
              <w:right w:val="single" w:sz="4" w:space="0" w:color="000000"/>
            </w:tcBorders>
          </w:tcPr>
          <w:p w:rsidR="00965D8C" w:rsidRPr="00433626" w:rsidRDefault="00965D8C" w:rsidP="0061036C">
            <w:pPr>
              <w:spacing w:line="240" w:lineRule="exact"/>
              <w:rPr>
                <w:b/>
              </w:rPr>
            </w:pPr>
            <w:r w:rsidRPr="001766BF">
              <w:t>Теоретическое обучение</w:t>
            </w:r>
          </w:p>
        </w:tc>
        <w:tc>
          <w:tcPr>
            <w:tcW w:w="5880" w:type="dxa"/>
            <w:tcBorders>
              <w:top w:val="single" w:sz="4" w:space="0" w:color="000000"/>
              <w:left w:val="single" w:sz="4" w:space="0" w:color="000000"/>
              <w:right w:val="single" w:sz="4" w:space="0" w:color="000000"/>
            </w:tcBorders>
          </w:tcPr>
          <w:p w:rsidR="00965D8C" w:rsidRPr="003D5661" w:rsidRDefault="00965D8C" w:rsidP="003D5661">
            <w:pPr>
              <w:spacing w:line="240" w:lineRule="exact"/>
              <w:rPr>
                <w:b/>
              </w:rPr>
            </w:pPr>
            <w:r w:rsidRPr="00433626">
              <w:t>Лексический материал по теме:</w:t>
            </w:r>
          </w:p>
          <w:p w:rsidR="00965D8C" w:rsidRPr="00433626" w:rsidRDefault="00965D8C" w:rsidP="0061036C">
            <w:pPr>
              <w:suppressAutoHyphens/>
              <w:autoSpaceDE w:val="0"/>
              <w:autoSpaceDN w:val="0"/>
              <w:spacing w:line="240" w:lineRule="exact"/>
              <w:ind w:hanging="10"/>
              <w:jc w:val="both"/>
            </w:pPr>
            <w:r w:rsidRPr="00433626">
              <w:t>- географическое положение</w:t>
            </w:r>
          </w:p>
          <w:p w:rsidR="00965D8C" w:rsidRPr="00433626" w:rsidRDefault="00965D8C" w:rsidP="0061036C">
            <w:pPr>
              <w:suppressAutoHyphens/>
              <w:autoSpaceDE w:val="0"/>
              <w:autoSpaceDN w:val="0"/>
              <w:spacing w:line="240" w:lineRule="exact"/>
              <w:ind w:hanging="10"/>
              <w:jc w:val="both"/>
            </w:pPr>
            <w:r w:rsidRPr="00433626">
              <w:t>- состав соединенного королевства</w:t>
            </w:r>
          </w:p>
          <w:p w:rsidR="00965D8C" w:rsidRPr="00433626" w:rsidRDefault="00965D8C" w:rsidP="0061036C">
            <w:pPr>
              <w:suppressAutoHyphens/>
              <w:autoSpaceDE w:val="0"/>
              <w:autoSpaceDN w:val="0"/>
              <w:spacing w:line="240" w:lineRule="exact"/>
              <w:ind w:hanging="10"/>
              <w:jc w:val="both"/>
            </w:pPr>
            <w:r w:rsidRPr="00433626">
              <w:t>- Лондон</w:t>
            </w:r>
          </w:p>
          <w:p w:rsidR="00965D8C" w:rsidRPr="00433626" w:rsidRDefault="00965D8C" w:rsidP="0061036C">
            <w:pPr>
              <w:pStyle w:val="NoSpacing"/>
              <w:spacing w:line="240" w:lineRule="exact"/>
            </w:pPr>
            <w:r w:rsidRPr="00433626">
              <w:t>- королевская семья</w:t>
            </w:r>
          </w:p>
          <w:p w:rsidR="00965D8C" w:rsidRPr="00433626" w:rsidRDefault="00965D8C" w:rsidP="0061036C">
            <w:pPr>
              <w:suppressAutoHyphens/>
              <w:autoSpaceDE w:val="0"/>
              <w:autoSpaceDN w:val="0"/>
              <w:spacing w:line="240" w:lineRule="exact"/>
              <w:ind w:hanging="10"/>
              <w:jc w:val="both"/>
            </w:pPr>
            <w:r w:rsidRPr="00433626">
              <w:t>Грамматический материал:</w:t>
            </w:r>
          </w:p>
          <w:p w:rsidR="00965D8C" w:rsidRPr="00433626" w:rsidRDefault="00965D8C" w:rsidP="0061036C">
            <w:pPr>
              <w:pStyle w:val="NoSpacing"/>
              <w:spacing w:line="240" w:lineRule="exact"/>
              <w:rPr>
                <w:i/>
              </w:rPr>
            </w:pPr>
            <w:r w:rsidRPr="00433626">
              <w:t>- времена английского глагола; формы английского глагола</w:t>
            </w:r>
          </w:p>
        </w:tc>
        <w:tc>
          <w:tcPr>
            <w:tcW w:w="1734" w:type="dxa"/>
            <w:vMerge w:val="restart"/>
            <w:tcBorders>
              <w:top w:val="single" w:sz="4" w:space="0" w:color="000000"/>
              <w:left w:val="single" w:sz="4" w:space="0" w:color="000000"/>
            </w:tcBorders>
          </w:tcPr>
          <w:p w:rsidR="00965D8C" w:rsidRPr="00433626" w:rsidRDefault="00965D8C" w:rsidP="00CD22B8">
            <w:pPr>
              <w:spacing w:line="240" w:lineRule="exact"/>
            </w:pPr>
            <w:r w:rsidRPr="00433626">
              <w:rPr>
                <w:bCs/>
              </w:rPr>
              <w:t xml:space="preserve"> ОК 05</w:t>
            </w:r>
          </w:p>
        </w:tc>
        <w:tc>
          <w:tcPr>
            <w:tcW w:w="1386" w:type="dxa"/>
            <w:tcBorders>
              <w:top w:val="single" w:sz="4" w:space="0" w:color="000000"/>
            </w:tcBorders>
            <w:vAlign w:val="center"/>
          </w:tcPr>
          <w:p w:rsidR="00965D8C" w:rsidRPr="00433626" w:rsidRDefault="00965D8C" w:rsidP="0061036C">
            <w:pPr>
              <w:spacing w:line="240" w:lineRule="exact"/>
              <w:jc w:val="center"/>
            </w:pPr>
            <w:r w:rsidRPr="00433626">
              <w:rPr>
                <w:sz w:val="22"/>
                <w:szCs w:val="22"/>
              </w:rPr>
              <w:t>2</w:t>
            </w:r>
          </w:p>
        </w:tc>
        <w:tc>
          <w:tcPr>
            <w:tcW w:w="1320" w:type="dxa"/>
            <w:tcBorders>
              <w:top w:val="single" w:sz="4" w:space="0" w:color="000000"/>
              <w:right w:val="single" w:sz="4" w:space="0" w:color="000000"/>
            </w:tcBorders>
            <w:vAlign w:val="center"/>
          </w:tcPr>
          <w:p w:rsidR="00965D8C" w:rsidRPr="00433626" w:rsidRDefault="00965D8C" w:rsidP="0061036C">
            <w:pPr>
              <w:spacing w:line="240" w:lineRule="exact"/>
              <w:jc w:val="center"/>
            </w:pP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61036C">
            <w:pPr>
              <w:spacing w:line="240" w:lineRule="exact"/>
              <w:jc w:val="center"/>
            </w:pPr>
            <w:r w:rsidRPr="00433626">
              <w:rPr>
                <w:sz w:val="22"/>
                <w:szCs w:val="22"/>
              </w:rPr>
              <w:t>1</w:t>
            </w:r>
          </w:p>
        </w:tc>
      </w:tr>
      <w:tr w:rsidR="00965D8C" w:rsidRPr="00433626" w:rsidTr="003D5661">
        <w:trPr>
          <w:trHeight w:val="1200"/>
        </w:trPr>
        <w:tc>
          <w:tcPr>
            <w:tcW w:w="2160" w:type="dxa"/>
            <w:vMerge/>
            <w:tcBorders>
              <w:left w:val="single" w:sz="4" w:space="0" w:color="000000"/>
              <w:right w:val="single" w:sz="4" w:space="0" w:color="000000"/>
            </w:tcBorders>
            <w:vAlign w:val="center"/>
          </w:tcPr>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p>
        </w:tc>
        <w:tc>
          <w:tcPr>
            <w:tcW w:w="1800" w:type="dxa"/>
            <w:tcBorders>
              <w:top w:val="single" w:sz="4" w:space="0" w:color="000000"/>
              <w:left w:val="single" w:sz="4" w:space="0" w:color="000000"/>
              <w:right w:val="single" w:sz="4" w:space="0" w:color="000000"/>
            </w:tcBorders>
          </w:tcPr>
          <w:p w:rsidR="00965D8C" w:rsidRDefault="00965D8C" w:rsidP="0061036C">
            <w:pPr>
              <w:spacing w:line="240" w:lineRule="exact"/>
              <w:rPr>
                <w:b/>
              </w:rPr>
            </w:pPr>
            <w:r w:rsidRPr="0063402B">
              <w:t>Практическое занятие</w:t>
            </w:r>
          </w:p>
        </w:tc>
        <w:tc>
          <w:tcPr>
            <w:tcW w:w="5880" w:type="dxa"/>
            <w:tcBorders>
              <w:top w:val="single" w:sz="4" w:space="0" w:color="000000"/>
              <w:left w:val="single" w:sz="4" w:space="0" w:color="000000"/>
              <w:right w:val="single" w:sz="4" w:space="0" w:color="000000"/>
            </w:tcBorders>
          </w:tcPr>
          <w:p w:rsidR="00965D8C" w:rsidRPr="00B048BD" w:rsidRDefault="00965D8C" w:rsidP="00BA3725">
            <w:pPr>
              <w:jc w:val="both"/>
              <w:rPr>
                <w:b/>
                <w:bCs/>
              </w:rPr>
            </w:pPr>
            <w:r w:rsidRPr="00B048BD">
              <w:rPr>
                <w:b/>
                <w:bCs/>
              </w:rPr>
              <w:t>(в том числе в форме практической подготовки)</w:t>
            </w:r>
          </w:p>
          <w:p w:rsidR="00965D8C" w:rsidRPr="00433626" w:rsidRDefault="00965D8C" w:rsidP="0061036C">
            <w:pPr>
              <w:spacing w:line="240" w:lineRule="exact"/>
              <w:rPr>
                <w:bCs/>
              </w:rPr>
            </w:pPr>
            <w:r w:rsidRPr="00433626">
              <w:rPr>
                <w:bCs/>
              </w:rPr>
              <w:t>Общая характеристика и основные сведения о Соединенном Королевстве</w:t>
            </w:r>
          </w:p>
          <w:p w:rsidR="00965D8C" w:rsidRPr="00433626" w:rsidRDefault="00965D8C" w:rsidP="0061036C">
            <w:pPr>
              <w:spacing w:line="240" w:lineRule="exact"/>
              <w:rPr>
                <w:b/>
              </w:rPr>
            </w:pPr>
            <w:r w:rsidRPr="00433626">
              <w:rPr>
                <w:bCs/>
              </w:rPr>
              <w:t xml:space="preserve">Введение и отработка материала по теме «Времена и формы английских глаголов». Выполнение практического задания. Опрос. </w:t>
            </w:r>
            <w:r w:rsidRPr="00433626">
              <w:rPr>
                <w:b/>
                <w:sz w:val="22"/>
                <w:szCs w:val="22"/>
              </w:rPr>
              <w:t xml:space="preserve"> </w:t>
            </w:r>
          </w:p>
        </w:tc>
        <w:tc>
          <w:tcPr>
            <w:tcW w:w="1734" w:type="dxa"/>
            <w:vMerge/>
            <w:tcBorders>
              <w:top w:val="single" w:sz="4" w:space="0" w:color="000000"/>
              <w:left w:val="single" w:sz="4" w:space="0" w:color="000000"/>
            </w:tcBorders>
            <w:vAlign w:val="center"/>
          </w:tcPr>
          <w:p w:rsidR="00965D8C" w:rsidRPr="00433626" w:rsidRDefault="00965D8C" w:rsidP="0061036C">
            <w:pPr>
              <w:spacing w:line="240" w:lineRule="exact"/>
              <w:jc w:val="center"/>
              <w:rPr>
                <w:bCs/>
              </w:rPr>
            </w:pPr>
          </w:p>
        </w:tc>
        <w:tc>
          <w:tcPr>
            <w:tcW w:w="1386" w:type="dxa"/>
            <w:tcBorders>
              <w:top w:val="single" w:sz="4" w:space="0" w:color="000000"/>
            </w:tcBorders>
            <w:vAlign w:val="center"/>
          </w:tcPr>
          <w:p w:rsidR="00965D8C" w:rsidRPr="00433626" w:rsidRDefault="00965D8C" w:rsidP="0061036C">
            <w:pPr>
              <w:spacing w:line="240" w:lineRule="exact"/>
              <w:jc w:val="center"/>
            </w:pPr>
            <w:r w:rsidRPr="00433626">
              <w:rPr>
                <w:sz w:val="22"/>
                <w:szCs w:val="22"/>
              </w:rPr>
              <w:t>10</w:t>
            </w:r>
          </w:p>
        </w:tc>
        <w:tc>
          <w:tcPr>
            <w:tcW w:w="1320" w:type="dxa"/>
            <w:tcBorders>
              <w:top w:val="single" w:sz="4" w:space="0" w:color="000000"/>
              <w:right w:val="single" w:sz="4" w:space="0" w:color="000000"/>
            </w:tcBorders>
            <w:vAlign w:val="center"/>
          </w:tcPr>
          <w:p w:rsidR="00965D8C" w:rsidRPr="00433626" w:rsidRDefault="00965D8C" w:rsidP="0061036C">
            <w:pPr>
              <w:spacing w:line="240" w:lineRule="exact"/>
              <w:jc w:val="center"/>
            </w:pPr>
            <w:r w:rsidRPr="00433626">
              <w:rPr>
                <w:sz w:val="22"/>
                <w:szCs w:val="22"/>
              </w:rPr>
              <w:t>2</w:t>
            </w: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61036C">
            <w:pPr>
              <w:spacing w:line="240" w:lineRule="exact"/>
              <w:jc w:val="center"/>
            </w:pPr>
            <w:r w:rsidRPr="00433626">
              <w:rPr>
                <w:sz w:val="22"/>
                <w:szCs w:val="22"/>
              </w:rPr>
              <w:t>2</w:t>
            </w:r>
          </w:p>
        </w:tc>
      </w:tr>
      <w:tr w:rsidR="00965D8C" w:rsidRPr="00433626" w:rsidTr="003D5661">
        <w:trPr>
          <w:trHeight w:val="437"/>
        </w:trPr>
        <w:tc>
          <w:tcPr>
            <w:tcW w:w="2160" w:type="dxa"/>
            <w:vMerge/>
            <w:tcBorders>
              <w:left w:val="single" w:sz="4" w:space="0" w:color="000000"/>
              <w:bottom w:val="single" w:sz="4" w:space="0" w:color="000000"/>
              <w:right w:val="single" w:sz="4" w:space="0" w:color="000000"/>
            </w:tcBorders>
            <w:vAlign w:val="center"/>
          </w:tcPr>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p>
        </w:tc>
        <w:tc>
          <w:tcPr>
            <w:tcW w:w="1800" w:type="dxa"/>
            <w:tcBorders>
              <w:top w:val="single" w:sz="4" w:space="0" w:color="000000"/>
              <w:left w:val="single" w:sz="4" w:space="0" w:color="000000"/>
              <w:right w:val="single" w:sz="4" w:space="0" w:color="000000"/>
            </w:tcBorders>
          </w:tcPr>
          <w:p w:rsidR="00965D8C" w:rsidRPr="0063402B" w:rsidRDefault="00965D8C" w:rsidP="0061036C">
            <w:pPr>
              <w:spacing w:line="240" w:lineRule="exact"/>
            </w:pPr>
            <w:r w:rsidRPr="0063402B">
              <w:t>Самостоятельная работа</w:t>
            </w:r>
          </w:p>
        </w:tc>
        <w:tc>
          <w:tcPr>
            <w:tcW w:w="5880" w:type="dxa"/>
            <w:tcBorders>
              <w:top w:val="single" w:sz="4" w:space="0" w:color="000000"/>
              <w:left w:val="single" w:sz="4" w:space="0" w:color="000000"/>
              <w:right w:val="single" w:sz="4" w:space="0" w:color="000000"/>
            </w:tcBorders>
          </w:tcPr>
          <w:p w:rsidR="00965D8C" w:rsidRDefault="00965D8C" w:rsidP="00683369">
            <w:pPr>
              <w:spacing w:line="240" w:lineRule="exact"/>
            </w:pPr>
            <w:r>
              <w:rPr>
                <w:sz w:val="22"/>
                <w:szCs w:val="22"/>
              </w:rPr>
              <w:t>Подготовка к практическим занятиям</w:t>
            </w:r>
          </w:p>
          <w:p w:rsidR="00965D8C" w:rsidRDefault="00965D8C" w:rsidP="00683369">
            <w:pPr>
              <w:spacing w:line="240" w:lineRule="exact"/>
              <w:rPr>
                <w:b/>
              </w:rPr>
            </w:pPr>
            <w:r w:rsidRPr="0063402B">
              <w:t>Работа с учебной литературой и Интернет-ресурсами</w:t>
            </w:r>
          </w:p>
        </w:tc>
        <w:tc>
          <w:tcPr>
            <w:tcW w:w="1734" w:type="dxa"/>
            <w:tcBorders>
              <w:top w:val="single" w:sz="4" w:space="0" w:color="000000"/>
              <w:left w:val="single" w:sz="4" w:space="0" w:color="000000"/>
            </w:tcBorders>
            <w:vAlign w:val="center"/>
          </w:tcPr>
          <w:p w:rsidR="00965D8C" w:rsidRPr="00433626" w:rsidRDefault="00965D8C" w:rsidP="0061036C">
            <w:pPr>
              <w:spacing w:line="240" w:lineRule="exact"/>
              <w:jc w:val="center"/>
              <w:rPr>
                <w:bCs/>
              </w:rPr>
            </w:pPr>
            <w:r>
              <w:rPr>
                <w:bCs/>
              </w:rPr>
              <w:t>1</w:t>
            </w:r>
          </w:p>
        </w:tc>
        <w:tc>
          <w:tcPr>
            <w:tcW w:w="1386" w:type="dxa"/>
            <w:tcBorders>
              <w:top w:val="single" w:sz="4" w:space="0" w:color="000000"/>
            </w:tcBorders>
            <w:vAlign w:val="center"/>
          </w:tcPr>
          <w:p w:rsidR="00965D8C" w:rsidRPr="00433626" w:rsidRDefault="00965D8C" w:rsidP="0061036C">
            <w:pPr>
              <w:spacing w:line="240" w:lineRule="exact"/>
              <w:jc w:val="center"/>
            </w:pPr>
          </w:p>
        </w:tc>
        <w:tc>
          <w:tcPr>
            <w:tcW w:w="1320" w:type="dxa"/>
            <w:tcBorders>
              <w:top w:val="single" w:sz="4" w:space="0" w:color="000000"/>
              <w:right w:val="single" w:sz="4" w:space="0" w:color="000000"/>
            </w:tcBorders>
            <w:vAlign w:val="center"/>
          </w:tcPr>
          <w:p w:rsidR="00965D8C" w:rsidRPr="00433626" w:rsidRDefault="00965D8C" w:rsidP="0061036C">
            <w:pPr>
              <w:spacing w:line="240" w:lineRule="exact"/>
              <w:jc w:val="center"/>
            </w:pPr>
            <w:r>
              <w:rPr>
                <w:sz w:val="22"/>
                <w:szCs w:val="22"/>
              </w:rPr>
              <w:t>10</w:t>
            </w: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61036C">
            <w:pPr>
              <w:spacing w:line="240" w:lineRule="exact"/>
              <w:jc w:val="center"/>
            </w:pPr>
            <w:r>
              <w:rPr>
                <w:sz w:val="22"/>
                <w:szCs w:val="22"/>
              </w:rPr>
              <w:t>3</w:t>
            </w:r>
          </w:p>
        </w:tc>
      </w:tr>
      <w:tr w:rsidR="00965D8C" w:rsidRPr="00433626" w:rsidTr="00814D90">
        <w:trPr>
          <w:trHeight w:val="723"/>
        </w:trPr>
        <w:tc>
          <w:tcPr>
            <w:tcW w:w="2160" w:type="dxa"/>
            <w:vMerge w:val="restart"/>
            <w:tcBorders>
              <w:top w:val="single" w:sz="4" w:space="0" w:color="000000"/>
              <w:left w:val="single" w:sz="4" w:space="0" w:color="000000"/>
              <w:bottom w:val="single" w:sz="4" w:space="0" w:color="000000"/>
              <w:right w:val="single" w:sz="4" w:space="0" w:color="000000"/>
            </w:tcBorders>
            <w:vAlign w:val="center"/>
          </w:tcPr>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bCs/>
              </w:rPr>
              <w:t>Тема 2.</w:t>
            </w:r>
          </w:p>
          <w:p w:rsidR="00965D8C" w:rsidRPr="00433626" w:rsidRDefault="00965D8C" w:rsidP="0061036C">
            <w:pPr>
              <w:pStyle w:val="NoSpacing"/>
              <w:spacing w:line="240" w:lineRule="exact"/>
              <w:jc w:val="center"/>
              <w:rPr>
                <w:b/>
              </w:rPr>
            </w:pPr>
            <w:r w:rsidRPr="00433626">
              <w:rPr>
                <w:b/>
                <w:bCs/>
              </w:rPr>
              <w:t>Компьютеры</w:t>
            </w:r>
          </w:p>
        </w:tc>
        <w:tc>
          <w:tcPr>
            <w:tcW w:w="1800" w:type="dxa"/>
            <w:tcBorders>
              <w:top w:val="single" w:sz="4" w:space="0" w:color="000000"/>
              <w:left w:val="single" w:sz="4" w:space="0" w:color="000000"/>
              <w:bottom w:val="single" w:sz="4" w:space="0" w:color="000000"/>
              <w:right w:val="single" w:sz="4" w:space="0" w:color="000000"/>
            </w:tcBorders>
          </w:tcPr>
          <w:p w:rsidR="00965D8C" w:rsidRPr="00433626" w:rsidRDefault="00965D8C" w:rsidP="0061036C">
            <w:pPr>
              <w:spacing w:line="240" w:lineRule="exact"/>
              <w:rPr>
                <w:b/>
              </w:rPr>
            </w:pPr>
            <w:r w:rsidRPr="001766BF">
              <w:t>Теоретическое обучение</w:t>
            </w:r>
          </w:p>
        </w:tc>
        <w:tc>
          <w:tcPr>
            <w:tcW w:w="5880" w:type="dxa"/>
            <w:tcBorders>
              <w:top w:val="single" w:sz="4" w:space="0" w:color="000000"/>
              <w:left w:val="single" w:sz="4" w:space="0" w:color="000000"/>
              <w:bottom w:val="single" w:sz="4" w:space="0" w:color="000000"/>
              <w:right w:val="single" w:sz="4" w:space="0" w:color="000000"/>
            </w:tcBorders>
          </w:tcPr>
          <w:p w:rsidR="00965D8C" w:rsidRPr="003D5661" w:rsidRDefault="00965D8C" w:rsidP="003D5661">
            <w:pPr>
              <w:spacing w:line="240" w:lineRule="exact"/>
              <w:rPr>
                <w:b/>
              </w:rPr>
            </w:pPr>
            <w:r w:rsidRPr="00433626">
              <w:rPr>
                <w:bCs/>
              </w:rPr>
              <w:t>Лексический материал по теме:</w:t>
            </w:r>
          </w:p>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Cs/>
              </w:rPr>
            </w:pPr>
            <w:r w:rsidRPr="00433626">
              <w:rPr>
                <w:bCs/>
              </w:rPr>
              <w:t>- компьютер</w:t>
            </w:r>
          </w:p>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Cs/>
              </w:rPr>
            </w:pPr>
            <w:r w:rsidRPr="00433626">
              <w:rPr>
                <w:bCs/>
              </w:rPr>
              <w:t>- интернет</w:t>
            </w:r>
          </w:p>
          <w:p w:rsidR="00965D8C" w:rsidRPr="00433626" w:rsidRDefault="00965D8C" w:rsidP="0061036C">
            <w:pPr>
              <w:pStyle w:val="NoSpacing"/>
              <w:spacing w:line="240" w:lineRule="exact"/>
              <w:rPr>
                <w:bCs/>
              </w:rPr>
            </w:pPr>
            <w:r w:rsidRPr="00433626">
              <w:rPr>
                <w:bCs/>
              </w:rPr>
              <w:t>- социальные сети</w:t>
            </w:r>
          </w:p>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Cs/>
              </w:rPr>
            </w:pPr>
            <w:r w:rsidRPr="00433626">
              <w:rPr>
                <w:bCs/>
              </w:rPr>
              <w:t>Грамматический материал:</w:t>
            </w:r>
          </w:p>
          <w:p w:rsidR="00965D8C" w:rsidRPr="00433626" w:rsidRDefault="00965D8C" w:rsidP="0061036C">
            <w:pPr>
              <w:pStyle w:val="NoSpacing"/>
              <w:spacing w:line="240" w:lineRule="exact"/>
            </w:pPr>
            <w:r w:rsidRPr="00433626">
              <w:rPr>
                <w:bCs/>
              </w:rPr>
              <w:t xml:space="preserve">- </w:t>
            </w:r>
            <w:r w:rsidRPr="00433626">
              <w:rPr>
                <w:bCs/>
                <w:lang w:val="en-US"/>
              </w:rPr>
              <w:t>PassiveVoice</w:t>
            </w:r>
          </w:p>
        </w:tc>
        <w:tc>
          <w:tcPr>
            <w:tcW w:w="1734" w:type="dxa"/>
            <w:vMerge w:val="restart"/>
            <w:tcBorders>
              <w:top w:val="single" w:sz="4" w:space="0" w:color="000000"/>
              <w:left w:val="single" w:sz="4" w:space="0" w:color="000000"/>
            </w:tcBorders>
          </w:tcPr>
          <w:p w:rsidR="00965D8C" w:rsidRPr="00433626" w:rsidRDefault="00965D8C" w:rsidP="00814D90">
            <w:pPr>
              <w:spacing w:line="240" w:lineRule="exact"/>
              <w:jc w:val="center"/>
            </w:pPr>
            <w:r w:rsidRPr="00433626">
              <w:rPr>
                <w:bCs/>
              </w:rPr>
              <w:t>ОК 02, ОК 0</w:t>
            </w:r>
            <w:r>
              <w:rPr>
                <w:bCs/>
              </w:rPr>
              <w:t>4</w:t>
            </w:r>
          </w:p>
        </w:tc>
        <w:tc>
          <w:tcPr>
            <w:tcW w:w="1386" w:type="dxa"/>
            <w:tcBorders>
              <w:top w:val="single" w:sz="4" w:space="0" w:color="000000"/>
              <w:bottom w:val="single" w:sz="4" w:space="0" w:color="000000"/>
            </w:tcBorders>
            <w:vAlign w:val="center"/>
          </w:tcPr>
          <w:p w:rsidR="00965D8C" w:rsidRPr="00433626" w:rsidRDefault="00965D8C" w:rsidP="0061036C">
            <w:pPr>
              <w:spacing w:line="240" w:lineRule="exact"/>
              <w:jc w:val="center"/>
            </w:pPr>
          </w:p>
        </w:tc>
        <w:tc>
          <w:tcPr>
            <w:tcW w:w="1320" w:type="dxa"/>
            <w:tcBorders>
              <w:top w:val="single" w:sz="4" w:space="0" w:color="000000"/>
              <w:bottom w:val="single" w:sz="4" w:space="0" w:color="000000"/>
              <w:right w:val="single" w:sz="4" w:space="0" w:color="000000"/>
            </w:tcBorders>
            <w:vAlign w:val="center"/>
          </w:tcPr>
          <w:p w:rsidR="00965D8C" w:rsidRPr="00433626" w:rsidRDefault="00965D8C" w:rsidP="0061036C">
            <w:pPr>
              <w:spacing w:line="240" w:lineRule="exact"/>
              <w:jc w:val="center"/>
            </w:pPr>
            <w:r w:rsidRPr="00433626">
              <w:t>2</w:t>
            </w:r>
          </w:p>
        </w:tc>
        <w:tc>
          <w:tcPr>
            <w:tcW w:w="1200" w:type="dxa"/>
            <w:tcBorders>
              <w:top w:val="single" w:sz="4" w:space="0" w:color="000000"/>
              <w:left w:val="single" w:sz="4" w:space="0" w:color="000000"/>
              <w:bottom w:val="single" w:sz="4" w:space="0" w:color="000000"/>
              <w:right w:val="single" w:sz="4" w:space="0" w:color="000000"/>
            </w:tcBorders>
            <w:vAlign w:val="center"/>
          </w:tcPr>
          <w:p w:rsidR="00965D8C" w:rsidRPr="00433626" w:rsidRDefault="00965D8C" w:rsidP="0061036C">
            <w:pPr>
              <w:spacing w:line="240" w:lineRule="exact"/>
              <w:jc w:val="center"/>
            </w:pPr>
            <w:r w:rsidRPr="00433626">
              <w:rPr>
                <w:sz w:val="22"/>
                <w:szCs w:val="22"/>
              </w:rPr>
              <w:t>1</w:t>
            </w:r>
          </w:p>
        </w:tc>
      </w:tr>
      <w:tr w:rsidR="00965D8C" w:rsidRPr="00433626" w:rsidTr="003D5661">
        <w:trPr>
          <w:trHeight w:val="1200"/>
        </w:trPr>
        <w:tc>
          <w:tcPr>
            <w:tcW w:w="2160" w:type="dxa"/>
            <w:vMerge/>
            <w:tcBorders>
              <w:top w:val="single" w:sz="4" w:space="0" w:color="000000"/>
              <w:left w:val="single" w:sz="4" w:space="0" w:color="000000"/>
              <w:bottom w:val="single" w:sz="4" w:space="0" w:color="000000"/>
              <w:right w:val="single" w:sz="4" w:space="0" w:color="000000"/>
            </w:tcBorders>
            <w:vAlign w:val="center"/>
          </w:tcPr>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p>
        </w:tc>
        <w:tc>
          <w:tcPr>
            <w:tcW w:w="1800" w:type="dxa"/>
            <w:tcBorders>
              <w:top w:val="single" w:sz="4" w:space="0" w:color="000000"/>
              <w:left w:val="single" w:sz="4" w:space="0" w:color="000000"/>
              <w:right w:val="single" w:sz="4" w:space="0" w:color="000000"/>
            </w:tcBorders>
          </w:tcPr>
          <w:p w:rsidR="00965D8C"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
                <w:bCs/>
              </w:rPr>
            </w:pPr>
            <w:r w:rsidRPr="0063402B">
              <w:t>Практическое занятие</w:t>
            </w:r>
          </w:p>
        </w:tc>
        <w:tc>
          <w:tcPr>
            <w:tcW w:w="5880" w:type="dxa"/>
            <w:tcBorders>
              <w:top w:val="single" w:sz="4" w:space="0" w:color="000000"/>
              <w:left w:val="single" w:sz="4" w:space="0" w:color="000000"/>
              <w:right w:val="single" w:sz="4" w:space="0" w:color="000000"/>
            </w:tcBorders>
          </w:tcPr>
          <w:p w:rsidR="00965D8C" w:rsidRPr="00B048BD" w:rsidRDefault="00965D8C" w:rsidP="00BA3725">
            <w:pPr>
              <w:jc w:val="both"/>
              <w:rPr>
                <w:b/>
                <w:bCs/>
              </w:rPr>
            </w:pPr>
            <w:r w:rsidRPr="00B048BD">
              <w:rPr>
                <w:b/>
                <w:bCs/>
              </w:rPr>
              <w:t>(в том числе в форме практической подготовки)</w:t>
            </w:r>
          </w:p>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Cs/>
              </w:rPr>
            </w:pPr>
            <w:r w:rsidRPr="00433626">
              <w:rPr>
                <w:bCs/>
              </w:rPr>
              <w:t>Беседа о роли информационных технологий в изучении иностранного языка</w:t>
            </w:r>
          </w:p>
          <w:p w:rsidR="00965D8C" w:rsidRPr="00433626" w:rsidRDefault="00965D8C" w:rsidP="0061036C">
            <w:pPr>
              <w:spacing w:line="240" w:lineRule="exact"/>
              <w:rPr>
                <w:b/>
              </w:rPr>
            </w:pPr>
            <w:r w:rsidRPr="00433626">
              <w:rPr>
                <w:bCs/>
              </w:rPr>
              <w:t>Практика употребления в речи пассивных конструкций. Выполнение практического задания. Опрос. Контрольная работа</w:t>
            </w:r>
            <w:r w:rsidRPr="00433626">
              <w:rPr>
                <w:b/>
                <w:sz w:val="22"/>
                <w:szCs w:val="22"/>
              </w:rPr>
              <w:t xml:space="preserve"> </w:t>
            </w:r>
          </w:p>
        </w:tc>
        <w:tc>
          <w:tcPr>
            <w:tcW w:w="1734" w:type="dxa"/>
            <w:vMerge/>
            <w:tcBorders>
              <w:top w:val="single" w:sz="4" w:space="0" w:color="000000"/>
              <w:left w:val="single" w:sz="4" w:space="0" w:color="000000"/>
            </w:tcBorders>
            <w:vAlign w:val="center"/>
          </w:tcPr>
          <w:p w:rsidR="00965D8C" w:rsidRPr="00433626" w:rsidRDefault="00965D8C" w:rsidP="0061036C">
            <w:pPr>
              <w:spacing w:line="240" w:lineRule="exact"/>
              <w:jc w:val="center"/>
              <w:rPr>
                <w:lang w:eastAsia="en-US"/>
              </w:rPr>
            </w:pPr>
          </w:p>
        </w:tc>
        <w:tc>
          <w:tcPr>
            <w:tcW w:w="1386" w:type="dxa"/>
            <w:tcBorders>
              <w:top w:val="single" w:sz="4" w:space="0" w:color="000000"/>
            </w:tcBorders>
            <w:vAlign w:val="center"/>
          </w:tcPr>
          <w:p w:rsidR="00965D8C" w:rsidRPr="00433626" w:rsidRDefault="00965D8C" w:rsidP="0061036C">
            <w:pPr>
              <w:spacing w:line="240" w:lineRule="exact"/>
              <w:jc w:val="center"/>
            </w:pPr>
            <w:r w:rsidRPr="00433626">
              <w:rPr>
                <w:sz w:val="22"/>
                <w:szCs w:val="22"/>
              </w:rPr>
              <w:t>10</w:t>
            </w:r>
          </w:p>
        </w:tc>
        <w:tc>
          <w:tcPr>
            <w:tcW w:w="1320" w:type="dxa"/>
            <w:tcBorders>
              <w:top w:val="single" w:sz="4" w:space="0" w:color="000000"/>
              <w:right w:val="single" w:sz="4" w:space="0" w:color="000000"/>
            </w:tcBorders>
            <w:vAlign w:val="center"/>
          </w:tcPr>
          <w:p w:rsidR="00965D8C" w:rsidRPr="00433626" w:rsidRDefault="00965D8C" w:rsidP="0061036C">
            <w:pPr>
              <w:spacing w:line="240" w:lineRule="exact"/>
              <w:jc w:val="center"/>
            </w:pP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61036C">
            <w:pPr>
              <w:spacing w:line="240" w:lineRule="exact"/>
              <w:jc w:val="center"/>
            </w:pPr>
            <w:r w:rsidRPr="00433626">
              <w:rPr>
                <w:sz w:val="22"/>
                <w:szCs w:val="22"/>
              </w:rPr>
              <w:t>2</w:t>
            </w:r>
          </w:p>
        </w:tc>
      </w:tr>
      <w:tr w:rsidR="00965D8C" w:rsidRPr="00433626" w:rsidTr="003D5661">
        <w:trPr>
          <w:trHeight w:val="528"/>
        </w:trPr>
        <w:tc>
          <w:tcPr>
            <w:tcW w:w="2160" w:type="dxa"/>
            <w:tcBorders>
              <w:top w:val="single" w:sz="4" w:space="0" w:color="000000"/>
              <w:left w:val="single" w:sz="4" w:space="0" w:color="000000"/>
              <w:bottom w:val="single" w:sz="4" w:space="0" w:color="000000"/>
              <w:right w:val="single" w:sz="4" w:space="0" w:color="000000"/>
            </w:tcBorders>
            <w:vAlign w:val="center"/>
          </w:tcPr>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p>
        </w:tc>
        <w:tc>
          <w:tcPr>
            <w:tcW w:w="1800" w:type="dxa"/>
            <w:tcBorders>
              <w:top w:val="single" w:sz="4" w:space="0" w:color="000000"/>
              <w:left w:val="single" w:sz="4" w:space="0" w:color="000000"/>
              <w:right w:val="single" w:sz="4" w:space="0" w:color="000000"/>
            </w:tcBorders>
          </w:tcPr>
          <w:p w:rsidR="00965D8C" w:rsidRPr="0063402B"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63402B">
              <w:t>Самостоятельная работа</w:t>
            </w:r>
          </w:p>
        </w:tc>
        <w:tc>
          <w:tcPr>
            <w:tcW w:w="5880" w:type="dxa"/>
            <w:tcBorders>
              <w:top w:val="single" w:sz="4" w:space="0" w:color="000000"/>
              <w:left w:val="single" w:sz="4" w:space="0" w:color="000000"/>
              <w:right w:val="single" w:sz="4" w:space="0" w:color="000000"/>
            </w:tcBorders>
          </w:tcPr>
          <w:p w:rsidR="00965D8C" w:rsidRDefault="00965D8C" w:rsidP="00683369">
            <w:pPr>
              <w:spacing w:line="240" w:lineRule="exact"/>
            </w:pPr>
            <w:r>
              <w:rPr>
                <w:sz w:val="22"/>
                <w:szCs w:val="22"/>
              </w:rPr>
              <w:t>Подготовка к практическим занятиям</w:t>
            </w:r>
          </w:p>
          <w:p w:rsidR="00965D8C" w:rsidRDefault="00965D8C" w:rsidP="00683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
                <w:bCs/>
              </w:rPr>
            </w:pPr>
            <w:r w:rsidRPr="0063402B">
              <w:t>Работа с учебной литературой и Интернет-ресурсами</w:t>
            </w:r>
          </w:p>
        </w:tc>
        <w:tc>
          <w:tcPr>
            <w:tcW w:w="1734" w:type="dxa"/>
            <w:tcBorders>
              <w:top w:val="single" w:sz="4" w:space="0" w:color="000000"/>
              <w:left w:val="single" w:sz="4" w:space="0" w:color="000000"/>
            </w:tcBorders>
            <w:vAlign w:val="center"/>
          </w:tcPr>
          <w:p w:rsidR="00965D8C" w:rsidRPr="00433626" w:rsidRDefault="00965D8C" w:rsidP="0061036C">
            <w:pPr>
              <w:spacing w:line="240" w:lineRule="exact"/>
              <w:jc w:val="center"/>
              <w:rPr>
                <w:lang w:eastAsia="en-US"/>
              </w:rPr>
            </w:pPr>
            <w:r>
              <w:rPr>
                <w:lang w:eastAsia="en-US"/>
              </w:rPr>
              <w:t>1</w:t>
            </w:r>
          </w:p>
        </w:tc>
        <w:tc>
          <w:tcPr>
            <w:tcW w:w="1386" w:type="dxa"/>
            <w:tcBorders>
              <w:top w:val="single" w:sz="4" w:space="0" w:color="000000"/>
            </w:tcBorders>
            <w:vAlign w:val="center"/>
          </w:tcPr>
          <w:p w:rsidR="00965D8C" w:rsidRPr="00433626" w:rsidRDefault="00965D8C" w:rsidP="0061036C">
            <w:pPr>
              <w:spacing w:line="240" w:lineRule="exact"/>
              <w:jc w:val="center"/>
            </w:pPr>
          </w:p>
        </w:tc>
        <w:tc>
          <w:tcPr>
            <w:tcW w:w="1320" w:type="dxa"/>
            <w:tcBorders>
              <w:top w:val="single" w:sz="4" w:space="0" w:color="000000"/>
              <w:right w:val="single" w:sz="4" w:space="0" w:color="000000"/>
            </w:tcBorders>
            <w:vAlign w:val="center"/>
          </w:tcPr>
          <w:p w:rsidR="00965D8C" w:rsidRPr="00433626" w:rsidRDefault="00965D8C" w:rsidP="003D5661">
            <w:pPr>
              <w:spacing w:line="240" w:lineRule="exact"/>
              <w:jc w:val="center"/>
            </w:pPr>
            <w:r>
              <w:rPr>
                <w:sz w:val="22"/>
                <w:szCs w:val="22"/>
              </w:rPr>
              <w:t>10</w:t>
            </w: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3D5661">
            <w:pPr>
              <w:spacing w:line="240" w:lineRule="exact"/>
              <w:jc w:val="center"/>
            </w:pPr>
            <w:r>
              <w:rPr>
                <w:sz w:val="22"/>
                <w:szCs w:val="22"/>
              </w:rPr>
              <w:t>3</w:t>
            </w:r>
          </w:p>
        </w:tc>
      </w:tr>
      <w:tr w:rsidR="00965D8C" w:rsidRPr="00433626" w:rsidTr="00814D90">
        <w:trPr>
          <w:trHeight w:val="2684"/>
        </w:trPr>
        <w:tc>
          <w:tcPr>
            <w:tcW w:w="2160" w:type="dxa"/>
            <w:vMerge w:val="restart"/>
            <w:tcBorders>
              <w:top w:val="single" w:sz="4" w:space="0" w:color="000000"/>
              <w:left w:val="single" w:sz="4" w:space="0" w:color="000000"/>
              <w:right w:val="single" w:sz="4" w:space="0" w:color="000000"/>
            </w:tcBorders>
            <w:vAlign w:val="center"/>
          </w:tcPr>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bCs/>
              </w:rPr>
              <w:t>Тема 3.</w:t>
            </w:r>
          </w:p>
          <w:p w:rsidR="00965D8C" w:rsidRPr="00433626" w:rsidRDefault="00965D8C" w:rsidP="0061036C">
            <w:pPr>
              <w:pStyle w:val="NoSpacing"/>
              <w:spacing w:line="240" w:lineRule="exact"/>
              <w:jc w:val="center"/>
              <w:rPr>
                <w:b/>
              </w:rPr>
            </w:pPr>
            <w:r w:rsidRPr="00433626">
              <w:rPr>
                <w:b/>
                <w:bCs/>
              </w:rPr>
              <w:t>Образование</w:t>
            </w:r>
          </w:p>
        </w:tc>
        <w:tc>
          <w:tcPr>
            <w:tcW w:w="1800" w:type="dxa"/>
            <w:tcBorders>
              <w:top w:val="single" w:sz="4" w:space="0" w:color="000000"/>
            </w:tcBorders>
          </w:tcPr>
          <w:p w:rsidR="00965D8C" w:rsidRPr="00433626" w:rsidRDefault="00965D8C" w:rsidP="0061036C">
            <w:pPr>
              <w:spacing w:line="240" w:lineRule="exact"/>
              <w:rPr>
                <w:b/>
              </w:rPr>
            </w:pPr>
            <w:r w:rsidRPr="0063402B">
              <w:t>Практическое занятие</w:t>
            </w:r>
          </w:p>
        </w:tc>
        <w:tc>
          <w:tcPr>
            <w:tcW w:w="5880" w:type="dxa"/>
            <w:tcBorders>
              <w:top w:val="single" w:sz="4" w:space="0" w:color="000000"/>
              <w:right w:val="single" w:sz="4" w:space="0" w:color="000000"/>
            </w:tcBorders>
          </w:tcPr>
          <w:p w:rsidR="00965D8C" w:rsidRPr="00B048BD" w:rsidRDefault="00965D8C" w:rsidP="00BA3725">
            <w:pPr>
              <w:jc w:val="both"/>
              <w:rPr>
                <w:b/>
                <w:bCs/>
              </w:rPr>
            </w:pPr>
            <w:r w:rsidRPr="00B048BD">
              <w:rPr>
                <w:b/>
                <w:bCs/>
              </w:rPr>
              <w:t>(в том числе в форме практической подготовки)</w:t>
            </w:r>
          </w:p>
          <w:p w:rsidR="00965D8C" w:rsidRPr="003D5661" w:rsidRDefault="00965D8C" w:rsidP="003D5661">
            <w:pPr>
              <w:spacing w:line="240" w:lineRule="exact"/>
              <w:rPr>
                <w:b/>
              </w:rPr>
            </w:pPr>
            <w:r w:rsidRPr="00433626">
              <w:t>Лексический материал по теме:</w:t>
            </w:r>
          </w:p>
          <w:p w:rsidR="00965D8C" w:rsidRPr="00433626" w:rsidRDefault="00965D8C" w:rsidP="0061036C">
            <w:pPr>
              <w:suppressAutoHyphens/>
              <w:autoSpaceDE w:val="0"/>
              <w:autoSpaceDN w:val="0"/>
              <w:spacing w:line="240" w:lineRule="exact"/>
              <w:ind w:hanging="10"/>
              <w:jc w:val="both"/>
            </w:pPr>
            <w:r w:rsidRPr="00433626">
              <w:t>- система образования в России</w:t>
            </w:r>
          </w:p>
          <w:p w:rsidR="00965D8C" w:rsidRPr="00433626" w:rsidRDefault="00965D8C" w:rsidP="0061036C">
            <w:pPr>
              <w:suppressAutoHyphens/>
              <w:autoSpaceDE w:val="0"/>
              <w:autoSpaceDN w:val="0"/>
              <w:spacing w:line="240" w:lineRule="exact"/>
              <w:ind w:hanging="10"/>
              <w:jc w:val="both"/>
            </w:pPr>
            <w:r w:rsidRPr="00433626">
              <w:t>- система образования в Великобритании</w:t>
            </w:r>
          </w:p>
          <w:p w:rsidR="00965D8C" w:rsidRPr="00433626" w:rsidRDefault="00965D8C" w:rsidP="0061036C">
            <w:pPr>
              <w:suppressAutoHyphens/>
              <w:autoSpaceDE w:val="0"/>
              <w:autoSpaceDN w:val="0"/>
              <w:spacing w:line="240" w:lineRule="exact"/>
              <w:ind w:hanging="10"/>
              <w:jc w:val="both"/>
            </w:pPr>
            <w:r w:rsidRPr="00433626">
              <w:t>- система образования в США</w:t>
            </w:r>
          </w:p>
          <w:p w:rsidR="00965D8C" w:rsidRPr="00433626" w:rsidRDefault="00965D8C" w:rsidP="0061036C">
            <w:pPr>
              <w:suppressAutoHyphens/>
              <w:autoSpaceDE w:val="0"/>
              <w:autoSpaceDN w:val="0"/>
              <w:spacing w:line="240" w:lineRule="exact"/>
              <w:ind w:hanging="10"/>
              <w:jc w:val="both"/>
            </w:pPr>
            <w:r w:rsidRPr="00433626">
              <w:t>- крупнейшие университеты</w:t>
            </w:r>
          </w:p>
          <w:p w:rsidR="00965D8C" w:rsidRPr="00433626" w:rsidRDefault="00965D8C" w:rsidP="0061036C">
            <w:pPr>
              <w:pStyle w:val="NoSpacing"/>
              <w:spacing w:line="240" w:lineRule="exact"/>
            </w:pPr>
            <w:r w:rsidRPr="00433626">
              <w:t>- роль английского языка</w:t>
            </w:r>
          </w:p>
          <w:p w:rsidR="00965D8C" w:rsidRPr="00433626" w:rsidRDefault="00965D8C" w:rsidP="0061036C">
            <w:pPr>
              <w:suppressAutoHyphens/>
              <w:autoSpaceDE w:val="0"/>
              <w:autoSpaceDN w:val="0"/>
              <w:spacing w:line="240" w:lineRule="exact"/>
              <w:jc w:val="both"/>
            </w:pPr>
            <w:r w:rsidRPr="00433626">
              <w:t>Грамматический материал:</w:t>
            </w:r>
          </w:p>
          <w:p w:rsidR="00965D8C" w:rsidRPr="00433626" w:rsidRDefault="00965D8C" w:rsidP="0061036C">
            <w:pPr>
              <w:spacing w:line="240" w:lineRule="exact"/>
            </w:pPr>
            <w:r w:rsidRPr="00433626">
              <w:t>- условные придаточные</w:t>
            </w:r>
          </w:p>
          <w:p w:rsidR="00965D8C" w:rsidRPr="00433626" w:rsidRDefault="00965D8C" w:rsidP="0061036C">
            <w:pPr>
              <w:spacing w:line="240" w:lineRule="exact"/>
              <w:rPr>
                <w:b/>
              </w:rPr>
            </w:pPr>
            <w:r w:rsidRPr="00433626">
              <w:rPr>
                <w:bCs/>
              </w:rPr>
              <w:t xml:space="preserve">Практическая работа: Сравнение систем образования разных стран (семантические поля) Практика построения условных конструкций. Выполнение практического задания. Опрос. </w:t>
            </w:r>
            <w:r w:rsidRPr="00433626">
              <w:rPr>
                <w:b/>
                <w:sz w:val="22"/>
                <w:szCs w:val="22"/>
              </w:rPr>
              <w:t xml:space="preserve"> </w:t>
            </w:r>
          </w:p>
        </w:tc>
        <w:tc>
          <w:tcPr>
            <w:tcW w:w="1734" w:type="dxa"/>
            <w:tcBorders>
              <w:top w:val="single" w:sz="4" w:space="0" w:color="000000"/>
              <w:left w:val="single" w:sz="4" w:space="0" w:color="000000"/>
            </w:tcBorders>
          </w:tcPr>
          <w:p w:rsidR="00965D8C" w:rsidRPr="00433626" w:rsidRDefault="00965D8C" w:rsidP="00814D90">
            <w:pPr>
              <w:spacing w:line="240" w:lineRule="exact"/>
              <w:jc w:val="center"/>
            </w:pPr>
            <w:r w:rsidRPr="00433626">
              <w:rPr>
                <w:bCs/>
              </w:rPr>
              <w:t>ОК 0</w:t>
            </w:r>
            <w:r>
              <w:rPr>
                <w:bCs/>
              </w:rPr>
              <w:t>2, ПК 1.1</w:t>
            </w:r>
          </w:p>
        </w:tc>
        <w:tc>
          <w:tcPr>
            <w:tcW w:w="1386" w:type="dxa"/>
            <w:tcBorders>
              <w:top w:val="single" w:sz="4" w:space="0" w:color="000000"/>
            </w:tcBorders>
            <w:vAlign w:val="center"/>
          </w:tcPr>
          <w:p w:rsidR="00965D8C" w:rsidRPr="00433626" w:rsidRDefault="00965D8C" w:rsidP="0061036C">
            <w:pPr>
              <w:spacing w:line="240" w:lineRule="exact"/>
              <w:jc w:val="center"/>
            </w:pPr>
            <w:r w:rsidRPr="00433626">
              <w:rPr>
                <w:sz w:val="22"/>
                <w:szCs w:val="22"/>
              </w:rPr>
              <w:t>10</w:t>
            </w:r>
          </w:p>
        </w:tc>
        <w:tc>
          <w:tcPr>
            <w:tcW w:w="1320" w:type="dxa"/>
            <w:tcBorders>
              <w:top w:val="single" w:sz="4" w:space="0" w:color="000000"/>
              <w:right w:val="single" w:sz="4" w:space="0" w:color="000000"/>
            </w:tcBorders>
            <w:vAlign w:val="center"/>
          </w:tcPr>
          <w:p w:rsidR="00965D8C" w:rsidRPr="00433626" w:rsidRDefault="00965D8C" w:rsidP="0061036C">
            <w:pPr>
              <w:spacing w:line="240" w:lineRule="exact"/>
              <w:jc w:val="center"/>
              <w:rPr>
                <w:lang w:val="en-US"/>
              </w:rPr>
            </w:pPr>
            <w:r w:rsidRPr="00433626">
              <w:rPr>
                <w:sz w:val="22"/>
                <w:szCs w:val="22"/>
              </w:rPr>
              <w:t>2</w:t>
            </w: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61036C">
            <w:pPr>
              <w:spacing w:line="240" w:lineRule="exact"/>
              <w:jc w:val="center"/>
            </w:pPr>
            <w:r w:rsidRPr="00433626">
              <w:rPr>
                <w:sz w:val="22"/>
                <w:szCs w:val="22"/>
              </w:rPr>
              <w:t>2</w:t>
            </w:r>
          </w:p>
        </w:tc>
      </w:tr>
      <w:tr w:rsidR="00965D8C" w:rsidRPr="00433626" w:rsidTr="003D5661">
        <w:trPr>
          <w:trHeight w:val="507"/>
        </w:trPr>
        <w:tc>
          <w:tcPr>
            <w:tcW w:w="2160" w:type="dxa"/>
            <w:vMerge/>
            <w:tcBorders>
              <w:left w:val="single" w:sz="4" w:space="0" w:color="000000"/>
              <w:right w:val="single" w:sz="4" w:space="0" w:color="000000"/>
            </w:tcBorders>
            <w:vAlign w:val="center"/>
          </w:tcPr>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p>
        </w:tc>
        <w:tc>
          <w:tcPr>
            <w:tcW w:w="1800" w:type="dxa"/>
            <w:tcBorders>
              <w:top w:val="single" w:sz="4" w:space="0" w:color="000000"/>
            </w:tcBorders>
          </w:tcPr>
          <w:p w:rsidR="00965D8C" w:rsidRPr="0063402B" w:rsidRDefault="00965D8C" w:rsidP="0061036C">
            <w:pPr>
              <w:spacing w:line="240" w:lineRule="exact"/>
            </w:pPr>
            <w:r w:rsidRPr="0063402B">
              <w:t>Самостоятельная работа</w:t>
            </w:r>
          </w:p>
        </w:tc>
        <w:tc>
          <w:tcPr>
            <w:tcW w:w="5880" w:type="dxa"/>
            <w:tcBorders>
              <w:top w:val="single" w:sz="4" w:space="0" w:color="000000"/>
              <w:right w:val="single" w:sz="4" w:space="0" w:color="000000"/>
            </w:tcBorders>
          </w:tcPr>
          <w:p w:rsidR="00965D8C" w:rsidRDefault="00965D8C" w:rsidP="00683369">
            <w:pPr>
              <w:spacing w:line="240" w:lineRule="exact"/>
            </w:pPr>
            <w:r>
              <w:rPr>
                <w:sz w:val="22"/>
                <w:szCs w:val="22"/>
              </w:rPr>
              <w:t>Подготовка к практическим занятиям</w:t>
            </w:r>
          </w:p>
          <w:p w:rsidR="00965D8C" w:rsidRPr="00433626" w:rsidRDefault="00965D8C" w:rsidP="00683369">
            <w:pPr>
              <w:spacing w:line="240" w:lineRule="exact"/>
              <w:rPr>
                <w:b/>
              </w:rPr>
            </w:pPr>
            <w:r w:rsidRPr="0063402B">
              <w:t>Работа с учебной литературой и Интернет-ресурсами</w:t>
            </w:r>
          </w:p>
        </w:tc>
        <w:tc>
          <w:tcPr>
            <w:tcW w:w="1734" w:type="dxa"/>
            <w:tcBorders>
              <w:top w:val="single" w:sz="4" w:space="0" w:color="000000"/>
              <w:left w:val="single" w:sz="4" w:space="0" w:color="000000"/>
            </w:tcBorders>
            <w:vAlign w:val="center"/>
          </w:tcPr>
          <w:p w:rsidR="00965D8C" w:rsidRPr="00433626" w:rsidRDefault="00965D8C" w:rsidP="0061036C">
            <w:pPr>
              <w:spacing w:line="240" w:lineRule="exact"/>
              <w:jc w:val="center"/>
              <w:rPr>
                <w:bCs/>
              </w:rPr>
            </w:pPr>
            <w:r>
              <w:rPr>
                <w:bCs/>
              </w:rPr>
              <w:t>1</w:t>
            </w:r>
          </w:p>
        </w:tc>
        <w:tc>
          <w:tcPr>
            <w:tcW w:w="1386" w:type="dxa"/>
            <w:tcBorders>
              <w:top w:val="single" w:sz="4" w:space="0" w:color="000000"/>
            </w:tcBorders>
            <w:vAlign w:val="center"/>
          </w:tcPr>
          <w:p w:rsidR="00965D8C" w:rsidRPr="00433626" w:rsidRDefault="00965D8C" w:rsidP="0061036C">
            <w:pPr>
              <w:spacing w:line="240" w:lineRule="exact"/>
              <w:jc w:val="center"/>
            </w:pPr>
          </w:p>
        </w:tc>
        <w:tc>
          <w:tcPr>
            <w:tcW w:w="1320" w:type="dxa"/>
            <w:tcBorders>
              <w:top w:val="single" w:sz="4" w:space="0" w:color="000000"/>
              <w:right w:val="single" w:sz="4" w:space="0" w:color="000000"/>
            </w:tcBorders>
            <w:vAlign w:val="center"/>
          </w:tcPr>
          <w:p w:rsidR="00965D8C" w:rsidRPr="00433626" w:rsidRDefault="00965D8C" w:rsidP="003D5661">
            <w:pPr>
              <w:spacing w:line="240" w:lineRule="exact"/>
              <w:jc w:val="center"/>
            </w:pPr>
            <w:r>
              <w:rPr>
                <w:sz w:val="22"/>
                <w:szCs w:val="22"/>
              </w:rPr>
              <w:t>10</w:t>
            </w: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3D5661">
            <w:pPr>
              <w:spacing w:line="240" w:lineRule="exact"/>
              <w:jc w:val="center"/>
            </w:pPr>
            <w:r>
              <w:rPr>
                <w:sz w:val="22"/>
                <w:szCs w:val="22"/>
              </w:rPr>
              <w:t>3</w:t>
            </w:r>
          </w:p>
        </w:tc>
      </w:tr>
      <w:tr w:rsidR="00965D8C" w:rsidRPr="00433626" w:rsidTr="00814D90">
        <w:tc>
          <w:tcPr>
            <w:tcW w:w="2160" w:type="dxa"/>
            <w:vMerge w:val="restart"/>
            <w:tcBorders>
              <w:top w:val="single" w:sz="4" w:space="0" w:color="000000"/>
              <w:left w:val="single" w:sz="4" w:space="0" w:color="000000"/>
              <w:right w:val="single" w:sz="4" w:space="0" w:color="000000"/>
            </w:tcBorders>
            <w:vAlign w:val="center"/>
          </w:tcPr>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bCs/>
              </w:rPr>
              <w:t>Тема 4.</w:t>
            </w:r>
          </w:p>
          <w:p w:rsidR="00965D8C" w:rsidRPr="00433626" w:rsidRDefault="00965D8C" w:rsidP="0061036C">
            <w:pPr>
              <w:pStyle w:val="NoSpacing"/>
              <w:spacing w:line="240" w:lineRule="exact"/>
              <w:jc w:val="center"/>
            </w:pPr>
            <w:r w:rsidRPr="00433626">
              <w:rPr>
                <w:b/>
                <w:bCs/>
              </w:rPr>
              <w:t>Моя будущая профессия</w:t>
            </w:r>
          </w:p>
        </w:tc>
        <w:tc>
          <w:tcPr>
            <w:tcW w:w="1800" w:type="dxa"/>
            <w:tcBorders>
              <w:top w:val="single" w:sz="4" w:space="0" w:color="000000"/>
            </w:tcBorders>
          </w:tcPr>
          <w:p w:rsidR="00965D8C" w:rsidRPr="00433626" w:rsidRDefault="00965D8C" w:rsidP="0061036C">
            <w:pPr>
              <w:spacing w:line="240" w:lineRule="exact"/>
              <w:rPr>
                <w:b/>
              </w:rPr>
            </w:pPr>
            <w:r w:rsidRPr="001766BF">
              <w:t>Теоретическое обучение</w:t>
            </w:r>
          </w:p>
        </w:tc>
        <w:tc>
          <w:tcPr>
            <w:tcW w:w="5880" w:type="dxa"/>
            <w:tcBorders>
              <w:top w:val="single" w:sz="4" w:space="0" w:color="000000"/>
              <w:bottom w:val="single" w:sz="4" w:space="0" w:color="000000"/>
              <w:right w:val="single" w:sz="4" w:space="0" w:color="000000"/>
            </w:tcBorders>
          </w:tcPr>
          <w:p w:rsidR="00965D8C" w:rsidRPr="00433626" w:rsidRDefault="00965D8C" w:rsidP="003D5661">
            <w:pPr>
              <w:spacing w:line="240" w:lineRule="exact"/>
            </w:pPr>
            <w:r w:rsidRPr="00433626">
              <w:t>Лексический материал по теме:</w:t>
            </w:r>
          </w:p>
          <w:p w:rsidR="00965D8C" w:rsidRPr="00433626" w:rsidRDefault="00965D8C" w:rsidP="0061036C">
            <w:pPr>
              <w:suppressAutoHyphens/>
              <w:autoSpaceDE w:val="0"/>
              <w:autoSpaceDN w:val="0"/>
              <w:spacing w:line="240" w:lineRule="exact"/>
              <w:ind w:hanging="10"/>
              <w:jc w:val="both"/>
            </w:pPr>
            <w:r w:rsidRPr="00433626">
              <w:t>- профессии</w:t>
            </w:r>
          </w:p>
          <w:p w:rsidR="00965D8C" w:rsidRPr="00433626" w:rsidRDefault="00965D8C" w:rsidP="0061036C">
            <w:pPr>
              <w:suppressAutoHyphens/>
              <w:autoSpaceDE w:val="0"/>
              <w:autoSpaceDN w:val="0"/>
              <w:spacing w:line="240" w:lineRule="exact"/>
              <w:ind w:hanging="10"/>
              <w:jc w:val="both"/>
            </w:pPr>
            <w:r w:rsidRPr="00433626">
              <w:t>- профессиональные качества</w:t>
            </w:r>
          </w:p>
          <w:p w:rsidR="00965D8C" w:rsidRPr="00433626" w:rsidRDefault="00965D8C" w:rsidP="0061036C">
            <w:pPr>
              <w:suppressAutoHyphens/>
              <w:autoSpaceDE w:val="0"/>
              <w:autoSpaceDN w:val="0"/>
              <w:spacing w:line="240" w:lineRule="exact"/>
              <w:ind w:hanging="10"/>
              <w:jc w:val="both"/>
            </w:pPr>
            <w:r w:rsidRPr="00433626">
              <w:t>- известные люди в профессии</w:t>
            </w:r>
          </w:p>
          <w:p w:rsidR="00965D8C" w:rsidRPr="00433626" w:rsidRDefault="00965D8C" w:rsidP="0061036C">
            <w:pPr>
              <w:suppressAutoHyphens/>
              <w:autoSpaceDE w:val="0"/>
              <w:autoSpaceDN w:val="0"/>
              <w:spacing w:line="240" w:lineRule="exact"/>
              <w:ind w:hanging="10"/>
              <w:jc w:val="both"/>
            </w:pPr>
            <w:r w:rsidRPr="00433626">
              <w:t>- моя специальность</w:t>
            </w:r>
          </w:p>
          <w:p w:rsidR="00965D8C" w:rsidRPr="00433626" w:rsidRDefault="00965D8C" w:rsidP="0061036C">
            <w:pPr>
              <w:spacing w:line="240" w:lineRule="exact"/>
            </w:pPr>
            <w:r w:rsidRPr="00433626">
              <w:t>- введение в специальность</w:t>
            </w:r>
          </w:p>
          <w:p w:rsidR="00965D8C" w:rsidRPr="00433626" w:rsidRDefault="00965D8C" w:rsidP="0061036C">
            <w:pPr>
              <w:suppressAutoHyphens/>
              <w:autoSpaceDE w:val="0"/>
              <w:autoSpaceDN w:val="0"/>
              <w:spacing w:line="240" w:lineRule="exact"/>
              <w:jc w:val="both"/>
            </w:pPr>
            <w:r w:rsidRPr="00433626">
              <w:t>Грамматический материал:</w:t>
            </w:r>
          </w:p>
          <w:p w:rsidR="00965D8C" w:rsidRPr="00433626" w:rsidRDefault="00965D8C" w:rsidP="0061036C">
            <w:pPr>
              <w:spacing w:line="240" w:lineRule="exact"/>
            </w:pPr>
            <w:r w:rsidRPr="00433626">
              <w:t>- герундий</w:t>
            </w:r>
          </w:p>
        </w:tc>
        <w:tc>
          <w:tcPr>
            <w:tcW w:w="1734" w:type="dxa"/>
            <w:vMerge w:val="restart"/>
            <w:tcBorders>
              <w:top w:val="single" w:sz="4" w:space="0" w:color="000000"/>
              <w:left w:val="single" w:sz="4" w:space="0" w:color="000000"/>
            </w:tcBorders>
          </w:tcPr>
          <w:p w:rsidR="00965D8C" w:rsidRPr="00433626" w:rsidRDefault="00965D8C" w:rsidP="00814D90">
            <w:pPr>
              <w:spacing w:line="240" w:lineRule="exact"/>
              <w:jc w:val="center"/>
            </w:pPr>
            <w:r w:rsidRPr="00433626">
              <w:rPr>
                <w:bCs/>
              </w:rPr>
              <w:t>ОК 09</w:t>
            </w:r>
          </w:p>
        </w:tc>
        <w:tc>
          <w:tcPr>
            <w:tcW w:w="1386" w:type="dxa"/>
            <w:tcBorders>
              <w:top w:val="single" w:sz="4" w:space="0" w:color="000000"/>
              <w:bottom w:val="single" w:sz="4" w:space="0" w:color="000000"/>
            </w:tcBorders>
            <w:vAlign w:val="center"/>
          </w:tcPr>
          <w:p w:rsidR="00965D8C" w:rsidRPr="00433626" w:rsidRDefault="00965D8C" w:rsidP="0061036C">
            <w:pPr>
              <w:spacing w:line="240" w:lineRule="exact"/>
              <w:jc w:val="center"/>
            </w:pPr>
            <w:r w:rsidRPr="00433626">
              <w:rPr>
                <w:sz w:val="22"/>
                <w:szCs w:val="22"/>
              </w:rPr>
              <w:t>2</w:t>
            </w:r>
          </w:p>
        </w:tc>
        <w:tc>
          <w:tcPr>
            <w:tcW w:w="1320" w:type="dxa"/>
            <w:tcBorders>
              <w:top w:val="single" w:sz="4" w:space="0" w:color="000000"/>
              <w:bottom w:val="single" w:sz="4" w:space="0" w:color="000000"/>
              <w:right w:val="single" w:sz="4" w:space="0" w:color="000000"/>
            </w:tcBorders>
            <w:vAlign w:val="center"/>
          </w:tcPr>
          <w:p w:rsidR="00965D8C" w:rsidRPr="00433626" w:rsidRDefault="00965D8C" w:rsidP="0061036C">
            <w:pPr>
              <w:spacing w:line="240" w:lineRule="exact"/>
              <w:jc w:val="center"/>
            </w:pPr>
          </w:p>
        </w:tc>
        <w:tc>
          <w:tcPr>
            <w:tcW w:w="1200" w:type="dxa"/>
            <w:tcBorders>
              <w:top w:val="single" w:sz="4" w:space="0" w:color="000000"/>
              <w:left w:val="single" w:sz="4" w:space="0" w:color="000000"/>
              <w:bottom w:val="single" w:sz="4" w:space="0" w:color="000000"/>
              <w:right w:val="single" w:sz="4" w:space="0" w:color="000000"/>
            </w:tcBorders>
            <w:vAlign w:val="center"/>
          </w:tcPr>
          <w:p w:rsidR="00965D8C" w:rsidRPr="00433626" w:rsidRDefault="00965D8C" w:rsidP="0061036C">
            <w:pPr>
              <w:spacing w:line="240" w:lineRule="exact"/>
              <w:jc w:val="center"/>
            </w:pPr>
            <w:r w:rsidRPr="00433626">
              <w:rPr>
                <w:sz w:val="22"/>
                <w:szCs w:val="22"/>
              </w:rPr>
              <w:t>1</w:t>
            </w:r>
          </w:p>
        </w:tc>
      </w:tr>
      <w:tr w:rsidR="00965D8C" w:rsidRPr="00433626" w:rsidTr="003D5661">
        <w:trPr>
          <w:trHeight w:val="960"/>
        </w:trPr>
        <w:tc>
          <w:tcPr>
            <w:tcW w:w="2160" w:type="dxa"/>
            <w:vMerge/>
            <w:tcBorders>
              <w:left w:val="single" w:sz="4" w:space="0" w:color="000000"/>
              <w:right w:val="single" w:sz="4" w:space="0" w:color="000000"/>
            </w:tcBorders>
            <w:vAlign w:val="center"/>
          </w:tcPr>
          <w:p w:rsidR="00965D8C" w:rsidRPr="00433626" w:rsidRDefault="00965D8C" w:rsidP="0061036C">
            <w:pPr>
              <w:pStyle w:val="NoSpacing"/>
              <w:spacing w:line="240" w:lineRule="exact"/>
              <w:jc w:val="center"/>
              <w:rPr>
                <w:b/>
              </w:rPr>
            </w:pPr>
          </w:p>
        </w:tc>
        <w:tc>
          <w:tcPr>
            <w:tcW w:w="1800" w:type="dxa"/>
            <w:tcBorders>
              <w:top w:val="single" w:sz="4" w:space="0" w:color="000000"/>
            </w:tcBorders>
          </w:tcPr>
          <w:p w:rsidR="00965D8C" w:rsidRPr="00433626" w:rsidRDefault="00965D8C" w:rsidP="0061036C">
            <w:pPr>
              <w:spacing w:line="240" w:lineRule="exact"/>
              <w:rPr>
                <w:b/>
                <w:bCs/>
              </w:rPr>
            </w:pPr>
            <w:r w:rsidRPr="0063402B">
              <w:t>Практическое занятие</w:t>
            </w:r>
          </w:p>
        </w:tc>
        <w:tc>
          <w:tcPr>
            <w:tcW w:w="5880" w:type="dxa"/>
            <w:tcBorders>
              <w:top w:val="single" w:sz="4" w:space="0" w:color="000000"/>
              <w:right w:val="single" w:sz="4" w:space="0" w:color="000000"/>
            </w:tcBorders>
          </w:tcPr>
          <w:p w:rsidR="00965D8C" w:rsidRPr="00B048BD" w:rsidRDefault="00965D8C" w:rsidP="00BA3725">
            <w:pPr>
              <w:jc w:val="both"/>
              <w:rPr>
                <w:b/>
                <w:bCs/>
              </w:rPr>
            </w:pPr>
            <w:r w:rsidRPr="00B048BD">
              <w:rPr>
                <w:b/>
                <w:bCs/>
              </w:rPr>
              <w:t>(в том числе в форме практической подготовки)</w:t>
            </w:r>
          </w:p>
          <w:p w:rsidR="00965D8C" w:rsidRPr="00433626" w:rsidRDefault="00965D8C" w:rsidP="0061036C">
            <w:pPr>
              <w:spacing w:line="240" w:lineRule="exact"/>
              <w:rPr>
                <w:b/>
              </w:rPr>
            </w:pPr>
            <w:r w:rsidRPr="00433626">
              <w:rPr>
                <w:bCs/>
              </w:rPr>
              <w:t xml:space="preserve">Обсуждение профессиональных качеств, необходимых для успешного карьерного роста. Построение герундиальных конструкций. Выполнение практического задания. Опрос. </w:t>
            </w:r>
            <w:r w:rsidRPr="00433626">
              <w:rPr>
                <w:b/>
                <w:sz w:val="22"/>
                <w:szCs w:val="22"/>
              </w:rPr>
              <w:t xml:space="preserve"> </w:t>
            </w:r>
          </w:p>
        </w:tc>
        <w:tc>
          <w:tcPr>
            <w:tcW w:w="1734" w:type="dxa"/>
            <w:vMerge/>
            <w:tcBorders>
              <w:top w:val="single" w:sz="4" w:space="0" w:color="000000"/>
              <w:left w:val="single" w:sz="4" w:space="0" w:color="000000"/>
            </w:tcBorders>
            <w:vAlign w:val="center"/>
          </w:tcPr>
          <w:p w:rsidR="00965D8C" w:rsidRPr="00433626" w:rsidRDefault="00965D8C" w:rsidP="0061036C">
            <w:pPr>
              <w:spacing w:line="240" w:lineRule="exact"/>
              <w:jc w:val="center"/>
            </w:pPr>
          </w:p>
        </w:tc>
        <w:tc>
          <w:tcPr>
            <w:tcW w:w="1386" w:type="dxa"/>
            <w:tcBorders>
              <w:top w:val="single" w:sz="4" w:space="0" w:color="000000"/>
            </w:tcBorders>
            <w:vAlign w:val="center"/>
          </w:tcPr>
          <w:p w:rsidR="00965D8C" w:rsidRPr="00433626" w:rsidRDefault="00965D8C" w:rsidP="0061036C">
            <w:pPr>
              <w:spacing w:line="240" w:lineRule="exact"/>
              <w:jc w:val="center"/>
            </w:pPr>
            <w:r>
              <w:rPr>
                <w:sz w:val="22"/>
                <w:szCs w:val="22"/>
              </w:rPr>
              <w:t>5</w:t>
            </w:r>
          </w:p>
        </w:tc>
        <w:tc>
          <w:tcPr>
            <w:tcW w:w="1320" w:type="dxa"/>
            <w:tcBorders>
              <w:top w:val="single" w:sz="4" w:space="0" w:color="000000"/>
              <w:right w:val="single" w:sz="4" w:space="0" w:color="000000"/>
            </w:tcBorders>
            <w:vAlign w:val="center"/>
          </w:tcPr>
          <w:p w:rsidR="00965D8C" w:rsidRPr="00433626" w:rsidRDefault="00965D8C" w:rsidP="0061036C">
            <w:pPr>
              <w:spacing w:line="240" w:lineRule="exact"/>
              <w:jc w:val="center"/>
            </w:pPr>
            <w:r w:rsidRPr="00433626">
              <w:rPr>
                <w:sz w:val="22"/>
                <w:szCs w:val="22"/>
              </w:rPr>
              <w:t>2</w:t>
            </w: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61036C">
            <w:pPr>
              <w:spacing w:line="240" w:lineRule="exact"/>
              <w:jc w:val="center"/>
            </w:pPr>
            <w:r w:rsidRPr="00433626">
              <w:t>2</w:t>
            </w:r>
          </w:p>
        </w:tc>
      </w:tr>
      <w:tr w:rsidR="00965D8C" w:rsidRPr="00433626" w:rsidTr="003D5661">
        <w:trPr>
          <w:trHeight w:val="403"/>
        </w:trPr>
        <w:tc>
          <w:tcPr>
            <w:tcW w:w="2160" w:type="dxa"/>
            <w:vMerge/>
            <w:tcBorders>
              <w:left w:val="single" w:sz="4" w:space="0" w:color="000000"/>
              <w:right w:val="single" w:sz="4" w:space="0" w:color="000000"/>
            </w:tcBorders>
            <w:vAlign w:val="center"/>
          </w:tcPr>
          <w:p w:rsidR="00965D8C" w:rsidRPr="00433626" w:rsidRDefault="00965D8C" w:rsidP="0061036C">
            <w:pPr>
              <w:pStyle w:val="NoSpacing"/>
              <w:spacing w:line="240" w:lineRule="exact"/>
              <w:jc w:val="center"/>
              <w:rPr>
                <w:b/>
              </w:rPr>
            </w:pPr>
          </w:p>
        </w:tc>
        <w:tc>
          <w:tcPr>
            <w:tcW w:w="1800" w:type="dxa"/>
            <w:tcBorders>
              <w:top w:val="single" w:sz="4" w:space="0" w:color="000000"/>
            </w:tcBorders>
          </w:tcPr>
          <w:p w:rsidR="00965D8C" w:rsidRPr="0063402B" w:rsidRDefault="00965D8C" w:rsidP="0061036C">
            <w:pPr>
              <w:spacing w:line="240" w:lineRule="exact"/>
            </w:pPr>
            <w:r w:rsidRPr="0063402B">
              <w:t>Самостоятельная работа</w:t>
            </w:r>
          </w:p>
        </w:tc>
        <w:tc>
          <w:tcPr>
            <w:tcW w:w="5880" w:type="dxa"/>
            <w:tcBorders>
              <w:top w:val="single" w:sz="4" w:space="0" w:color="000000"/>
              <w:right w:val="single" w:sz="4" w:space="0" w:color="000000"/>
            </w:tcBorders>
          </w:tcPr>
          <w:p w:rsidR="00965D8C" w:rsidRDefault="00965D8C" w:rsidP="00683369">
            <w:pPr>
              <w:spacing w:line="240" w:lineRule="exact"/>
            </w:pPr>
            <w:r>
              <w:rPr>
                <w:sz w:val="22"/>
                <w:szCs w:val="22"/>
              </w:rPr>
              <w:t>Подготовка к практическим занятиям</w:t>
            </w:r>
          </w:p>
          <w:p w:rsidR="00965D8C" w:rsidRPr="00433626" w:rsidRDefault="00965D8C" w:rsidP="00683369">
            <w:pPr>
              <w:spacing w:line="240" w:lineRule="exact"/>
              <w:rPr>
                <w:b/>
                <w:bCs/>
              </w:rPr>
            </w:pPr>
            <w:r w:rsidRPr="0063402B">
              <w:t>Работа с учебной литературой и Интернет-ресурсами</w:t>
            </w:r>
          </w:p>
        </w:tc>
        <w:tc>
          <w:tcPr>
            <w:tcW w:w="1734" w:type="dxa"/>
            <w:tcBorders>
              <w:top w:val="single" w:sz="4" w:space="0" w:color="000000"/>
              <w:left w:val="single" w:sz="4" w:space="0" w:color="000000"/>
            </w:tcBorders>
            <w:vAlign w:val="center"/>
          </w:tcPr>
          <w:p w:rsidR="00965D8C" w:rsidRPr="00433626" w:rsidRDefault="00965D8C" w:rsidP="0061036C">
            <w:pPr>
              <w:spacing w:line="240" w:lineRule="exact"/>
              <w:jc w:val="center"/>
            </w:pPr>
            <w:r>
              <w:t>1</w:t>
            </w:r>
          </w:p>
        </w:tc>
        <w:tc>
          <w:tcPr>
            <w:tcW w:w="1386" w:type="dxa"/>
            <w:tcBorders>
              <w:top w:val="single" w:sz="4" w:space="0" w:color="000000"/>
            </w:tcBorders>
            <w:vAlign w:val="center"/>
          </w:tcPr>
          <w:p w:rsidR="00965D8C" w:rsidRPr="00433626" w:rsidRDefault="00965D8C" w:rsidP="0061036C">
            <w:pPr>
              <w:spacing w:line="240" w:lineRule="exact"/>
              <w:jc w:val="center"/>
            </w:pPr>
          </w:p>
        </w:tc>
        <w:tc>
          <w:tcPr>
            <w:tcW w:w="1320" w:type="dxa"/>
            <w:tcBorders>
              <w:top w:val="single" w:sz="4" w:space="0" w:color="000000"/>
              <w:right w:val="single" w:sz="4" w:space="0" w:color="000000"/>
            </w:tcBorders>
            <w:vAlign w:val="center"/>
          </w:tcPr>
          <w:p w:rsidR="00965D8C" w:rsidRPr="00433626" w:rsidRDefault="00965D8C" w:rsidP="003D5661">
            <w:pPr>
              <w:spacing w:line="240" w:lineRule="exact"/>
              <w:jc w:val="center"/>
            </w:pPr>
            <w:r>
              <w:rPr>
                <w:sz w:val="22"/>
                <w:szCs w:val="22"/>
              </w:rPr>
              <w:t>10</w:t>
            </w: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3D5661">
            <w:pPr>
              <w:spacing w:line="240" w:lineRule="exact"/>
              <w:jc w:val="center"/>
            </w:pPr>
            <w:r>
              <w:rPr>
                <w:sz w:val="22"/>
                <w:szCs w:val="22"/>
              </w:rPr>
              <w:t>3</w:t>
            </w:r>
          </w:p>
        </w:tc>
      </w:tr>
      <w:tr w:rsidR="00965D8C" w:rsidRPr="00433626" w:rsidTr="00814D90">
        <w:tc>
          <w:tcPr>
            <w:tcW w:w="2160" w:type="dxa"/>
            <w:vMerge w:val="restart"/>
            <w:tcBorders>
              <w:top w:val="single" w:sz="4" w:space="0" w:color="000000"/>
              <w:left w:val="single" w:sz="4" w:space="0" w:color="000000"/>
              <w:right w:val="single" w:sz="4" w:space="0" w:color="000000"/>
            </w:tcBorders>
            <w:vAlign w:val="center"/>
          </w:tcPr>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bCs/>
              </w:rPr>
              <w:t>Тема 5.</w:t>
            </w:r>
          </w:p>
          <w:p w:rsidR="00965D8C" w:rsidRPr="00433626" w:rsidRDefault="00965D8C" w:rsidP="0061036C">
            <w:pPr>
              <w:pStyle w:val="NoSpacing"/>
              <w:spacing w:line="240" w:lineRule="exact"/>
              <w:jc w:val="center"/>
            </w:pPr>
            <w:r w:rsidRPr="00433626">
              <w:rPr>
                <w:b/>
                <w:bCs/>
              </w:rPr>
              <w:t>Устройство на работу</w:t>
            </w:r>
          </w:p>
        </w:tc>
        <w:tc>
          <w:tcPr>
            <w:tcW w:w="1800" w:type="dxa"/>
            <w:tcBorders>
              <w:top w:val="single" w:sz="4" w:space="0" w:color="000000"/>
            </w:tcBorders>
          </w:tcPr>
          <w:p w:rsidR="00965D8C" w:rsidRPr="00433626" w:rsidRDefault="00965D8C" w:rsidP="0061036C">
            <w:pPr>
              <w:spacing w:line="240" w:lineRule="exact"/>
              <w:rPr>
                <w:b/>
              </w:rPr>
            </w:pPr>
            <w:r w:rsidRPr="001766BF">
              <w:t>Теоретическое обучение</w:t>
            </w:r>
          </w:p>
        </w:tc>
        <w:tc>
          <w:tcPr>
            <w:tcW w:w="5880" w:type="dxa"/>
            <w:tcBorders>
              <w:top w:val="single" w:sz="4" w:space="0" w:color="000000"/>
              <w:bottom w:val="single" w:sz="4" w:space="0" w:color="000000"/>
              <w:right w:val="single" w:sz="4" w:space="0" w:color="000000"/>
            </w:tcBorders>
          </w:tcPr>
          <w:p w:rsidR="00965D8C" w:rsidRPr="00433626" w:rsidRDefault="00965D8C" w:rsidP="003D5661">
            <w:pPr>
              <w:spacing w:line="240" w:lineRule="exact"/>
            </w:pPr>
            <w:r w:rsidRPr="00433626">
              <w:t>Лексический материал по теме:</w:t>
            </w:r>
          </w:p>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433626">
              <w:t>-прием на работу</w:t>
            </w:r>
          </w:p>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433626">
              <w:t>- составление резюме;</w:t>
            </w:r>
          </w:p>
          <w:p w:rsidR="00965D8C" w:rsidRPr="00433626" w:rsidRDefault="00965D8C" w:rsidP="0061036C">
            <w:pPr>
              <w:spacing w:line="240" w:lineRule="exact"/>
            </w:pPr>
            <w:r w:rsidRPr="00433626">
              <w:t>-сопроводительное письмо.</w:t>
            </w:r>
          </w:p>
          <w:p w:rsidR="00965D8C" w:rsidRPr="00433626" w:rsidRDefault="00965D8C" w:rsidP="0061036C">
            <w:pPr>
              <w:suppressAutoHyphens/>
              <w:autoSpaceDE w:val="0"/>
              <w:autoSpaceDN w:val="0"/>
              <w:spacing w:line="240" w:lineRule="exact"/>
              <w:jc w:val="both"/>
            </w:pPr>
            <w:r w:rsidRPr="00433626">
              <w:t>Грамматический материал:</w:t>
            </w:r>
          </w:p>
          <w:p w:rsidR="00965D8C" w:rsidRPr="00433626" w:rsidRDefault="00965D8C" w:rsidP="0061036C">
            <w:pPr>
              <w:spacing w:line="240" w:lineRule="exact"/>
            </w:pPr>
            <w:r w:rsidRPr="00433626">
              <w:t>-времена английского глагола.</w:t>
            </w:r>
          </w:p>
        </w:tc>
        <w:tc>
          <w:tcPr>
            <w:tcW w:w="1734" w:type="dxa"/>
            <w:vMerge w:val="restart"/>
            <w:tcBorders>
              <w:top w:val="single" w:sz="4" w:space="0" w:color="000000"/>
              <w:left w:val="single" w:sz="4" w:space="0" w:color="000000"/>
            </w:tcBorders>
          </w:tcPr>
          <w:p w:rsidR="00965D8C" w:rsidRPr="00433626" w:rsidRDefault="00965D8C" w:rsidP="00814D90">
            <w:pPr>
              <w:spacing w:line="240" w:lineRule="exact"/>
              <w:jc w:val="center"/>
            </w:pPr>
            <w:r w:rsidRPr="00433626">
              <w:rPr>
                <w:bCs/>
              </w:rPr>
              <w:t>ОК 0</w:t>
            </w:r>
            <w:r>
              <w:rPr>
                <w:bCs/>
              </w:rPr>
              <w:t>4</w:t>
            </w:r>
          </w:p>
        </w:tc>
        <w:tc>
          <w:tcPr>
            <w:tcW w:w="1386" w:type="dxa"/>
            <w:tcBorders>
              <w:top w:val="single" w:sz="4" w:space="0" w:color="000000"/>
              <w:bottom w:val="single" w:sz="4" w:space="0" w:color="000000"/>
            </w:tcBorders>
            <w:vAlign w:val="center"/>
          </w:tcPr>
          <w:p w:rsidR="00965D8C" w:rsidRPr="00433626" w:rsidRDefault="00965D8C" w:rsidP="0061036C">
            <w:pPr>
              <w:spacing w:line="240" w:lineRule="exact"/>
              <w:jc w:val="center"/>
            </w:pPr>
          </w:p>
        </w:tc>
        <w:tc>
          <w:tcPr>
            <w:tcW w:w="1320" w:type="dxa"/>
            <w:tcBorders>
              <w:top w:val="single" w:sz="4" w:space="0" w:color="000000"/>
              <w:bottom w:val="single" w:sz="4" w:space="0" w:color="000000"/>
              <w:right w:val="single" w:sz="4" w:space="0" w:color="000000"/>
            </w:tcBorders>
            <w:vAlign w:val="center"/>
          </w:tcPr>
          <w:p w:rsidR="00965D8C" w:rsidRPr="00433626" w:rsidRDefault="00965D8C" w:rsidP="0061036C">
            <w:pPr>
              <w:spacing w:line="240" w:lineRule="exact"/>
              <w:jc w:val="center"/>
            </w:pPr>
            <w:r w:rsidRPr="00433626">
              <w:t>2</w:t>
            </w:r>
          </w:p>
        </w:tc>
        <w:tc>
          <w:tcPr>
            <w:tcW w:w="1200" w:type="dxa"/>
            <w:tcBorders>
              <w:top w:val="single" w:sz="4" w:space="0" w:color="000000"/>
              <w:left w:val="single" w:sz="4" w:space="0" w:color="000000"/>
              <w:bottom w:val="single" w:sz="4" w:space="0" w:color="000000"/>
              <w:right w:val="single" w:sz="4" w:space="0" w:color="000000"/>
            </w:tcBorders>
            <w:vAlign w:val="center"/>
          </w:tcPr>
          <w:p w:rsidR="00965D8C" w:rsidRPr="00433626" w:rsidRDefault="00965D8C" w:rsidP="0061036C">
            <w:pPr>
              <w:spacing w:line="240" w:lineRule="exact"/>
              <w:jc w:val="center"/>
            </w:pPr>
            <w:r w:rsidRPr="00433626">
              <w:rPr>
                <w:sz w:val="22"/>
                <w:szCs w:val="22"/>
              </w:rPr>
              <w:t>1</w:t>
            </w:r>
          </w:p>
        </w:tc>
      </w:tr>
      <w:tr w:rsidR="00965D8C" w:rsidRPr="00433626" w:rsidTr="003D5661">
        <w:trPr>
          <w:trHeight w:val="780"/>
        </w:trPr>
        <w:tc>
          <w:tcPr>
            <w:tcW w:w="2160" w:type="dxa"/>
            <w:vMerge/>
            <w:tcBorders>
              <w:left w:val="single" w:sz="4" w:space="0" w:color="000000"/>
              <w:right w:val="single" w:sz="4" w:space="0" w:color="000000"/>
            </w:tcBorders>
            <w:vAlign w:val="center"/>
          </w:tcPr>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p>
        </w:tc>
        <w:tc>
          <w:tcPr>
            <w:tcW w:w="1800" w:type="dxa"/>
            <w:tcBorders>
              <w:top w:val="single" w:sz="4" w:space="0" w:color="000000"/>
            </w:tcBorders>
          </w:tcPr>
          <w:p w:rsidR="00965D8C" w:rsidRPr="00433626" w:rsidRDefault="00965D8C" w:rsidP="0061036C">
            <w:pPr>
              <w:spacing w:line="240" w:lineRule="exact"/>
              <w:rPr>
                <w:b/>
                <w:bCs/>
              </w:rPr>
            </w:pPr>
            <w:r w:rsidRPr="0063402B">
              <w:t>Практическое занятие</w:t>
            </w:r>
          </w:p>
        </w:tc>
        <w:tc>
          <w:tcPr>
            <w:tcW w:w="5880" w:type="dxa"/>
            <w:tcBorders>
              <w:top w:val="single" w:sz="4" w:space="0" w:color="000000"/>
              <w:right w:val="single" w:sz="4" w:space="0" w:color="000000"/>
            </w:tcBorders>
          </w:tcPr>
          <w:p w:rsidR="00965D8C" w:rsidRPr="00B048BD" w:rsidRDefault="00965D8C" w:rsidP="00BA3725">
            <w:pPr>
              <w:jc w:val="both"/>
              <w:rPr>
                <w:b/>
                <w:bCs/>
              </w:rPr>
            </w:pPr>
            <w:r w:rsidRPr="00B048BD">
              <w:rPr>
                <w:b/>
                <w:bCs/>
              </w:rPr>
              <w:t>(в том числе в форме практической подготовки)</w:t>
            </w:r>
          </w:p>
          <w:p w:rsidR="00965D8C" w:rsidRPr="00433626" w:rsidRDefault="00965D8C" w:rsidP="0061036C">
            <w:pPr>
              <w:spacing w:line="240" w:lineRule="exact"/>
              <w:rPr>
                <w:b/>
              </w:rPr>
            </w:pPr>
            <w:r w:rsidRPr="00433626">
              <w:rPr>
                <w:bCs/>
              </w:rPr>
              <w:t xml:space="preserve">Написание делового письма. Работа с таблицей грамматических времен. Выполнение практического задания. Опрос. </w:t>
            </w:r>
            <w:r w:rsidRPr="00433626">
              <w:rPr>
                <w:b/>
                <w:sz w:val="22"/>
                <w:szCs w:val="22"/>
              </w:rPr>
              <w:t xml:space="preserve"> </w:t>
            </w:r>
            <w:r w:rsidRPr="00433626">
              <w:rPr>
                <w:sz w:val="22"/>
                <w:szCs w:val="22"/>
              </w:rPr>
              <w:t>Стандартизированный тест</w:t>
            </w:r>
          </w:p>
        </w:tc>
        <w:tc>
          <w:tcPr>
            <w:tcW w:w="1734" w:type="dxa"/>
            <w:vMerge/>
            <w:tcBorders>
              <w:top w:val="single" w:sz="4" w:space="0" w:color="000000"/>
              <w:left w:val="single" w:sz="4" w:space="0" w:color="000000"/>
            </w:tcBorders>
            <w:vAlign w:val="center"/>
          </w:tcPr>
          <w:p w:rsidR="00965D8C" w:rsidRPr="00433626" w:rsidRDefault="00965D8C" w:rsidP="0061036C">
            <w:pPr>
              <w:spacing w:line="240" w:lineRule="exact"/>
              <w:jc w:val="center"/>
              <w:rPr>
                <w:lang w:eastAsia="en-US"/>
              </w:rPr>
            </w:pPr>
          </w:p>
        </w:tc>
        <w:tc>
          <w:tcPr>
            <w:tcW w:w="1386" w:type="dxa"/>
            <w:tcBorders>
              <w:top w:val="single" w:sz="4" w:space="0" w:color="000000"/>
            </w:tcBorders>
            <w:vAlign w:val="center"/>
          </w:tcPr>
          <w:p w:rsidR="00965D8C" w:rsidRPr="00433626" w:rsidRDefault="00965D8C" w:rsidP="0061036C">
            <w:pPr>
              <w:spacing w:line="240" w:lineRule="exact"/>
              <w:jc w:val="center"/>
            </w:pPr>
            <w:r w:rsidRPr="00433626">
              <w:rPr>
                <w:sz w:val="22"/>
                <w:szCs w:val="22"/>
              </w:rPr>
              <w:t>9</w:t>
            </w:r>
          </w:p>
        </w:tc>
        <w:tc>
          <w:tcPr>
            <w:tcW w:w="1320" w:type="dxa"/>
            <w:tcBorders>
              <w:top w:val="single" w:sz="4" w:space="0" w:color="000000"/>
              <w:right w:val="single" w:sz="4" w:space="0" w:color="000000"/>
            </w:tcBorders>
            <w:vAlign w:val="center"/>
          </w:tcPr>
          <w:p w:rsidR="00965D8C" w:rsidRPr="00433626" w:rsidRDefault="00965D8C" w:rsidP="0061036C">
            <w:pPr>
              <w:spacing w:line="240" w:lineRule="exact"/>
              <w:jc w:val="center"/>
            </w:pP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61036C">
            <w:pPr>
              <w:spacing w:line="240" w:lineRule="exact"/>
              <w:jc w:val="center"/>
            </w:pPr>
            <w:r w:rsidRPr="00433626">
              <w:rPr>
                <w:sz w:val="22"/>
                <w:szCs w:val="22"/>
              </w:rPr>
              <w:t>2</w:t>
            </w:r>
          </w:p>
        </w:tc>
      </w:tr>
      <w:tr w:rsidR="00965D8C" w:rsidRPr="00433626" w:rsidTr="003D5661">
        <w:trPr>
          <w:trHeight w:val="363"/>
        </w:trPr>
        <w:tc>
          <w:tcPr>
            <w:tcW w:w="2160" w:type="dxa"/>
            <w:vMerge/>
            <w:tcBorders>
              <w:left w:val="single" w:sz="4" w:space="0" w:color="000000"/>
              <w:right w:val="single" w:sz="4" w:space="0" w:color="000000"/>
            </w:tcBorders>
            <w:vAlign w:val="center"/>
          </w:tcPr>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p>
        </w:tc>
        <w:tc>
          <w:tcPr>
            <w:tcW w:w="1800" w:type="dxa"/>
            <w:tcBorders>
              <w:top w:val="single" w:sz="4" w:space="0" w:color="000000"/>
            </w:tcBorders>
          </w:tcPr>
          <w:p w:rsidR="00965D8C" w:rsidRPr="0063402B" w:rsidRDefault="00965D8C" w:rsidP="0061036C">
            <w:pPr>
              <w:spacing w:line="240" w:lineRule="exact"/>
            </w:pPr>
            <w:r w:rsidRPr="0063402B">
              <w:t>Самостоятельная работа</w:t>
            </w:r>
          </w:p>
        </w:tc>
        <w:tc>
          <w:tcPr>
            <w:tcW w:w="5880" w:type="dxa"/>
            <w:tcBorders>
              <w:top w:val="single" w:sz="4" w:space="0" w:color="000000"/>
              <w:right w:val="single" w:sz="4" w:space="0" w:color="000000"/>
            </w:tcBorders>
          </w:tcPr>
          <w:p w:rsidR="00965D8C" w:rsidRDefault="00965D8C" w:rsidP="00683369">
            <w:pPr>
              <w:spacing w:line="240" w:lineRule="exact"/>
            </w:pPr>
            <w:r>
              <w:rPr>
                <w:sz w:val="22"/>
                <w:szCs w:val="22"/>
              </w:rPr>
              <w:t>Подготовка к практическим занятиям</w:t>
            </w:r>
          </w:p>
          <w:p w:rsidR="00965D8C" w:rsidRPr="00433626" w:rsidRDefault="00965D8C" w:rsidP="00683369">
            <w:pPr>
              <w:spacing w:line="240" w:lineRule="exact"/>
              <w:rPr>
                <w:b/>
                <w:bCs/>
              </w:rPr>
            </w:pPr>
            <w:r w:rsidRPr="0063402B">
              <w:t>Работа с учебной литературой и Интернет-ресурсами</w:t>
            </w:r>
          </w:p>
        </w:tc>
        <w:tc>
          <w:tcPr>
            <w:tcW w:w="1734" w:type="dxa"/>
            <w:tcBorders>
              <w:top w:val="single" w:sz="4" w:space="0" w:color="000000"/>
              <w:left w:val="single" w:sz="4" w:space="0" w:color="000000"/>
            </w:tcBorders>
            <w:vAlign w:val="center"/>
          </w:tcPr>
          <w:p w:rsidR="00965D8C" w:rsidRPr="00433626" w:rsidRDefault="00965D8C" w:rsidP="0061036C">
            <w:pPr>
              <w:spacing w:line="240" w:lineRule="exact"/>
              <w:jc w:val="center"/>
              <w:rPr>
                <w:lang w:eastAsia="en-US"/>
              </w:rPr>
            </w:pPr>
            <w:r>
              <w:rPr>
                <w:lang w:eastAsia="en-US"/>
              </w:rPr>
              <w:t>1</w:t>
            </w:r>
          </w:p>
        </w:tc>
        <w:tc>
          <w:tcPr>
            <w:tcW w:w="1386" w:type="dxa"/>
            <w:tcBorders>
              <w:top w:val="single" w:sz="4" w:space="0" w:color="000000"/>
            </w:tcBorders>
            <w:vAlign w:val="center"/>
          </w:tcPr>
          <w:p w:rsidR="00965D8C" w:rsidRPr="00433626" w:rsidRDefault="00965D8C" w:rsidP="0061036C">
            <w:pPr>
              <w:spacing w:line="240" w:lineRule="exact"/>
              <w:jc w:val="center"/>
            </w:pPr>
          </w:p>
        </w:tc>
        <w:tc>
          <w:tcPr>
            <w:tcW w:w="1320" w:type="dxa"/>
            <w:tcBorders>
              <w:top w:val="single" w:sz="4" w:space="0" w:color="000000"/>
              <w:right w:val="single" w:sz="4" w:space="0" w:color="000000"/>
            </w:tcBorders>
            <w:vAlign w:val="center"/>
          </w:tcPr>
          <w:p w:rsidR="00965D8C" w:rsidRPr="00433626" w:rsidRDefault="00965D8C" w:rsidP="003D5661">
            <w:pPr>
              <w:spacing w:line="240" w:lineRule="exact"/>
              <w:jc w:val="center"/>
            </w:pPr>
            <w:r>
              <w:rPr>
                <w:sz w:val="22"/>
                <w:szCs w:val="22"/>
              </w:rPr>
              <w:t>10</w:t>
            </w: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3D5661">
            <w:pPr>
              <w:spacing w:line="240" w:lineRule="exact"/>
              <w:jc w:val="center"/>
            </w:pPr>
            <w:r>
              <w:rPr>
                <w:sz w:val="22"/>
                <w:szCs w:val="22"/>
              </w:rPr>
              <w:t>3</w:t>
            </w:r>
          </w:p>
        </w:tc>
      </w:tr>
      <w:tr w:rsidR="00965D8C" w:rsidRPr="00433626" w:rsidTr="00814D90">
        <w:trPr>
          <w:trHeight w:val="696"/>
        </w:trPr>
        <w:tc>
          <w:tcPr>
            <w:tcW w:w="2160" w:type="dxa"/>
            <w:vMerge w:val="restart"/>
            <w:tcBorders>
              <w:top w:val="single" w:sz="4" w:space="0" w:color="000000"/>
              <w:left w:val="single" w:sz="4" w:space="0" w:color="000000"/>
              <w:right w:val="single" w:sz="4" w:space="0" w:color="000000"/>
            </w:tcBorders>
            <w:vAlign w:val="center"/>
          </w:tcPr>
          <w:p w:rsidR="00965D8C" w:rsidRPr="00433626" w:rsidRDefault="00965D8C" w:rsidP="0061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bCs/>
              </w:rPr>
              <w:t>Тема 6.</w:t>
            </w:r>
          </w:p>
          <w:p w:rsidR="00965D8C" w:rsidRPr="00433626" w:rsidRDefault="00965D8C" w:rsidP="0061036C">
            <w:pPr>
              <w:pStyle w:val="NoSpacing"/>
              <w:spacing w:line="240" w:lineRule="exact"/>
              <w:jc w:val="center"/>
            </w:pPr>
            <w:r w:rsidRPr="00433626">
              <w:rPr>
                <w:b/>
                <w:bCs/>
              </w:rPr>
              <w:t>Деловое общение</w:t>
            </w:r>
          </w:p>
        </w:tc>
        <w:tc>
          <w:tcPr>
            <w:tcW w:w="1800" w:type="dxa"/>
            <w:tcBorders>
              <w:top w:val="single" w:sz="4" w:space="0" w:color="000000"/>
            </w:tcBorders>
          </w:tcPr>
          <w:p w:rsidR="00965D8C" w:rsidRPr="00433626" w:rsidRDefault="00965D8C" w:rsidP="0061036C">
            <w:pPr>
              <w:spacing w:line="240" w:lineRule="exact"/>
            </w:pPr>
            <w:r w:rsidRPr="001766BF">
              <w:t>Теоретическое обучение</w:t>
            </w:r>
          </w:p>
        </w:tc>
        <w:tc>
          <w:tcPr>
            <w:tcW w:w="5880" w:type="dxa"/>
            <w:tcBorders>
              <w:top w:val="single" w:sz="4" w:space="0" w:color="000000"/>
              <w:right w:val="single" w:sz="4" w:space="0" w:color="000000"/>
            </w:tcBorders>
          </w:tcPr>
          <w:p w:rsidR="00965D8C" w:rsidRPr="00433626" w:rsidRDefault="00965D8C" w:rsidP="003D5661">
            <w:pPr>
              <w:spacing w:line="240" w:lineRule="exact"/>
            </w:pPr>
            <w:r w:rsidRPr="00433626">
              <w:t>Лексический материал по теме:</w:t>
            </w:r>
          </w:p>
          <w:p w:rsidR="00965D8C" w:rsidRPr="00433626" w:rsidRDefault="00965D8C" w:rsidP="0061036C">
            <w:pPr>
              <w:suppressAutoHyphens/>
              <w:autoSpaceDE w:val="0"/>
              <w:autoSpaceDN w:val="0"/>
              <w:spacing w:line="240" w:lineRule="exact"/>
              <w:ind w:hanging="10"/>
              <w:jc w:val="both"/>
            </w:pPr>
            <w:r w:rsidRPr="00433626">
              <w:t>- деловой этикет</w:t>
            </w:r>
          </w:p>
          <w:p w:rsidR="00965D8C" w:rsidRPr="00433626" w:rsidRDefault="00965D8C" w:rsidP="0061036C">
            <w:pPr>
              <w:suppressAutoHyphens/>
              <w:autoSpaceDE w:val="0"/>
              <w:autoSpaceDN w:val="0"/>
              <w:spacing w:line="240" w:lineRule="exact"/>
              <w:ind w:hanging="10"/>
              <w:jc w:val="both"/>
            </w:pPr>
            <w:r w:rsidRPr="00433626">
              <w:t>- деловая переписка</w:t>
            </w:r>
          </w:p>
          <w:p w:rsidR="00965D8C" w:rsidRPr="00433626" w:rsidRDefault="00965D8C" w:rsidP="0061036C">
            <w:pPr>
              <w:suppressAutoHyphens/>
              <w:autoSpaceDE w:val="0"/>
              <w:autoSpaceDN w:val="0"/>
              <w:spacing w:line="240" w:lineRule="exact"/>
              <w:ind w:hanging="10"/>
              <w:jc w:val="both"/>
            </w:pPr>
            <w:r w:rsidRPr="00433626">
              <w:t>- переговоры с партнером</w:t>
            </w:r>
          </w:p>
          <w:p w:rsidR="00965D8C" w:rsidRPr="00433626" w:rsidRDefault="00965D8C" w:rsidP="0061036C">
            <w:pPr>
              <w:suppressAutoHyphens/>
              <w:autoSpaceDE w:val="0"/>
              <w:autoSpaceDN w:val="0"/>
              <w:spacing w:line="240" w:lineRule="exact"/>
              <w:jc w:val="both"/>
            </w:pPr>
            <w:r w:rsidRPr="00433626">
              <w:t xml:space="preserve">- служебное совещание </w:t>
            </w:r>
          </w:p>
          <w:p w:rsidR="00965D8C" w:rsidRPr="00433626" w:rsidRDefault="00965D8C" w:rsidP="0061036C">
            <w:pPr>
              <w:suppressAutoHyphens/>
              <w:autoSpaceDE w:val="0"/>
              <w:autoSpaceDN w:val="0"/>
              <w:spacing w:line="240" w:lineRule="exact"/>
              <w:jc w:val="both"/>
            </w:pPr>
            <w:r w:rsidRPr="00433626">
              <w:t>Грамматический материал:</w:t>
            </w:r>
          </w:p>
          <w:p w:rsidR="00965D8C" w:rsidRPr="00433626" w:rsidRDefault="00965D8C" w:rsidP="0061036C">
            <w:pPr>
              <w:pStyle w:val="NoSpacing"/>
              <w:spacing w:line="240" w:lineRule="exact"/>
            </w:pPr>
            <w:r w:rsidRPr="00433626">
              <w:t xml:space="preserve">- придаточные дополнительные после </w:t>
            </w:r>
            <w:r w:rsidRPr="00433626">
              <w:rPr>
                <w:lang w:val="en-US"/>
              </w:rPr>
              <w:t>Iwish</w:t>
            </w:r>
          </w:p>
        </w:tc>
        <w:tc>
          <w:tcPr>
            <w:tcW w:w="1734" w:type="dxa"/>
            <w:vMerge w:val="restart"/>
            <w:tcBorders>
              <w:top w:val="single" w:sz="4" w:space="0" w:color="000000"/>
              <w:left w:val="single" w:sz="4" w:space="0" w:color="000000"/>
            </w:tcBorders>
          </w:tcPr>
          <w:p w:rsidR="00965D8C" w:rsidRPr="00433626" w:rsidRDefault="00965D8C" w:rsidP="00814D90">
            <w:pPr>
              <w:spacing w:line="240" w:lineRule="exact"/>
              <w:jc w:val="center"/>
            </w:pPr>
            <w:r w:rsidRPr="00433626">
              <w:rPr>
                <w:bCs/>
              </w:rPr>
              <w:t xml:space="preserve">ОК </w:t>
            </w:r>
            <w:r>
              <w:rPr>
                <w:bCs/>
              </w:rPr>
              <w:t>4</w:t>
            </w:r>
            <w:r w:rsidRPr="00433626">
              <w:rPr>
                <w:bCs/>
              </w:rPr>
              <w:t>-0</w:t>
            </w:r>
            <w:r>
              <w:rPr>
                <w:bCs/>
              </w:rPr>
              <w:t>5</w:t>
            </w:r>
            <w:r w:rsidRPr="00433626">
              <w:rPr>
                <w:bCs/>
              </w:rPr>
              <w:t xml:space="preserve">, ОК </w:t>
            </w:r>
            <w:r>
              <w:rPr>
                <w:bCs/>
              </w:rPr>
              <w:t>09</w:t>
            </w:r>
          </w:p>
        </w:tc>
        <w:tc>
          <w:tcPr>
            <w:tcW w:w="1386" w:type="dxa"/>
            <w:tcBorders>
              <w:top w:val="single" w:sz="4" w:space="0" w:color="000000"/>
            </w:tcBorders>
            <w:vAlign w:val="center"/>
          </w:tcPr>
          <w:p w:rsidR="00965D8C" w:rsidRPr="00433626" w:rsidRDefault="00965D8C" w:rsidP="0061036C">
            <w:pPr>
              <w:spacing w:line="240" w:lineRule="exact"/>
              <w:jc w:val="center"/>
            </w:pPr>
            <w:r w:rsidRPr="00433626">
              <w:rPr>
                <w:sz w:val="22"/>
                <w:szCs w:val="22"/>
              </w:rPr>
              <w:t>2</w:t>
            </w:r>
          </w:p>
        </w:tc>
        <w:tc>
          <w:tcPr>
            <w:tcW w:w="1320" w:type="dxa"/>
            <w:tcBorders>
              <w:top w:val="single" w:sz="4" w:space="0" w:color="000000"/>
              <w:right w:val="single" w:sz="4" w:space="0" w:color="000000"/>
            </w:tcBorders>
            <w:vAlign w:val="center"/>
          </w:tcPr>
          <w:p w:rsidR="00965D8C" w:rsidRPr="00433626" w:rsidRDefault="00965D8C" w:rsidP="0061036C">
            <w:pPr>
              <w:spacing w:line="240" w:lineRule="exact"/>
              <w:jc w:val="center"/>
            </w:pP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61036C">
            <w:pPr>
              <w:spacing w:line="240" w:lineRule="exact"/>
              <w:jc w:val="center"/>
            </w:pPr>
            <w:r w:rsidRPr="00433626">
              <w:rPr>
                <w:sz w:val="22"/>
                <w:szCs w:val="22"/>
              </w:rPr>
              <w:t>1</w:t>
            </w:r>
          </w:p>
        </w:tc>
      </w:tr>
      <w:tr w:rsidR="00965D8C" w:rsidRPr="00433626" w:rsidTr="003D5661">
        <w:trPr>
          <w:trHeight w:val="960"/>
        </w:trPr>
        <w:tc>
          <w:tcPr>
            <w:tcW w:w="2160" w:type="dxa"/>
            <w:vMerge/>
            <w:tcBorders>
              <w:left w:val="single" w:sz="4" w:space="0" w:color="000000"/>
              <w:right w:val="single" w:sz="4" w:space="0" w:color="000000"/>
            </w:tcBorders>
            <w:vAlign w:val="center"/>
          </w:tcPr>
          <w:p w:rsidR="00965D8C" w:rsidRPr="00433626" w:rsidRDefault="00965D8C" w:rsidP="0061036C">
            <w:pPr>
              <w:spacing w:line="240" w:lineRule="exact"/>
              <w:jc w:val="center"/>
              <w:rPr>
                <w:b/>
              </w:rPr>
            </w:pPr>
          </w:p>
        </w:tc>
        <w:tc>
          <w:tcPr>
            <w:tcW w:w="1800" w:type="dxa"/>
            <w:tcBorders>
              <w:top w:val="single" w:sz="4" w:space="0" w:color="000000"/>
            </w:tcBorders>
          </w:tcPr>
          <w:p w:rsidR="00965D8C" w:rsidRDefault="00965D8C" w:rsidP="0061036C">
            <w:pPr>
              <w:spacing w:line="240" w:lineRule="exact"/>
              <w:rPr>
                <w:b/>
                <w:bCs/>
              </w:rPr>
            </w:pPr>
            <w:r w:rsidRPr="0063402B">
              <w:t>Практическое занятие</w:t>
            </w:r>
          </w:p>
        </w:tc>
        <w:tc>
          <w:tcPr>
            <w:tcW w:w="5880" w:type="dxa"/>
            <w:tcBorders>
              <w:top w:val="single" w:sz="4" w:space="0" w:color="000000"/>
              <w:right w:val="single" w:sz="4" w:space="0" w:color="000000"/>
            </w:tcBorders>
          </w:tcPr>
          <w:p w:rsidR="00965D8C" w:rsidRPr="00B048BD" w:rsidRDefault="00965D8C" w:rsidP="00BA3725">
            <w:pPr>
              <w:jc w:val="both"/>
              <w:rPr>
                <w:b/>
                <w:bCs/>
              </w:rPr>
            </w:pPr>
            <w:r w:rsidRPr="00B048BD">
              <w:rPr>
                <w:b/>
                <w:bCs/>
              </w:rPr>
              <w:t>(в том числе в форме практической подготовки)</w:t>
            </w:r>
          </w:p>
          <w:p w:rsidR="00965D8C" w:rsidRPr="00433626" w:rsidRDefault="00965D8C" w:rsidP="0061036C">
            <w:pPr>
              <w:spacing w:line="240" w:lineRule="exact"/>
            </w:pPr>
            <w:r w:rsidRPr="00433626">
              <w:rPr>
                <w:bCs/>
              </w:rPr>
              <w:t xml:space="preserve">Обсуждение докладов о деловом этикете и переписке. Тренировка способов выражения реальных и нереальных желаний с конструкцией </w:t>
            </w:r>
            <w:r w:rsidRPr="00433626">
              <w:rPr>
                <w:bCs/>
                <w:lang w:val="en-US"/>
              </w:rPr>
              <w:t>Iwish</w:t>
            </w:r>
            <w:r w:rsidRPr="00433626">
              <w:rPr>
                <w:bCs/>
              </w:rPr>
              <w:t xml:space="preserve">. Выполнение практического задания. Опрос. </w:t>
            </w:r>
            <w:r w:rsidRPr="00433626">
              <w:rPr>
                <w:b/>
                <w:sz w:val="22"/>
                <w:szCs w:val="22"/>
              </w:rPr>
              <w:t xml:space="preserve"> </w:t>
            </w:r>
          </w:p>
        </w:tc>
        <w:tc>
          <w:tcPr>
            <w:tcW w:w="1734" w:type="dxa"/>
            <w:vMerge/>
            <w:tcBorders>
              <w:left w:val="single" w:sz="4" w:space="0" w:color="000000"/>
            </w:tcBorders>
            <w:vAlign w:val="center"/>
          </w:tcPr>
          <w:p w:rsidR="00965D8C" w:rsidRPr="00433626" w:rsidRDefault="00965D8C" w:rsidP="0061036C">
            <w:pPr>
              <w:spacing w:line="240" w:lineRule="exact"/>
              <w:jc w:val="center"/>
            </w:pPr>
          </w:p>
        </w:tc>
        <w:tc>
          <w:tcPr>
            <w:tcW w:w="1386" w:type="dxa"/>
            <w:tcBorders>
              <w:top w:val="single" w:sz="4" w:space="0" w:color="000000"/>
            </w:tcBorders>
            <w:vAlign w:val="center"/>
          </w:tcPr>
          <w:p w:rsidR="00965D8C" w:rsidRPr="00433626" w:rsidRDefault="00965D8C" w:rsidP="0061036C">
            <w:pPr>
              <w:spacing w:line="240" w:lineRule="exact"/>
              <w:jc w:val="center"/>
            </w:pPr>
            <w:r w:rsidRPr="00433626">
              <w:rPr>
                <w:sz w:val="22"/>
                <w:szCs w:val="22"/>
              </w:rPr>
              <w:t>12</w:t>
            </w:r>
          </w:p>
        </w:tc>
        <w:tc>
          <w:tcPr>
            <w:tcW w:w="1320" w:type="dxa"/>
            <w:tcBorders>
              <w:top w:val="single" w:sz="4" w:space="0" w:color="000000"/>
              <w:right w:val="single" w:sz="4" w:space="0" w:color="000000"/>
            </w:tcBorders>
            <w:vAlign w:val="center"/>
          </w:tcPr>
          <w:p w:rsidR="00965D8C" w:rsidRPr="00433626" w:rsidRDefault="00965D8C" w:rsidP="0061036C">
            <w:pPr>
              <w:spacing w:line="240" w:lineRule="exact"/>
              <w:jc w:val="center"/>
            </w:pPr>
            <w:r w:rsidRPr="00433626">
              <w:t>2</w:t>
            </w: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61036C">
            <w:pPr>
              <w:spacing w:line="240" w:lineRule="exact"/>
              <w:jc w:val="center"/>
            </w:pPr>
            <w:r w:rsidRPr="00433626">
              <w:rPr>
                <w:sz w:val="22"/>
                <w:szCs w:val="22"/>
              </w:rPr>
              <w:t>2</w:t>
            </w:r>
          </w:p>
        </w:tc>
      </w:tr>
      <w:tr w:rsidR="00965D8C" w:rsidRPr="00433626" w:rsidTr="003D5661">
        <w:trPr>
          <w:trHeight w:val="471"/>
        </w:trPr>
        <w:tc>
          <w:tcPr>
            <w:tcW w:w="2160" w:type="dxa"/>
            <w:vMerge/>
            <w:tcBorders>
              <w:left w:val="single" w:sz="4" w:space="0" w:color="000000"/>
              <w:right w:val="single" w:sz="4" w:space="0" w:color="000000"/>
            </w:tcBorders>
            <w:vAlign w:val="center"/>
          </w:tcPr>
          <w:p w:rsidR="00965D8C" w:rsidRPr="00433626" w:rsidRDefault="00965D8C" w:rsidP="0061036C">
            <w:pPr>
              <w:spacing w:line="240" w:lineRule="exact"/>
              <w:jc w:val="center"/>
              <w:rPr>
                <w:b/>
              </w:rPr>
            </w:pPr>
          </w:p>
        </w:tc>
        <w:tc>
          <w:tcPr>
            <w:tcW w:w="1800" w:type="dxa"/>
            <w:tcBorders>
              <w:top w:val="single" w:sz="4" w:space="0" w:color="000000"/>
            </w:tcBorders>
          </w:tcPr>
          <w:p w:rsidR="00965D8C" w:rsidRPr="0063402B" w:rsidRDefault="00965D8C" w:rsidP="0061036C">
            <w:pPr>
              <w:spacing w:line="240" w:lineRule="exact"/>
            </w:pPr>
            <w:r w:rsidRPr="0063402B">
              <w:t>Самостоятельная работа</w:t>
            </w:r>
          </w:p>
        </w:tc>
        <w:tc>
          <w:tcPr>
            <w:tcW w:w="5880" w:type="dxa"/>
            <w:tcBorders>
              <w:top w:val="single" w:sz="4" w:space="0" w:color="000000"/>
              <w:right w:val="single" w:sz="4" w:space="0" w:color="000000"/>
            </w:tcBorders>
          </w:tcPr>
          <w:p w:rsidR="00965D8C" w:rsidRDefault="00965D8C" w:rsidP="00683369">
            <w:pPr>
              <w:spacing w:line="240" w:lineRule="exact"/>
            </w:pPr>
            <w:r>
              <w:rPr>
                <w:sz w:val="22"/>
                <w:szCs w:val="22"/>
              </w:rPr>
              <w:t>Подготовка к практическим занятиям</w:t>
            </w:r>
          </w:p>
          <w:p w:rsidR="00965D8C" w:rsidRDefault="00965D8C" w:rsidP="00683369">
            <w:pPr>
              <w:spacing w:line="240" w:lineRule="exact"/>
              <w:rPr>
                <w:b/>
                <w:bCs/>
              </w:rPr>
            </w:pPr>
            <w:r w:rsidRPr="0063402B">
              <w:t>Работа с учебной литературой и Интернет-ресурсами</w:t>
            </w:r>
          </w:p>
        </w:tc>
        <w:tc>
          <w:tcPr>
            <w:tcW w:w="1734" w:type="dxa"/>
            <w:tcBorders>
              <w:left w:val="single" w:sz="4" w:space="0" w:color="000000"/>
            </w:tcBorders>
            <w:vAlign w:val="center"/>
          </w:tcPr>
          <w:p w:rsidR="00965D8C" w:rsidRPr="00433626" w:rsidRDefault="00965D8C" w:rsidP="0061036C">
            <w:pPr>
              <w:spacing w:line="240" w:lineRule="exact"/>
              <w:jc w:val="center"/>
            </w:pPr>
            <w:r>
              <w:t>1</w:t>
            </w:r>
          </w:p>
        </w:tc>
        <w:tc>
          <w:tcPr>
            <w:tcW w:w="1386" w:type="dxa"/>
            <w:tcBorders>
              <w:top w:val="single" w:sz="4" w:space="0" w:color="000000"/>
            </w:tcBorders>
            <w:vAlign w:val="center"/>
          </w:tcPr>
          <w:p w:rsidR="00965D8C" w:rsidRPr="00433626" w:rsidRDefault="00965D8C" w:rsidP="0061036C">
            <w:pPr>
              <w:spacing w:line="240" w:lineRule="exact"/>
              <w:jc w:val="center"/>
            </w:pPr>
          </w:p>
        </w:tc>
        <w:tc>
          <w:tcPr>
            <w:tcW w:w="1320" w:type="dxa"/>
            <w:tcBorders>
              <w:top w:val="single" w:sz="4" w:space="0" w:color="000000"/>
              <w:right w:val="single" w:sz="4" w:space="0" w:color="000000"/>
            </w:tcBorders>
            <w:vAlign w:val="center"/>
          </w:tcPr>
          <w:p w:rsidR="00965D8C" w:rsidRPr="00433626" w:rsidRDefault="00965D8C" w:rsidP="003D5661">
            <w:pPr>
              <w:spacing w:line="240" w:lineRule="exact"/>
              <w:jc w:val="center"/>
            </w:pPr>
            <w:r>
              <w:rPr>
                <w:sz w:val="22"/>
                <w:szCs w:val="22"/>
              </w:rPr>
              <w:t>10</w:t>
            </w: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3D5661">
            <w:pPr>
              <w:spacing w:line="240" w:lineRule="exact"/>
              <w:jc w:val="center"/>
            </w:pPr>
            <w:r>
              <w:rPr>
                <w:sz w:val="22"/>
                <w:szCs w:val="22"/>
              </w:rPr>
              <w:t>3</w:t>
            </w:r>
          </w:p>
        </w:tc>
      </w:tr>
      <w:tr w:rsidR="00965D8C" w:rsidRPr="00433626" w:rsidTr="00814D90">
        <w:trPr>
          <w:trHeight w:val="2516"/>
        </w:trPr>
        <w:tc>
          <w:tcPr>
            <w:tcW w:w="2160" w:type="dxa"/>
            <w:vMerge w:val="restart"/>
            <w:tcBorders>
              <w:left w:val="single" w:sz="4" w:space="0" w:color="000000"/>
              <w:right w:val="single" w:sz="4" w:space="0" w:color="000000"/>
            </w:tcBorders>
            <w:vAlign w:val="center"/>
          </w:tcPr>
          <w:p w:rsidR="00965D8C" w:rsidRPr="00433626" w:rsidRDefault="00965D8C" w:rsidP="0081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bCs/>
              </w:rPr>
              <w:t>Тема 7.</w:t>
            </w:r>
          </w:p>
          <w:p w:rsidR="00965D8C" w:rsidRPr="00433626" w:rsidRDefault="00965D8C" w:rsidP="00814D90">
            <w:pPr>
              <w:spacing w:line="240" w:lineRule="exact"/>
              <w:jc w:val="center"/>
              <w:rPr>
                <w:b/>
              </w:rPr>
            </w:pPr>
            <w:r w:rsidRPr="00433626">
              <w:rPr>
                <w:b/>
                <w:bCs/>
              </w:rPr>
              <w:t>Экономика</w:t>
            </w:r>
          </w:p>
        </w:tc>
        <w:tc>
          <w:tcPr>
            <w:tcW w:w="1800" w:type="dxa"/>
          </w:tcPr>
          <w:p w:rsidR="00965D8C" w:rsidRDefault="00965D8C" w:rsidP="00814D90">
            <w:pPr>
              <w:suppressAutoHyphens/>
              <w:autoSpaceDE w:val="0"/>
              <w:autoSpaceDN w:val="0"/>
              <w:spacing w:line="240" w:lineRule="exact"/>
              <w:jc w:val="both"/>
              <w:rPr>
                <w:b/>
                <w:bCs/>
              </w:rPr>
            </w:pPr>
            <w:r w:rsidRPr="0063402B">
              <w:t>Практическое занятие</w:t>
            </w:r>
          </w:p>
        </w:tc>
        <w:tc>
          <w:tcPr>
            <w:tcW w:w="5880" w:type="dxa"/>
            <w:tcBorders>
              <w:top w:val="single" w:sz="4" w:space="0" w:color="000000"/>
              <w:right w:val="single" w:sz="4" w:space="0" w:color="000000"/>
            </w:tcBorders>
          </w:tcPr>
          <w:p w:rsidR="00965D8C" w:rsidRPr="00B048BD" w:rsidRDefault="00965D8C" w:rsidP="00814D90">
            <w:pPr>
              <w:jc w:val="both"/>
              <w:rPr>
                <w:b/>
                <w:bCs/>
              </w:rPr>
            </w:pPr>
            <w:r w:rsidRPr="00B048BD">
              <w:rPr>
                <w:b/>
                <w:bCs/>
              </w:rPr>
              <w:t>(в том числе в форме практической подготовки)</w:t>
            </w:r>
          </w:p>
          <w:p w:rsidR="00965D8C" w:rsidRPr="00433626" w:rsidRDefault="00965D8C" w:rsidP="00814D90">
            <w:pPr>
              <w:suppressAutoHyphens/>
              <w:autoSpaceDE w:val="0"/>
              <w:autoSpaceDN w:val="0"/>
              <w:spacing w:line="240" w:lineRule="exact"/>
              <w:jc w:val="both"/>
            </w:pPr>
            <w:r w:rsidRPr="00433626">
              <w:t>Лексический материал по теме:</w:t>
            </w:r>
          </w:p>
          <w:p w:rsidR="00965D8C" w:rsidRPr="00433626" w:rsidRDefault="00965D8C" w:rsidP="00814D90">
            <w:pPr>
              <w:suppressAutoHyphens/>
              <w:autoSpaceDE w:val="0"/>
              <w:autoSpaceDN w:val="0"/>
              <w:spacing w:line="240" w:lineRule="exact"/>
              <w:ind w:hanging="10"/>
              <w:jc w:val="both"/>
            </w:pPr>
            <w:r w:rsidRPr="00433626">
              <w:t>- экономическая система России</w:t>
            </w:r>
          </w:p>
          <w:p w:rsidR="00965D8C" w:rsidRPr="00433626" w:rsidRDefault="00965D8C" w:rsidP="00814D90">
            <w:pPr>
              <w:suppressAutoHyphens/>
              <w:autoSpaceDE w:val="0"/>
              <w:autoSpaceDN w:val="0"/>
              <w:spacing w:line="240" w:lineRule="exact"/>
              <w:ind w:hanging="10"/>
              <w:jc w:val="both"/>
            </w:pPr>
            <w:r w:rsidRPr="00433626">
              <w:t>- экономическая система Великобритании</w:t>
            </w:r>
          </w:p>
          <w:p w:rsidR="00965D8C" w:rsidRPr="00433626" w:rsidRDefault="00965D8C" w:rsidP="00814D90">
            <w:pPr>
              <w:pStyle w:val="NoSpacing"/>
              <w:spacing w:line="240" w:lineRule="exact"/>
            </w:pPr>
            <w:r w:rsidRPr="00433626">
              <w:t>- экономическая система США</w:t>
            </w:r>
          </w:p>
          <w:p w:rsidR="00965D8C" w:rsidRPr="00433626" w:rsidRDefault="00965D8C" w:rsidP="00814D90">
            <w:pPr>
              <w:suppressAutoHyphens/>
              <w:autoSpaceDE w:val="0"/>
              <w:autoSpaceDN w:val="0"/>
              <w:spacing w:line="240" w:lineRule="exact"/>
              <w:jc w:val="both"/>
            </w:pPr>
            <w:r w:rsidRPr="00433626">
              <w:t>Грамматический материал:</w:t>
            </w:r>
          </w:p>
          <w:p w:rsidR="00965D8C" w:rsidRPr="00433626" w:rsidRDefault="00965D8C" w:rsidP="00814D90">
            <w:pPr>
              <w:spacing w:line="240" w:lineRule="exact"/>
              <w:rPr>
                <w:bCs/>
              </w:rPr>
            </w:pPr>
            <w:r w:rsidRPr="00433626">
              <w:t>- инфинитивные обороты</w:t>
            </w:r>
            <w:r w:rsidRPr="00433626">
              <w:rPr>
                <w:bCs/>
              </w:rPr>
              <w:t xml:space="preserve"> </w:t>
            </w:r>
          </w:p>
          <w:p w:rsidR="00965D8C" w:rsidRPr="00433626" w:rsidRDefault="00965D8C" w:rsidP="00814D90">
            <w:pPr>
              <w:spacing w:line="240" w:lineRule="exact"/>
            </w:pPr>
            <w:r w:rsidRPr="00433626">
              <w:rPr>
                <w:bCs/>
              </w:rPr>
              <w:t xml:space="preserve">Сравнительный анализ экономических систем стран изучаемого языка Использование инфинитивных оборотов в устной и письменной речи. Практика. Выполнение практического задания.  Эссе. Опрос. </w:t>
            </w:r>
            <w:r w:rsidRPr="00433626">
              <w:rPr>
                <w:b/>
                <w:sz w:val="22"/>
                <w:szCs w:val="22"/>
              </w:rPr>
              <w:t xml:space="preserve"> </w:t>
            </w:r>
          </w:p>
        </w:tc>
        <w:tc>
          <w:tcPr>
            <w:tcW w:w="1734" w:type="dxa"/>
            <w:tcBorders>
              <w:top w:val="single" w:sz="4" w:space="0" w:color="000000"/>
              <w:left w:val="single" w:sz="4" w:space="0" w:color="000000"/>
            </w:tcBorders>
          </w:tcPr>
          <w:p w:rsidR="00965D8C" w:rsidRPr="00433626" w:rsidRDefault="00965D8C" w:rsidP="00814D90">
            <w:pPr>
              <w:spacing w:line="240" w:lineRule="exact"/>
              <w:jc w:val="center"/>
            </w:pPr>
            <w:r w:rsidRPr="00433626">
              <w:rPr>
                <w:bCs/>
              </w:rPr>
              <w:t xml:space="preserve">ОК </w:t>
            </w:r>
            <w:r>
              <w:rPr>
                <w:bCs/>
              </w:rPr>
              <w:t>4</w:t>
            </w:r>
            <w:r w:rsidRPr="00433626">
              <w:rPr>
                <w:bCs/>
              </w:rPr>
              <w:t>-0</w:t>
            </w:r>
            <w:r>
              <w:rPr>
                <w:bCs/>
              </w:rPr>
              <w:t>5</w:t>
            </w:r>
            <w:r w:rsidRPr="00433626">
              <w:rPr>
                <w:bCs/>
              </w:rPr>
              <w:t xml:space="preserve">, ОК </w:t>
            </w:r>
            <w:r>
              <w:rPr>
                <w:bCs/>
              </w:rPr>
              <w:t>09</w:t>
            </w:r>
          </w:p>
        </w:tc>
        <w:tc>
          <w:tcPr>
            <w:tcW w:w="1386" w:type="dxa"/>
            <w:tcBorders>
              <w:top w:val="single" w:sz="4" w:space="0" w:color="000000"/>
            </w:tcBorders>
            <w:vAlign w:val="center"/>
          </w:tcPr>
          <w:p w:rsidR="00965D8C" w:rsidRPr="00433626" w:rsidRDefault="00965D8C" w:rsidP="00814D90">
            <w:pPr>
              <w:spacing w:line="240" w:lineRule="exact"/>
              <w:jc w:val="center"/>
            </w:pPr>
            <w:r w:rsidRPr="00433626">
              <w:rPr>
                <w:sz w:val="22"/>
                <w:szCs w:val="22"/>
              </w:rPr>
              <w:t>1</w:t>
            </w:r>
            <w:r>
              <w:rPr>
                <w:sz w:val="22"/>
                <w:szCs w:val="22"/>
              </w:rPr>
              <w:t>2</w:t>
            </w:r>
          </w:p>
        </w:tc>
        <w:tc>
          <w:tcPr>
            <w:tcW w:w="1320" w:type="dxa"/>
            <w:tcBorders>
              <w:top w:val="single" w:sz="4" w:space="0" w:color="000000"/>
              <w:right w:val="single" w:sz="4" w:space="0" w:color="000000"/>
            </w:tcBorders>
            <w:vAlign w:val="center"/>
          </w:tcPr>
          <w:p w:rsidR="00965D8C" w:rsidRPr="00433626" w:rsidRDefault="00965D8C" w:rsidP="00814D90">
            <w:pPr>
              <w:spacing w:line="240" w:lineRule="exact"/>
              <w:jc w:val="center"/>
            </w:pPr>
            <w:r w:rsidRPr="00433626">
              <w:t>2</w:t>
            </w: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814D90">
            <w:pPr>
              <w:spacing w:line="240" w:lineRule="exact"/>
              <w:jc w:val="center"/>
            </w:pPr>
            <w:r w:rsidRPr="00433626">
              <w:rPr>
                <w:sz w:val="22"/>
                <w:szCs w:val="22"/>
              </w:rPr>
              <w:t>2</w:t>
            </w:r>
          </w:p>
        </w:tc>
      </w:tr>
      <w:tr w:rsidR="00965D8C" w:rsidRPr="00433626" w:rsidTr="003D5661">
        <w:trPr>
          <w:trHeight w:val="581"/>
        </w:trPr>
        <w:tc>
          <w:tcPr>
            <w:tcW w:w="2160" w:type="dxa"/>
            <w:vMerge/>
            <w:tcBorders>
              <w:left w:val="single" w:sz="4" w:space="0" w:color="000000"/>
              <w:right w:val="single" w:sz="4" w:space="0" w:color="000000"/>
            </w:tcBorders>
            <w:vAlign w:val="center"/>
          </w:tcPr>
          <w:p w:rsidR="00965D8C" w:rsidRPr="00433626" w:rsidRDefault="00965D8C" w:rsidP="0081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p>
        </w:tc>
        <w:tc>
          <w:tcPr>
            <w:tcW w:w="1800" w:type="dxa"/>
          </w:tcPr>
          <w:p w:rsidR="00965D8C" w:rsidRDefault="00965D8C" w:rsidP="00814D90">
            <w:pPr>
              <w:suppressAutoHyphens/>
              <w:autoSpaceDE w:val="0"/>
              <w:autoSpaceDN w:val="0"/>
              <w:spacing w:line="240" w:lineRule="exact"/>
              <w:jc w:val="both"/>
              <w:rPr>
                <w:b/>
                <w:bCs/>
              </w:rPr>
            </w:pPr>
            <w:r w:rsidRPr="0063402B">
              <w:t>Самостоятельная работа</w:t>
            </w:r>
          </w:p>
        </w:tc>
        <w:tc>
          <w:tcPr>
            <w:tcW w:w="5880" w:type="dxa"/>
            <w:tcBorders>
              <w:top w:val="single" w:sz="4" w:space="0" w:color="000000"/>
              <w:right w:val="single" w:sz="4" w:space="0" w:color="000000"/>
            </w:tcBorders>
          </w:tcPr>
          <w:p w:rsidR="00965D8C" w:rsidRDefault="00965D8C" w:rsidP="00814D90">
            <w:pPr>
              <w:spacing w:line="240" w:lineRule="exact"/>
            </w:pPr>
            <w:r>
              <w:rPr>
                <w:sz w:val="22"/>
                <w:szCs w:val="22"/>
              </w:rPr>
              <w:t>Подготовка к практическим занятиям</w:t>
            </w:r>
          </w:p>
          <w:p w:rsidR="00965D8C" w:rsidRDefault="00965D8C" w:rsidP="00814D90">
            <w:pPr>
              <w:suppressAutoHyphens/>
              <w:autoSpaceDE w:val="0"/>
              <w:autoSpaceDN w:val="0"/>
              <w:spacing w:line="240" w:lineRule="exact"/>
              <w:jc w:val="both"/>
              <w:rPr>
                <w:b/>
                <w:bCs/>
              </w:rPr>
            </w:pPr>
            <w:r w:rsidRPr="0063402B">
              <w:t>Работа с учебной литературой и Интернет-ресурсами</w:t>
            </w:r>
          </w:p>
        </w:tc>
        <w:tc>
          <w:tcPr>
            <w:tcW w:w="1734" w:type="dxa"/>
            <w:tcBorders>
              <w:top w:val="single" w:sz="4" w:space="0" w:color="000000"/>
              <w:left w:val="single" w:sz="4" w:space="0" w:color="000000"/>
            </w:tcBorders>
            <w:vAlign w:val="center"/>
          </w:tcPr>
          <w:p w:rsidR="00965D8C" w:rsidRPr="00433626" w:rsidRDefault="00965D8C" w:rsidP="00814D90">
            <w:pPr>
              <w:spacing w:line="240" w:lineRule="exact"/>
              <w:jc w:val="center"/>
              <w:rPr>
                <w:bCs/>
              </w:rPr>
            </w:pPr>
            <w:r>
              <w:rPr>
                <w:bCs/>
              </w:rPr>
              <w:t>1</w:t>
            </w:r>
          </w:p>
        </w:tc>
        <w:tc>
          <w:tcPr>
            <w:tcW w:w="1386" w:type="dxa"/>
            <w:tcBorders>
              <w:top w:val="single" w:sz="4" w:space="0" w:color="000000"/>
            </w:tcBorders>
            <w:vAlign w:val="center"/>
          </w:tcPr>
          <w:p w:rsidR="00965D8C" w:rsidRPr="00433626" w:rsidRDefault="00965D8C" w:rsidP="00814D90">
            <w:pPr>
              <w:spacing w:line="240" w:lineRule="exact"/>
              <w:jc w:val="center"/>
            </w:pPr>
          </w:p>
        </w:tc>
        <w:tc>
          <w:tcPr>
            <w:tcW w:w="1320" w:type="dxa"/>
            <w:tcBorders>
              <w:top w:val="single" w:sz="4" w:space="0" w:color="000000"/>
              <w:right w:val="single" w:sz="4" w:space="0" w:color="000000"/>
            </w:tcBorders>
            <w:vAlign w:val="center"/>
          </w:tcPr>
          <w:p w:rsidR="00965D8C" w:rsidRPr="00433626" w:rsidRDefault="00965D8C" w:rsidP="00814D90">
            <w:pPr>
              <w:spacing w:line="240" w:lineRule="exact"/>
              <w:jc w:val="center"/>
            </w:pPr>
            <w:r>
              <w:rPr>
                <w:sz w:val="22"/>
                <w:szCs w:val="22"/>
              </w:rPr>
              <w:t>10</w:t>
            </w: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814D90">
            <w:pPr>
              <w:spacing w:line="240" w:lineRule="exact"/>
              <w:jc w:val="center"/>
            </w:pPr>
            <w:r>
              <w:rPr>
                <w:sz w:val="22"/>
                <w:szCs w:val="22"/>
              </w:rPr>
              <w:t>3</w:t>
            </w:r>
          </w:p>
        </w:tc>
      </w:tr>
      <w:tr w:rsidR="00965D8C" w:rsidRPr="00433626" w:rsidTr="00814D90">
        <w:tc>
          <w:tcPr>
            <w:tcW w:w="2160" w:type="dxa"/>
            <w:vMerge w:val="restart"/>
            <w:tcBorders>
              <w:top w:val="single" w:sz="4" w:space="0" w:color="000000"/>
              <w:left w:val="single" w:sz="4" w:space="0" w:color="000000"/>
              <w:right w:val="single" w:sz="4" w:space="0" w:color="000000"/>
            </w:tcBorders>
            <w:vAlign w:val="center"/>
          </w:tcPr>
          <w:p w:rsidR="00965D8C" w:rsidRPr="00433626" w:rsidRDefault="00965D8C" w:rsidP="0081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bCs/>
              </w:rPr>
              <w:t>Тема 8.</w:t>
            </w:r>
          </w:p>
          <w:p w:rsidR="00965D8C" w:rsidRPr="00433626" w:rsidRDefault="00965D8C" w:rsidP="00814D90">
            <w:pPr>
              <w:spacing w:line="240" w:lineRule="exact"/>
              <w:jc w:val="center"/>
              <w:rPr>
                <w:b/>
              </w:rPr>
            </w:pPr>
            <w:r w:rsidRPr="00433626">
              <w:rPr>
                <w:b/>
                <w:bCs/>
              </w:rPr>
              <w:t>Менеджмент</w:t>
            </w:r>
          </w:p>
        </w:tc>
        <w:tc>
          <w:tcPr>
            <w:tcW w:w="1800" w:type="dxa"/>
            <w:tcBorders>
              <w:top w:val="single" w:sz="4" w:space="0" w:color="000000"/>
            </w:tcBorders>
          </w:tcPr>
          <w:p w:rsidR="00965D8C" w:rsidRPr="00433626" w:rsidRDefault="00965D8C" w:rsidP="00814D90">
            <w:pPr>
              <w:spacing w:line="240" w:lineRule="exact"/>
              <w:rPr>
                <w:b/>
              </w:rPr>
            </w:pPr>
            <w:r w:rsidRPr="001766BF">
              <w:t>Теоретическое обучение</w:t>
            </w:r>
          </w:p>
        </w:tc>
        <w:tc>
          <w:tcPr>
            <w:tcW w:w="5880" w:type="dxa"/>
            <w:tcBorders>
              <w:top w:val="single" w:sz="4" w:space="0" w:color="000000"/>
              <w:bottom w:val="single" w:sz="4" w:space="0" w:color="000000"/>
              <w:right w:val="single" w:sz="4" w:space="0" w:color="000000"/>
            </w:tcBorders>
          </w:tcPr>
          <w:p w:rsidR="00965D8C" w:rsidRPr="00433626" w:rsidRDefault="00965D8C" w:rsidP="00814D90">
            <w:pPr>
              <w:spacing w:line="240" w:lineRule="exact"/>
            </w:pPr>
            <w:r w:rsidRPr="00433626">
              <w:t>Лексический материал по теме:</w:t>
            </w:r>
          </w:p>
          <w:p w:rsidR="00965D8C" w:rsidRPr="00433626" w:rsidRDefault="00965D8C" w:rsidP="00814D90">
            <w:pPr>
              <w:pStyle w:val="NoSpacing"/>
              <w:spacing w:line="240" w:lineRule="exact"/>
            </w:pPr>
            <w:r w:rsidRPr="00433626">
              <w:t>- менеджмент предприятия</w:t>
            </w:r>
          </w:p>
          <w:p w:rsidR="00965D8C" w:rsidRPr="00433626" w:rsidRDefault="00965D8C" w:rsidP="00814D90">
            <w:pPr>
              <w:suppressAutoHyphens/>
              <w:autoSpaceDE w:val="0"/>
              <w:autoSpaceDN w:val="0"/>
              <w:spacing w:line="240" w:lineRule="exact"/>
              <w:jc w:val="both"/>
            </w:pPr>
            <w:r w:rsidRPr="00433626">
              <w:t>Грамматический материал:</w:t>
            </w:r>
          </w:p>
          <w:p w:rsidR="00965D8C" w:rsidRPr="00433626" w:rsidRDefault="00965D8C" w:rsidP="00814D90">
            <w:pPr>
              <w:pStyle w:val="NoSpacing"/>
              <w:spacing w:line="240" w:lineRule="exact"/>
            </w:pPr>
            <w:r w:rsidRPr="00433626">
              <w:t>- инфинитив или герундий</w:t>
            </w:r>
          </w:p>
        </w:tc>
        <w:tc>
          <w:tcPr>
            <w:tcW w:w="1734" w:type="dxa"/>
            <w:vMerge w:val="restart"/>
            <w:tcBorders>
              <w:top w:val="single" w:sz="4" w:space="0" w:color="000000"/>
              <w:left w:val="single" w:sz="4" w:space="0" w:color="000000"/>
            </w:tcBorders>
          </w:tcPr>
          <w:p w:rsidR="00965D8C" w:rsidRPr="00433626" w:rsidRDefault="00965D8C" w:rsidP="00814D90">
            <w:pPr>
              <w:spacing w:line="240" w:lineRule="exact"/>
              <w:jc w:val="center"/>
            </w:pPr>
            <w:r w:rsidRPr="00433626">
              <w:rPr>
                <w:bCs/>
              </w:rPr>
              <w:t>ОК 05</w:t>
            </w:r>
          </w:p>
        </w:tc>
        <w:tc>
          <w:tcPr>
            <w:tcW w:w="1386" w:type="dxa"/>
            <w:tcBorders>
              <w:top w:val="single" w:sz="4" w:space="0" w:color="000000"/>
              <w:bottom w:val="single" w:sz="4" w:space="0" w:color="000000"/>
            </w:tcBorders>
            <w:vAlign w:val="center"/>
          </w:tcPr>
          <w:p w:rsidR="00965D8C" w:rsidRPr="00433626" w:rsidRDefault="00965D8C" w:rsidP="00814D90">
            <w:pPr>
              <w:spacing w:line="240" w:lineRule="exact"/>
              <w:jc w:val="center"/>
            </w:pPr>
            <w:r w:rsidRPr="00433626">
              <w:rPr>
                <w:sz w:val="22"/>
                <w:szCs w:val="22"/>
              </w:rPr>
              <w:t>2</w:t>
            </w:r>
          </w:p>
        </w:tc>
        <w:tc>
          <w:tcPr>
            <w:tcW w:w="1320" w:type="dxa"/>
            <w:tcBorders>
              <w:top w:val="single" w:sz="4" w:space="0" w:color="000000"/>
              <w:bottom w:val="single" w:sz="4" w:space="0" w:color="000000"/>
              <w:right w:val="single" w:sz="4" w:space="0" w:color="000000"/>
            </w:tcBorders>
            <w:vAlign w:val="center"/>
          </w:tcPr>
          <w:p w:rsidR="00965D8C" w:rsidRPr="00433626" w:rsidRDefault="00965D8C" w:rsidP="00814D90">
            <w:pPr>
              <w:spacing w:line="240" w:lineRule="exact"/>
              <w:jc w:val="center"/>
            </w:pPr>
          </w:p>
        </w:tc>
        <w:tc>
          <w:tcPr>
            <w:tcW w:w="1200" w:type="dxa"/>
            <w:tcBorders>
              <w:top w:val="single" w:sz="4" w:space="0" w:color="000000"/>
              <w:left w:val="single" w:sz="4" w:space="0" w:color="000000"/>
              <w:bottom w:val="single" w:sz="4" w:space="0" w:color="000000"/>
              <w:right w:val="single" w:sz="4" w:space="0" w:color="000000"/>
            </w:tcBorders>
            <w:vAlign w:val="center"/>
          </w:tcPr>
          <w:p w:rsidR="00965D8C" w:rsidRPr="00433626" w:rsidRDefault="00965D8C" w:rsidP="00814D90">
            <w:pPr>
              <w:spacing w:line="240" w:lineRule="exact"/>
              <w:jc w:val="center"/>
            </w:pPr>
            <w:r w:rsidRPr="00433626">
              <w:rPr>
                <w:sz w:val="22"/>
                <w:szCs w:val="22"/>
              </w:rPr>
              <w:t>1</w:t>
            </w:r>
          </w:p>
        </w:tc>
      </w:tr>
      <w:tr w:rsidR="00965D8C" w:rsidRPr="00433626" w:rsidTr="003D5661">
        <w:trPr>
          <w:trHeight w:val="960"/>
        </w:trPr>
        <w:tc>
          <w:tcPr>
            <w:tcW w:w="2160" w:type="dxa"/>
            <w:vMerge/>
            <w:tcBorders>
              <w:left w:val="single" w:sz="4" w:space="0" w:color="000000"/>
              <w:right w:val="single" w:sz="4" w:space="0" w:color="000000"/>
            </w:tcBorders>
            <w:vAlign w:val="center"/>
          </w:tcPr>
          <w:p w:rsidR="00965D8C" w:rsidRPr="00433626" w:rsidRDefault="00965D8C" w:rsidP="0081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p>
        </w:tc>
        <w:tc>
          <w:tcPr>
            <w:tcW w:w="1800" w:type="dxa"/>
            <w:tcBorders>
              <w:top w:val="single" w:sz="4" w:space="0" w:color="000000"/>
            </w:tcBorders>
          </w:tcPr>
          <w:p w:rsidR="00965D8C" w:rsidRDefault="00965D8C" w:rsidP="00814D90">
            <w:pPr>
              <w:spacing w:line="240" w:lineRule="exact"/>
              <w:rPr>
                <w:b/>
                <w:bCs/>
              </w:rPr>
            </w:pPr>
            <w:r w:rsidRPr="0063402B">
              <w:t>Практическое занятие</w:t>
            </w:r>
          </w:p>
        </w:tc>
        <w:tc>
          <w:tcPr>
            <w:tcW w:w="5880" w:type="dxa"/>
            <w:tcBorders>
              <w:top w:val="single" w:sz="4" w:space="0" w:color="000000"/>
              <w:right w:val="single" w:sz="4" w:space="0" w:color="000000"/>
            </w:tcBorders>
          </w:tcPr>
          <w:p w:rsidR="00965D8C" w:rsidRPr="00B048BD" w:rsidRDefault="00965D8C" w:rsidP="00814D90">
            <w:pPr>
              <w:jc w:val="both"/>
              <w:rPr>
                <w:b/>
                <w:bCs/>
              </w:rPr>
            </w:pPr>
            <w:r w:rsidRPr="00B048BD">
              <w:rPr>
                <w:b/>
                <w:bCs/>
              </w:rPr>
              <w:t>(в том числе в форме практической подготовки)</w:t>
            </w:r>
          </w:p>
          <w:p w:rsidR="00965D8C" w:rsidRPr="00433626" w:rsidRDefault="00965D8C" w:rsidP="00814D90">
            <w:pPr>
              <w:spacing w:line="240" w:lineRule="exact"/>
              <w:rPr>
                <w:b/>
              </w:rPr>
            </w:pPr>
            <w:r w:rsidRPr="00433626">
              <w:rPr>
                <w:bCs/>
              </w:rPr>
              <w:t xml:space="preserve">Тренировка лексического материала в ситуациях. Составление сравнительной таблицы по использованию инфинитива и герундия в речи. Выполнение практического задания. Опрос. </w:t>
            </w:r>
            <w:r w:rsidRPr="00433626">
              <w:rPr>
                <w:b/>
                <w:sz w:val="22"/>
                <w:szCs w:val="22"/>
              </w:rPr>
              <w:t xml:space="preserve"> </w:t>
            </w:r>
          </w:p>
        </w:tc>
        <w:tc>
          <w:tcPr>
            <w:tcW w:w="1734" w:type="dxa"/>
            <w:vMerge/>
            <w:tcBorders>
              <w:top w:val="single" w:sz="4" w:space="0" w:color="000000"/>
              <w:left w:val="single" w:sz="4" w:space="0" w:color="000000"/>
            </w:tcBorders>
            <w:vAlign w:val="center"/>
          </w:tcPr>
          <w:p w:rsidR="00965D8C" w:rsidRPr="00433626" w:rsidRDefault="00965D8C" w:rsidP="00814D90">
            <w:pPr>
              <w:spacing w:line="240" w:lineRule="exact"/>
              <w:jc w:val="center"/>
              <w:rPr>
                <w:lang w:eastAsia="en-US"/>
              </w:rPr>
            </w:pPr>
          </w:p>
        </w:tc>
        <w:tc>
          <w:tcPr>
            <w:tcW w:w="1386" w:type="dxa"/>
            <w:tcBorders>
              <w:top w:val="single" w:sz="4" w:space="0" w:color="000000"/>
            </w:tcBorders>
            <w:vAlign w:val="center"/>
          </w:tcPr>
          <w:p w:rsidR="00965D8C" w:rsidRPr="00433626" w:rsidRDefault="00965D8C" w:rsidP="00814D90">
            <w:pPr>
              <w:spacing w:line="240" w:lineRule="exact"/>
              <w:jc w:val="center"/>
            </w:pPr>
            <w:r w:rsidRPr="00433626">
              <w:rPr>
                <w:sz w:val="22"/>
                <w:szCs w:val="22"/>
              </w:rPr>
              <w:t>6</w:t>
            </w:r>
          </w:p>
        </w:tc>
        <w:tc>
          <w:tcPr>
            <w:tcW w:w="1320" w:type="dxa"/>
            <w:tcBorders>
              <w:top w:val="single" w:sz="4" w:space="0" w:color="000000"/>
              <w:right w:val="single" w:sz="4" w:space="0" w:color="000000"/>
            </w:tcBorders>
            <w:vAlign w:val="center"/>
          </w:tcPr>
          <w:p w:rsidR="00965D8C" w:rsidRPr="00433626" w:rsidRDefault="00965D8C" w:rsidP="00814D90">
            <w:pPr>
              <w:spacing w:line="240" w:lineRule="exact"/>
              <w:jc w:val="center"/>
            </w:pP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814D90">
            <w:pPr>
              <w:spacing w:line="240" w:lineRule="exact"/>
              <w:jc w:val="center"/>
            </w:pPr>
            <w:r w:rsidRPr="00433626">
              <w:rPr>
                <w:sz w:val="22"/>
                <w:szCs w:val="22"/>
              </w:rPr>
              <w:t>2</w:t>
            </w:r>
          </w:p>
        </w:tc>
      </w:tr>
      <w:tr w:rsidR="00965D8C" w:rsidRPr="00433626" w:rsidTr="003D5661">
        <w:trPr>
          <w:trHeight w:val="543"/>
        </w:trPr>
        <w:tc>
          <w:tcPr>
            <w:tcW w:w="2160" w:type="dxa"/>
            <w:vMerge/>
            <w:tcBorders>
              <w:left w:val="single" w:sz="4" w:space="0" w:color="000000"/>
              <w:right w:val="single" w:sz="4" w:space="0" w:color="000000"/>
            </w:tcBorders>
            <w:vAlign w:val="center"/>
          </w:tcPr>
          <w:p w:rsidR="00965D8C" w:rsidRPr="00433626" w:rsidRDefault="00965D8C" w:rsidP="0081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p>
        </w:tc>
        <w:tc>
          <w:tcPr>
            <w:tcW w:w="1800" w:type="dxa"/>
            <w:tcBorders>
              <w:top w:val="single" w:sz="4" w:space="0" w:color="000000"/>
            </w:tcBorders>
          </w:tcPr>
          <w:p w:rsidR="00965D8C" w:rsidRPr="0063402B" w:rsidRDefault="00965D8C" w:rsidP="00814D90">
            <w:pPr>
              <w:spacing w:line="240" w:lineRule="exact"/>
            </w:pPr>
            <w:r w:rsidRPr="0063402B">
              <w:t>Самостоятельная работа</w:t>
            </w:r>
          </w:p>
        </w:tc>
        <w:tc>
          <w:tcPr>
            <w:tcW w:w="5880" w:type="dxa"/>
            <w:tcBorders>
              <w:top w:val="single" w:sz="4" w:space="0" w:color="000000"/>
              <w:right w:val="single" w:sz="4" w:space="0" w:color="000000"/>
            </w:tcBorders>
          </w:tcPr>
          <w:p w:rsidR="00965D8C" w:rsidRDefault="00965D8C" w:rsidP="00814D90">
            <w:pPr>
              <w:spacing w:line="240" w:lineRule="exact"/>
            </w:pPr>
            <w:r>
              <w:rPr>
                <w:sz w:val="22"/>
                <w:szCs w:val="22"/>
              </w:rPr>
              <w:t>Подготовка к практическим занятиям</w:t>
            </w:r>
          </w:p>
          <w:p w:rsidR="00965D8C" w:rsidRDefault="00965D8C" w:rsidP="00814D90">
            <w:pPr>
              <w:spacing w:line="240" w:lineRule="exact"/>
              <w:rPr>
                <w:b/>
                <w:bCs/>
              </w:rPr>
            </w:pPr>
            <w:r w:rsidRPr="0063402B">
              <w:t>Работа с учебной литературой и Интернет-ресурсами</w:t>
            </w:r>
          </w:p>
        </w:tc>
        <w:tc>
          <w:tcPr>
            <w:tcW w:w="1734" w:type="dxa"/>
            <w:tcBorders>
              <w:top w:val="single" w:sz="4" w:space="0" w:color="000000"/>
              <w:left w:val="single" w:sz="4" w:space="0" w:color="000000"/>
            </w:tcBorders>
            <w:vAlign w:val="center"/>
          </w:tcPr>
          <w:p w:rsidR="00965D8C" w:rsidRPr="00433626" w:rsidRDefault="00965D8C" w:rsidP="00814D90">
            <w:pPr>
              <w:spacing w:line="240" w:lineRule="exact"/>
              <w:jc w:val="center"/>
              <w:rPr>
                <w:lang w:eastAsia="en-US"/>
              </w:rPr>
            </w:pPr>
            <w:r>
              <w:rPr>
                <w:lang w:eastAsia="en-US"/>
              </w:rPr>
              <w:t>1</w:t>
            </w:r>
          </w:p>
        </w:tc>
        <w:tc>
          <w:tcPr>
            <w:tcW w:w="1386" w:type="dxa"/>
            <w:tcBorders>
              <w:top w:val="single" w:sz="4" w:space="0" w:color="000000"/>
            </w:tcBorders>
            <w:vAlign w:val="center"/>
          </w:tcPr>
          <w:p w:rsidR="00965D8C" w:rsidRPr="00433626" w:rsidRDefault="00965D8C" w:rsidP="00814D90">
            <w:pPr>
              <w:spacing w:line="240" w:lineRule="exact"/>
              <w:jc w:val="center"/>
            </w:pPr>
          </w:p>
        </w:tc>
        <w:tc>
          <w:tcPr>
            <w:tcW w:w="1320" w:type="dxa"/>
            <w:tcBorders>
              <w:top w:val="single" w:sz="4" w:space="0" w:color="000000"/>
              <w:right w:val="single" w:sz="4" w:space="0" w:color="000000"/>
            </w:tcBorders>
            <w:vAlign w:val="center"/>
          </w:tcPr>
          <w:p w:rsidR="00965D8C" w:rsidRPr="00433626" w:rsidRDefault="00965D8C" w:rsidP="00814D90">
            <w:pPr>
              <w:spacing w:line="240" w:lineRule="exact"/>
              <w:jc w:val="center"/>
            </w:pPr>
            <w:r>
              <w:rPr>
                <w:sz w:val="22"/>
                <w:szCs w:val="22"/>
              </w:rPr>
              <w:t>10</w:t>
            </w: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814D90">
            <w:pPr>
              <w:spacing w:line="240" w:lineRule="exact"/>
              <w:jc w:val="center"/>
            </w:pPr>
            <w:r>
              <w:rPr>
                <w:sz w:val="22"/>
                <w:szCs w:val="22"/>
              </w:rPr>
              <w:t>3</w:t>
            </w:r>
          </w:p>
        </w:tc>
      </w:tr>
      <w:tr w:rsidR="00965D8C" w:rsidRPr="00433626" w:rsidTr="00814D90">
        <w:tc>
          <w:tcPr>
            <w:tcW w:w="2160" w:type="dxa"/>
            <w:vMerge w:val="restart"/>
            <w:tcBorders>
              <w:left w:val="single" w:sz="4" w:space="0" w:color="000000"/>
              <w:right w:val="single" w:sz="4" w:space="0" w:color="000000"/>
            </w:tcBorders>
            <w:vAlign w:val="center"/>
          </w:tcPr>
          <w:p w:rsidR="00965D8C" w:rsidRPr="00433626" w:rsidRDefault="00965D8C" w:rsidP="0081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bCs/>
              </w:rPr>
              <w:t>Тема 9.</w:t>
            </w:r>
          </w:p>
          <w:p w:rsidR="00965D8C" w:rsidRPr="00433626" w:rsidRDefault="00965D8C" w:rsidP="00814D90">
            <w:pPr>
              <w:spacing w:line="240" w:lineRule="exact"/>
              <w:jc w:val="center"/>
              <w:rPr>
                <w:b/>
              </w:rPr>
            </w:pPr>
            <w:r w:rsidRPr="00433626">
              <w:rPr>
                <w:b/>
                <w:bCs/>
              </w:rPr>
              <w:t>Бухгалтерский учет</w:t>
            </w:r>
          </w:p>
        </w:tc>
        <w:tc>
          <w:tcPr>
            <w:tcW w:w="1800" w:type="dxa"/>
          </w:tcPr>
          <w:p w:rsidR="00965D8C" w:rsidRPr="00433626" w:rsidRDefault="00965D8C" w:rsidP="00814D90">
            <w:pPr>
              <w:spacing w:line="240" w:lineRule="exact"/>
              <w:rPr>
                <w:b/>
              </w:rPr>
            </w:pPr>
            <w:r w:rsidRPr="001766BF">
              <w:t>Теоретическое обучение</w:t>
            </w:r>
          </w:p>
        </w:tc>
        <w:tc>
          <w:tcPr>
            <w:tcW w:w="5880" w:type="dxa"/>
            <w:tcBorders>
              <w:top w:val="single" w:sz="4" w:space="0" w:color="000000"/>
              <w:bottom w:val="single" w:sz="4" w:space="0" w:color="000000"/>
              <w:right w:val="single" w:sz="4" w:space="0" w:color="000000"/>
            </w:tcBorders>
          </w:tcPr>
          <w:p w:rsidR="00965D8C" w:rsidRPr="00433626" w:rsidRDefault="00965D8C" w:rsidP="00814D90">
            <w:pPr>
              <w:spacing w:line="240" w:lineRule="exact"/>
            </w:pPr>
            <w:r w:rsidRPr="00433626">
              <w:t>Лексический материал по теме:</w:t>
            </w:r>
          </w:p>
          <w:p w:rsidR="00965D8C" w:rsidRPr="00433626" w:rsidRDefault="00965D8C" w:rsidP="00814D90">
            <w:pPr>
              <w:suppressAutoHyphens/>
              <w:autoSpaceDE w:val="0"/>
              <w:autoSpaceDN w:val="0"/>
              <w:spacing w:line="240" w:lineRule="exact"/>
              <w:ind w:hanging="10"/>
              <w:jc w:val="both"/>
            </w:pPr>
            <w:r w:rsidRPr="00433626">
              <w:t>- бухгалтерский учет</w:t>
            </w:r>
          </w:p>
          <w:p w:rsidR="00965D8C" w:rsidRPr="00433626" w:rsidRDefault="00965D8C" w:rsidP="00814D90">
            <w:pPr>
              <w:suppressAutoHyphens/>
              <w:autoSpaceDE w:val="0"/>
              <w:autoSpaceDN w:val="0"/>
              <w:spacing w:line="240" w:lineRule="exact"/>
              <w:ind w:hanging="10"/>
              <w:jc w:val="both"/>
            </w:pPr>
            <w:r w:rsidRPr="00433626">
              <w:t>- банковская система</w:t>
            </w:r>
          </w:p>
          <w:p w:rsidR="00965D8C" w:rsidRPr="00433626" w:rsidRDefault="00965D8C" w:rsidP="00814D90">
            <w:pPr>
              <w:suppressAutoHyphens/>
              <w:autoSpaceDE w:val="0"/>
              <w:autoSpaceDN w:val="0"/>
              <w:spacing w:line="240" w:lineRule="exact"/>
              <w:ind w:hanging="10"/>
              <w:jc w:val="both"/>
            </w:pPr>
            <w:r w:rsidRPr="00433626">
              <w:t>- финансы, денежное обращение</w:t>
            </w:r>
          </w:p>
          <w:p w:rsidR="00965D8C" w:rsidRPr="00433626" w:rsidRDefault="00965D8C" w:rsidP="00814D90">
            <w:pPr>
              <w:suppressAutoHyphens/>
              <w:autoSpaceDE w:val="0"/>
              <w:autoSpaceDN w:val="0"/>
              <w:spacing w:line="240" w:lineRule="exact"/>
              <w:ind w:hanging="10"/>
              <w:jc w:val="both"/>
            </w:pPr>
            <w:r w:rsidRPr="00433626">
              <w:t>- валютные операции</w:t>
            </w:r>
          </w:p>
          <w:p w:rsidR="00965D8C" w:rsidRPr="00433626" w:rsidRDefault="00965D8C" w:rsidP="00814D90">
            <w:pPr>
              <w:suppressAutoHyphens/>
              <w:autoSpaceDE w:val="0"/>
              <w:autoSpaceDN w:val="0"/>
              <w:spacing w:line="240" w:lineRule="exact"/>
              <w:ind w:hanging="10"/>
              <w:jc w:val="both"/>
            </w:pPr>
            <w:r w:rsidRPr="00433626">
              <w:t>- налоги, налогооблажение</w:t>
            </w:r>
          </w:p>
          <w:p w:rsidR="00965D8C" w:rsidRPr="00433626" w:rsidRDefault="00965D8C" w:rsidP="00814D90">
            <w:pPr>
              <w:suppressAutoHyphens/>
              <w:autoSpaceDE w:val="0"/>
              <w:autoSpaceDN w:val="0"/>
              <w:spacing w:line="240" w:lineRule="exact"/>
              <w:ind w:hanging="10"/>
              <w:jc w:val="both"/>
            </w:pPr>
            <w:r w:rsidRPr="00433626">
              <w:t>- кредит</w:t>
            </w:r>
          </w:p>
          <w:p w:rsidR="00965D8C" w:rsidRPr="00433626" w:rsidRDefault="00965D8C" w:rsidP="00814D90">
            <w:pPr>
              <w:suppressAutoHyphens/>
              <w:autoSpaceDE w:val="0"/>
              <w:autoSpaceDN w:val="0"/>
              <w:spacing w:line="240" w:lineRule="exact"/>
              <w:ind w:hanging="10"/>
              <w:jc w:val="both"/>
            </w:pPr>
            <w:r w:rsidRPr="00433626">
              <w:t>- аудит</w:t>
            </w:r>
          </w:p>
          <w:p w:rsidR="00965D8C" w:rsidRPr="00433626" w:rsidRDefault="00965D8C" w:rsidP="00814D90">
            <w:pPr>
              <w:suppressAutoHyphens/>
              <w:autoSpaceDE w:val="0"/>
              <w:autoSpaceDN w:val="0"/>
              <w:spacing w:line="240" w:lineRule="exact"/>
              <w:ind w:hanging="10"/>
              <w:jc w:val="both"/>
            </w:pPr>
            <w:r w:rsidRPr="00433626">
              <w:t>- статистика</w:t>
            </w:r>
          </w:p>
          <w:p w:rsidR="00965D8C" w:rsidRPr="00433626" w:rsidRDefault="00965D8C" w:rsidP="00814D90">
            <w:pPr>
              <w:suppressAutoHyphens/>
              <w:autoSpaceDE w:val="0"/>
              <w:autoSpaceDN w:val="0"/>
              <w:spacing w:line="240" w:lineRule="exact"/>
              <w:ind w:hanging="10"/>
              <w:jc w:val="both"/>
            </w:pPr>
            <w:r w:rsidRPr="00433626">
              <w:t xml:space="preserve">- бухгалтерская отчетность </w:t>
            </w:r>
          </w:p>
          <w:p w:rsidR="00965D8C" w:rsidRPr="00433626" w:rsidRDefault="00965D8C" w:rsidP="00814D90">
            <w:pPr>
              <w:suppressAutoHyphens/>
              <w:autoSpaceDE w:val="0"/>
              <w:autoSpaceDN w:val="0"/>
              <w:spacing w:line="240" w:lineRule="exact"/>
              <w:ind w:hanging="10"/>
              <w:jc w:val="both"/>
            </w:pPr>
            <w:r w:rsidRPr="00433626">
              <w:t>Грамматический материал:</w:t>
            </w:r>
          </w:p>
          <w:p w:rsidR="00965D8C" w:rsidRPr="00433626" w:rsidRDefault="00965D8C" w:rsidP="00814D90">
            <w:pPr>
              <w:pStyle w:val="NoSpacing"/>
              <w:spacing w:line="240" w:lineRule="exact"/>
              <w:rPr>
                <w:b/>
              </w:rPr>
            </w:pPr>
            <w:r w:rsidRPr="00433626">
              <w:t>- причастие</w:t>
            </w:r>
          </w:p>
        </w:tc>
        <w:tc>
          <w:tcPr>
            <w:tcW w:w="1734" w:type="dxa"/>
            <w:vMerge w:val="restart"/>
            <w:tcBorders>
              <w:left w:val="single" w:sz="4" w:space="0" w:color="000000"/>
            </w:tcBorders>
          </w:tcPr>
          <w:p w:rsidR="00965D8C" w:rsidRPr="00433626" w:rsidRDefault="00965D8C" w:rsidP="00814D90">
            <w:pPr>
              <w:spacing w:line="240" w:lineRule="exact"/>
              <w:jc w:val="center"/>
            </w:pPr>
            <w:r w:rsidRPr="00433626">
              <w:rPr>
                <w:bCs/>
              </w:rPr>
              <w:t>ОК 05</w:t>
            </w:r>
          </w:p>
        </w:tc>
        <w:tc>
          <w:tcPr>
            <w:tcW w:w="1386" w:type="dxa"/>
            <w:tcBorders>
              <w:top w:val="single" w:sz="4" w:space="0" w:color="000000"/>
              <w:bottom w:val="single" w:sz="4" w:space="0" w:color="000000"/>
            </w:tcBorders>
            <w:vAlign w:val="center"/>
          </w:tcPr>
          <w:p w:rsidR="00965D8C" w:rsidRPr="00433626" w:rsidRDefault="00965D8C" w:rsidP="00814D90">
            <w:pPr>
              <w:spacing w:line="240" w:lineRule="exact"/>
              <w:jc w:val="center"/>
            </w:pPr>
            <w:r>
              <w:t>2</w:t>
            </w:r>
          </w:p>
        </w:tc>
        <w:tc>
          <w:tcPr>
            <w:tcW w:w="1320" w:type="dxa"/>
            <w:tcBorders>
              <w:top w:val="single" w:sz="4" w:space="0" w:color="000000"/>
              <w:bottom w:val="single" w:sz="4" w:space="0" w:color="000000"/>
              <w:right w:val="single" w:sz="4" w:space="0" w:color="000000"/>
            </w:tcBorders>
            <w:vAlign w:val="center"/>
          </w:tcPr>
          <w:p w:rsidR="00965D8C" w:rsidRPr="00433626" w:rsidRDefault="00965D8C" w:rsidP="00814D90">
            <w:pPr>
              <w:spacing w:line="240" w:lineRule="exact"/>
              <w:jc w:val="center"/>
            </w:pPr>
          </w:p>
        </w:tc>
        <w:tc>
          <w:tcPr>
            <w:tcW w:w="1200" w:type="dxa"/>
            <w:tcBorders>
              <w:top w:val="single" w:sz="4" w:space="0" w:color="000000"/>
              <w:left w:val="single" w:sz="4" w:space="0" w:color="000000"/>
              <w:bottom w:val="single" w:sz="4" w:space="0" w:color="000000"/>
              <w:right w:val="single" w:sz="4" w:space="0" w:color="000000"/>
            </w:tcBorders>
            <w:vAlign w:val="center"/>
          </w:tcPr>
          <w:p w:rsidR="00965D8C" w:rsidRPr="00433626" w:rsidRDefault="00965D8C" w:rsidP="00814D90">
            <w:pPr>
              <w:spacing w:line="240" w:lineRule="exact"/>
              <w:jc w:val="center"/>
            </w:pPr>
            <w:r w:rsidRPr="00433626">
              <w:rPr>
                <w:sz w:val="22"/>
                <w:szCs w:val="22"/>
              </w:rPr>
              <w:t>1</w:t>
            </w:r>
          </w:p>
        </w:tc>
      </w:tr>
      <w:tr w:rsidR="00965D8C" w:rsidRPr="00433626" w:rsidTr="003D5661">
        <w:trPr>
          <w:trHeight w:val="960"/>
        </w:trPr>
        <w:tc>
          <w:tcPr>
            <w:tcW w:w="2160" w:type="dxa"/>
            <w:vMerge/>
            <w:tcBorders>
              <w:left w:val="single" w:sz="4" w:space="0" w:color="000000"/>
              <w:right w:val="single" w:sz="4" w:space="0" w:color="000000"/>
            </w:tcBorders>
            <w:vAlign w:val="center"/>
          </w:tcPr>
          <w:p w:rsidR="00965D8C" w:rsidRPr="00433626" w:rsidRDefault="00965D8C" w:rsidP="0081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p>
        </w:tc>
        <w:tc>
          <w:tcPr>
            <w:tcW w:w="1800" w:type="dxa"/>
          </w:tcPr>
          <w:p w:rsidR="00965D8C" w:rsidRDefault="00965D8C" w:rsidP="00814D90">
            <w:pPr>
              <w:spacing w:line="240" w:lineRule="exact"/>
              <w:rPr>
                <w:b/>
              </w:rPr>
            </w:pPr>
            <w:r w:rsidRPr="0063402B">
              <w:t>Практическое занятие</w:t>
            </w:r>
          </w:p>
        </w:tc>
        <w:tc>
          <w:tcPr>
            <w:tcW w:w="5880" w:type="dxa"/>
            <w:tcBorders>
              <w:top w:val="single" w:sz="4" w:space="0" w:color="000000"/>
              <w:bottom w:val="single" w:sz="4" w:space="0" w:color="000000"/>
              <w:right w:val="single" w:sz="4" w:space="0" w:color="000000"/>
            </w:tcBorders>
          </w:tcPr>
          <w:p w:rsidR="00965D8C" w:rsidRPr="00B048BD" w:rsidRDefault="00965D8C" w:rsidP="00814D90">
            <w:pPr>
              <w:jc w:val="both"/>
              <w:rPr>
                <w:b/>
                <w:bCs/>
              </w:rPr>
            </w:pPr>
            <w:r w:rsidRPr="00B048BD">
              <w:rPr>
                <w:b/>
                <w:bCs/>
              </w:rPr>
              <w:t>(в том числе в форме практической подготовки)</w:t>
            </w:r>
          </w:p>
          <w:p w:rsidR="00965D8C" w:rsidRPr="00433626" w:rsidRDefault="00965D8C" w:rsidP="00814D90">
            <w:pPr>
              <w:spacing w:line="240" w:lineRule="exact"/>
              <w:rPr>
                <w:b/>
              </w:rPr>
            </w:pPr>
            <w:r w:rsidRPr="00433626">
              <w:t>Отработка и практика в устной речи лексического материала. Составление таблицы по видам причастных оборотов</w:t>
            </w:r>
            <w:r w:rsidRPr="00433626">
              <w:rPr>
                <w:bCs/>
              </w:rPr>
              <w:t xml:space="preserve">. Выполнение практического задания. Опрос. </w:t>
            </w:r>
            <w:r w:rsidRPr="00433626">
              <w:rPr>
                <w:b/>
                <w:sz w:val="22"/>
                <w:szCs w:val="22"/>
              </w:rPr>
              <w:t xml:space="preserve"> </w:t>
            </w:r>
          </w:p>
        </w:tc>
        <w:tc>
          <w:tcPr>
            <w:tcW w:w="1734" w:type="dxa"/>
            <w:vMerge/>
            <w:tcBorders>
              <w:left w:val="single" w:sz="4" w:space="0" w:color="000000"/>
            </w:tcBorders>
            <w:vAlign w:val="center"/>
          </w:tcPr>
          <w:p w:rsidR="00965D8C" w:rsidRPr="00433626" w:rsidRDefault="00965D8C" w:rsidP="00814D90">
            <w:pPr>
              <w:spacing w:line="240" w:lineRule="exact"/>
              <w:jc w:val="center"/>
              <w:rPr>
                <w:bCs/>
              </w:rPr>
            </w:pPr>
          </w:p>
        </w:tc>
        <w:tc>
          <w:tcPr>
            <w:tcW w:w="1386" w:type="dxa"/>
            <w:tcBorders>
              <w:top w:val="single" w:sz="4" w:space="0" w:color="000000"/>
              <w:bottom w:val="single" w:sz="4" w:space="0" w:color="000000"/>
            </w:tcBorders>
            <w:vAlign w:val="center"/>
          </w:tcPr>
          <w:p w:rsidR="00965D8C" w:rsidRPr="00433626" w:rsidRDefault="00965D8C" w:rsidP="00814D90">
            <w:pPr>
              <w:spacing w:line="240" w:lineRule="exact"/>
              <w:jc w:val="center"/>
            </w:pPr>
            <w:r w:rsidRPr="00433626">
              <w:rPr>
                <w:sz w:val="22"/>
                <w:szCs w:val="22"/>
              </w:rPr>
              <w:t>1</w:t>
            </w:r>
            <w:r>
              <w:rPr>
                <w:sz w:val="22"/>
                <w:szCs w:val="22"/>
              </w:rPr>
              <w:t>6</w:t>
            </w:r>
          </w:p>
        </w:tc>
        <w:tc>
          <w:tcPr>
            <w:tcW w:w="1320" w:type="dxa"/>
            <w:tcBorders>
              <w:top w:val="single" w:sz="4" w:space="0" w:color="000000"/>
              <w:bottom w:val="single" w:sz="4" w:space="0" w:color="000000"/>
              <w:right w:val="single" w:sz="4" w:space="0" w:color="000000"/>
            </w:tcBorders>
            <w:vAlign w:val="center"/>
          </w:tcPr>
          <w:p w:rsidR="00965D8C" w:rsidRPr="00433626" w:rsidRDefault="00965D8C" w:rsidP="00814D90">
            <w:pPr>
              <w:spacing w:line="240" w:lineRule="exact"/>
              <w:jc w:val="center"/>
            </w:pPr>
            <w:r w:rsidRPr="00433626">
              <w:t>2</w:t>
            </w:r>
          </w:p>
        </w:tc>
        <w:tc>
          <w:tcPr>
            <w:tcW w:w="1200" w:type="dxa"/>
            <w:tcBorders>
              <w:top w:val="single" w:sz="4" w:space="0" w:color="000000"/>
              <w:left w:val="single" w:sz="4" w:space="0" w:color="000000"/>
              <w:bottom w:val="single" w:sz="4" w:space="0" w:color="000000"/>
              <w:right w:val="single" w:sz="4" w:space="0" w:color="000000"/>
            </w:tcBorders>
            <w:vAlign w:val="center"/>
          </w:tcPr>
          <w:p w:rsidR="00965D8C" w:rsidRPr="00433626" w:rsidRDefault="00965D8C" w:rsidP="00814D90">
            <w:pPr>
              <w:spacing w:line="240" w:lineRule="exact"/>
              <w:jc w:val="center"/>
            </w:pPr>
            <w:r w:rsidRPr="00433626">
              <w:rPr>
                <w:sz w:val="22"/>
                <w:szCs w:val="22"/>
              </w:rPr>
              <w:t>2</w:t>
            </w:r>
          </w:p>
        </w:tc>
      </w:tr>
      <w:tr w:rsidR="00965D8C" w:rsidRPr="00433626" w:rsidTr="003D5661">
        <w:trPr>
          <w:trHeight w:val="445"/>
        </w:trPr>
        <w:tc>
          <w:tcPr>
            <w:tcW w:w="2160" w:type="dxa"/>
            <w:vMerge/>
            <w:tcBorders>
              <w:left w:val="single" w:sz="4" w:space="0" w:color="000000"/>
              <w:right w:val="single" w:sz="4" w:space="0" w:color="000000"/>
            </w:tcBorders>
            <w:vAlign w:val="center"/>
          </w:tcPr>
          <w:p w:rsidR="00965D8C" w:rsidRPr="00433626" w:rsidRDefault="00965D8C" w:rsidP="0081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p>
        </w:tc>
        <w:tc>
          <w:tcPr>
            <w:tcW w:w="1800" w:type="dxa"/>
          </w:tcPr>
          <w:p w:rsidR="00965D8C" w:rsidRPr="0063402B" w:rsidRDefault="00965D8C" w:rsidP="00814D90">
            <w:pPr>
              <w:spacing w:line="240" w:lineRule="exact"/>
            </w:pPr>
            <w:r w:rsidRPr="0063402B">
              <w:t>Самостоятельная работа</w:t>
            </w:r>
          </w:p>
        </w:tc>
        <w:tc>
          <w:tcPr>
            <w:tcW w:w="5880" w:type="dxa"/>
            <w:tcBorders>
              <w:top w:val="single" w:sz="4" w:space="0" w:color="000000"/>
              <w:bottom w:val="single" w:sz="4" w:space="0" w:color="000000"/>
              <w:right w:val="single" w:sz="4" w:space="0" w:color="000000"/>
            </w:tcBorders>
          </w:tcPr>
          <w:p w:rsidR="00965D8C" w:rsidRDefault="00965D8C" w:rsidP="00814D90">
            <w:pPr>
              <w:spacing w:line="240" w:lineRule="exact"/>
            </w:pPr>
            <w:r>
              <w:rPr>
                <w:sz w:val="22"/>
                <w:szCs w:val="22"/>
              </w:rPr>
              <w:t>Подготовка к практическим занятиям</w:t>
            </w:r>
          </w:p>
          <w:p w:rsidR="00965D8C" w:rsidRDefault="00965D8C" w:rsidP="00814D90">
            <w:pPr>
              <w:spacing w:line="240" w:lineRule="exact"/>
              <w:rPr>
                <w:b/>
              </w:rPr>
            </w:pPr>
            <w:r w:rsidRPr="0063402B">
              <w:t>Работа с учебной литературой и Интернет-ресурсами</w:t>
            </w:r>
          </w:p>
        </w:tc>
        <w:tc>
          <w:tcPr>
            <w:tcW w:w="1734" w:type="dxa"/>
            <w:tcBorders>
              <w:left w:val="single" w:sz="4" w:space="0" w:color="000000"/>
            </w:tcBorders>
            <w:vAlign w:val="center"/>
          </w:tcPr>
          <w:p w:rsidR="00965D8C" w:rsidRPr="00433626" w:rsidRDefault="00965D8C" w:rsidP="00814D90">
            <w:pPr>
              <w:spacing w:line="240" w:lineRule="exact"/>
              <w:jc w:val="center"/>
              <w:rPr>
                <w:bCs/>
              </w:rPr>
            </w:pPr>
          </w:p>
        </w:tc>
        <w:tc>
          <w:tcPr>
            <w:tcW w:w="1386" w:type="dxa"/>
            <w:tcBorders>
              <w:top w:val="single" w:sz="4" w:space="0" w:color="000000"/>
              <w:bottom w:val="single" w:sz="4" w:space="0" w:color="000000"/>
            </w:tcBorders>
            <w:vAlign w:val="center"/>
          </w:tcPr>
          <w:p w:rsidR="00965D8C" w:rsidRPr="00433626" w:rsidRDefault="00965D8C" w:rsidP="00814D90">
            <w:pPr>
              <w:spacing w:line="240" w:lineRule="exact"/>
              <w:jc w:val="center"/>
            </w:pPr>
            <w:r>
              <w:t>2</w:t>
            </w:r>
          </w:p>
        </w:tc>
        <w:tc>
          <w:tcPr>
            <w:tcW w:w="1320" w:type="dxa"/>
            <w:tcBorders>
              <w:top w:val="single" w:sz="4" w:space="0" w:color="000000"/>
              <w:bottom w:val="single" w:sz="4" w:space="0" w:color="000000"/>
              <w:right w:val="single" w:sz="4" w:space="0" w:color="000000"/>
            </w:tcBorders>
            <w:vAlign w:val="center"/>
          </w:tcPr>
          <w:p w:rsidR="00965D8C" w:rsidRPr="00433626" w:rsidRDefault="00965D8C" w:rsidP="00814D90">
            <w:pPr>
              <w:spacing w:line="240" w:lineRule="exact"/>
              <w:jc w:val="center"/>
            </w:pPr>
            <w:r>
              <w:t>12</w:t>
            </w:r>
          </w:p>
        </w:tc>
        <w:tc>
          <w:tcPr>
            <w:tcW w:w="1200" w:type="dxa"/>
            <w:tcBorders>
              <w:top w:val="single" w:sz="4" w:space="0" w:color="000000"/>
              <w:left w:val="single" w:sz="4" w:space="0" w:color="000000"/>
              <w:bottom w:val="single" w:sz="4" w:space="0" w:color="000000"/>
              <w:right w:val="single" w:sz="4" w:space="0" w:color="000000"/>
            </w:tcBorders>
            <w:vAlign w:val="center"/>
          </w:tcPr>
          <w:p w:rsidR="00965D8C" w:rsidRPr="00433626" w:rsidRDefault="00965D8C" w:rsidP="00814D90">
            <w:pPr>
              <w:spacing w:line="240" w:lineRule="exact"/>
              <w:jc w:val="center"/>
            </w:pPr>
            <w:r>
              <w:rPr>
                <w:sz w:val="22"/>
                <w:szCs w:val="22"/>
              </w:rPr>
              <w:t>3</w:t>
            </w:r>
          </w:p>
        </w:tc>
      </w:tr>
      <w:tr w:rsidR="00965D8C" w:rsidRPr="00433626" w:rsidTr="00A12547">
        <w:trPr>
          <w:trHeight w:val="445"/>
        </w:trPr>
        <w:tc>
          <w:tcPr>
            <w:tcW w:w="15480" w:type="dxa"/>
            <w:gridSpan w:val="7"/>
            <w:tcBorders>
              <w:left w:val="single" w:sz="4" w:space="0" w:color="000000"/>
              <w:right w:val="single" w:sz="4" w:space="0" w:color="000000"/>
            </w:tcBorders>
            <w:vAlign w:val="center"/>
          </w:tcPr>
          <w:p w:rsidR="00965D8C" w:rsidRPr="00433626" w:rsidRDefault="00965D8C" w:rsidP="00B0146F">
            <w:pPr>
              <w:pStyle w:val="NoSpacing"/>
              <w:spacing w:line="240" w:lineRule="exact"/>
              <w:jc w:val="center"/>
            </w:pPr>
            <w:r w:rsidRPr="00814D90">
              <w:t xml:space="preserve">Промежуточная аттестация (или указать формы контроля) </w:t>
            </w:r>
            <w:r>
              <w:t xml:space="preserve">Очная форма </w:t>
            </w:r>
            <w:r w:rsidRPr="00814D90">
              <w:t>(</w:t>
            </w:r>
            <w:r>
              <w:t>3,4,5</w:t>
            </w:r>
            <w:r w:rsidRPr="00814D90">
              <w:t xml:space="preserve"> </w:t>
            </w:r>
            <w:r>
              <w:t xml:space="preserve">,6 </w:t>
            </w:r>
            <w:r w:rsidRPr="00814D90">
              <w:t xml:space="preserve">семестр – </w:t>
            </w:r>
            <w:r>
              <w:t>дифференцированный зачет</w:t>
            </w:r>
            <w:r w:rsidRPr="00814D90">
              <w:t>)</w:t>
            </w:r>
            <w:r>
              <w:t>; заочная форма (3 , 4 семестр- дифференцированный зачет)</w:t>
            </w:r>
          </w:p>
        </w:tc>
      </w:tr>
      <w:tr w:rsidR="00965D8C" w:rsidRPr="00433626" w:rsidTr="006C5079">
        <w:trPr>
          <w:trHeight w:val="445"/>
        </w:trPr>
        <w:tc>
          <w:tcPr>
            <w:tcW w:w="11574" w:type="dxa"/>
            <w:gridSpan w:val="4"/>
            <w:tcBorders>
              <w:left w:val="single" w:sz="4" w:space="0" w:color="000000"/>
            </w:tcBorders>
            <w:vAlign w:val="center"/>
          </w:tcPr>
          <w:p w:rsidR="00965D8C" w:rsidRPr="0063402B" w:rsidRDefault="00965D8C" w:rsidP="00814D90">
            <w:pPr>
              <w:spacing w:line="240" w:lineRule="exact"/>
              <w:jc w:val="right"/>
            </w:pPr>
            <w:r w:rsidRPr="0063402B">
              <w:rPr>
                <w:b/>
                <w:bCs/>
              </w:rPr>
              <w:t>Итого</w:t>
            </w:r>
          </w:p>
        </w:tc>
        <w:tc>
          <w:tcPr>
            <w:tcW w:w="1386" w:type="dxa"/>
            <w:tcBorders>
              <w:top w:val="single" w:sz="4" w:space="0" w:color="000000"/>
            </w:tcBorders>
            <w:vAlign w:val="center"/>
          </w:tcPr>
          <w:p w:rsidR="00965D8C" w:rsidRPr="0063402B" w:rsidRDefault="00965D8C" w:rsidP="00814D90">
            <w:pPr>
              <w:spacing w:line="240" w:lineRule="exact"/>
              <w:jc w:val="center"/>
            </w:pPr>
            <w:r>
              <w:t>108</w:t>
            </w:r>
          </w:p>
        </w:tc>
        <w:tc>
          <w:tcPr>
            <w:tcW w:w="1320" w:type="dxa"/>
            <w:tcBorders>
              <w:top w:val="single" w:sz="4" w:space="0" w:color="000000"/>
              <w:right w:val="single" w:sz="4" w:space="0" w:color="000000"/>
            </w:tcBorders>
            <w:vAlign w:val="center"/>
          </w:tcPr>
          <w:p w:rsidR="00965D8C" w:rsidRPr="0063402B" w:rsidRDefault="00965D8C" w:rsidP="00814D90">
            <w:pPr>
              <w:spacing w:line="240" w:lineRule="exact"/>
              <w:jc w:val="center"/>
            </w:pPr>
            <w:r>
              <w:t>108</w:t>
            </w:r>
          </w:p>
        </w:tc>
        <w:tc>
          <w:tcPr>
            <w:tcW w:w="1200" w:type="dxa"/>
            <w:tcBorders>
              <w:top w:val="single" w:sz="4" w:space="0" w:color="000000"/>
              <w:left w:val="single" w:sz="4" w:space="0" w:color="000000"/>
              <w:right w:val="single" w:sz="4" w:space="0" w:color="000000"/>
            </w:tcBorders>
            <w:vAlign w:val="center"/>
          </w:tcPr>
          <w:p w:rsidR="00965D8C" w:rsidRPr="00433626" w:rsidRDefault="00965D8C" w:rsidP="00814D90">
            <w:pPr>
              <w:spacing w:line="240" w:lineRule="exact"/>
              <w:jc w:val="center"/>
            </w:pPr>
          </w:p>
        </w:tc>
      </w:tr>
    </w:tbl>
    <w:p w:rsidR="00965D8C" w:rsidRDefault="00965D8C" w:rsidP="000E377E">
      <w:pPr>
        <w:suppressAutoHyphens/>
        <w:jc w:val="center"/>
        <w:rPr>
          <w:b/>
          <w:bCs/>
          <w:lang w:eastAsia="zh-CN" w:bidi="hi-IN"/>
        </w:rPr>
      </w:pPr>
    </w:p>
    <w:p w:rsidR="00965D8C" w:rsidRPr="00433626" w:rsidRDefault="00965D8C" w:rsidP="00814D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lang w:eastAsia="en-US"/>
        </w:rPr>
      </w:pPr>
      <w:r w:rsidRPr="00433626">
        <w:rPr>
          <w:lang w:eastAsia="en-US"/>
        </w:rPr>
        <w:t>Для характеристики уровня освоения учебного материала используются следующие обозначения:</w:t>
      </w:r>
    </w:p>
    <w:p w:rsidR="00965D8C" w:rsidRPr="00433626" w:rsidRDefault="00965D8C" w:rsidP="00814D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pPr>
      <w:r w:rsidRPr="00433626">
        <w:t xml:space="preserve">1. – ознакомительный (узнавание ранее изученных объектов, свойств); </w:t>
      </w:r>
    </w:p>
    <w:p w:rsidR="00965D8C" w:rsidRPr="00433626" w:rsidRDefault="00965D8C" w:rsidP="00814D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lang w:eastAsia="en-US"/>
        </w:rPr>
      </w:pPr>
      <w:r w:rsidRPr="00433626">
        <w:rPr>
          <w:lang w:eastAsia="en-US"/>
        </w:rPr>
        <w:t>2. – репродуктивный (выполнение деятельности по образцу, инструкции или под руководством)</w:t>
      </w:r>
    </w:p>
    <w:p w:rsidR="00965D8C" w:rsidRPr="00433626" w:rsidRDefault="00965D8C" w:rsidP="00814D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
          <w:lang w:eastAsia="en-US"/>
        </w:rPr>
      </w:pPr>
      <w:r w:rsidRPr="00433626">
        <w:rPr>
          <w:lang w:eastAsia="en-US"/>
        </w:rPr>
        <w:t>3. – продуктивный (планирование и самостоятельное выполнение деятельности, решение проблемных задач)</w:t>
      </w:r>
    </w:p>
    <w:p w:rsidR="00965D8C" w:rsidRPr="00433626" w:rsidRDefault="00965D8C" w:rsidP="000E377E">
      <w:pPr>
        <w:suppressAutoHyphens/>
        <w:rPr>
          <w:sz w:val="20"/>
          <w:szCs w:val="20"/>
          <w:lang w:eastAsia="zh-CN" w:bidi="hi-IN"/>
        </w:rPr>
        <w:sectPr w:rsidR="00965D8C" w:rsidRPr="00433626" w:rsidSect="002628B5">
          <w:pgSz w:w="16838" w:h="11906" w:orient="landscape"/>
          <w:pgMar w:top="771" w:right="692" w:bottom="357" w:left="567" w:header="720" w:footer="720" w:gutter="0"/>
          <w:cols w:space="720"/>
          <w:docGrid w:linePitch="360"/>
        </w:sectPr>
      </w:pPr>
    </w:p>
    <w:p w:rsidR="00965D8C" w:rsidRPr="00433626" w:rsidRDefault="00965D8C" w:rsidP="000E377E">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7" w:name="_Toc74304892"/>
      <w:r w:rsidRPr="00433626">
        <w:rPr>
          <w:b/>
          <w:caps/>
        </w:rPr>
        <w:t xml:space="preserve">3. условия реализации </w:t>
      </w:r>
      <w:r w:rsidRPr="00433626">
        <w:rPr>
          <w:b/>
          <w:bCs/>
        </w:rPr>
        <w:t>ПРОГРАММЫ</w:t>
      </w:r>
      <w:r w:rsidRPr="00433626">
        <w:rPr>
          <w:b/>
          <w:caps/>
        </w:rPr>
        <w:t>УЧЕБНОЙ дисциплины</w:t>
      </w:r>
      <w:bookmarkEnd w:id="7"/>
    </w:p>
    <w:p w:rsidR="00965D8C" w:rsidRPr="00433626" w:rsidRDefault="00965D8C" w:rsidP="000E377E"/>
    <w:p w:rsidR="00965D8C" w:rsidRPr="008F4574" w:rsidRDefault="00965D8C" w:rsidP="003D5661">
      <w:pPr>
        <w:jc w:val="both"/>
        <w:rPr>
          <w:b/>
          <w:bCs/>
        </w:rPr>
      </w:pPr>
      <w:bookmarkStart w:id="8" w:name="_Toc74215866"/>
      <w:bookmarkStart w:id="9" w:name="_Toc74304894"/>
      <w:r w:rsidRPr="008F4574">
        <w:rPr>
          <w:b/>
          <w:bCs/>
        </w:rPr>
        <w:t>3.1. Требования к материально-техническому обеспечению образовательной программы</w:t>
      </w:r>
    </w:p>
    <w:p w:rsidR="00965D8C" w:rsidRPr="008F4574" w:rsidRDefault="00965D8C" w:rsidP="003D5661">
      <w:pPr>
        <w:shd w:val="clear" w:color="auto" w:fill="FFFFFF"/>
        <w:ind w:firstLine="851"/>
        <w:jc w:val="both"/>
        <w:rPr>
          <w:shd w:val="clear" w:color="auto" w:fill="FFFFFF"/>
        </w:rPr>
      </w:pPr>
      <w:r w:rsidRPr="008F4574">
        <w:rPr>
          <w:shd w:val="clear" w:color="auto" w:fill="FFFFFF"/>
        </w:rPr>
        <w:t xml:space="preserve">Для реализации образовательной дисциплины </w:t>
      </w:r>
      <w:r>
        <w:rPr>
          <w:shd w:val="clear" w:color="auto" w:fill="FFFFFF"/>
        </w:rPr>
        <w:t>Иностранный язык</w:t>
      </w:r>
      <w:r w:rsidRPr="008F4574">
        <w:rPr>
          <w:shd w:val="clear" w:color="auto" w:fill="FFFFFF"/>
        </w:rPr>
        <w:t xml:space="preserve">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965D8C" w:rsidRPr="008F4574" w:rsidRDefault="00965D8C" w:rsidP="003D5661">
      <w:pPr>
        <w:shd w:val="clear" w:color="auto" w:fill="FFFFFF"/>
        <w:ind w:firstLine="851"/>
        <w:jc w:val="both"/>
        <w:rPr>
          <w:shd w:val="clear" w:color="auto" w:fill="FFFFFF"/>
        </w:rPr>
      </w:pPr>
      <w:r w:rsidRPr="008F4574">
        <w:rPr>
          <w:shd w:val="clear" w:color="auto" w:fill="FFFFFF"/>
        </w:rPr>
        <w:t xml:space="preserve">- кабинет </w:t>
      </w:r>
      <w:r>
        <w:rPr>
          <w:shd w:val="clear" w:color="auto" w:fill="FFFFFF"/>
        </w:rPr>
        <w:t>иностранного языка</w:t>
      </w:r>
    </w:p>
    <w:p w:rsidR="00965D8C" w:rsidRPr="008F4574" w:rsidRDefault="00965D8C" w:rsidP="003D5661">
      <w:pPr>
        <w:shd w:val="clear" w:color="auto" w:fill="FFFFFF"/>
        <w:ind w:firstLine="851"/>
        <w:jc w:val="both"/>
        <w:rPr>
          <w:shd w:val="clear" w:color="auto" w:fill="FFFFFF"/>
        </w:rPr>
      </w:pPr>
      <w:r w:rsidRPr="008F4574">
        <w:rPr>
          <w:shd w:val="clear" w:color="auto" w:fill="FFFFFF"/>
        </w:rPr>
        <w:t>- оснащение кабинета</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922"/>
      </w:tblGrid>
      <w:tr w:rsidR="00965D8C" w:rsidRPr="008F4574" w:rsidTr="006B1DBC">
        <w:tc>
          <w:tcPr>
            <w:tcW w:w="534" w:type="dxa"/>
          </w:tcPr>
          <w:p w:rsidR="00965D8C" w:rsidRPr="008F4574" w:rsidRDefault="00965D8C" w:rsidP="003D5661">
            <w:pPr>
              <w:jc w:val="both"/>
            </w:pPr>
            <w:r w:rsidRPr="008F4574">
              <w:t>№</w:t>
            </w:r>
          </w:p>
        </w:tc>
        <w:tc>
          <w:tcPr>
            <w:tcW w:w="4252" w:type="dxa"/>
          </w:tcPr>
          <w:p w:rsidR="00965D8C" w:rsidRPr="008F4574" w:rsidRDefault="00965D8C" w:rsidP="003D5661">
            <w:pPr>
              <w:jc w:val="both"/>
            </w:pPr>
            <w:r w:rsidRPr="008F4574">
              <w:t>Наименование оборудования</w:t>
            </w:r>
          </w:p>
        </w:tc>
        <w:tc>
          <w:tcPr>
            <w:tcW w:w="4922" w:type="dxa"/>
          </w:tcPr>
          <w:p w:rsidR="00965D8C" w:rsidRPr="008F4574" w:rsidRDefault="00965D8C" w:rsidP="003D5661">
            <w:pPr>
              <w:jc w:val="both"/>
            </w:pPr>
            <w:r w:rsidRPr="008F4574">
              <w:t xml:space="preserve">Техническое описание </w:t>
            </w:r>
          </w:p>
        </w:tc>
      </w:tr>
      <w:tr w:rsidR="00965D8C" w:rsidRPr="008F4574" w:rsidTr="006B1DBC">
        <w:tc>
          <w:tcPr>
            <w:tcW w:w="9708" w:type="dxa"/>
            <w:gridSpan w:val="3"/>
          </w:tcPr>
          <w:p w:rsidR="00965D8C" w:rsidRPr="008F4574" w:rsidRDefault="00965D8C" w:rsidP="003D5661">
            <w:pPr>
              <w:shd w:val="clear" w:color="auto" w:fill="FFFFFF"/>
              <w:jc w:val="both"/>
            </w:pPr>
            <w:r w:rsidRPr="008F4574">
              <w:t>I. Специализированная мебель и системы хранения</w:t>
            </w:r>
          </w:p>
        </w:tc>
      </w:tr>
      <w:tr w:rsidR="00965D8C" w:rsidRPr="008F4574" w:rsidTr="006B1DBC">
        <w:tc>
          <w:tcPr>
            <w:tcW w:w="9708" w:type="dxa"/>
            <w:gridSpan w:val="3"/>
          </w:tcPr>
          <w:p w:rsidR="00965D8C" w:rsidRPr="008F4574" w:rsidRDefault="00965D8C" w:rsidP="003D5661">
            <w:pPr>
              <w:shd w:val="clear" w:color="auto" w:fill="FFFFFF"/>
              <w:ind w:firstLine="708"/>
              <w:jc w:val="both"/>
            </w:pPr>
            <w:r w:rsidRPr="008F4574">
              <w:t>Основное оборудование:</w:t>
            </w:r>
          </w:p>
        </w:tc>
      </w:tr>
      <w:tr w:rsidR="00965D8C" w:rsidRPr="008F4574" w:rsidTr="006B1DBC">
        <w:tc>
          <w:tcPr>
            <w:tcW w:w="534" w:type="dxa"/>
          </w:tcPr>
          <w:p w:rsidR="00965D8C" w:rsidRPr="008F4574" w:rsidRDefault="00965D8C" w:rsidP="003D5661">
            <w:pPr>
              <w:jc w:val="both"/>
            </w:pPr>
          </w:p>
        </w:tc>
        <w:tc>
          <w:tcPr>
            <w:tcW w:w="4252" w:type="dxa"/>
          </w:tcPr>
          <w:p w:rsidR="00965D8C" w:rsidRPr="008F4574" w:rsidRDefault="00965D8C" w:rsidP="003D5661">
            <w:pPr>
              <w:jc w:val="both"/>
            </w:pPr>
            <w:r w:rsidRPr="008F4574">
              <w:t>Стол ученический</w:t>
            </w:r>
          </w:p>
        </w:tc>
        <w:tc>
          <w:tcPr>
            <w:tcW w:w="4922" w:type="dxa"/>
          </w:tcPr>
          <w:p w:rsidR="00965D8C" w:rsidRPr="008F4574" w:rsidRDefault="00965D8C" w:rsidP="003D5661">
            <w:pPr>
              <w:shd w:val="clear" w:color="auto" w:fill="FFFFFF"/>
              <w:jc w:val="both"/>
            </w:pPr>
            <w:r w:rsidRPr="008F4574">
              <w:t>регулируемый по высоте</w:t>
            </w:r>
          </w:p>
        </w:tc>
      </w:tr>
      <w:tr w:rsidR="00965D8C" w:rsidRPr="008F4574" w:rsidTr="006B1DBC">
        <w:tc>
          <w:tcPr>
            <w:tcW w:w="534" w:type="dxa"/>
          </w:tcPr>
          <w:p w:rsidR="00965D8C" w:rsidRPr="008F4574" w:rsidRDefault="00965D8C" w:rsidP="003D5661">
            <w:pPr>
              <w:jc w:val="both"/>
            </w:pPr>
          </w:p>
        </w:tc>
        <w:tc>
          <w:tcPr>
            <w:tcW w:w="4252" w:type="dxa"/>
          </w:tcPr>
          <w:p w:rsidR="00965D8C" w:rsidRPr="008F4574" w:rsidRDefault="00965D8C" w:rsidP="003D5661">
            <w:pPr>
              <w:shd w:val="clear" w:color="auto" w:fill="FFFFFF"/>
              <w:jc w:val="both"/>
            </w:pPr>
            <w:r w:rsidRPr="008F4574">
              <w:t xml:space="preserve">Стул ученический </w:t>
            </w:r>
          </w:p>
        </w:tc>
        <w:tc>
          <w:tcPr>
            <w:tcW w:w="4922" w:type="dxa"/>
          </w:tcPr>
          <w:p w:rsidR="00965D8C" w:rsidRPr="008F4574" w:rsidRDefault="00965D8C" w:rsidP="003D5661">
            <w:pPr>
              <w:shd w:val="clear" w:color="auto" w:fill="FFFFFF"/>
              <w:jc w:val="both"/>
              <w:rPr>
                <w:shd w:val="clear" w:color="auto" w:fill="FFFFFF"/>
              </w:rPr>
            </w:pPr>
            <w:r w:rsidRPr="008F4574">
              <w:t>регулируемый по высоте</w:t>
            </w:r>
          </w:p>
        </w:tc>
      </w:tr>
      <w:tr w:rsidR="00965D8C" w:rsidRPr="008F4574" w:rsidTr="006B1DBC">
        <w:tc>
          <w:tcPr>
            <w:tcW w:w="9708" w:type="dxa"/>
            <w:gridSpan w:val="3"/>
          </w:tcPr>
          <w:p w:rsidR="00965D8C" w:rsidRPr="008F4574" w:rsidRDefault="00965D8C" w:rsidP="003D5661">
            <w:pPr>
              <w:ind w:firstLine="709"/>
              <w:jc w:val="both"/>
            </w:pPr>
            <w:r w:rsidRPr="008F4574">
              <w:t>Дополнительное оборудование:</w:t>
            </w:r>
          </w:p>
        </w:tc>
      </w:tr>
      <w:tr w:rsidR="00965D8C" w:rsidRPr="008F4574" w:rsidTr="006B1DBC">
        <w:tc>
          <w:tcPr>
            <w:tcW w:w="534" w:type="dxa"/>
          </w:tcPr>
          <w:p w:rsidR="00965D8C" w:rsidRPr="008F4574" w:rsidRDefault="00965D8C" w:rsidP="003D5661">
            <w:pPr>
              <w:jc w:val="both"/>
            </w:pPr>
          </w:p>
        </w:tc>
        <w:tc>
          <w:tcPr>
            <w:tcW w:w="4252" w:type="dxa"/>
          </w:tcPr>
          <w:p w:rsidR="00965D8C" w:rsidRPr="008F4574" w:rsidRDefault="00965D8C" w:rsidP="003D5661">
            <w:pPr>
              <w:jc w:val="both"/>
            </w:pPr>
            <w:r w:rsidRPr="008F4574">
              <w:t>Магнитно-маркерная доска</w:t>
            </w:r>
            <w:r w:rsidRPr="008F4574">
              <w:rPr>
                <w:b/>
              </w:rPr>
              <w:t xml:space="preserve"> / </w:t>
            </w:r>
            <w:r w:rsidRPr="008F4574">
              <w:t>флипчарт</w:t>
            </w:r>
          </w:p>
        </w:tc>
        <w:tc>
          <w:tcPr>
            <w:tcW w:w="4922" w:type="dxa"/>
          </w:tcPr>
          <w:p w:rsidR="00965D8C" w:rsidRPr="008F4574" w:rsidRDefault="00965D8C" w:rsidP="003D5661">
            <w:pPr>
              <w:jc w:val="both"/>
            </w:pPr>
            <w:r w:rsidRPr="008F4574">
              <w:rPr>
                <w:shd w:val="clear" w:color="auto" w:fill="FFFFFF"/>
              </w:rPr>
              <w:t>модель подходит для письма (рисования) маркерами и для размещения бумажных материалов с помощью магнитов</w:t>
            </w:r>
          </w:p>
        </w:tc>
      </w:tr>
      <w:tr w:rsidR="00965D8C" w:rsidRPr="008F4574" w:rsidTr="006B1DBC">
        <w:tc>
          <w:tcPr>
            <w:tcW w:w="9708" w:type="dxa"/>
            <w:gridSpan w:val="3"/>
          </w:tcPr>
          <w:p w:rsidR="00965D8C" w:rsidRPr="008F4574" w:rsidRDefault="00965D8C" w:rsidP="003D5661">
            <w:pPr>
              <w:jc w:val="both"/>
            </w:pPr>
            <w:r w:rsidRPr="008F4574">
              <w:t>II. Технические средства</w:t>
            </w:r>
          </w:p>
        </w:tc>
      </w:tr>
      <w:tr w:rsidR="00965D8C" w:rsidRPr="008F4574" w:rsidTr="006B1DBC">
        <w:tc>
          <w:tcPr>
            <w:tcW w:w="9708" w:type="dxa"/>
            <w:gridSpan w:val="3"/>
          </w:tcPr>
          <w:p w:rsidR="00965D8C" w:rsidRPr="008F4574" w:rsidRDefault="00965D8C" w:rsidP="003D5661">
            <w:pPr>
              <w:keepNext/>
              <w:ind w:right="180" w:firstLine="709"/>
              <w:jc w:val="both"/>
              <w:textAlignment w:val="center"/>
              <w:outlineLvl w:val="0"/>
              <w:rPr>
                <w:bCs/>
                <w:kern w:val="36"/>
              </w:rPr>
            </w:pPr>
            <w:r w:rsidRPr="008F4574">
              <w:rPr>
                <w:bCs/>
                <w:kern w:val="36"/>
              </w:rPr>
              <w:t>Основное оборудование:</w:t>
            </w:r>
          </w:p>
        </w:tc>
      </w:tr>
      <w:tr w:rsidR="00965D8C" w:rsidRPr="008F4574" w:rsidTr="006B1DBC">
        <w:tc>
          <w:tcPr>
            <w:tcW w:w="534" w:type="dxa"/>
          </w:tcPr>
          <w:p w:rsidR="00965D8C" w:rsidRPr="008F4574" w:rsidRDefault="00965D8C" w:rsidP="003D5661">
            <w:pPr>
              <w:jc w:val="both"/>
            </w:pPr>
          </w:p>
        </w:tc>
        <w:tc>
          <w:tcPr>
            <w:tcW w:w="4252" w:type="dxa"/>
          </w:tcPr>
          <w:p w:rsidR="00965D8C" w:rsidRPr="008F4574" w:rsidRDefault="00965D8C" w:rsidP="003D5661">
            <w:pPr>
              <w:jc w:val="both"/>
            </w:pPr>
            <w:r w:rsidRPr="008F4574">
              <w:t>Сетевой фильтр</w:t>
            </w:r>
          </w:p>
        </w:tc>
        <w:tc>
          <w:tcPr>
            <w:tcW w:w="4922" w:type="dxa"/>
          </w:tcPr>
          <w:p w:rsidR="00965D8C" w:rsidRPr="008F4574" w:rsidRDefault="00965D8C" w:rsidP="003D5661">
            <w:pPr>
              <w:jc w:val="both"/>
            </w:pPr>
            <w:r w:rsidRPr="008F4574">
              <w:t>с предохранителем</w:t>
            </w:r>
          </w:p>
        </w:tc>
      </w:tr>
      <w:tr w:rsidR="00965D8C" w:rsidRPr="008F4574" w:rsidTr="006B1DBC">
        <w:tc>
          <w:tcPr>
            <w:tcW w:w="534" w:type="dxa"/>
          </w:tcPr>
          <w:p w:rsidR="00965D8C" w:rsidRPr="008F4574" w:rsidRDefault="00965D8C" w:rsidP="003D5661">
            <w:pPr>
              <w:jc w:val="both"/>
            </w:pPr>
          </w:p>
        </w:tc>
        <w:tc>
          <w:tcPr>
            <w:tcW w:w="4252" w:type="dxa"/>
          </w:tcPr>
          <w:p w:rsidR="00965D8C" w:rsidRPr="008F4574" w:rsidRDefault="00965D8C" w:rsidP="003D5661">
            <w:pPr>
              <w:jc w:val="both"/>
            </w:pPr>
            <w:r w:rsidRPr="008F4574">
              <w:t>Интерактивный программно-аппаратный комплекс мобильный или стационарный, программное обеспечение</w:t>
            </w:r>
          </w:p>
        </w:tc>
        <w:tc>
          <w:tcPr>
            <w:tcW w:w="4922" w:type="dxa"/>
          </w:tcPr>
          <w:p w:rsidR="00965D8C" w:rsidRPr="008F4574" w:rsidRDefault="00965D8C" w:rsidP="003D5661">
            <w:pPr>
              <w:jc w:val="both"/>
            </w:pPr>
            <w:r w:rsidRPr="008F4574">
              <w:rPr>
                <w:sz w:val="21"/>
                <w:szCs w:val="21"/>
                <w:shd w:val="clear" w:color="auto" w:fill="FFFFFF"/>
              </w:rPr>
              <w:t>диагональ интерактивной доски должна составлять </w:t>
            </w:r>
            <w:r w:rsidRPr="008F4574">
              <w:rPr>
                <w:bCs/>
                <w:sz w:val="21"/>
                <w:szCs w:val="21"/>
                <w:shd w:val="clear" w:color="auto" w:fill="FFFFFF"/>
              </w:rPr>
              <w:t>не менее 65”</w:t>
            </w:r>
            <w:r w:rsidRPr="008F4574">
              <w:rPr>
                <w:sz w:val="21"/>
                <w:szCs w:val="21"/>
                <w:shd w:val="clear" w:color="auto" w:fill="FFFFFF"/>
              </w:rPr>
              <w:t> дюймов (165,1 см)</w:t>
            </w:r>
            <w:r w:rsidRPr="008F4574">
              <w:rPr>
                <w:shd w:val="clear" w:color="auto" w:fill="FFFFFF"/>
              </w:rPr>
              <w:t>; для монитора персонального компьютера и ноутбука – не менее 15,6” (39,6 см), планшета – 10,5” (26,6 см)</w:t>
            </w:r>
            <w:r w:rsidRPr="008F4574">
              <w:rPr>
                <w:shd w:val="clear" w:color="auto" w:fill="FFFFFF"/>
                <w:vertAlign w:val="superscript"/>
              </w:rPr>
              <w:footnoteReference w:id="1"/>
            </w:r>
          </w:p>
        </w:tc>
      </w:tr>
      <w:tr w:rsidR="00965D8C" w:rsidRPr="008F4574" w:rsidTr="006B1DBC">
        <w:tc>
          <w:tcPr>
            <w:tcW w:w="9708" w:type="dxa"/>
            <w:gridSpan w:val="3"/>
          </w:tcPr>
          <w:p w:rsidR="00965D8C" w:rsidRPr="008F4574" w:rsidRDefault="00965D8C" w:rsidP="003D5661">
            <w:pPr>
              <w:keepNext/>
              <w:ind w:right="180" w:firstLine="709"/>
              <w:jc w:val="both"/>
              <w:textAlignment w:val="center"/>
              <w:outlineLvl w:val="0"/>
              <w:rPr>
                <w:bCs/>
                <w:kern w:val="36"/>
              </w:rPr>
            </w:pPr>
            <w:r w:rsidRPr="008F4574">
              <w:rPr>
                <w:bCs/>
                <w:kern w:val="36"/>
              </w:rPr>
              <w:t>Дополнительное оборудование:</w:t>
            </w:r>
          </w:p>
        </w:tc>
      </w:tr>
      <w:tr w:rsidR="00965D8C" w:rsidRPr="008F4574" w:rsidTr="006B1DBC">
        <w:tc>
          <w:tcPr>
            <w:tcW w:w="534" w:type="dxa"/>
          </w:tcPr>
          <w:p w:rsidR="00965D8C" w:rsidRPr="008F4574" w:rsidRDefault="00965D8C" w:rsidP="003D5661">
            <w:pPr>
              <w:jc w:val="both"/>
            </w:pPr>
          </w:p>
        </w:tc>
        <w:tc>
          <w:tcPr>
            <w:tcW w:w="4252" w:type="dxa"/>
          </w:tcPr>
          <w:p w:rsidR="00965D8C" w:rsidRPr="008F4574" w:rsidRDefault="00965D8C" w:rsidP="003D5661">
            <w:pPr>
              <w:jc w:val="both"/>
            </w:pPr>
            <w:r w:rsidRPr="008F4574">
              <w:t>Колонки</w:t>
            </w:r>
          </w:p>
        </w:tc>
        <w:tc>
          <w:tcPr>
            <w:tcW w:w="4922" w:type="dxa"/>
          </w:tcPr>
          <w:p w:rsidR="00965D8C" w:rsidRPr="008F4574" w:rsidRDefault="00965D8C" w:rsidP="003D5661">
            <w:pPr>
              <w:keepNext/>
              <w:ind w:right="180"/>
              <w:jc w:val="both"/>
              <w:textAlignment w:val="center"/>
              <w:outlineLvl w:val="0"/>
              <w:rPr>
                <w:bCs/>
                <w:kern w:val="36"/>
              </w:rPr>
            </w:pPr>
            <w:r w:rsidRPr="008F4574">
              <w:rPr>
                <w:bCs/>
                <w:kern w:val="36"/>
              </w:rPr>
              <w:t>для воспроизведения звука любой модификации</w:t>
            </w:r>
          </w:p>
        </w:tc>
      </w:tr>
      <w:tr w:rsidR="00965D8C" w:rsidRPr="008F4574" w:rsidTr="006B1DBC">
        <w:tc>
          <w:tcPr>
            <w:tcW w:w="534" w:type="dxa"/>
          </w:tcPr>
          <w:p w:rsidR="00965D8C" w:rsidRPr="008F4574" w:rsidRDefault="00965D8C" w:rsidP="003D5661">
            <w:pPr>
              <w:jc w:val="both"/>
            </w:pPr>
          </w:p>
        </w:tc>
        <w:tc>
          <w:tcPr>
            <w:tcW w:w="4252" w:type="dxa"/>
          </w:tcPr>
          <w:p w:rsidR="00965D8C" w:rsidRPr="008F4574" w:rsidRDefault="00965D8C" w:rsidP="003D5661">
            <w:pPr>
              <w:jc w:val="both"/>
            </w:pPr>
            <w:r w:rsidRPr="008F4574">
              <w:rPr>
                <w:lang w:val="en-US"/>
              </w:rPr>
              <w:t>Web</w:t>
            </w:r>
            <w:r w:rsidRPr="008F4574">
              <w:t>-камера</w:t>
            </w:r>
          </w:p>
        </w:tc>
        <w:tc>
          <w:tcPr>
            <w:tcW w:w="4922" w:type="dxa"/>
          </w:tcPr>
          <w:p w:rsidR="00965D8C" w:rsidRPr="008F4574" w:rsidRDefault="00965D8C" w:rsidP="003D5661">
            <w:pPr>
              <w:jc w:val="both"/>
            </w:pPr>
            <w:r w:rsidRPr="008F4574">
              <w:t>любой модификации</w:t>
            </w:r>
          </w:p>
        </w:tc>
      </w:tr>
      <w:tr w:rsidR="00965D8C" w:rsidRPr="008F4574" w:rsidTr="006B1DBC">
        <w:tc>
          <w:tcPr>
            <w:tcW w:w="9708" w:type="dxa"/>
            <w:gridSpan w:val="3"/>
          </w:tcPr>
          <w:p w:rsidR="00965D8C" w:rsidRPr="008F4574" w:rsidRDefault="00965D8C" w:rsidP="003D5661">
            <w:pPr>
              <w:keepNext/>
              <w:ind w:right="180"/>
              <w:jc w:val="both"/>
              <w:textAlignment w:val="center"/>
              <w:outlineLvl w:val="0"/>
              <w:rPr>
                <w:bCs/>
                <w:kern w:val="36"/>
              </w:rPr>
            </w:pPr>
            <w:r w:rsidRPr="008F4574">
              <w:rPr>
                <w:bCs/>
                <w:kern w:val="36"/>
              </w:rPr>
              <w:t>III. Демонстрационные учебно-наглядные пособия</w:t>
            </w:r>
          </w:p>
        </w:tc>
      </w:tr>
      <w:tr w:rsidR="00965D8C" w:rsidRPr="008F4574" w:rsidTr="006B1DBC">
        <w:tc>
          <w:tcPr>
            <w:tcW w:w="9708" w:type="dxa"/>
            <w:gridSpan w:val="3"/>
          </w:tcPr>
          <w:p w:rsidR="00965D8C" w:rsidRPr="008F4574" w:rsidRDefault="00965D8C" w:rsidP="003D5661">
            <w:pPr>
              <w:keepNext/>
              <w:ind w:right="180" w:firstLine="709"/>
              <w:jc w:val="both"/>
              <w:textAlignment w:val="center"/>
              <w:outlineLvl w:val="0"/>
              <w:rPr>
                <w:bCs/>
                <w:kern w:val="36"/>
              </w:rPr>
            </w:pPr>
            <w:r w:rsidRPr="008F4574">
              <w:rPr>
                <w:bCs/>
                <w:kern w:val="36"/>
              </w:rPr>
              <w:t xml:space="preserve">Основные: </w:t>
            </w:r>
          </w:p>
        </w:tc>
      </w:tr>
      <w:tr w:rsidR="00965D8C" w:rsidRPr="008F4574" w:rsidTr="006B1DBC">
        <w:tc>
          <w:tcPr>
            <w:tcW w:w="534" w:type="dxa"/>
          </w:tcPr>
          <w:p w:rsidR="00965D8C" w:rsidRPr="008F4574" w:rsidRDefault="00965D8C" w:rsidP="003D5661">
            <w:pPr>
              <w:jc w:val="both"/>
            </w:pPr>
          </w:p>
        </w:tc>
        <w:tc>
          <w:tcPr>
            <w:tcW w:w="4252" w:type="dxa"/>
          </w:tcPr>
          <w:p w:rsidR="00965D8C" w:rsidRPr="008F4574" w:rsidRDefault="00965D8C" w:rsidP="003D5661">
            <w:pPr>
              <w:jc w:val="both"/>
            </w:pPr>
            <w:r>
              <w:t>Наглядные пособия</w:t>
            </w:r>
          </w:p>
        </w:tc>
        <w:tc>
          <w:tcPr>
            <w:tcW w:w="4922" w:type="dxa"/>
          </w:tcPr>
          <w:p w:rsidR="00965D8C" w:rsidRPr="008F4574" w:rsidRDefault="00965D8C" w:rsidP="003D5661">
            <w:pPr>
              <w:jc w:val="both"/>
            </w:pPr>
            <w:r w:rsidRPr="008F4574">
              <w:t>отражающи</w:t>
            </w:r>
            <w:r>
              <w:t>е</w:t>
            </w:r>
            <w:r w:rsidRPr="008F4574">
              <w:t xml:space="preserve"> специфику дисциплины</w:t>
            </w:r>
          </w:p>
        </w:tc>
      </w:tr>
      <w:tr w:rsidR="00965D8C" w:rsidRPr="008F4574" w:rsidTr="006B1DBC">
        <w:tc>
          <w:tcPr>
            <w:tcW w:w="9708" w:type="dxa"/>
            <w:gridSpan w:val="3"/>
          </w:tcPr>
          <w:p w:rsidR="00965D8C" w:rsidRPr="008F4574" w:rsidRDefault="00965D8C" w:rsidP="003D5661">
            <w:pPr>
              <w:ind w:firstLine="709"/>
              <w:jc w:val="both"/>
            </w:pPr>
            <w:r w:rsidRPr="008F4574">
              <w:t>Дополнительные:</w:t>
            </w:r>
          </w:p>
        </w:tc>
      </w:tr>
      <w:tr w:rsidR="00965D8C" w:rsidRPr="008F4574" w:rsidTr="006B1DBC">
        <w:tc>
          <w:tcPr>
            <w:tcW w:w="534" w:type="dxa"/>
          </w:tcPr>
          <w:p w:rsidR="00965D8C" w:rsidRPr="008F4574" w:rsidRDefault="00965D8C" w:rsidP="003D5661">
            <w:pPr>
              <w:jc w:val="both"/>
            </w:pPr>
          </w:p>
        </w:tc>
        <w:tc>
          <w:tcPr>
            <w:tcW w:w="4252" w:type="dxa"/>
          </w:tcPr>
          <w:p w:rsidR="00965D8C" w:rsidRPr="008F4574" w:rsidRDefault="00965D8C" w:rsidP="003D5661">
            <w:pPr>
              <w:jc w:val="both"/>
            </w:pPr>
            <w:r w:rsidRPr="008F4574">
              <w:t>настенный стенд</w:t>
            </w:r>
          </w:p>
        </w:tc>
        <w:tc>
          <w:tcPr>
            <w:tcW w:w="4922" w:type="dxa"/>
          </w:tcPr>
          <w:p w:rsidR="00965D8C" w:rsidRPr="008F4574" w:rsidRDefault="00965D8C" w:rsidP="003D5661">
            <w:pPr>
              <w:jc w:val="both"/>
            </w:pPr>
            <w:r w:rsidRPr="008F4574">
              <w:t>отражающий специфику дисциплины</w:t>
            </w:r>
          </w:p>
        </w:tc>
      </w:tr>
    </w:tbl>
    <w:p w:rsidR="00965D8C" w:rsidRPr="0014770C" w:rsidRDefault="00965D8C" w:rsidP="003D5661">
      <w:pPr>
        <w:shd w:val="clear" w:color="auto" w:fill="FFFFFF"/>
        <w:jc w:val="both"/>
        <w:rPr>
          <w:color w:val="FF0000"/>
        </w:rPr>
      </w:pPr>
    </w:p>
    <w:p w:rsidR="00965D8C" w:rsidRPr="008F4574" w:rsidRDefault="00965D8C" w:rsidP="003D5661">
      <w:pPr>
        <w:shd w:val="clear" w:color="auto" w:fill="FFFFFF"/>
        <w:ind w:firstLine="851"/>
        <w:jc w:val="both"/>
      </w:pPr>
      <w:r w:rsidRPr="008F4574">
        <w:t>- оснащение помещений, задействованных при организации самостоятельной и воспитательной работы:</w:t>
      </w:r>
    </w:p>
    <w:p w:rsidR="00965D8C" w:rsidRPr="008F4574" w:rsidRDefault="00965D8C" w:rsidP="003D5661">
      <w:pPr>
        <w:shd w:val="clear" w:color="auto" w:fill="FFFFFF"/>
        <w:ind w:firstLine="851"/>
        <w:jc w:val="both"/>
      </w:pPr>
      <w:r w:rsidRPr="008F4574">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965D8C" w:rsidRPr="003C6F40" w:rsidRDefault="00965D8C" w:rsidP="003D5661">
      <w:pPr>
        <w:widowControl w:val="0"/>
        <w:jc w:val="both"/>
        <w:rPr>
          <w:bCs/>
          <w:color w:val="FF0000"/>
          <w:kern w:val="36"/>
        </w:rPr>
      </w:pPr>
    </w:p>
    <w:p w:rsidR="00965D8C" w:rsidRPr="006B70E1" w:rsidRDefault="00965D8C" w:rsidP="003D5661">
      <w:pPr>
        <w:widowControl w:val="0"/>
        <w:autoSpaceDE w:val="0"/>
        <w:autoSpaceDN w:val="0"/>
        <w:adjustRightInd w:val="0"/>
        <w:jc w:val="both"/>
        <w:rPr>
          <w:b/>
          <w:lang w:eastAsia="en-US"/>
        </w:rPr>
      </w:pPr>
      <w:r w:rsidRPr="006B70E1">
        <w:rPr>
          <w:b/>
          <w:lang w:eastAsia="en-US"/>
        </w:rPr>
        <w:t>3.2. Требования к учебно-методическому обеспечению</w:t>
      </w:r>
    </w:p>
    <w:p w:rsidR="00965D8C" w:rsidRPr="006B70E1" w:rsidRDefault="00965D8C" w:rsidP="003D5661">
      <w:pPr>
        <w:widowControl w:val="0"/>
        <w:autoSpaceDE w:val="0"/>
        <w:autoSpaceDN w:val="0"/>
        <w:adjustRightInd w:val="0"/>
        <w:jc w:val="both"/>
        <w:rPr>
          <w:lang w:eastAsia="en-US"/>
        </w:rPr>
      </w:pPr>
      <w:r w:rsidRPr="006B70E1">
        <w:rPr>
          <w:lang w:eastAsia="en-US"/>
        </w:rPr>
        <w:t xml:space="preserve">Учебно-методический материал по дисциплине Иностранный язык включает: практические занятия, тематику эссе, </w:t>
      </w:r>
      <w:r>
        <w:rPr>
          <w:lang w:eastAsia="en-US"/>
        </w:rPr>
        <w:t xml:space="preserve">докладов, </w:t>
      </w:r>
      <w:r w:rsidRPr="006B70E1">
        <w:rPr>
          <w:lang w:eastAsia="en-US"/>
        </w:rPr>
        <w:t>тестовые задания, практические задания, перечень вопросов к текущему контролю и промежуточной аттестации.</w:t>
      </w:r>
    </w:p>
    <w:p w:rsidR="00965D8C" w:rsidRDefault="00965D8C" w:rsidP="003D5661">
      <w:pPr>
        <w:widowControl w:val="0"/>
        <w:autoSpaceDE w:val="0"/>
        <w:autoSpaceDN w:val="0"/>
        <w:adjustRightInd w:val="0"/>
        <w:jc w:val="both"/>
        <w:rPr>
          <w:color w:val="FF0000"/>
          <w:lang w:eastAsia="en-US"/>
        </w:rPr>
      </w:pPr>
    </w:p>
    <w:p w:rsidR="00965D8C" w:rsidRPr="003C6F40" w:rsidRDefault="00965D8C" w:rsidP="003D5661">
      <w:pPr>
        <w:widowControl w:val="0"/>
        <w:autoSpaceDE w:val="0"/>
        <w:autoSpaceDN w:val="0"/>
        <w:adjustRightInd w:val="0"/>
        <w:jc w:val="both"/>
        <w:rPr>
          <w:color w:val="FF0000"/>
          <w:lang w:eastAsia="en-US"/>
        </w:rPr>
      </w:pPr>
    </w:p>
    <w:p w:rsidR="00965D8C" w:rsidRPr="008F4574" w:rsidRDefault="00965D8C" w:rsidP="003D5661">
      <w:pPr>
        <w:jc w:val="both"/>
        <w:rPr>
          <w:b/>
        </w:rPr>
      </w:pPr>
      <w:r w:rsidRPr="008F4574">
        <w:rPr>
          <w:b/>
        </w:rPr>
        <w:t>3.3. Интернет-ресурсы</w:t>
      </w:r>
    </w:p>
    <w:p w:rsidR="00965D8C" w:rsidRPr="006B70E1" w:rsidRDefault="00965D8C" w:rsidP="003D5661">
      <w:hyperlink r:id="rId12" w:history="1">
        <w:r w:rsidRPr="006B70E1">
          <w:rPr>
            <w:rStyle w:val="Hyperlink"/>
          </w:rPr>
          <w:t>https://www.culture.ru/</w:t>
        </w:r>
      </w:hyperlink>
      <w:r w:rsidRPr="006B70E1">
        <w:t xml:space="preserve"> Сайт Культура.рф</w:t>
      </w:r>
    </w:p>
    <w:p w:rsidR="00965D8C" w:rsidRPr="006B70E1" w:rsidRDefault="00965D8C" w:rsidP="003D5661">
      <w:hyperlink r:id="rId13" w:history="1">
        <w:r w:rsidRPr="006B70E1">
          <w:rPr>
            <w:rStyle w:val="Hyperlink"/>
          </w:rPr>
          <w:t>http://языкинародов.рф/</w:t>
        </w:r>
      </w:hyperlink>
      <w:r w:rsidRPr="006B70E1">
        <w:t xml:space="preserve"> Языки и культура народов России</w:t>
      </w:r>
    </w:p>
    <w:p w:rsidR="00965D8C" w:rsidRDefault="00965D8C" w:rsidP="003D5661">
      <w:pPr>
        <w:jc w:val="both"/>
      </w:pPr>
    </w:p>
    <w:p w:rsidR="00965D8C" w:rsidRPr="008F4574" w:rsidRDefault="00965D8C" w:rsidP="003D5661">
      <w:pPr>
        <w:jc w:val="both"/>
        <w:rPr>
          <w:b/>
        </w:rPr>
      </w:pPr>
      <w:r w:rsidRPr="008F4574">
        <w:rPr>
          <w:b/>
        </w:rPr>
        <w:t xml:space="preserve">3.4. Программное обеспечение, цифровые инструменты </w:t>
      </w:r>
    </w:p>
    <w:p w:rsidR="00965D8C" w:rsidRPr="008F4574" w:rsidRDefault="00965D8C" w:rsidP="003D5661">
      <w:pPr>
        <w:ind w:firstLine="708"/>
        <w:jc w:val="both"/>
        <w:rPr>
          <w:b/>
        </w:rPr>
      </w:pPr>
      <w:r w:rsidRPr="008F4574">
        <w:rPr>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965D8C" w:rsidRPr="008F4574" w:rsidRDefault="00965D8C" w:rsidP="003D5661">
      <w:pPr>
        <w:ind w:firstLine="708"/>
        <w:jc w:val="both"/>
      </w:pPr>
      <w:r w:rsidRPr="008F4574">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965D8C" w:rsidRPr="008F4574" w:rsidRDefault="00965D8C" w:rsidP="003D5661">
      <w:pPr>
        <w:keepNext/>
        <w:shd w:val="clear" w:color="auto" w:fill="FFFFFF"/>
        <w:outlineLvl w:val="1"/>
        <w:rPr>
          <w:bCs/>
          <w:iCs/>
        </w:rPr>
      </w:pPr>
      <w:r w:rsidRPr="008F4574">
        <w:rPr>
          <w:iCs/>
        </w:rPr>
        <w:t xml:space="preserve">«Яндекс.Диск (для Windows)», </w:t>
      </w:r>
      <w:r w:rsidRPr="008F4574">
        <w:rPr>
          <w:bCs/>
          <w:iCs/>
        </w:rPr>
        <w:t>Яндекс.Почта, Т</w:t>
      </w:r>
      <w:r w:rsidRPr="008F4574">
        <w:rPr>
          <w:bCs/>
          <w:iCs/>
          <w:shd w:val="clear" w:color="auto" w:fill="FFFFFF"/>
        </w:rPr>
        <w:t xml:space="preserve">elegram, </w:t>
      </w:r>
      <w:r w:rsidRPr="008F4574">
        <w:rPr>
          <w:bCs/>
          <w:iCs/>
        </w:rPr>
        <w:t xml:space="preserve">Power Point, </w:t>
      </w:r>
      <w:r w:rsidRPr="008F4574">
        <w:rPr>
          <w:bCs/>
          <w:iCs/>
          <w:shd w:val="clear" w:color="auto" w:fill="FFFFFF"/>
        </w:rPr>
        <w:t>ВКонтакте (vk.com), Вебинар.ру</w:t>
      </w:r>
    </w:p>
    <w:p w:rsidR="00965D8C" w:rsidRDefault="00965D8C" w:rsidP="003D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bCs/>
          <w:color w:val="FF0000"/>
        </w:rPr>
      </w:pPr>
    </w:p>
    <w:p w:rsidR="00965D8C" w:rsidRPr="008F4574" w:rsidRDefault="00965D8C" w:rsidP="003D5661">
      <w:pPr>
        <w:jc w:val="both"/>
        <w:rPr>
          <w:b/>
        </w:rPr>
      </w:pPr>
      <w:r w:rsidRPr="008F4574">
        <w:rPr>
          <w:b/>
        </w:rPr>
        <w:t>3.5. Основная печатная или электронная литература</w:t>
      </w:r>
    </w:p>
    <w:p w:rsidR="00965D8C" w:rsidRDefault="00965D8C" w:rsidP="003D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bCs/>
          <w:color w:val="FF0000"/>
        </w:rPr>
      </w:pPr>
    </w:p>
    <w:p w:rsidR="00965D8C" w:rsidRPr="000537C8" w:rsidRDefault="00965D8C" w:rsidP="000537C8">
      <w:pPr>
        <w:widowControl w:val="0"/>
        <w:autoSpaceDE w:val="0"/>
        <w:autoSpaceDN w:val="0"/>
        <w:ind w:right="91"/>
        <w:jc w:val="both"/>
        <w:rPr>
          <w:lang w:eastAsia="en-US"/>
        </w:rPr>
      </w:pPr>
      <w:r>
        <w:rPr>
          <w:color w:val="202429"/>
          <w:lang w:eastAsia="en-US"/>
        </w:rPr>
        <w:t>1,</w:t>
      </w:r>
      <w:r w:rsidRPr="000537C8">
        <w:rPr>
          <w:color w:val="202429"/>
          <w:lang w:eastAsia="en-US"/>
        </w:rPr>
        <w:t>Рахманов Д.С. Иностранный язык для студентов СПО: учебное пособие / Рахманов</w:t>
      </w:r>
      <w:r w:rsidRPr="000537C8">
        <w:rPr>
          <w:color w:val="202429"/>
          <w:spacing w:val="1"/>
          <w:lang w:eastAsia="en-US"/>
        </w:rPr>
        <w:t xml:space="preserve"> </w:t>
      </w:r>
      <w:r w:rsidRPr="000537C8">
        <w:rPr>
          <w:color w:val="202429"/>
          <w:lang w:eastAsia="en-US"/>
        </w:rPr>
        <w:t>Д.С.,</w:t>
      </w:r>
      <w:r w:rsidRPr="000537C8">
        <w:rPr>
          <w:color w:val="202429"/>
          <w:spacing w:val="1"/>
          <w:lang w:eastAsia="en-US"/>
        </w:rPr>
        <w:t xml:space="preserve"> </w:t>
      </w:r>
      <w:r w:rsidRPr="000537C8">
        <w:rPr>
          <w:color w:val="202429"/>
          <w:lang w:eastAsia="en-US"/>
        </w:rPr>
        <w:t>Корнилов</w:t>
      </w:r>
      <w:r w:rsidRPr="000537C8">
        <w:rPr>
          <w:color w:val="202429"/>
          <w:spacing w:val="1"/>
          <w:lang w:eastAsia="en-US"/>
        </w:rPr>
        <w:t xml:space="preserve"> </w:t>
      </w:r>
      <w:r w:rsidRPr="000537C8">
        <w:rPr>
          <w:color w:val="202429"/>
          <w:lang w:eastAsia="en-US"/>
        </w:rPr>
        <w:t>Ю.В..</w:t>
      </w:r>
      <w:r w:rsidRPr="000537C8">
        <w:rPr>
          <w:color w:val="202429"/>
          <w:spacing w:val="1"/>
          <w:lang w:eastAsia="en-US"/>
        </w:rPr>
        <w:t xml:space="preserve"> </w:t>
      </w:r>
      <w:r w:rsidRPr="000537C8">
        <w:rPr>
          <w:color w:val="202429"/>
          <w:lang w:eastAsia="en-US"/>
        </w:rPr>
        <w:t>—</w:t>
      </w:r>
      <w:r w:rsidRPr="000537C8">
        <w:rPr>
          <w:color w:val="202429"/>
          <w:spacing w:val="1"/>
          <w:lang w:eastAsia="en-US"/>
        </w:rPr>
        <w:t xml:space="preserve"> </w:t>
      </w:r>
      <w:r w:rsidRPr="000537C8">
        <w:rPr>
          <w:color w:val="202429"/>
          <w:lang w:eastAsia="en-US"/>
        </w:rPr>
        <w:t>Новосибирск:</w:t>
      </w:r>
      <w:r w:rsidRPr="000537C8">
        <w:rPr>
          <w:color w:val="202429"/>
          <w:spacing w:val="1"/>
          <w:lang w:eastAsia="en-US"/>
        </w:rPr>
        <w:t xml:space="preserve"> </w:t>
      </w:r>
      <w:r w:rsidRPr="000537C8">
        <w:rPr>
          <w:color w:val="202429"/>
          <w:lang w:eastAsia="en-US"/>
        </w:rPr>
        <w:t>Новосибирский</w:t>
      </w:r>
      <w:r w:rsidRPr="000537C8">
        <w:rPr>
          <w:color w:val="202429"/>
          <w:spacing w:val="1"/>
          <w:lang w:eastAsia="en-US"/>
        </w:rPr>
        <w:t xml:space="preserve"> </w:t>
      </w:r>
      <w:r w:rsidRPr="000537C8">
        <w:rPr>
          <w:color w:val="202429"/>
          <w:lang w:eastAsia="en-US"/>
        </w:rPr>
        <w:t>государственный</w:t>
      </w:r>
      <w:r w:rsidRPr="000537C8">
        <w:rPr>
          <w:color w:val="202429"/>
          <w:spacing w:val="1"/>
          <w:lang w:eastAsia="en-US"/>
        </w:rPr>
        <w:t xml:space="preserve"> </w:t>
      </w:r>
      <w:r w:rsidRPr="000537C8">
        <w:rPr>
          <w:color w:val="202429"/>
          <w:lang w:eastAsia="en-US"/>
        </w:rPr>
        <w:t>университет</w:t>
      </w:r>
      <w:r w:rsidRPr="000537C8">
        <w:rPr>
          <w:color w:val="202429"/>
          <w:spacing w:val="1"/>
          <w:lang w:eastAsia="en-US"/>
        </w:rPr>
        <w:t xml:space="preserve"> </w:t>
      </w:r>
      <w:r w:rsidRPr="000537C8">
        <w:rPr>
          <w:color w:val="202429"/>
          <w:lang w:eastAsia="en-US"/>
        </w:rPr>
        <w:t>экономики</w:t>
      </w:r>
      <w:r w:rsidRPr="000537C8">
        <w:rPr>
          <w:color w:val="202429"/>
          <w:spacing w:val="1"/>
          <w:lang w:eastAsia="en-US"/>
        </w:rPr>
        <w:t xml:space="preserve"> </w:t>
      </w:r>
      <w:r w:rsidRPr="000537C8">
        <w:rPr>
          <w:color w:val="202429"/>
          <w:lang w:eastAsia="en-US"/>
        </w:rPr>
        <w:t>и</w:t>
      </w:r>
      <w:r w:rsidRPr="000537C8">
        <w:rPr>
          <w:color w:val="202429"/>
          <w:spacing w:val="1"/>
          <w:lang w:eastAsia="en-US"/>
        </w:rPr>
        <w:t xml:space="preserve"> </w:t>
      </w:r>
      <w:r w:rsidRPr="000537C8">
        <w:rPr>
          <w:color w:val="202429"/>
          <w:lang w:eastAsia="en-US"/>
        </w:rPr>
        <w:t>управления</w:t>
      </w:r>
      <w:r w:rsidRPr="000537C8">
        <w:rPr>
          <w:color w:val="202429"/>
          <w:spacing w:val="1"/>
          <w:lang w:eastAsia="en-US"/>
        </w:rPr>
        <w:t xml:space="preserve"> </w:t>
      </w:r>
      <w:r w:rsidRPr="000537C8">
        <w:rPr>
          <w:color w:val="202429"/>
          <w:lang w:eastAsia="en-US"/>
        </w:rPr>
        <w:t>«НИНХ»,</w:t>
      </w:r>
      <w:r w:rsidRPr="000537C8">
        <w:rPr>
          <w:color w:val="202429"/>
          <w:spacing w:val="1"/>
          <w:lang w:eastAsia="en-US"/>
        </w:rPr>
        <w:t xml:space="preserve"> </w:t>
      </w:r>
      <w:r w:rsidRPr="000537C8">
        <w:rPr>
          <w:color w:val="202429"/>
          <w:lang w:eastAsia="en-US"/>
        </w:rPr>
        <w:t>2022.</w:t>
      </w:r>
      <w:r w:rsidRPr="000537C8">
        <w:rPr>
          <w:color w:val="202429"/>
          <w:spacing w:val="14"/>
          <w:lang w:eastAsia="en-US"/>
        </w:rPr>
        <w:t xml:space="preserve"> </w:t>
      </w:r>
      <w:r w:rsidRPr="000537C8">
        <w:rPr>
          <w:color w:val="202429"/>
          <w:lang w:eastAsia="en-US"/>
        </w:rPr>
        <w:t>—</w:t>
      </w:r>
      <w:r w:rsidRPr="000537C8">
        <w:rPr>
          <w:color w:val="202429"/>
          <w:spacing w:val="13"/>
          <w:lang w:eastAsia="en-US"/>
        </w:rPr>
        <w:t xml:space="preserve"> </w:t>
      </w:r>
      <w:r w:rsidRPr="000537C8">
        <w:rPr>
          <w:color w:val="202429"/>
          <w:lang w:eastAsia="en-US"/>
        </w:rPr>
        <w:t>160</w:t>
      </w:r>
      <w:r w:rsidRPr="000537C8">
        <w:rPr>
          <w:color w:val="202429"/>
          <w:spacing w:val="14"/>
          <w:lang w:eastAsia="en-US"/>
        </w:rPr>
        <w:t xml:space="preserve"> </w:t>
      </w:r>
      <w:r w:rsidRPr="000537C8">
        <w:rPr>
          <w:color w:val="202429"/>
          <w:lang w:eastAsia="en-US"/>
        </w:rPr>
        <w:t>c.</w:t>
      </w:r>
      <w:r w:rsidRPr="000537C8">
        <w:rPr>
          <w:color w:val="202429"/>
          <w:spacing w:val="15"/>
          <w:lang w:eastAsia="en-US"/>
        </w:rPr>
        <w:t xml:space="preserve"> </w:t>
      </w:r>
      <w:r w:rsidRPr="000537C8">
        <w:rPr>
          <w:color w:val="202429"/>
          <w:lang w:eastAsia="en-US"/>
        </w:rPr>
        <w:t>—</w:t>
      </w:r>
      <w:r w:rsidRPr="000537C8">
        <w:rPr>
          <w:color w:val="202429"/>
          <w:spacing w:val="13"/>
          <w:lang w:eastAsia="en-US"/>
        </w:rPr>
        <w:t xml:space="preserve"> </w:t>
      </w:r>
      <w:r w:rsidRPr="000537C8">
        <w:rPr>
          <w:color w:val="202429"/>
          <w:lang w:eastAsia="en-US"/>
        </w:rPr>
        <w:t>ISBN</w:t>
      </w:r>
      <w:r w:rsidRPr="000537C8">
        <w:rPr>
          <w:color w:val="202429"/>
          <w:spacing w:val="13"/>
          <w:lang w:eastAsia="en-US"/>
        </w:rPr>
        <w:t xml:space="preserve"> </w:t>
      </w:r>
      <w:r w:rsidRPr="000537C8">
        <w:rPr>
          <w:color w:val="202429"/>
          <w:lang w:eastAsia="en-US"/>
        </w:rPr>
        <w:t>978-5-7014-1066-2.</w:t>
      </w:r>
    </w:p>
    <w:p w:rsidR="00965D8C" w:rsidRPr="000537C8" w:rsidRDefault="00965D8C" w:rsidP="000537C8">
      <w:pPr>
        <w:widowControl w:val="0"/>
        <w:tabs>
          <w:tab w:val="left" w:pos="1936"/>
          <w:tab w:val="left" w:pos="3410"/>
        </w:tabs>
        <w:autoSpaceDE w:val="0"/>
        <w:autoSpaceDN w:val="0"/>
        <w:ind w:left="107" w:right="94"/>
        <w:jc w:val="both"/>
        <w:rPr>
          <w:lang w:eastAsia="en-US"/>
        </w:rPr>
      </w:pPr>
      <w:r w:rsidRPr="000537C8">
        <w:rPr>
          <w:color w:val="202429"/>
          <w:lang w:eastAsia="en-US"/>
        </w:rPr>
        <w:t>—</w:t>
      </w:r>
      <w:r w:rsidRPr="000537C8">
        <w:rPr>
          <w:color w:val="202429"/>
          <w:spacing w:val="52"/>
          <w:lang w:eastAsia="en-US"/>
        </w:rPr>
        <w:t xml:space="preserve"> </w:t>
      </w:r>
      <w:r w:rsidRPr="000537C8">
        <w:rPr>
          <w:color w:val="202429"/>
          <w:lang w:eastAsia="en-US"/>
        </w:rPr>
        <w:t>Текст:</w:t>
      </w:r>
      <w:r w:rsidRPr="000537C8">
        <w:rPr>
          <w:color w:val="202429"/>
          <w:spacing w:val="53"/>
          <w:lang w:eastAsia="en-US"/>
        </w:rPr>
        <w:t xml:space="preserve"> </w:t>
      </w:r>
      <w:r w:rsidRPr="000537C8">
        <w:rPr>
          <w:color w:val="202429"/>
          <w:lang w:eastAsia="en-US"/>
        </w:rPr>
        <w:t>электронный</w:t>
      </w:r>
      <w:r w:rsidRPr="000537C8">
        <w:rPr>
          <w:color w:val="202429"/>
          <w:spacing w:val="53"/>
          <w:lang w:eastAsia="en-US"/>
        </w:rPr>
        <w:t xml:space="preserve"> </w:t>
      </w:r>
      <w:r w:rsidRPr="000537C8">
        <w:rPr>
          <w:color w:val="202429"/>
          <w:lang w:eastAsia="en-US"/>
        </w:rPr>
        <w:t>//</w:t>
      </w:r>
      <w:r w:rsidRPr="000537C8">
        <w:rPr>
          <w:color w:val="202429"/>
          <w:spacing w:val="56"/>
          <w:lang w:eastAsia="en-US"/>
        </w:rPr>
        <w:t xml:space="preserve"> </w:t>
      </w:r>
      <w:r w:rsidRPr="000537C8">
        <w:rPr>
          <w:color w:val="202429"/>
          <w:lang w:eastAsia="en-US"/>
        </w:rPr>
        <w:t>IPR</w:t>
      </w:r>
      <w:r w:rsidRPr="000537C8">
        <w:rPr>
          <w:color w:val="202429"/>
          <w:spacing w:val="52"/>
          <w:lang w:eastAsia="en-US"/>
        </w:rPr>
        <w:t xml:space="preserve"> </w:t>
      </w:r>
      <w:r w:rsidRPr="000537C8">
        <w:rPr>
          <w:color w:val="202429"/>
          <w:lang w:eastAsia="en-US"/>
        </w:rPr>
        <w:t>SMART: [сайт].</w:t>
      </w:r>
      <w:r w:rsidRPr="000537C8">
        <w:rPr>
          <w:color w:val="202429"/>
          <w:lang w:eastAsia="en-US"/>
        </w:rPr>
        <w:tab/>
        <w:t>—</w:t>
      </w:r>
      <w:r w:rsidRPr="000537C8">
        <w:rPr>
          <w:color w:val="202429"/>
          <w:spacing w:val="-3"/>
          <w:lang w:eastAsia="en-US"/>
        </w:rPr>
        <w:t>URL:</w:t>
      </w:r>
      <w:r w:rsidRPr="000537C8">
        <w:rPr>
          <w:color w:val="202429"/>
          <w:spacing w:val="-48"/>
          <w:lang w:eastAsia="en-US"/>
        </w:rPr>
        <w:t xml:space="preserve"> </w:t>
      </w:r>
      <w:hyperlink r:id="rId14">
        <w:r w:rsidRPr="000537C8">
          <w:rPr>
            <w:color w:val="0000FF"/>
            <w:u w:val="single" w:color="0000FF"/>
            <w:lang w:eastAsia="en-US"/>
          </w:rPr>
          <w:t>https://www.iprbookshop.ru/126969.html</w:t>
        </w:r>
      </w:hyperlink>
    </w:p>
    <w:p w:rsidR="00965D8C" w:rsidRPr="000537C8" w:rsidRDefault="00965D8C" w:rsidP="000537C8">
      <w:pPr>
        <w:widowControl w:val="0"/>
        <w:autoSpaceDE w:val="0"/>
        <w:autoSpaceDN w:val="0"/>
        <w:spacing w:before="3"/>
        <w:rPr>
          <w:lang w:eastAsia="en-US"/>
        </w:rPr>
      </w:pPr>
    </w:p>
    <w:p w:rsidR="00965D8C" w:rsidRPr="000537C8" w:rsidRDefault="00965D8C" w:rsidP="000537C8">
      <w:pPr>
        <w:widowControl w:val="0"/>
        <w:autoSpaceDE w:val="0"/>
        <w:autoSpaceDN w:val="0"/>
        <w:spacing w:before="2"/>
        <w:rPr>
          <w:color w:val="263238"/>
          <w:shd w:val="clear" w:color="auto" w:fill="FFFFFF"/>
          <w:lang w:eastAsia="en-US"/>
        </w:rPr>
      </w:pPr>
      <w:r>
        <w:rPr>
          <w:color w:val="263238"/>
          <w:shd w:val="clear" w:color="auto" w:fill="FFFFFF"/>
          <w:lang w:eastAsia="en-US"/>
        </w:rPr>
        <w:t>2.</w:t>
      </w:r>
      <w:r w:rsidRPr="000537C8">
        <w:rPr>
          <w:color w:val="263238"/>
          <w:shd w:val="clear" w:color="auto" w:fill="FFFFFF"/>
          <w:lang w:eastAsia="en-US"/>
        </w:rPr>
        <w:t xml:space="preserve">Гливенкова, О. А. Английский язык для экономических специальностей: учебник для СПО / О. А. Гливенкова, О. Н. Морозова. — 2-е изд. — Саратов: Профобразование, 2023. — 174 c. — ISBN 978-5-4488-1568-3. — Текст: электронный // Цифровой образовательный ресурс IPR SMART: [сайт]. — URL: </w:t>
      </w:r>
      <w:hyperlink r:id="rId15" w:history="1">
        <w:r w:rsidRPr="000537C8">
          <w:rPr>
            <w:color w:val="0563C1"/>
            <w:u w:val="single"/>
            <w:shd w:val="clear" w:color="auto" w:fill="FFFFFF"/>
            <w:lang w:eastAsia="en-US"/>
          </w:rPr>
          <w:t>https://www.iprbookshop.ru/137703.html</w:t>
        </w:r>
      </w:hyperlink>
    </w:p>
    <w:p w:rsidR="00965D8C" w:rsidRDefault="00965D8C" w:rsidP="003D5661">
      <w:pPr>
        <w:jc w:val="both"/>
        <w:rPr>
          <w:color w:val="FF0000"/>
          <w:shd w:val="clear" w:color="auto" w:fill="FFFFFF"/>
        </w:rPr>
      </w:pPr>
    </w:p>
    <w:p w:rsidR="00965D8C" w:rsidRPr="008F4574" w:rsidRDefault="00965D8C" w:rsidP="003D5661">
      <w:pPr>
        <w:jc w:val="both"/>
        <w:rPr>
          <w:b/>
        </w:rPr>
      </w:pPr>
      <w:r w:rsidRPr="008F4574">
        <w:rPr>
          <w:b/>
        </w:rPr>
        <w:t>3.6. Дополнительная печатная или электронная литература</w:t>
      </w:r>
    </w:p>
    <w:p w:rsidR="00965D8C" w:rsidRPr="00CB72AA" w:rsidRDefault="00965D8C" w:rsidP="00CB72AA">
      <w:pPr>
        <w:widowControl w:val="0"/>
        <w:autoSpaceDE w:val="0"/>
        <w:autoSpaceDN w:val="0"/>
        <w:ind w:right="94"/>
        <w:jc w:val="both"/>
        <w:rPr>
          <w:lang w:eastAsia="en-US"/>
        </w:rPr>
      </w:pPr>
      <w:r>
        <w:rPr>
          <w:color w:val="202429"/>
          <w:lang w:eastAsia="en-US"/>
        </w:rPr>
        <w:t>1.</w:t>
      </w:r>
      <w:r w:rsidRPr="00CB72AA">
        <w:rPr>
          <w:color w:val="202429"/>
          <w:lang w:eastAsia="en-US"/>
        </w:rPr>
        <w:t>Гливенкова О.А. Английский язык для экономических специальностей: учебник для</w:t>
      </w:r>
      <w:r w:rsidRPr="00CB72AA">
        <w:rPr>
          <w:color w:val="202429"/>
          <w:spacing w:val="1"/>
          <w:lang w:eastAsia="en-US"/>
        </w:rPr>
        <w:t xml:space="preserve"> </w:t>
      </w:r>
      <w:r w:rsidRPr="00CB72AA">
        <w:rPr>
          <w:color w:val="202429"/>
          <w:lang w:eastAsia="en-US"/>
        </w:rPr>
        <w:t>СПО / Гливенкова О.А., Морозова О.Н.. —</w:t>
      </w:r>
      <w:r w:rsidRPr="00CB72AA">
        <w:rPr>
          <w:color w:val="202429"/>
          <w:spacing w:val="1"/>
          <w:lang w:eastAsia="en-US"/>
        </w:rPr>
        <w:t xml:space="preserve"> </w:t>
      </w:r>
      <w:r w:rsidRPr="00CB72AA">
        <w:rPr>
          <w:color w:val="202429"/>
          <w:lang w:eastAsia="en-US"/>
        </w:rPr>
        <w:t>Саратов, Москва: Профобразование, Ай Пи</w:t>
      </w:r>
      <w:r w:rsidRPr="00CB72AA">
        <w:rPr>
          <w:color w:val="202429"/>
          <w:spacing w:val="-47"/>
          <w:lang w:eastAsia="en-US"/>
        </w:rPr>
        <w:t xml:space="preserve"> </w:t>
      </w:r>
      <w:r w:rsidRPr="00CB72AA">
        <w:rPr>
          <w:color w:val="202429"/>
          <w:lang w:eastAsia="en-US"/>
        </w:rPr>
        <w:t>Ар</w:t>
      </w:r>
      <w:r w:rsidRPr="00CB72AA">
        <w:rPr>
          <w:color w:val="202429"/>
          <w:spacing w:val="33"/>
          <w:lang w:eastAsia="en-US"/>
        </w:rPr>
        <w:t xml:space="preserve"> </w:t>
      </w:r>
      <w:r w:rsidRPr="00CB72AA">
        <w:rPr>
          <w:color w:val="202429"/>
          <w:lang w:eastAsia="en-US"/>
        </w:rPr>
        <w:t>Медиа,</w:t>
      </w:r>
      <w:r w:rsidRPr="00CB72AA">
        <w:rPr>
          <w:color w:val="202429"/>
          <w:spacing w:val="33"/>
          <w:lang w:eastAsia="en-US"/>
        </w:rPr>
        <w:t xml:space="preserve"> </w:t>
      </w:r>
      <w:r w:rsidRPr="00CB72AA">
        <w:rPr>
          <w:color w:val="202429"/>
          <w:lang w:eastAsia="en-US"/>
        </w:rPr>
        <w:t>2021.</w:t>
      </w:r>
      <w:r w:rsidRPr="00CB72AA">
        <w:rPr>
          <w:color w:val="202429"/>
          <w:spacing w:val="35"/>
          <w:lang w:eastAsia="en-US"/>
        </w:rPr>
        <w:t xml:space="preserve"> </w:t>
      </w:r>
      <w:r w:rsidRPr="00CB72AA">
        <w:rPr>
          <w:color w:val="202429"/>
          <w:lang w:eastAsia="en-US"/>
        </w:rPr>
        <w:t>—</w:t>
      </w:r>
      <w:r w:rsidRPr="00CB72AA">
        <w:rPr>
          <w:color w:val="202429"/>
          <w:spacing w:val="33"/>
          <w:lang w:eastAsia="en-US"/>
        </w:rPr>
        <w:t xml:space="preserve"> </w:t>
      </w:r>
      <w:r w:rsidRPr="00CB72AA">
        <w:rPr>
          <w:color w:val="202429"/>
          <w:lang w:eastAsia="en-US"/>
        </w:rPr>
        <w:t>170</w:t>
      </w:r>
      <w:r w:rsidRPr="00CB72AA">
        <w:rPr>
          <w:color w:val="202429"/>
          <w:spacing w:val="33"/>
          <w:lang w:eastAsia="en-US"/>
        </w:rPr>
        <w:t xml:space="preserve"> </w:t>
      </w:r>
      <w:r w:rsidRPr="00CB72AA">
        <w:rPr>
          <w:color w:val="202429"/>
          <w:lang w:eastAsia="en-US"/>
        </w:rPr>
        <w:t>c.</w:t>
      </w:r>
      <w:r w:rsidRPr="00CB72AA">
        <w:rPr>
          <w:color w:val="202429"/>
          <w:spacing w:val="32"/>
          <w:lang w:eastAsia="en-US"/>
        </w:rPr>
        <w:t xml:space="preserve"> </w:t>
      </w:r>
      <w:r w:rsidRPr="00CB72AA">
        <w:rPr>
          <w:color w:val="202429"/>
          <w:lang w:eastAsia="en-US"/>
        </w:rPr>
        <w:t>—</w:t>
      </w:r>
      <w:r w:rsidRPr="00CB72AA">
        <w:rPr>
          <w:color w:val="202429"/>
          <w:spacing w:val="33"/>
          <w:lang w:eastAsia="en-US"/>
        </w:rPr>
        <w:t xml:space="preserve"> </w:t>
      </w:r>
      <w:r w:rsidRPr="00CB72AA">
        <w:rPr>
          <w:color w:val="202429"/>
          <w:lang w:eastAsia="en-US"/>
        </w:rPr>
        <w:t>ISBN</w:t>
      </w:r>
      <w:r w:rsidRPr="00CB72AA">
        <w:rPr>
          <w:color w:val="202429"/>
          <w:spacing w:val="33"/>
          <w:lang w:eastAsia="en-US"/>
        </w:rPr>
        <w:t xml:space="preserve"> </w:t>
      </w:r>
      <w:r w:rsidRPr="00CB72AA">
        <w:rPr>
          <w:color w:val="202429"/>
          <w:lang w:eastAsia="en-US"/>
        </w:rPr>
        <w:t>978-5-4488-0958-3,</w:t>
      </w:r>
      <w:r w:rsidRPr="00CB72AA">
        <w:rPr>
          <w:color w:val="202429"/>
          <w:spacing w:val="40"/>
          <w:lang w:eastAsia="en-US"/>
        </w:rPr>
        <w:t xml:space="preserve"> </w:t>
      </w:r>
      <w:r w:rsidRPr="00CB72AA">
        <w:rPr>
          <w:color w:val="202429"/>
          <w:lang w:eastAsia="en-US"/>
        </w:rPr>
        <w:t>978-5-4497-0804-5.</w:t>
      </w:r>
      <w:r w:rsidRPr="00CB72AA">
        <w:rPr>
          <w:color w:val="202429"/>
          <w:spacing w:val="42"/>
          <w:lang w:eastAsia="en-US"/>
        </w:rPr>
        <w:t xml:space="preserve"> </w:t>
      </w:r>
      <w:r w:rsidRPr="00CB72AA">
        <w:rPr>
          <w:color w:val="202429"/>
          <w:lang w:eastAsia="en-US"/>
        </w:rPr>
        <w:t>—</w:t>
      </w:r>
      <w:r w:rsidRPr="00CB72AA">
        <w:rPr>
          <w:color w:val="202429"/>
          <w:spacing w:val="38"/>
          <w:lang w:eastAsia="en-US"/>
        </w:rPr>
        <w:t xml:space="preserve"> </w:t>
      </w:r>
      <w:r w:rsidRPr="00CB72AA">
        <w:rPr>
          <w:color w:val="202429"/>
          <w:lang w:eastAsia="en-US"/>
        </w:rPr>
        <w:t>Текст:</w:t>
      </w:r>
    </w:p>
    <w:p w:rsidR="00965D8C" w:rsidRPr="00CB72AA" w:rsidRDefault="00965D8C" w:rsidP="00CB72AA">
      <w:pPr>
        <w:widowControl w:val="0"/>
        <w:autoSpaceDE w:val="0"/>
        <w:autoSpaceDN w:val="0"/>
        <w:spacing w:line="223" w:lineRule="exact"/>
        <w:jc w:val="both"/>
        <w:rPr>
          <w:color w:val="0000FF"/>
          <w:spacing w:val="1"/>
          <w:lang w:eastAsia="en-US"/>
        </w:rPr>
      </w:pPr>
      <w:r w:rsidRPr="00CB72AA">
        <w:rPr>
          <w:color w:val="202429"/>
          <w:lang w:eastAsia="en-US"/>
        </w:rPr>
        <w:t>электронный</w:t>
      </w:r>
      <w:r w:rsidRPr="00CB72AA">
        <w:rPr>
          <w:color w:val="202429"/>
          <w:spacing w:val="75"/>
          <w:lang w:eastAsia="en-US"/>
        </w:rPr>
        <w:t xml:space="preserve"> </w:t>
      </w:r>
      <w:r w:rsidRPr="00CB72AA">
        <w:rPr>
          <w:color w:val="202429"/>
          <w:lang w:eastAsia="en-US"/>
        </w:rPr>
        <w:t>//</w:t>
      </w:r>
      <w:r w:rsidRPr="00CB72AA">
        <w:rPr>
          <w:color w:val="202429"/>
          <w:spacing w:val="76"/>
          <w:lang w:eastAsia="en-US"/>
        </w:rPr>
        <w:t xml:space="preserve"> </w:t>
      </w:r>
      <w:r w:rsidRPr="00CB72AA">
        <w:rPr>
          <w:color w:val="202429"/>
          <w:lang w:eastAsia="en-US"/>
        </w:rPr>
        <w:t>IPR</w:t>
      </w:r>
      <w:r w:rsidRPr="00CB72AA">
        <w:rPr>
          <w:color w:val="202429"/>
          <w:spacing w:val="75"/>
          <w:lang w:eastAsia="en-US"/>
        </w:rPr>
        <w:t xml:space="preserve"> </w:t>
      </w:r>
      <w:r w:rsidRPr="00CB72AA">
        <w:rPr>
          <w:color w:val="202429"/>
          <w:lang w:eastAsia="en-US"/>
        </w:rPr>
        <w:t>SMART:</w:t>
      </w:r>
      <w:r w:rsidRPr="00CB72AA">
        <w:rPr>
          <w:color w:val="202429"/>
          <w:spacing w:val="78"/>
          <w:lang w:eastAsia="en-US"/>
        </w:rPr>
        <w:t xml:space="preserve"> </w:t>
      </w:r>
      <w:r w:rsidRPr="00CB72AA">
        <w:rPr>
          <w:color w:val="202429"/>
          <w:lang w:eastAsia="en-US"/>
        </w:rPr>
        <w:t>[сайт].</w:t>
      </w:r>
      <w:r w:rsidRPr="00CB72AA">
        <w:rPr>
          <w:color w:val="202429"/>
          <w:spacing w:val="77"/>
          <w:lang w:eastAsia="en-US"/>
        </w:rPr>
        <w:t xml:space="preserve"> </w:t>
      </w:r>
      <w:r w:rsidRPr="00CB72AA">
        <w:rPr>
          <w:color w:val="202429"/>
          <w:lang w:eastAsia="en-US"/>
        </w:rPr>
        <w:t>— URL:</w:t>
      </w:r>
      <w:hyperlink r:id="rId16">
        <w:r w:rsidRPr="00CB72AA">
          <w:rPr>
            <w:color w:val="0000FF"/>
            <w:u w:val="single" w:color="0000FF"/>
            <w:lang w:eastAsia="en-US"/>
          </w:rPr>
          <w:t>https://www.iprbookshop.ru/100491.html</w:t>
        </w:r>
      </w:hyperlink>
      <w:r w:rsidRPr="00CB72AA">
        <w:rPr>
          <w:color w:val="0000FF"/>
          <w:spacing w:val="1"/>
          <w:lang w:eastAsia="en-US"/>
        </w:rPr>
        <w:t xml:space="preserve"> </w:t>
      </w:r>
    </w:p>
    <w:p w:rsidR="00965D8C" w:rsidRPr="00CB72AA" w:rsidRDefault="00965D8C" w:rsidP="00CB72AA">
      <w:pPr>
        <w:widowControl w:val="0"/>
        <w:autoSpaceDE w:val="0"/>
        <w:autoSpaceDN w:val="0"/>
        <w:ind w:right="92"/>
        <w:jc w:val="both"/>
        <w:rPr>
          <w:color w:val="0000FF"/>
          <w:spacing w:val="1"/>
          <w:lang w:eastAsia="en-US"/>
        </w:rPr>
      </w:pPr>
    </w:p>
    <w:p w:rsidR="00965D8C" w:rsidRPr="00CB72AA" w:rsidRDefault="00965D8C" w:rsidP="00CB72AA">
      <w:pPr>
        <w:widowControl w:val="0"/>
        <w:autoSpaceDE w:val="0"/>
        <w:autoSpaceDN w:val="0"/>
        <w:ind w:right="92"/>
        <w:jc w:val="both"/>
        <w:rPr>
          <w:color w:val="263238"/>
          <w:shd w:val="clear" w:color="auto" w:fill="FFFFFF"/>
          <w:lang w:eastAsia="en-US"/>
        </w:rPr>
      </w:pPr>
      <w:r>
        <w:rPr>
          <w:color w:val="263238"/>
          <w:shd w:val="clear" w:color="auto" w:fill="FFFFFF"/>
          <w:lang w:eastAsia="en-US"/>
        </w:rPr>
        <w:t>2.</w:t>
      </w:r>
      <w:r w:rsidRPr="00CB72AA">
        <w:rPr>
          <w:color w:val="263238"/>
          <w:shd w:val="clear" w:color="auto" w:fill="FFFFFF"/>
          <w:lang w:eastAsia="en-US"/>
        </w:rPr>
        <w:t xml:space="preserve">Чилиевич, Н. М. Английский язык. Профессиональная лексика экономиста = The English </w:t>
      </w:r>
      <w:r>
        <w:rPr>
          <w:color w:val="263238"/>
          <w:shd w:val="clear" w:color="auto" w:fill="FFFFFF"/>
          <w:lang w:eastAsia="en-US"/>
        </w:rPr>
        <w:t>2.</w:t>
      </w:r>
      <w:r w:rsidRPr="00CB72AA">
        <w:rPr>
          <w:color w:val="263238"/>
          <w:shd w:val="clear" w:color="auto" w:fill="FFFFFF"/>
          <w:lang w:eastAsia="en-US"/>
        </w:rPr>
        <w:t xml:space="preserve">Language. Professional Economist Vocabulary: учебное пособие / Н. М. Чилиевич. — 2-е изд. — Минск: Республиканский институт профессионального образования (РИПО), 2022. — 119 c. — ISBN 978-985-895-039-2. — Текст: электронный // Цифровой образовательный ресурс IPR SMART: [сайт]. — URL: </w:t>
      </w:r>
      <w:hyperlink r:id="rId17" w:history="1">
        <w:r w:rsidRPr="00CB72AA">
          <w:rPr>
            <w:color w:val="0563C1"/>
            <w:u w:val="single"/>
            <w:shd w:val="clear" w:color="auto" w:fill="FFFFFF"/>
            <w:lang w:eastAsia="en-US"/>
          </w:rPr>
          <w:t>https://www.iprbookshop.ru/125438.html</w:t>
        </w:r>
      </w:hyperlink>
    </w:p>
    <w:p w:rsidR="00965D8C" w:rsidRPr="00CB72AA" w:rsidRDefault="00965D8C" w:rsidP="003D5661">
      <w:pPr>
        <w:jc w:val="both"/>
        <w:rPr>
          <w:color w:val="FF0000"/>
          <w:lang w:eastAsia="en-US"/>
        </w:rPr>
      </w:pPr>
      <w:r w:rsidRPr="00CB72AA">
        <w:rPr>
          <w:color w:val="FF0000"/>
          <w:lang w:eastAsia="en-US"/>
        </w:rPr>
        <w:t xml:space="preserve">  </w:t>
      </w:r>
    </w:p>
    <w:p w:rsidR="00965D8C" w:rsidRPr="008F4574" w:rsidRDefault="00965D8C" w:rsidP="003D5661">
      <w:pPr>
        <w:jc w:val="both"/>
      </w:pPr>
      <w:r w:rsidRPr="008F4574">
        <w:rPr>
          <w:b/>
        </w:rPr>
        <w:t>3.7. Словари, справочники, энциклопедии, периодические материалы (журналы и газеты</w:t>
      </w:r>
      <w:r w:rsidRPr="008F4574">
        <w:t>)</w:t>
      </w:r>
    </w:p>
    <w:p w:rsidR="00965D8C" w:rsidRDefault="00965D8C" w:rsidP="003D5661">
      <w:pPr>
        <w:jc w:val="both"/>
      </w:pPr>
    </w:p>
    <w:p w:rsidR="00965D8C" w:rsidRPr="00CB72AA" w:rsidRDefault="00965D8C" w:rsidP="00CB72AA">
      <w:pPr>
        <w:widowControl w:val="0"/>
        <w:autoSpaceDE w:val="0"/>
        <w:autoSpaceDN w:val="0"/>
        <w:ind w:right="91"/>
        <w:jc w:val="both"/>
        <w:rPr>
          <w:lang w:eastAsia="en-US"/>
        </w:rPr>
      </w:pPr>
      <w:r>
        <w:rPr>
          <w:color w:val="202429"/>
          <w:shd w:val="clear" w:color="auto" w:fill="F8F8F9"/>
          <w:lang w:eastAsia="en-US"/>
        </w:rPr>
        <w:t>1.</w:t>
      </w:r>
      <w:r w:rsidRPr="00CB72AA">
        <w:rPr>
          <w:color w:val="202429"/>
          <w:shd w:val="clear" w:color="auto" w:fill="F8F8F9"/>
          <w:lang w:eastAsia="en-US"/>
        </w:rPr>
        <w:t>Шитова,</w:t>
      </w:r>
      <w:r w:rsidRPr="00CB72AA">
        <w:rPr>
          <w:color w:val="202429"/>
          <w:spacing w:val="17"/>
          <w:shd w:val="clear" w:color="auto" w:fill="F8F8F9"/>
          <w:lang w:eastAsia="en-US"/>
        </w:rPr>
        <w:t xml:space="preserve"> </w:t>
      </w:r>
      <w:r w:rsidRPr="00CB72AA">
        <w:rPr>
          <w:color w:val="202429"/>
          <w:shd w:val="clear" w:color="auto" w:fill="F8F8F9"/>
          <w:lang w:eastAsia="en-US"/>
        </w:rPr>
        <w:t>Л.</w:t>
      </w:r>
      <w:r w:rsidRPr="00CB72AA">
        <w:rPr>
          <w:color w:val="202429"/>
          <w:spacing w:val="16"/>
          <w:shd w:val="clear" w:color="auto" w:fill="F8F8F9"/>
          <w:lang w:eastAsia="en-US"/>
        </w:rPr>
        <w:t xml:space="preserve"> </w:t>
      </w:r>
      <w:r w:rsidRPr="00CB72AA">
        <w:rPr>
          <w:color w:val="202429"/>
          <w:shd w:val="clear" w:color="auto" w:fill="F8F8F9"/>
          <w:lang w:eastAsia="en-US"/>
        </w:rPr>
        <w:t>Ф.</w:t>
      </w:r>
      <w:r w:rsidRPr="00CB72AA">
        <w:rPr>
          <w:color w:val="202429"/>
          <w:spacing w:val="15"/>
          <w:shd w:val="clear" w:color="auto" w:fill="F8F8F9"/>
          <w:lang w:eastAsia="en-US"/>
        </w:rPr>
        <w:t xml:space="preserve"> </w:t>
      </w:r>
      <w:r w:rsidRPr="00CB72AA">
        <w:rPr>
          <w:color w:val="202429"/>
          <w:shd w:val="clear" w:color="auto" w:fill="F8F8F9"/>
          <w:lang w:val="en-US" w:eastAsia="en-US"/>
        </w:rPr>
        <w:t>English</w:t>
      </w:r>
      <w:r w:rsidRPr="00CB72AA">
        <w:rPr>
          <w:color w:val="202429"/>
          <w:spacing w:val="14"/>
          <w:shd w:val="clear" w:color="auto" w:fill="F8F8F9"/>
          <w:lang w:eastAsia="en-US"/>
        </w:rPr>
        <w:t xml:space="preserve"> </w:t>
      </w:r>
      <w:r w:rsidRPr="00CB72AA">
        <w:rPr>
          <w:color w:val="202429"/>
          <w:shd w:val="clear" w:color="auto" w:fill="F8F8F9"/>
          <w:lang w:val="en-US" w:eastAsia="en-US"/>
        </w:rPr>
        <w:t>Idioms</w:t>
      </w:r>
      <w:r w:rsidRPr="00CB72AA">
        <w:rPr>
          <w:color w:val="202429"/>
          <w:spacing w:val="16"/>
          <w:shd w:val="clear" w:color="auto" w:fill="F8F8F9"/>
          <w:lang w:eastAsia="en-US"/>
        </w:rPr>
        <w:t xml:space="preserve"> </w:t>
      </w:r>
      <w:r w:rsidRPr="00CB72AA">
        <w:rPr>
          <w:color w:val="202429"/>
          <w:shd w:val="clear" w:color="auto" w:fill="F8F8F9"/>
          <w:lang w:val="en-US" w:eastAsia="en-US"/>
        </w:rPr>
        <w:t>and</w:t>
      </w:r>
      <w:r w:rsidRPr="00CB72AA">
        <w:rPr>
          <w:color w:val="202429"/>
          <w:spacing w:val="16"/>
          <w:shd w:val="clear" w:color="auto" w:fill="F8F8F9"/>
          <w:lang w:eastAsia="en-US"/>
        </w:rPr>
        <w:t xml:space="preserve"> </w:t>
      </w:r>
      <w:r w:rsidRPr="00CB72AA">
        <w:rPr>
          <w:color w:val="202429"/>
          <w:shd w:val="clear" w:color="auto" w:fill="F8F8F9"/>
          <w:lang w:val="en-US" w:eastAsia="en-US"/>
        </w:rPr>
        <w:t>Phrasal</w:t>
      </w:r>
      <w:r w:rsidRPr="00CB72AA">
        <w:rPr>
          <w:color w:val="202429"/>
          <w:spacing w:val="14"/>
          <w:shd w:val="clear" w:color="auto" w:fill="F8F8F9"/>
          <w:lang w:eastAsia="en-US"/>
        </w:rPr>
        <w:t xml:space="preserve"> </w:t>
      </w:r>
      <w:r w:rsidRPr="00CB72AA">
        <w:rPr>
          <w:color w:val="202429"/>
          <w:shd w:val="clear" w:color="auto" w:fill="F8F8F9"/>
          <w:lang w:val="en-US" w:eastAsia="en-US"/>
        </w:rPr>
        <w:t>Verbs</w:t>
      </w:r>
      <w:r w:rsidRPr="00CB72AA">
        <w:rPr>
          <w:color w:val="202429"/>
          <w:shd w:val="clear" w:color="auto" w:fill="F8F8F9"/>
          <w:lang w:eastAsia="en-US"/>
        </w:rPr>
        <w:t xml:space="preserve"> </w:t>
      </w:r>
      <w:r w:rsidRPr="00CB72AA">
        <w:rPr>
          <w:color w:val="202429"/>
          <w:lang w:eastAsia="en-US"/>
        </w:rPr>
        <w:t>=</w:t>
      </w:r>
      <w:r w:rsidRPr="00CB72AA">
        <w:rPr>
          <w:color w:val="202429"/>
          <w:spacing w:val="1"/>
          <w:lang w:eastAsia="en-US"/>
        </w:rPr>
        <w:t xml:space="preserve"> </w:t>
      </w:r>
      <w:r w:rsidRPr="00CB72AA">
        <w:rPr>
          <w:color w:val="202429"/>
          <w:lang w:eastAsia="en-US"/>
        </w:rPr>
        <w:t>Англо-русский</w:t>
      </w:r>
      <w:r w:rsidRPr="00CB72AA">
        <w:rPr>
          <w:color w:val="202429"/>
          <w:spacing w:val="1"/>
          <w:lang w:eastAsia="en-US"/>
        </w:rPr>
        <w:t xml:space="preserve"> </w:t>
      </w:r>
      <w:r w:rsidRPr="00CB72AA">
        <w:rPr>
          <w:color w:val="202429"/>
          <w:lang w:eastAsia="en-US"/>
        </w:rPr>
        <w:t>словарь</w:t>
      </w:r>
      <w:r w:rsidRPr="00CB72AA">
        <w:rPr>
          <w:color w:val="202429"/>
          <w:spacing w:val="1"/>
          <w:lang w:eastAsia="en-US"/>
        </w:rPr>
        <w:t xml:space="preserve"> </w:t>
      </w:r>
      <w:r w:rsidRPr="00CB72AA">
        <w:rPr>
          <w:color w:val="202429"/>
          <w:lang w:eastAsia="en-US"/>
        </w:rPr>
        <w:t>идиом</w:t>
      </w:r>
      <w:r w:rsidRPr="00CB72AA">
        <w:rPr>
          <w:color w:val="202429"/>
          <w:spacing w:val="1"/>
          <w:lang w:eastAsia="en-US"/>
        </w:rPr>
        <w:t xml:space="preserve"> </w:t>
      </w:r>
      <w:r w:rsidRPr="00CB72AA">
        <w:rPr>
          <w:color w:val="202429"/>
          <w:lang w:eastAsia="en-US"/>
        </w:rPr>
        <w:t>и</w:t>
      </w:r>
      <w:r w:rsidRPr="00CB72AA">
        <w:rPr>
          <w:color w:val="202429"/>
          <w:spacing w:val="1"/>
          <w:lang w:eastAsia="en-US"/>
        </w:rPr>
        <w:t xml:space="preserve"> </w:t>
      </w:r>
      <w:r w:rsidRPr="00CB72AA">
        <w:rPr>
          <w:color w:val="202429"/>
          <w:lang w:eastAsia="en-US"/>
        </w:rPr>
        <w:t>фразовых</w:t>
      </w:r>
      <w:r w:rsidRPr="00CB72AA">
        <w:rPr>
          <w:color w:val="202429"/>
          <w:spacing w:val="1"/>
          <w:lang w:eastAsia="en-US"/>
        </w:rPr>
        <w:t xml:space="preserve"> </w:t>
      </w:r>
      <w:r w:rsidRPr="00CB72AA">
        <w:rPr>
          <w:color w:val="202429"/>
          <w:lang w:eastAsia="en-US"/>
        </w:rPr>
        <w:t>глаголов / Л. Ф. Шитова, Т. Л. Брускина. — 3-е</w:t>
      </w:r>
      <w:r w:rsidRPr="00CB72AA">
        <w:rPr>
          <w:color w:val="202429"/>
          <w:spacing w:val="1"/>
          <w:lang w:eastAsia="en-US"/>
        </w:rPr>
        <w:t xml:space="preserve"> </w:t>
      </w:r>
      <w:r w:rsidRPr="00CB72AA">
        <w:rPr>
          <w:color w:val="202429"/>
          <w:lang w:eastAsia="en-US"/>
        </w:rPr>
        <w:t>изд. — Санкт-Петербург: Антология, 2021. —</w:t>
      </w:r>
      <w:r w:rsidRPr="00CB72AA">
        <w:rPr>
          <w:color w:val="202429"/>
          <w:spacing w:val="1"/>
          <w:lang w:eastAsia="en-US"/>
        </w:rPr>
        <w:t xml:space="preserve"> </w:t>
      </w:r>
      <w:r w:rsidRPr="00CB72AA">
        <w:rPr>
          <w:color w:val="202429"/>
          <w:lang w:eastAsia="en-US"/>
        </w:rPr>
        <w:t>256</w:t>
      </w:r>
      <w:r w:rsidRPr="00CB72AA">
        <w:rPr>
          <w:color w:val="202429"/>
          <w:spacing w:val="45"/>
          <w:lang w:eastAsia="en-US"/>
        </w:rPr>
        <w:t xml:space="preserve"> </w:t>
      </w:r>
      <w:r w:rsidRPr="00CB72AA">
        <w:rPr>
          <w:color w:val="202429"/>
          <w:lang w:eastAsia="en-US"/>
        </w:rPr>
        <w:t>c.</w:t>
      </w:r>
      <w:r w:rsidRPr="00CB72AA">
        <w:rPr>
          <w:color w:val="202429"/>
          <w:spacing w:val="46"/>
          <w:lang w:eastAsia="en-US"/>
        </w:rPr>
        <w:t xml:space="preserve"> </w:t>
      </w:r>
      <w:r w:rsidRPr="00CB72AA">
        <w:rPr>
          <w:color w:val="202429"/>
          <w:lang w:eastAsia="en-US"/>
        </w:rPr>
        <w:t>—</w:t>
      </w:r>
      <w:r w:rsidRPr="00CB72AA">
        <w:rPr>
          <w:color w:val="202429"/>
          <w:spacing w:val="46"/>
          <w:lang w:eastAsia="en-US"/>
        </w:rPr>
        <w:t xml:space="preserve"> </w:t>
      </w:r>
      <w:r w:rsidRPr="00CB72AA">
        <w:rPr>
          <w:color w:val="202429"/>
          <w:lang w:eastAsia="en-US"/>
        </w:rPr>
        <w:t>ISBN</w:t>
      </w:r>
      <w:r w:rsidRPr="00CB72AA">
        <w:rPr>
          <w:color w:val="202429"/>
          <w:spacing w:val="42"/>
          <w:lang w:eastAsia="en-US"/>
        </w:rPr>
        <w:t xml:space="preserve"> </w:t>
      </w:r>
      <w:r w:rsidRPr="00CB72AA">
        <w:rPr>
          <w:color w:val="202429"/>
          <w:lang w:eastAsia="en-US"/>
        </w:rPr>
        <w:t>978-5-9500282-9-8.</w:t>
      </w:r>
      <w:r w:rsidRPr="00CB72AA">
        <w:rPr>
          <w:color w:val="202429"/>
          <w:spacing w:val="46"/>
          <w:lang w:eastAsia="en-US"/>
        </w:rPr>
        <w:t xml:space="preserve"> </w:t>
      </w:r>
      <w:r w:rsidRPr="00CB72AA">
        <w:rPr>
          <w:color w:val="202429"/>
          <w:lang w:eastAsia="en-US"/>
        </w:rPr>
        <w:t>—</w:t>
      </w:r>
      <w:r w:rsidRPr="00CB72AA">
        <w:rPr>
          <w:color w:val="202429"/>
          <w:spacing w:val="45"/>
          <w:lang w:eastAsia="en-US"/>
        </w:rPr>
        <w:t xml:space="preserve"> </w:t>
      </w:r>
      <w:r w:rsidRPr="00CB72AA">
        <w:rPr>
          <w:color w:val="202429"/>
          <w:lang w:eastAsia="en-US"/>
        </w:rPr>
        <w:t>Текст</w:t>
      </w:r>
      <w:r w:rsidRPr="00CB72AA">
        <w:rPr>
          <w:color w:val="202429"/>
          <w:spacing w:val="45"/>
          <w:lang w:eastAsia="en-US"/>
        </w:rPr>
        <w:t xml:space="preserve">: </w:t>
      </w:r>
      <w:r w:rsidRPr="00CB72AA">
        <w:rPr>
          <w:color w:val="202429"/>
          <w:lang w:eastAsia="en-US"/>
        </w:rPr>
        <w:t>электронный</w:t>
      </w:r>
      <w:r w:rsidRPr="00CB72AA">
        <w:rPr>
          <w:color w:val="202429"/>
          <w:spacing w:val="1"/>
          <w:lang w:eastAsia="en-US"/>
        </w:rPr>
        <w:t xml:space="preserve"> </w:t>
      </w:r>
      <w:r w:rsidRPr="00CB72AA">
        <w:rPr>
          <w:color w:val="202429"/>
          <w:lang w:eastAsia="en-US"/>
        </w:rPr>
        <w:t>//</w:t>
      </w:r>
      <w:r w:rsidRPr="00CB72AA">
        <w:rPr>
          <w:color w:val="202429"/>
          <w:spacing w:val="1"/>
          <w:lang w:eastAsia="en-US"/>
        </w:rPr>
        <w:t xml:space="preserve"> </w:t>
      </w:r>
      <w:r w:rsidRPr="00CB72AA">
        <w:rPr>
          <w:color w:val="202429"/>
          <w:lang w:eastAsia="en-US"/>
        </w:rPr>
        <w:t>Электронно-библиотечная</w:t>
      </w:r>
      <w:r w:rsidRPr="00CB72AA">
        <w:rPr>
          <w:color w:val="202429"/>
          <w:spacing w:val="1"/>
          <w:lang w:eastAsia="en-US"/>
        </w:rPr>
        <w:t xml:space="preserve"> </w:t>
      </w:r>
      <w:r w:rsidRPr="00CB72AA">
        <w:rPr>
          <w:color w:val="202429"/>
          <w:lang w:eastAsia="en-US"/>
        </w:rPr>
        <w:t>система</w:t>
      </w:r>
      <w:r w:rsidRPr="00CB72AA">
        <w:rPr>
          <w:color w:val="202429"/>
          <w:spacing w:val="1"/>
          <w:lang w:eastAsia="en-US"/>
        </w:rPr>
        <w:t xml:space="preserve"> </w:t>
      </w:r>
      <w:r w:rsidRPr="00CB72AA">
        <w:rPr>
          <w:color w:val="202429"/>
          <w:lang w:eastAsia="en-US"/>
        </w:rPr>
        <w:t>IPR</w:t>
      </w:r>
      <w:r w:rsidRPr="00CB72AA">
        <w:rPr>
          <w:color w:val="202429"/>
          <w:spacing w:val="1"/>
          <w:lang w:eastAsia="en-US"/>
        </w:rPr>
        <w:t xml:space="preserve"> </w:t>
      </w:r>
      <w:r w:rsidRPr="00CB72AA">
        <w:rPr>
          <w:color w:val="202429"/>
          <w:lang w:eastAsia="en-US"/>
        </w:rPr>
        <w:t>BOOKS</w:t>
      </w:r>
      <w:r w:rsidRPr="00CB72AA">
        <w:rPr>
          <w:color w:val="202429"/>
          <w:spacing w:val="1"/>
          <w:lang w:eastAsia="en-US"/>
        </w:rPr>
        <w:t xml:space="preserve">: </w:t>
      </w:r>
      <w:r w:rsidRPr="00CB72AA">
        <w:rPr>
          <w:color w:val="202429"/>
          <w:lang w:eastAsia="en-US"/>
        </w:rPr>
        <w:t>[сайт].</w:t>
      </w:r>
      <w:r w:rsidRPr="00CB72AA">
        <w:rPr>
          <w:color w:val="202429"/>
          <w:spacing w:val="1"/>
          <w:lang w:eastAsia="en-US"/>
        </w:rPr>
        <w:t xml:space="preserve"> </w:t>
      </w:r>
      <w:r w:rsidRPr="00CB72AA">
        <w:rPr>
          <w:color w:val="202429"/>
          <w:lang w:eastAsia="en-US"/>
        </w:rPr>
        <w:t>—</w:t>
      </w:r>
      <w:r w:rsidRPr="00CB72AA">
        <w:rPr>
          <w:color w:val="202429"/>
          <w:spacing w:val="1"/>
          <w:lang w:eastAsia="en-US"/>
        </w:rPr>
        <w:t xml:space="preserve"> </w:t>
      </w:r>
      <w:r w:rsidRPr="00CB72AA">
        <w:rPr>
          <w:color w:val="202429"/>
          <w:lang w:eastAsia="en-US"/>
        </w:rPr>
        <w:t>URL:</w:t>
      </w:r>
      <w:r w:rsidRPr="00CB72AA">
        <w:rPr>
          <w:color w:val="202429"/>
          <w:spacing w:val="1"/>
          <w:lang w:eastAsia="en-US"/>
        </w:rPr>
        <w:t xml:space="preserve"> </w:t>
      </w:r>
      <w:hyperlink r:id="rId18">
        <w:r w:rsidRPr="00CB72AA">
          <w:rPr>
            <w:color w:val="0000FF"/>
            <w:u w:val="single" w:color="0000FF"/>
            <w:lang w:eastAsia="en-US"/>
          </w:rPr>
          <w:t>https://www.iprbookshop.ru/104036.html</w:t>
        </w:r>
      </w:hyperlink>
    </w:p>
    <w:p w:rsidR="00965D8C" w:rsidRPr="00CB72AA" w:rsidRDefault="00965D8C" w:rsidP="00CB72AA">
      <w:pPr>
        <w:widowControl w:val="0"/>
        <w:autoSpaceDE w:val="0"/>
        <w:autoSpaceDN w:val="0"/>
        <w:spacing w:before="5"/>
        <w:jc w:val="both"/>
        <w:rPr>
          <w:lang w:eastAsia="en-US"/>
        </w:rPr>
      </w:pPr>
    </w:p>
    <w:p w:rsidR="00965D8C" w:rsidRPr="00CB72AA" w:rsidRDefault="00965D8C" w:rsidP="00CB72AA">
      <w:pPr>
        <w:widowControl w:val="0"/>
        <w:autoSpaceDE w:val="0"/>
        <w:autoSpaceDN w:val="0"/>
        <w:spacing w:before="1"/>
        <w:ind w:right="91"/>
        <w:jc w:val="both"/>
        <w:rPr>
          <w:lang w:eastAsia="en-US"/>
        </w:rPr>
      </w:pPr>
      <w:r>
        <w:rPr>
          <w:color w:val="202429"/>
          <w:lang w:eastAsia="en-US"/>
        </w:rPr>
        <w:t>2.</w:t>
      </w:r>
      <w:r w:rsidRPr="00CB72AA">
        <w:rPr>
          <w:color w:val="202429"/>
          <w:lang w:eastAsia="en-US"/>
        </w:rPr>
        <w:t>Брускина,</w:t>
      </w:r>
      <w:r w:rsidRPr="00CB72AA">
        <w:rPr>
          <w:color w:val="202429"/>
          <w:spacing w:val="1"/>
          <w:lang w:eastAsia="en-US"/>
        </w:rPr>
        <w:t xml:space="preserve"> </w:t>
      </w:r>
      <w:r w:rsidRPr="00CB72AA">
        <w:rPr>
          <w:color w:val="202429"/>
          <w:lang w:eastAsia="en-US"/>
        </w:rPr>
        <w:t>Т.</w:t>
      </w:r>
      <w:r w:rsidRPr="00CB72AA">
        <w:rPr>
          <w:color w:val="202429"/>
          <w:spacing w:val="1"/>
          <w:lang w:eastAsia="en-US"/>
        </w:rPr>
        <w:t xml:space="preserve"> </w:t>
      </w:r>
      <w:r w:rsidRPr="00CB72AA">
        <w:rPr>
          <w:color w:val="202429"/>
          <w:lang w:eastAsia="en-US"/>
        </w:rPr>
        <w:t>Л.</w:t>
      </w:r>
      <w:r w:rsidRPr="00CB72AA">
        <w:rPr>
          <w:color w:val="202429"/>
          <w:spacing w:val="1"/>
          <w:lang w:eastAsia="en-US"/>
        </w:rPr>
        <w:t xml:space="preserve"> </w:t>
      </w:r>
      <w:r w:rsidRPr="00CB72AA">
        <w:rPr>
          <w:color w:val="202429"/>
          <w:lang w:eastAsia="en-US"/>
        </w:rPr>
        <w:t>Русско-английский</w:t>
      </w:r>
      <w:r w:rsidRPr="00CB72AA">
        <w:rPr>
          <w:color w:val="202429"/>
          <w:spacing w:val="1"/>
          <w:lang w:eastAsia="en-US"/>
        </w:rPr>
        <w:t xml:space="preserve"> </w:t>
      </w:r>
      <w:r w:rsidRPr="00CB72AA">
        <w:rPr>
          <w:color w:val="202429"/>
          <w:lang w:eastAsia="en-US"/>
        </w:rPr>
        <w:t>словарь</w:t>
      </w:r>
      <w:r w:rsidRPr="00CB72AA">
        <w:rPr>
          <w:color w:val="202429"/>
          <w:spacing w:val="1"/>
          <w:lang w:eastAsia="en-US"/>
        </w:rPr>
        <w:t xml:space="preserve"> </w:t>
      </w:r>
      <w:r w:rsidRPr="00CB72AA">
        <w:rPr>
          <w:color w:val="202429"/>
          <w:lang w:eastAsia="en-US"/>
        </w:rPr>
        <w:t>образных слов и выражений = Russian-English</w:t>
      </w:r>
      <w:r w:rsidRPr="00CB72AA">
        <w:rPr>
          <w:color w:val="202429"/>
          <w:spacing w:val="1"/>
          <w:lang w:eastAsia="en-US"/>
        </w:rPr>
        <w:t xml:space="preserve"> </w:t>
      </w:r>
      <w:r w:rsidRPr="00CB72AA">
        <w:rPr>
          <w:color w:val="202429"/>
          <w:lang w:eastAsia="en-US"/>
        </w:rPr>
        <w:t>BOOKS: of Idioms &amp; Colourful Words / Т. Л.</w:t>
      </w:r>
      <w:r w:rsidRPr="00CB72AA">
        <w:rPr>
          <w:color w:val="202429"/>
          <w:spacing w:val="1"/>
          <w:lang w:eastAsia="en-US"/>
        </w:rPr>
        <w:t xml:space="preserve"> </w:t>
      </w:r>
      <w:r w:rsidRPr="00CB72AA">
        <w:rPr>
          <w:color w:val="202429"/>
          <w:lang w:eastAsia="en-US"/>
        </w:rPr>
        <w:t>Брускина, Л. Ф. Шитова. — Санкт-Петербург :</w:t>
      </w:r>
      <w:r w:rsidRPr="00CB72AA">
        <w:rPr>
          <w:color w:val="202429"/>
          <w:spacing w:val="1"/>
          <w:lang w:eastAsia="en-US"/>
        </w:rPr>
        <w:t xml:space="preserve"> </w:t>
      </w:r>
      <w:r w:rsidRPr="00CB72AA">
        <w:rPr>
          <w:color w:val="202429"/>
          <w:lang w:eastAsia="en-US"/>
        </w:rPr>
        <w:t>Антология,</w:t>
      </w:r>
      <w:r w:rsidRPr="00CB72AA">
        <w:rPr>
          <w:color w:val="202429"/>
          <w:spacing w:val="24"/>
          <w:lang w:eastAsia="en-US"/>
        </w:rPr>
        <w:t xml:space="preserve"> </w:t>
      </w:r>
      <w:r w:rsidRPr="00CB72AA">
        <w:rPr>
          <w:color w:val="202429"/>
          <w:lang w:eastAsia="en-US"/>
        </w:rPr>
        <w:t>2021.</w:t>
      </w:r>
      <w:r w:rsidRPr="00CB72AA">
        <w:rPr>
          <w:color w:val="202429"/>
          <w:spacing w:val="27"/>
          <w:lang w:eastAsia="en-US"/>
        </w:rPr>
        <w:t xml:space="preserve"> </w:t>
      </w:r>
      <w:r w:rsidRPr="00CB72AA">
        <w:rPr>
          <w:color w:val="202429"/>
          <w:lang w:eastAsia="en-US"/>
        </w:rPr>
        <w:t>—</w:t>
      </w:r>
      <w:r w:rsidRPr="00CB72AA">
        <w:rPr>
          <w:color w:val="202429"/>
          <w:spacing w:val="24"/>
          <w:lang w:eastAsia="en-US"/>
        </w:rPr>
        <w:t xml:space="preserve"> </w:t>
      </w:r>
      <w:r w:rsidRPr="00CB72AA">
        <w:rPr>
          <w:color w:val="202429"/>
          <w:lang w:eastAsia="en-US"/>
        </w:rPr>
        <w:t>352</w:t>
      </w:r>
      <w:r w:rsidRPr="00CB72AA">
        <w:rPr>
          <w:color w:val="202429"/>
          <w:spacing w:val="23"/>
          <w:lang w:eastAsia="en-US"/>
        </w:rPr>
        <w:t xml:space="preserve"> </w:t>
      </w:r>
      <w:r w:rsidRPr="00CB72AA">
        <w:rPr>
          <w:color w:val="202429"/>
          <w:lang w:eastAsia="en-US"/>
        </w:rPr>
        <w:t>c.</w:t>
      </w:r>
      <w:r w:rsidRPr="00CB72AA">
        <w:rPr>
          <w:color w:val="202429"/>
          <w:spacing w:val="26"/>
          <w:lang w:eastAsia="en-US"/>
        </w:rPr>
        <w:t xml:space="preserve"> </w:t>
      </w:r>
      <w:r w:rsidRPr="00CB72AA">
        <w:rPr>
          <w:color w:val="202429"/>
          <w:lang w:eastAsia="en-US"/>
        </w:rPr>
        <w:t>—</w:t>
      </w:r>
      <w:r w:rsidRPr="00CB72AA">
        <w:rPr>
          <w:color w:val="202429"/>
          <w:spacing w:val="24"/>
          <w:lang w:eastAsia="en-US"/>
        </w:rPr>
        <w:t xml:space="preserve"> </w:t>
      </w:r>
      <w:r w:rsidRPr="00CB72AA">
        <w:rPr>
          <w:color w:val="202429"/>
          <w:lang w:eastAsia="en-US"/>
        </w:rPr>
        <w:t>ISBN</w:t>
      </w:r>
      <w:r w:rsidRPr="00CB72AA">
        <w:rPr>
          <w:color w:val="202429"/>
          <w:spacing w:val="24"/>
          <w:lang w:eastAsia="en-US"/>
        </w:rPr>
        <w:t xml:space="preserve"> </w:t>
      </w:r>
      <w:r w:rsidRPr="00CB72AA">
        <w:rPr>
          <w:color w:val="202429"/>
          <w:lang w:eastAsia="en-US"/>
        </w:rPr>
        <w:t>978-5-</w:t>
      </w:r>
    </w:p>
    <w:p w:rsidR="00965D8C" w:rsidRDefault="00965D8C" w:rsidP="00CB72AA">
      <w:pPr>
        <w:pStyle w:val="Heading1"/>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color w:val="0000FF"/>
          <w:u w:val="single" w:color="0000FF"/>
          <w:lang w:eastAsia="en-US"/>
        </w:rPr>
      </w:pPr>
      <w:r w:rsidRPr="00CB72AA">
        <w:rPr>
          <w:color w:val="202429"/>
          <w:lang w:eastAsia="en-US"/>
        </w:rPr>
        <w:t>94962-144-8.</w:t>
      </w:r>
      <w:r w:rsidRPr="00CB72AA">
        <w:rPr>
          <w:color w:val="202429"/>
          <w:spacing w:val="1"/>
          <w:lang w:eastAsia="en-US"/>
        </w:rPr>
        <w:t xml:space="preserve"> </w:t>
      </w:r>
      <w:r w:rsidRPr="00CB72AA">
        <w:rPr>
          <w:color w:val="202429"/>
          <w:lang w:eastAsia="en-US"/>
        </w:rPr>
        <w:t>— Текст:</w:t>
      </w:r>
      <w:r w:rsidRPr="00CB72AA">
        <w:rPr>
          <w:color w:val="202429"/>
          <w:spacing w:val="1"/>
          <w:lang w:eastAsia="en-US"/>
        </w:rPr>
        <w:t xml:space="preserve"> </w:t>
      </w:r>
      <w:r w:rsidRPr="00CB72AA">
        <w:rPr>
          <w:color w:val="202429"/>
          <w:lang w:eastAsia="en-US"/>
        </w:rPr>
        <w:t>электронный // Электронно-библиотечная</w:t>
      </w:r>
      <w:r w:rsidRPr="00CB72AA">
        <w:rPr>
          <w:color w:val="202429"/>
          <w:spacing w:val="1"/>
          <w:lang w:eastAsia="en-US"/>
        </w:rPr>
        <w:t xml:space="preserve"> </w:t>
      </w:r>
      <w:r w:rsidRPr="00CB72AA">
        <w:rPr>
          <w:color w:val="202429"/>
          <w:lang w:eastAsia="en-US"/>
        </w:rPr>
        <w:t>система</w:t>
      </w:r>
      <w:r w:rsidRPr="00CB72AA">
        <w:rPr>
          <w:color w:val="202429"/>
          <w:spacing w:val="1"/>
          <w:lang w:eastAsia="en-US"/>
        </w:rPr>
        <w:t xml:space="preserve"> </w:t>
      </w:r>
      <w:r w:rsidRPr="00CB72AA">
        <w:rPr>
          <w:color w:val="202429"/>
          <w:lang w:eastAsia="en-US"/>
        </w:rPr>
        <w:t>IPR</w:t>
      </w:r>
      <w:r w:rsidRPr="00CB72AA">
        <w:rPr>
          <w:color w:val="202429"/>
          <w:spacing w:val="1"/>
          <w:lang w:eastAsia="en-US"/>
        </w:rPr>
        <w:t xml:space="preserve"> </w:t>
      </w:r>
      <w:r w:rsidRPr="00CB72AA">
        <w:rPr>
          <w:color w:val="202429"/>
          <w:lang w:eastAsia="en-US"/>
        </w:rPr>
        <w:t>BOOKS</w:t>
      </w:r>
      <w:r w:rsidRPr="00CB72AA">
        <w:rPr>
          <w:color w:val="202429"/>
          <w:spacing w:val="1"/>
          <w:lang w:eastAsia="en-US"/>
        </w:rPr>
        <w:t xml:space="preserve">: </w:t>
      </w:r>
      <w:r w:rsidRPr="00CB72AA">
        <w:rPr>
          <w:color w:val="202429"/>
          <w:lang w:eastAsia="en-US"/>
        </w:rPr>
        <w:t>[сайт].</w:t>
      </w:r>
      <w:r w:rsidRPr="00CB72AA">
        <w:rPr>
          <w:color w:val="202429"/>
          <w:lang w:eastAsia="en-US"/>
        </w:rPr>
        <w:tab/>
        <w:t>—</w:t>
      </w:r>
      <w:r w:rsidRPr="00CB72AA">
        <w:rPr>
          <w:color w:val="202429"/>
          <w:lang w:eastAsia="en-US"/>
        </w:rPr>
        <w:tab/>
      </w:r>
      <w:r w:rsidRPr="00CB72AA">
        <w:rPr>
          <w:color w:val="202429"/>
          <w:spacing w:val="-1"/>
          <w:lang w:eastAsia="en-US"/>
        </w:rPr>
        <w:t>URL:</w:t>
      </w:r>
      <w:r w:rsidRPr="00CB72AA">
        <w:rPr>
          <w:color w:val="202429"/>
          <w:spacing w:val="-48"/>
          <w:lang w:eastAsia="en-US"/>
        </w:rPr>
        <w:t xml:space="preserve"> </w:t>
      </w:r>
      <w:hyperlink r:id="rId19">
        <w:r w:rsidRPr="00CB72AA">
          <w:rPr>
            <w:color w:val="0000FF"/>
            <w:u w:val="single" w:color="0000FF"/>
            <w:lang w:eastAsia="en-US"/>
          </w:rPr>
          <w:t>https://www.iprbookshop.ru/104151.html</w:t>
        </w:r>
      </w:hyperlink>
    </w:p>
    <w:p w:rsidR="00965D8C" w:rsidRPr="00CB72AA" w:rsidRDefault="00965D8C" w:rsidP="00CB72AA">
      <w:pPr>
        <w:widowControl w:val="0"/>
        <w:autoSpaceDE w:val="0"/>
        <w:autoSpaceDN w:val="0"/>
        <w:rPr>
          <w:lang w:eastAsia="en-US"/>
        </w:rPr>
      </w:pPr>
      <w:r>
        <w:rPr>
          <w:lang w:eastAsia="en-US"/>
        </w:rPr>
        <w:t>3.</w:t>
      </w:r>
      <w:r w:rsidRPr="00CB72AA">
        <w:rPr>
          <w:lang w:eastAsia="en-US"/>
        </w:rPr>
        <w:t>Журнал</w:t>
      </w:r>
      <w:r w:rsidRPr="00CB72AA">
        <w:rPr>
          <w:lang w:eastAsia="en-US"/>
        </w:rPr>
        <w:tab/>
        <w:t>Актуальная наука</w:t>
      </w:r>
      <w:r w:rsidRPr="00CB72AA">
        <w:rPr>
          <w:spacing w:val="1"/>
          <w:lang w:eastAsia="en-US"/>
        </w:rPr>
        <w:t xml:space="preserve"> </w:t>
      </w:r>
      <w:hyperlink r:id="rId20">
        <w:r w:rsidRPr="00CB72AA">
          <w:rPr>
            <w:color w:val="0000FF"/>
            <w:spacing w:val="-1"/>
            <w:u w:val="single" w:color="0000FF"/>
            <w:lang w:eastAsia="en-US"/>
          </w:rPr>
          <w:t>https://www.iprbookshop</w:t>
        </w:r>
      </w:hyperlink>
      <w:hyperlink r:id="rId21">
        <w:r w:rsidRPr="00CB72AA">
          <w:rPr>
            <w:color w:val="0000FF"/>
            <w:lang w:eastAsia="en-US"/>
          </w:rPr>
          <w:t>.ru/73779.html</w:t>
        </w:r>
      </w:hyperlink>
    </w:p>
    <w:p w:rsidR="00965D8C" w:rsidRPr="00422238" w:rsidRDefault="00965D8C" w:rsidP="00CB72AA">
      <w:pPr>
        <w:pStyle w:val="Heading1"/>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r>
        <w:rPr>
          <w:lang w:eastAsia="en-US"/>
        </w:rPr>
        <w:t>4.</w:t>
      </w:r>
      <w:r w:rsidRPr="00CB72AA">
        <w:rPr>
          <w:lang w:eastAsia="en-US"/>
        </w:rPr>
        <w:t>Журнал</w:t>
      </w:r>
      <w:r w:rsidRPr="00CB72AA">
        <w:rPr>
          <w:spacing w:val="1"/>
          <w:lang w:eastAsia="en-US"/>
        </w:rPr>
        <w:t xml:space="preserve"> </w:t>
      </w:r>
      <w:r w:rsidRPr="00CB72AA">
        <w:rPr>
          <w:lang w:eastAsia="en-US"/>
        </w:rPr>
        <w:t>Бюллетень</w:t>
      </w:r>
      <w:r w:rsidRPr="00CB72AA">
        <w:rPr>
          <w:spacing w:val="-47"/>
          <w:lang w:eastAsia="en-US"/>
        </w:rPr>
        <w:t xml:space="preserve"> </w:t>
      </w:r>
      <w:r w:rsidRPr="00CB72AA">
        <w:rPr>
          <w:lang w:eastAsia="en-US"/>
        </w:rPr>
        <w:t>Науки</w:t>
      </w:r>
      <w:r w:rsidRPr="00CB72AA">
        <w:rPr>
          <w:spacing w:val="1"/>
          <w:lang w:eastAsia="en-US"/>
        </w:rPr>
        <w:t xml:space="preserve"> </w:t>
      </w:r>
      <w:r w:rsidRPr="00CB72AA">
        <w:rPr>
          <w:lang w:eastAsia="en-US"/>
        </w:rPr>
        <w:t>и</w:t>
      </w:r>
      <w:r w:rsidRPr="00CB72AA">
        <w:rPr>
          <w:spacing w:val="1"/>
          <w:lang w:eastAsia="en-US"/>
        </w:rPr>
        <w:t xml:space="preserve"> </w:t>
      </w:r>
      <w:r w:rsidRPr="00CB72AA">
        <w:rPr>
          <w:lang w:eastAsia="en-US"/>
        </w:rPr>
        <w:t>практики</w:t>
      </w:r>
      <w:r w:rsidRPr="00CB72AA">
        <w:rPr>
          <w:spacing w:val="1"/>
          <w:lang w:eastAsia="en-US"/>
        </w:rPr>
        <w:t xml:space="preserve"> </w:t>
      </w:r>
      <w:hyperlink r:id="rId22">
        <w:r w:rsidRPr="00CB72AA">
          <w:rPr>
            <w:color w:val="0000FF"/>
            <w:u w:val="single" w:color="0000FF"/>
            <w:lang w:eastAsia="en-US"/>
          </w:rPr>
          <w:t>https://www.iprbookshop</w:t>
        </w:r>
      </w:hyperlink>
      <w:hyperlink r:id="rId23">
        <w:r w:rsidRPr="00CB72AA">
          <w:rPr>
            <w:color w:val="0000FF"/>
            <w:lang w:eastAsia="en-US"/>
          </w:rPr>
          <w:t>.ru/49817.html</w:t>
        </w:r>
      </w:hyperlink>
      <w:r w:rsidRPr="003C6F40">
        <w:rPr>
          <w:b/>
          <w:caps/>
          <w:color w:val="FF0000"/>
        </w:rPr>
        <w:br w:type="page"/>
      </w:r>
      <w:bookmarkStart w:id="10" w:name="_Toc71488630"/>
      <w:bookmarkStart w:id="11" w:name="_Toc72747335"/>
      <w:r w:rsidRPr="00422238">
        <w:rPr>
          <w:b/>
          <w:caps/>
        </w:rPr>
        <w:t>4 Контроль и оценка результатов Освоения программы учебной дисциплины</w:t>
      </w:r>
      <w:bookmarkEnd w:id="10"/>
      <w:bookmarkEnd w:id="11"/>
    </w:p>
    <w:p w:rsidR="00965D8C" w:rsidRPr="006F47C4" w:rsidRDefault="00965D8C" w:rsidP="003D5661">
      <w:pPr>
        <w:ind w:left="720"/>
      </w:pPr>
    </w:p>
    <w:p w:rsidR="00965D8C" w:rsidRDefault="00965D8C" w:rsidP="003D5661">
      <w:pPr>
        <w:ind w:firstLine="709"/>
        <w:jc w:val="both"/>
      </w:pPr>
      <w:r w:rsidRPr="006F47C4">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выполнения практических заданий, написания эссе, </w:t>
      </w:r>
      <w:r>
        <w:t>докладов, выполнение тестовых заданий.</w:t>
      </w:r>
    </w:p>
    <w:p w:rsidR="00965D8C" w:rsidRPr="006F47C4" w:rsidRDefault="00965D8C" w:rsidP="003D5661">
      <w:pPr>
        <w:ind w:firstLine="709"/>
        <w:jc w:val="both"/>
      </w:pPr>
    </w:p>
    <w:tbl>
      <w:tblPr>
        <w:tblpPr w:leftFromText="180" w:rightFromText="180" w:vertAnchor="text" w:horzAnchor="margin" w:tblpXSpec="center" w:tblpY="252"/>
        <w:tblW w:w="9831"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0" w:type="dxa"/>
          <w:right w:w="0" w:type="dxa"/>
        </w:tblCellMar>
        <w:tblLook w:val="00A0"/>
      </w:tblPr>
      <w:tblGrid>
        <w:gridCol w:w="5696"/>
        <w:gridCol w:w="4135"/>
      </w:tblGrid>
      <w:tr w:rsidR="00965D8C" w:rsidRPr="006F47C4" w:rsidTr="003D5661">
        <w:trPr>
          <w:trHeight w:val="535"/>
        </w:trPr>
        <w:tc>
          <w:tcPr>
            <w:tcW w:w="5696" w:type="dxa"/>
            <w:shd w:val="clear" w:color="auto" w:fill="FFFFFF"/>
            <w:tcMar>
              <w:top w:w="0" w:type="dxa"/>
              <w:left w:w="116" w:type="dxa"/>
              <w:bottom w:w="0" w:type="dxa"/>
              <w:right w:w="116" w:type="dxa"/>
            </w:tcMar>
            <w:vAlign w:val="center"/>
          </w:tcPr>
          <w:p w:rsidR="00965D8C" w:rsidRPr="006F47C4" w:rsidRDefault="00965D8C" w:rsidP="003D5661">
            <w:pPr>
              <w:spacing w:line="240" w:lineRule="exact"/>
              <w:jc w:val="center"/>
              <w:rPr>
                <w:b/>
              </w:rPr>
            </w:pPr>
            <w:r w:rsidRPr="006F47C4">
              <w:rPr>
                <w:b/>
              </w:rPr>
              <w:t>Содержание обучения</w:t>
            </w:r>
          </w:p>
          <w:p w:rsidR="00965D8C" w:rsidRPr="006F47C4" w:rsidRDefault="00965D8C" w:rsidP="003D5661">
            <w:pPr>
              <w:spacing w:line="240" w:lineRule="exact"/>
              <w:jc w:val="center"/>
              <w:rPr>
                <w:b/>
                <w:lang w:bidi="ne-IN"/>
              </w:rPr>
            </w:pPr>
          </w:p>
        </w:tc>
        <w:tc>
          <w:tcPr>
            <w:tcW w:w="4135" w:type="dxa"/>
            <w:shd w:val="clear" w:color="auto" w:fill="FFFFFF"/>
            <w:tcMar>
              <w:top w:w="0" w:type="dxa"/>
              <w:left w:w="116" w:type="dxa"/>
              <w:bottom w:w="0" w:type="dxa"/>
              <w:right w:w="116" w:type="dxa"/>
            </w:tcMar>
            <w:vAlign w:val="center"/>
          </w:tcPr>
          <w:p w:rsidR="00965D8C" w:rsidRPr="006F47C4" w:rsidRDefault="00965D8C" w:rsidP="003D5661">
            <w:pPr>
              <w:spacing w:line="240" w:lineRule="exact"/>
              <w:jc w:val="center"/>
              <w:rPr>
                <w:b/>
              </w:rPr>
            </w:pPr>
            <w:r w:rsidRPr="006F47C4">
              <w:rPr>
                <w:b/>
              </w:rPr>
              <w:t>Характеристика основных видов учебной деятельности студентов</w:t>
            </w:r>
          </w:p>
          <w:p w:rsidR="00965D8C" w:rsidRPr="006F47C4" w:rsidRDefault="00965D8C" w:rsidP="003D5661">
            <w:pPr>
              <w:spacing w:line="240" w:lineRule="exact"/>
              <w:jc w:val="center"/>
              <w:rPr>
                <w:b/>
              </w:rPr>
            </w:pPr>
            <w:r w:rsidRPr="006F47C4">
              <w:rPr>
                <w:b/>
              </w:rPr>
              <w:t>(на уровне учебных действий)</w:t>
            </w:r>
          </w:p>
        </w:tc>
      </w:tr>
      <w:tr w:rsidR="00965D8C" w:rsidRPr="006F47C4" w:rsidTr="003D5661">
        <w:trPr>
          <w:trHeight w:val="2292"/>
        </w:trPr>
        <w:tc>
          <w:tcPr>
            <w:tcW w:w="5696" w:type="dxa"/>
            <w:tcBorders>
              <w:bottom w:val="single" w:sz="4" w:space="0" w:color="auto"/>
            </w:tcBorders>
            <w:shd w:val="clear" w:color="auto" w:fill="FFFFFF"/>
            <w:tcMar>
              <w:top w:w="0" w:type="dxa"/>
              <w:left w:w="116" w:type="dxa"/>
              <w:bottom w:w="0" w:type="dxa"/>
              <w:right w:w="116" w:type="dxa"/>
            </w:tcMar>
          </w:tcPr>
          <w:p w:rsidR="00965D8C" w:rsidRPr="003355B8" w:rsidRDefault="00965D8C" w:rsidP="00814D90">
            <w:pPr>
              <w:spacing w:line="270" w:lineRule="atLeast"/>
              <w:jc w:val="both"/>
            </w:pPr>
            <w:r w:rsidRPr="006F47C4">
              <w:t xml:space="preserve"> </w:t>
            </w:r>
            <w:r w:rsidRPr="003355B8">
              <w:t xml:space="preserve">Тема 1. Великобритания </w:t>
            </w:r>
          </w:p>
          <w:p w:rsidR="00965D8C" w:rsidRPr="003355B8" w:rsidRDefault="00965D8C" w:rsidP="0033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3355B8">
              <w:t xml:space="preserve">Тема 2. Компьютеры </w:t>
            </w:r>
          </w:p>
          <w:p w:rsidR="00965D8C" w:rsidRPr="003355B8" w:rsidRDefault="00965D8C" w:rsidP="0033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3355B8">
              <w:t xml:space="preserve">Тема 3. Образование </w:t>
            </w:r>
          </w:p>
          <w:p w:rsidR="00965D8C" w:rsidRPr="003355B8" w:rsidRDefault="00965D8C" w:rsidP="0033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3355B8">
              <w:t>Тема 4. Моя будущая профессия</w:t>
            </w:r>
          </w:p>
          <w:p w:rsidR="00965D8C" w:rsidRPr="003355B8" w:rsidRDefault="00965D8C" w:rsidP="0033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3355B8">
              <w:t xml:space="preserve">Тема 5. Устройство на работу </w:t>
            </w:r>
          </w:p>
          <w:p w:rsidR="00965D8C" w:rsidRPr="003355B8" w:rsidRDefault="00965D8C" w:rsidP="0033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3355B8">
              <w:t>Тема 6. Деловое общение</w:t>
            </w:r>
          </w:p>
          <w:p w:rsidR="00965D8C" w:rsidRPr="003355B8" w:rsidRDefault="00965D8C" w:rsidP="0033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3355B8">
              <w:t>Тема 7.  Экономика</w:t>
            </w:r>
          </w:p>
          <w:p w:rsidR="00965D8C" w:rsidRPr="003355B8" w:rsidRDefault="00965D8C" w:rsidP="0033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3355B8">
              <w:t>Тема 8. Менеджмент</w:t>
            </w:r>
          </w:p>
          <w:p w:rsidR="00965D8C" w:rsidRPr="003355B8" w:rsidRDefault="00965D8C" w:rsidP="0033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
                <w:bCs/>
              </w:rPr>
            </w:pPr>
            <w:r w:rsidRPr="003355B8">
              <w:t>Тема 9. Бухгалтерский учет</w:t>
            </w:r>
          </w:p>
        </w:tc>
        <w:tc>
          <w:tcPr>
            <w:tcW w:w="4135" w:type="dxa"/>
            <w:tcBorders>
              <w:bottom w:val="single" w:sz="4" w:space="0" w:color="auto"/>
            </w:tcBorders>
            <w:shd w:val="clear" w:color="auto" w:fill="FFFFFF"/>
            <w:tcMar>
              <w:top w:w="0" w:type="dxa"/>
              <w:left w:w="116" w:type="dxa"/>
              <w:bottom w:w="0" w:type="dxa"/>
              <w:right w:w="116" w:type="dxa"/>
            </w:tcMar>
          </w:tcPr>
          <w:p w:rsidR="00965D8C" w:rsidRPr="006F47C4" w:rsidRDefault="00965D8C" w:rsidP="003D5661">
            <w:pPr>
              <w:jc w:val="both"/>
            </w:pPr>
          </w:p>
          <w:p w:rsidR="00965D8C" w:rsidRPr="006F47C4" w:rsidRDefault="00965D8C" w:rsidP="003D5661">
            <w:pPr>
              <w:jc w:val="both"/>
            </w:pPr>
          </w:p>
          <w:p w:rsidR="00965D8C" w:rsidRPr="006F47C4" w:rsidRDefault="00965D8C" w:rsidP="003D5661">
            <w:pPr>
              <w:jc w:val="both"/>
            </w:pPr>
            <w:r>
              <w:rPr>
                <w:bCs/>
              </w:rPr>
              <w:t>Выполнение практического задания. Опрос. Контрольная работа</w:t>
            </w:r>
            <w:r>
              <w:rPr>
                <w:sz w:val="22"/>
                <w:szCs w:val="22"/>
              </w:rPr>
              <w:t xml:space="preserve"> Стандартизированный тест,</w:t>
            </w:r>
            <w:r>
              <w:rPr>
                <w:bCs/>
              </w:rPr>
              <w:t xml:space="preserve"> доклады, Эссе</w:t>
            </w:r>
          </w:p>
        </w:tc>
      </w:tr>
    </w:tbl>
    <w:p w:rsidR="00965D8C" w:rsidRPr="003C6F40" w:rsidRDefault="00965D8C" w:rsidP="003D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color w:val="FF0000"/>
        </w:rPr>
      </w:pPr>
    </w:p>
    <w:p w:rsidR="00965D8C" w:rsidRDefault="00965D8C" w:rsidP="003D5661">
      <w:pPr>
        <w:ind w:firstLine="708"/>
      </w:pPr>
    </w:p>
    <w:p w:rsidR="00965D8C" w:rsidRPr="006F47C4" w:rsidRDefault="00965D8C" w:rsidP="003D5661">
      <w:pPr>
        <w:ind w:firstLine="708"/>
      </w:pPr>
      <w:r w:rsidRPr="006F47C4">
        <w:t>Результаты подготовки обучающихся при освоении рабочей программы учебной дисциплины определяются оценками:</w:t>
      </w:r>
    </w:p>
    <w:p w:rsidR="00965D8C" w:rsidRPr="006F47C4" w:rsidRDefault="00965D8C" w:rsidP="003D5661">
      <w:pPr>
        <w:jc w:val="center"/>
      </w:pP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4"/>
        <w:gridCol w:w="3813"/>
        <w:gridCol w:w="3951"/>
      </w:tblGrid>
      <w:tr w:rsidR="00965D8C" w:rsidRPr="006F47C4" w:rsidTr="006B1DBC">
        <w:trPr>
          <w:jc w:val="center"/>
        </w:trPr>
        <w:tc>
          <w:tcPr>
            <w:tcW w:w="2474" w:type="dxa"/>
          </w:tcPr>
          <w:p w:rsidR="00965D8C" w:rsidRPr="006F47C4" w:rsidRDefault="00965D8C" w:rsidP="003D5661">
            <w:pPr>
              <w:jc w:val="center"/>
              <w:rPr>
                <w:b/>
                <w:lang w:bidi="ne-IN"/>
              </w:rPr>
            </w:pPr>
            <w:r w:rsidRPr="006F47C4">
              <w:rPr>
                <w:b/>
                <w:lang w:bidi="ne-IN"/>
              </w:rPr>
              <w:t>Оценка</w:t>
            </w:r>
          </w:p>
        </w:tc>
        <w:tc>
          <w:tcPr>
            <w:tcW w:w="3813" w:type="dxa"/>
          </w:tcPr>
          <w:p w:rsidR="00965D8C" w:rsidRPr="006F47C4" w:rsidRDefault="00965D8C" w:rsidP="003D5661">
            <w:pPr>
              <w:jc w:val="center"/>
              <w:rPr>
                <w:b/>
                <w:lang w:bidi="ne-IN"/>
              </w:rPr>
            </w:pPr>
            <w:r w:rsidRPr="006F47C4">
              <w:rPr>
                <w:b/>
                <w:lang w:bidi="ne-IN"/>
              </w:rPr>
              <w:t>Содержание</w:t>
            </w:r>
          </w:p>
        </w:tc>
        <w:tc>
          <w:tcPr>
            <w:tcW w:w="3951" w:type="dxa"/>
          </w:tcPr>
          <w:p w:rsidR="00965D8C" w:rsidRPr="006F47C4" w:rsidRDefault="00965D8C" w:rsidP="003D5661">
            <w:pPr>
              <w:jc w:val="center"/>
              <w:rPr>
                <w:b/>
                <w:lang w:bidi="ne-IN"/>
              </w:rPr>
            </w:pPr>
            <w:r w:rsidRPr="006F47C4">
              <w:rPr>
                <w:b/>
                <w:lang w:bidi="ne-IN"/>
              </w:rPr>
              <w:t>Проявления</w:t>
            </w:r>
          </w:p>
        </w:tc>
      </w:tr>
      <w:tr w:rsidR="00965D8C" w:rsidRPr="006F47C4" w:rsidTr="006B1DBC">
        <w:trPr>
          <w:jc w:val="center"/>
        </w:trPr>
        <w:tc>
          <w:tcPr>
            <w:tcW w:w="2474" w:type="dxa"/>
          </w:tcPr>
          <w:p w:rsidR="00965D8C" w:rsidRPr="006F47C4" w:rsidRDefault="00965D8C" w:rsidP="003D5661">
            <w:pPr>
              <w:jc w:val="both"/>
              <w:rPr>
                <w:lang w:bidi="ne-IN"/>
              </w:rPr>
            </w:pPr>
            <w:r w:rsidRPr="006F47C4">
              <w:rPr>
                <w:lang w:bidi="ne-IN"/>
              </w:rPr>
              <w:t xml:space="preserve">Неудовлетворительно </w:t>
            </w:r>
          </w:p>
        </w:tc>
        <w:tc>
          <w:tcPr>
            <w:tcW w:w="3813" w:type="dxa"/>
          </w:tcPr>
          <w:p w:rsidR="00965D8C" w:rsidRPr="006F47C4" w:rsidRDefault="00965D8C" w:rsidP="003D5661">
            <w:pPr>
              <w:jc w:val="both"/>
              <w:rPr>
                <w:lang w:bidi="ne-IN"/>
              </w:rPr>
            </w:pPr>
            <w:r w:rsidRPr="006F47C4">
              <w:rPr>
                <w:lang w:bidi="ne-IN"/>
              </w:rPr>
              <w:t xml:space="preserve">Студент не обладает необходимой системой знаний и умений </w:t>
            </w:r>
          </w:p>
        </w:tc>
        <w:tc>
          <w:tcPr>
            <w:tcW w:w="3951" w:type="dxa"/>
          </w:tcPr>
          <w:p w:rsidR="00965D8C" w:rsidRPr="006F47C4" w:rsidRDefault="00965D8C" w:rsidP="003D5661">
            <w:pPr>
              <w:jc w:val="both"/>
              <w:rPr>
                <w:lang w:bidi="ne-IN"/>
              </w:rPr>
            </w:pPr>
            <w:r w:rsidRPr="006F47C4">
              <w:rPr>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965D8C" w:rsidRPr="006F47C4" w:rsidTr="006B1DBC">
        <w:trPr>
          <w:jc w:val="center"/>
        </w:trPr>
        <w:tc>
          <w:tcPr>
            <w:tcW w:w="2474" w:type="dxa"/>
          </w:tcPr>
          <w:p w:rsidR="00965D8C" w:rsidRPr="006F47C4" w:rsidRDefault="00965D8C" w:rsidP="003D5661">
            <w:pPr>
              <w:jc w:val="both"/>
              <w:rPr>
                <w:lang w:bidi="ne-IN"/>
              </w:rPr>
            </w:pPr>
            <w:r w:rsidRPr="006F47C4">
              <w:rPr>
                <w:lang w:bidi="ne-IN"/>
              </w:rPr>
              <w:t>Удовлетворительно</w:t>
            </w:r>
          </w:p>
        </w:tc>
        <w:tc>
          <w:tcPr>
            <w:tcW w:w="3813" w:type="dxa"/>
          </w:tcPr>
          <w:p w:rsidR="00965D8C" w:rsidRPr="006F47C4" w:rsidRDefault="00965D8C" w:rsidP="003D5661">
            <w:pPr>
              <w:jc w:val="both"/>
              <w:rPr>
                <w:lang w:bidi="ne-IN"/>
              </w:rPr>
            </w:pPr>
            <w:r w:rsidRPr="006F47C4">
              <w:rPr>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3951" w:type="dxa"/>
          </w:tcPr>
          <w:p w:rsidR="00965D8C" w:rsidRPr="006F47C4" w:rsidRDefault="00965D8C" w:rsidP="003D5661">
            <w:pPr>
              <w:jc w:val="both"/>
              <w:rPr>
                <w:lang w:bidi="ne-IN"/>
              </w:rPr>
            </w:pPr>
            <w:r w:rsidRPr="006F47C4">
              <w:rPr>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965D8C" w:rsidRPr="006F47C4" w:rsidTr="006B1DBC">
        <w:trPr>
          <w:jc w:val="center"/>
        </w:trPr>
        <w:tc>
          <w:tcPr>
            <w:tcW w:w="2474" w:type="dxa"/>
          </w:tcPr>
          <w:p w:rsidR="00965D8C" w:rsidRPr="006F47C4" w:rsidRDefault="00965D8C" w:rsidP="003D5661">
            <w:pPr>
              <w:jc w:val="both"/>
              <w:rPr>
                <w:lang w:bidi="ne-IN"/>
              </w:rPr>
            </w:pPr>
            <w:r w:rsidRPr="006F47C4">
              <w:rPr>
                <w:lang w:bidi="ne-IN"/>
              </w:rPr>
              <w:t xml:space="preserve">Хорошо </w:t>
            </w:r>
          </w:p>
        </w:tc>
        <w:tc>
          <w:tcPr>
            <w:tcW w:w="3813" w:type="dxa"/>
          </w:tcPr>
          <w:p w:rsidR="00965D8C" w:rsidRPr="006F47C4" w:rsidRDefault="00965D8C" w:rsidP="003D5661">
            <w:pPr>
              <w:jc w:val="both"/>
              <w:rPr>
                <w:lang w:bidi="ne-IN"/>
              </w:rPr>
            </w:pPr>
            <w:r w:rsidRPr="006F47C4">
              <w:rPr>
                <w:lang w:bidi="ne-I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3951" w:type="dxa"/>
          </w:tcPr>
          <w:p w:rsidR="00965D8C" w:rsidRPr="006F47C4" w:rsidRDefault="00965D8C" w:rsidP="003D5661">
            <w:pPr>
              <w:jc w:val="both"/>
              <w:rPr>
                <w:lang w:bidi="ne-IN"/>
              </w:rPr>
            </w:pPr>
            <w:r w:rsidRPr="006F47C4">
              <w:rPr>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965D8C" w:rsidRPr="006F47C4" w:rsidTr="006B1DBC">
        <w:trPr>
          <w:jc w:val="center"/>
        </w:trPr>
        <w:tc>
          <w:tcPr>
            <w:tcW w:w="2474" w:type="dxa"/>
          </w:tcPr>
          <w:p w:rsidR="00965D8C" w:rsidRPr="006F47C4" w:rsidRDefault="00965D8C" w:rsidP="003D5661">
            <w:pPr>
              <w:jc w:val="both"/>
              <w:rPr>
                <w:lang w:bidi="ne-IN"/>
              </w:rPr>
            </w:pPr>
            <w:r w:rsidRPr="006F47C4">
              <w:rPr>
                <w:lang w:bidi="ne-IN"/>
              </w:rPr>
              <w:t xml:space="preserve">Отлично </w:t>
            </w:r>
          </w:p>
        </w:tc>
        <w:tc>
          <w:tcPr>
            <w:tcW w:w="3813" w:type="dxa"/>
          </w:tcPr>
          <w:p w:rsidR="00965D8C" w:rsidRPr="006F47C4" w:rsidRDefault="00965D8C" w:rsidP="003D5661">
            <w:pPr>
              <w:jc w:val="both"/>
              <w:rPr>
                <w:lang w:bidi="ne-IN"/>
              </w:rPr>
            </w:pPr>
            <w:r w:rsidRPr="006F47C4">
              <w:rPr>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3951" w:type="dxa"/>
          </w:tcPr>
          <w:p w:rsidR="00965D8C" w:rsidRPr="006F47C4" w:rsidRDefault="00965D8C" w:rsidP="003D5661">
            <w:pPr>
              <w:jc w:val="both"/>
              <w:rPr>
                <w:lang w:bidi="ne-IN"/>
              </w:rPr>
            </w:pPr>
            <w:r w:rsidRPr="006F47C4">
              <w:rPr>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965D8C" w:rsidRPr="006F47C4" w:rsidRDefault="00965D8C" w:rsidP="003D5661">
      <w:pPr>
        <w:jc w:val="center"/>
      </w:pPr>
    </w:p>
    <w:p w:rsidR="00965D8C" w:rsidRPr="006F47C4" w:rsidRDefault="00965D8C" w:rsidP="003D5661">
      <w:pPr>
        <w:jc w:val="center"/>
      </w:pPr>
    </w:p>
    <w:p w:rsidR="00965D8C" w:rsidRPr="003C6F40" w:rsidRDefault="00965D8C" w:rsidP="003D5661">
      <w:pPr>
        <w:jc w:val="center"/>
        <w:rPr>
          <w:color w:val="FF0000"/>
        </w:rPr>
      </w:pPr>
    </w:p>
    <w:p w:rsidR="00965D8C" w:rsidRPr="003C6F40" w:rsidRDefault="00965D8C" w:rsidP="003D5661">
      <w:pPr>
        <w:pStyle w:val="Heading1"/>
        <w:widowControl w:val="0"/>
        <w:tabs>
          <w:tab w:val="left" w:pos="426"/>
        </w:tabs>
        <w:autoSpaceDE/>
        <w:autoSpaceDN/>
        <w:spacing w:before="240" w:after="60"/>
        <w:ind w:firstLine="0"/>
        <w:rPr>
          <w:color w:val="FF0000"/>
        </w:rPr>
      </w:pPr>
      <w:r w:rsidRPr="003C6F40">
        <w:rPr>
          <w:color w:val="FF0000"/>
        </w:rPr>
        <w:t xml:space="preserve"> </w:t>
      </w:r>
    </w:p>
    <w:p w:rsidR="00965D8C" w:rsidRPr="003C6F40" w:rsidRDefault="00965D8C" w:rsidP="003D5661">
      <w:pPr>
        <w:jc w:val="center"/>
        <w:rPr>
          <w:color w:val="FF0000"/>
        </w:rPr>
      </w:pPr>
    </w:p>
    <w:p w:rsidR="00965D8C" w:rsidRPr="003C6F40" w:rsidRDefault="00965D8C" w:rsidP="003D5661">
      <w:pPr>
        <w:jc w:val="center"/>
        <w:rPr>
          <w:color w:val="FF0000"/>
        </w:rPr>
      </w:pPr>
    </w:p>
    <w:p w:rsidR="00965D8C" w:rsidRPr="003C6F40" w:rsidRDefault="00965D8C" w:rsidP="003D5661">
      <w:pPr>
        <w:jc w:val="center"/>
        <w:rPr>
          <w:color w:val="FF0000"/>
        </w:rPr>
      </w:pPr>
    </w:p>
    <w:p w:rsidR="00965D8C" w:rsidRPr="003C6F40" w:rsidRDefault="00965D8C" w:rsidP="003D5661">
      <w:pPr>
        <w:jc w:val="center"/>
        <w:rPr>
          <w:color w:val="FF0000"/>
        </w:rPr>
      </w:pPr>
    </w:p>
    <w:bookmarkEnd w:id="8"/>
    <w:bookmarkEnd w:id="9"/>
    <w:p w:rsidR="00965D8C" w:rsidRDefault="00965D8C" w:rsidP="003355B8">
      <w:pPr>
        <w:suppressAutoHyphens/>
        <w:rPr>
          <w:b/>
          <w:bCs/>
          <w:kern w:val="2"/>
          <w:lang w:eastAsia="ar-SA"/>
        </w:rPr>
      </w:pPr>
      <w:r>
        <w:rPr>
          <w:b/>
          <w:bCs/>
          <w:kern w:val="2"/>
          <w:lang w:eastAsia="ar-SA"/>
        </w:rPr>
        <w:t xml:space="preserve"> </w:t>
      </w:r>
    </w:p>
    <w:p w:rsidR="00965D8C" w:rsidRPr="00E6502F" w:rsidRDefault="00965D8C" w:rsidP="00837458">
      <w:pPr>
        <w:widowControl w:val="0"/>
        <w:jc w:val="center"/>
        <w:rPr>
          <w:kern w:val="1"/>
        </w:rPr>
      </w:pPr>
      <w:r>
        <w:rPr>
          <w:b/>
          <w:bCs/>
          <w:kern w:val="2"/>
          <w:lang w:eastAsia="ar-SA"/>
        </w:rPr>
        <w:br w:type="page"/>
      </w:r>
      <w:r w:rsidRPr="00E6502F">
        <w:rPr>
          <w:kern w:val="1"/>
        </w:rPr>
        <w:t>Частное профессиональное образовательное учреждение</w:t>
      </w:r>
    </w:p>
    <w:p w:rsidR="00965D8C" w:rsidRPr="00E6502F" w:rsidRDefault="00965D8C" w:rsidP="00837458">
      <w:pPr>
        <w:widowControl w:val="0"/>
        <w:jc w:val="center"/>
        <w:rPr>
          <w:kern w:val="1"/>
        </w:rPr>
      </w:pPr>
      <w:r w:rsidRPr="00E6502F">
        <w:rPr>
          <w:kern w:val="1"/>
        </w:rPr>
        <w:t>«СЕВЕРО-КАВКАЗСКИЙ КОЛЛЕДЖ ИННОВАЦИОННЫХ ТЕХНОЛОГИЙ»</w:t>
      </w:r>
    </w:p>
    <w:p w:rsidR="00965D8C" w:rsidRPr="00F032B2" w:rsidRDefault="00965D8C" w:rsidP="00837458">
      <w:pPr>
        <w:widowControl w:val="0"/>
        <w:jc w:val="center"/>
        <w:rPr>
          <w:b/>
          <w:bCs/>
          <w:kern w:val="1"/>
        </w:rPr>
      </w:pPr>
    </w:p>
    <w:tbl>
      <w:tblPr>
        <w:tblW w:w="9854" w:type="dxa"/>
        <w:tblLook w:val="00A0"/>
      </w:tblPr>
      <w:tblGrid>
        <w:gridCol w:w="3202"/>
        <w:gridCol w:w="3817"/>
        <w:gridCol w:w="2835"/>
      </w:tblGrid>
      <w:tr w:rsidR="00965D8C" w:rsidRPr="0056552E" w:rsidTr="00AC362F">
        <w:tc>
          <w:tcPr>
            <w:tcW w:w="3510" w:type="dxa"/>
          </w:tcPr>
          <w:p w:rsidR="00965D8C" w:rsidRPr="00D86D65" w:rsidRDefault="00965D8C" w:rsidP="00AC362F">
            <w:pPr>
              <w:ind w:firstLine="142"/>
            </w:pPr>
            <w:r w:rsidRPr="00D86D65">
              <w:t>Рассмотрены и утверждены</w:t>
            </w:r>
          </w:p>
          <w:p w:rsidR="00965D8C" w:rsidRPr="00D86D65" w:rsidRDefault="00965D8C" w:rsidP="00AC362F">
            <w:pPr>
              <w:ind w:firstLine="142"/>
            </w:pPr>
            <w:r w:rsidRPr="00D86D65">
              <w:t xml:space="preserve">на Педагогическом совете </w:t>
            </w:r>
          </w:p>
          <w:p w:rsidR="00965D8C" w:rsidRPr="00D86D65" w:rsidRDefault="00965D8C" w:rsidP="00AC362F">
            <w:pPr>
              <w:ind w:left="142"/>
            </w:pPr>
            <w:r w:rsidRPr="00D86D65">
              <w:t xml:space="preserve">от </w:t>
            </w:r>
            <w:r>
              <w:t>14</w:t>
            </w:r>
            <w:r w:rsidRPr="00D86D65">
              <w:t>.0</w:t>
            </w:r>
            <w:r>
              <w:t>5</w:t>
            </w:r>
            <w:r w:rsidRPr="00D86D65">
              <w:t>.202</w:t>
            </w:r>
            <w:r>
              <w:t>4</w:t>
            </w:r>
            <w:r w:rsidRPr="00D86D65">
              <w:t xml:space="preserve"> Протокол № 04</w:t>
            </w:r>
            <w:r>
              <w:t>-2</w:t>
            </w:r>
          </w:p>
        </w:tc>
        <w:tc>
          <w:tcPr>
            <w:tcW w:w="3260" w:type="dxa"/>
          </w:tcPr>
          <w:p w:rsidR="00965D8C" w:rsidRPr="00D86D65" w:rsidRDefault="00965D8C" w:rsidP="00AC362F">
            <w:pPr>
              <w:jc w:val="center"/>
            </w:pPr>
            <w:r>
              <w:rPr>
                <w:rFonts w:ascii="Calibri" w:hAnsi="Calibri"/>
                <w:sz w:val="22"/>
                <w:szCs w:val="22"/>
                <w:lang w:eastAsia="en-US"/>
              </w:rPr>
              <w:object w:dxaOrig="4216" w:dyaOrig="1905">
                <v:shape id="_x0000_i1026" type="#_x0000_t75" style="width:179pt;height:81pt" o:ole="">
                  <v:imagedata r:id="rId7" o:title=""/>
                </v:shape>
                <o:OLEObject Type="Embed" ProgID="Paint.Picture" ShapeID="_x0000_i1026" DrawAspect="Content" ObjectID="_1788542885" r:id="rId24"/>
              </w:object>
            </w:r>
          </w:p>
        </w:tc>
        <w:tc>
          <w:tcPr>
            <w:tcW w:w="3084" w:type="dxa"/>
          </w:tcPr>
          <w:p w:rsidR="00965D8C" w:rsidRPr="00D86D65" w:rsidRDefault="00965D8C" w:rsidP="00AC362F">
            <w:pPr>
              <w:jc w:val="center"/>
            </w:pPr>
            <w:r w:rsidRPr="00D86D65">
              <w:t>УТВЕРЖДАЮ</w:t>
            </w:r>
          </w:p>
          <w:p w:rsidR="00965D8C" w:rsidRPr="00D86D65" w:rsidRDefault="00965D8C" w:rsidP="00AC362F">
            <w:pPr>
              <w:ind w:firstLine="34"/>
            </w:pPr>
            <w:r w:rsidRPr="00D86D65">
              <w:t>Директор ЧПОУ «СККИТ»</w:t>
            </w:r>
          </w:p>
          <w:p w:rsidR="00965D8C" w:rsidRPr="00D86D65" w:rsidRDefault="00965D8C" w:rsidP="00AC362F">
            <w:pPr>
              <w:ind w:firstLine="34"/>
            </w:pPr>
            <w:r w:rsidRPr="00D86D65">
              <w:t>А.В. Жукова</w:t>
            </w:r>
          </w:p>
          <w:p w:rsidR="00965D8C" w:rsidRPr="0056552E" w:rsidRDefault="00965D8C" w:rsidP="00AC362F">
            <w:pPr>
              <w:ind w:firstLine="34"/>
            </w:pPr>
            <w:r w:rsidRPr="00D86D65">
              <w:t>«</w:t>
            </w:r>
            <w:r>
              <w:t>15</w:t>
            </w:r>
            <w:r w:rsidRPr="00D86D65">
              <w:t xml:space="preserve">» </w:t>
            </w:r>
            <w:r>
              <w:t>мая</w:t>
            </w:r>
            <w:r w:rsidRPr="00D86D65">
              <w:t xml:space="preserve"> 202</w:t>
            </w:r>
            <w:r>
              <w:t>4</w:t>
            </w:r>
          </w:p>
          <w:p w:rsidR="00965D8C" w:rsidRPr="0056552E" w:rsidRDefault="00965D8C" w:rsidP="00AC362F"/>
        </w:tc>
      </w:tr>
    </w:tbl>
    <w:p w:rsidR="00965D8C" w:rsidRPr="00D454D6" w:rsidRDefault="00965D8C" w:rsidP="00837458">
      <w:pPr>
        <w:widowControl w:val="0"/>
        <w:jc w:val="center"/>
        <w:rPr>
          <w:b/>
          <w:bCs/>
          <w:color w:val="FF0000"/>
          <w:kern w:val="1"/>
        </w:rPr>
      </w:pPr>
    </w:p>
    <w:p w:rsidR="00965D8C" w:rsidRPr="00433626" w:rsidRDefault="00965D8C" w:rsidP="00837458">
      <w:pPr>
        <w:tabs>
          <w:tab w:val="left" w:pos="3180"/>
        </w:tabs>
        <w:spacing w:line="276" w:lineRule="auto"/>
        <w:jc w:val="center"/>
        <w:rPr>
          <w:b/>
          <w:bCs/>
          <w:kern w:val="2"/>
          <w:sz w:val="28"/>
          <w:szCs w:val="28"/>
          <w:lang w:eastAsia="ar-SA"/>
        </w:rPr>
      </w:pPr>
    </w:p>
    <w:p w:rsidR="00965D8C" w:rsidRPr="00433626" w:rsidRDefault="00965D8C" w:rsidP="000E377E">
      <w:pPr>
        <w:suppressAutoHyphens/>
        <w:jc w:val="both"/>
        <w:rPr>
          <w:b/>
          <w:bCs/>
          <w:kern w:val="2"/>
          <w:sz w:val="28"/>
          <w:szCs w:val="28"/>
          <w:lang w:eastAsia="ar-SA"/>
        </w:rPr>
      </w:pPr>
    </w:p>
    <w:p w:rsidR="00965D8C" w:rsidRPr="00433626" w:rsidRDefault="00965D8C" w:rsidP="000E377E">
      <w:pPr>
        <w:suppressAutoHyphens/>
        <w:jc w:val="both"/>
        <w:rPr>
          <w:b/>
          <w:bCs/>
          <w:kern w:val="2"/>
          <w:sz w:val="28"/>
          <w:szCs w:val="28"/>
          <w:lang w:eastAsia="ar-SA"/>
        </w:rPr>
      </w:pPr>
    </w:p>
    <w:p w:rsidR="00965D8C" w:rsidRPr="00433626" w:rsidRDefault="00965D8C" w:rsidP="000E377E">
      <w:pPr>
        <w:suppressAutoHyphens/>
        <w:spacing w:line="360" w:lineRule="auto"/>
        <w:jc w:val="center"/>
        <w:rPr>
          <w:b/>
          <w:bCs/>
          <w:kern w:val="2"/>
          <w:sz w:val="28"/>
          <w:szCs w:val="28"/>
          <w:lang w:eastAsia="ar-SA"/>
        </w:rPr>
      </w:pPr>
    </w:p>
    <w:p w:rsidR="00965D8C" w:rsidRDefault="00965D8C" w:rsidP="000E377E">
      <w:pPr>
        <w:pStyle w:val="Heading1"/>
        <w:jc w:val="center"/>
        <w:rPr>
          <w:b/>
          <w:kern w:val="2"/>
          <w:lang w:eastAsia="ar-SA"/>
        </w:rPr>
      </w:pPr>
      <w:bookmarkStart w:id="12" w:name="_Toc74304895"/>
      <w:r w:rsidRPr="00433626">
        <w:rPr>
          <w:b/>
          <w:kern w:val="2"/>
          <w:lang w:eastAsia="ar-SA"/>
        </w:rPr>
        <w:t>ФОНД ОЦЕНОЧНЫХ СРЕДСТВ</w:t>
      </w:r>
      <w:bookmarkEnd w:id="12"/>
    </w:p>
    <w:p w:rsidR="00965D8C" w:rsidRPr="00607872" w:rsidRDefault="00965D8C" w:rsidP="00607872">
      <w:pPr>
        <w:jc w:val="center"/>
        <w:rPr>
          <w:b/>
        </w:rPr>
      </w:pPr>
      <w:r w:rsidRPr="00607872">
        <w:rPr>
          <w:b/>
        </w:rPr>
        <w:t>ДИСЦИПЛИНЫ</w:t>
      </w:r>
    </w:p>
    <w:p w:rsidR="00965D8C" w:rsidRPr="00433626" w:rsidRDefault="00965D8C" w:rsidP="000E377E">
      <w:pPr>
        <w:pStyle w:val="Heading1"/>
        <w:jc w:val="center"/>
        <w:rPr>
          <w:b/>
          <w:caps/>
          <w:kern w:val="2"/>
          <w:lang w:eastAsia="ar-SA"/>
        </w:rPr>
      </w:pPr>
      <w:bookmarkStart w:id="13" w:name="_Toc15215473"/>
    </w:p>
    <w:bookmarkEnd w:id="13"/>
    <w:p w:rsidR="00965D8C" w:rsidRPr="00433626" w:rsidRDefault="00965D8C" w:rsidP="0083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33626">
        <w:rPr>
          <w:b/>
        </w:rPr>
        <w:t>ИНОСТРАННЫЙ ЯЗЫК В ПРОФЕССИОНАЛЬНОЙ ДЕЯТЕЛЬНОСТИ</w:t>
      </w:r>
    </w:p>
    <w:p w:rsidR="00965D8C" w:rsidRPr="00433626" w:rsidRDefault="00965D8C" w:rsidP="0083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65D8C" w:rsidRPr="00433626" w:rsidRDefault="00965D8C" w:rsidP="008374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965D8C" w:rsidRPr="00F92700" w:rsidRDefault="00965D8C" w:rsidP="0083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F92700">
        <w:rPr>
          <w:b/>
          <w:caps/>
        </w:rPr>
        <w:t>38.02.01Экономика и бухгалтерский учет</w:t>
      </w:r>
      <w:r>
        <w:rPr>
          <w:b/>
          <w:caps/>
        </w:rPr>
        <w:t xml:space="preserve"> </w:t>
      </w:r>
      <w:r w:rsidRPr="00F92700">
        <w:rPr>
          <w:b/>
          <w:caps/>
        </w:rPr>
        <w:t>(по отраслям)</w:t>
      </w:r>
    </w:p>
    <w:p w:rsidR="00965D8C" w:rsidRPr="00433626" w:rsidRDefault="00965D8C" w:rsidP="0083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65D8C" w:rsidRPr="00126A36" w:rsidRDefault="00965D8C" w:rsidP="00837458">
      <w:pPr>
        <w:widowControl w:val="0"/>
        <w:jc w:val="center"/>
        <w:rPr>
          <w:b/>
          <w:bCs/>
          <w:kern w:val="1"/>
        </w:rPr>
      </w:pPr>
      <w:r>
        <w:rPr>
          <w:b/>
          <w:bCs/>
          <w:kern w:val="1"/>
        </w:rPr>
        <w:t>БУХГАЛТЕР</w:t>
      </w:r>
    </w:p>
    <w:p w:rsidR="00965D8C" w:rsidRPr="00433626" w:rsidRDefault="00965D8C" w:rsidP="008374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p>
    <w:p w:rsidR="00965D8C" w:rsidRPr="00433626" w:rsidRDefault="00965D8C" w:rsidP="008374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0"/>
          <w:szCs w:val="20"/>
        </w:rPr>
      </w:pPr>
    </w:p>
    <w:p w:rsidR="00965D8C" w:rsidRPr="00433626" w:rsidRDefault="00965D8C" w:rsidP="008374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5D8C" w:rsidRPr="00433626" w:rsidRDefault="00965D8C" w:rsidP="008374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5D8C" w:rsidRPr="00433626" w:rsidRDefault="00965D8C" w:rsidP="008374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5D8C" w:rsidRPr="00433626" w:rsidRDefault="00965D8C" w:rsidP="008374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5D8C" w:rsidRPr="00433626" w:rsidRDefault="00965D8C" w:rsidP="008374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5D8C" w:rsidRPr="00433626" w:rsidRDefault="00965D8C" w:rsidP="008374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5D8C" w:rsidRPr="00433626" w:rsidRDefault="00965D8C" w:rsidP="008374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5D8C" w:rsidRDefault="00965D8C" w:rsidP="000E377E">
      <w:pPr>
        <w:shd w:val="clear" w:color="auto" w:fill="FFFFFF"/>
        <w:spacing w:line="360" w:lineRule="auto"/>
        <w:jc w:val="center"/>
        <w:rPr>
          <w:b/>
          <w:bCs/>
          <w:caps/>
          <w:lang w:eastAsia="en-US"/>
        </w:rPr>
      </w:pPr>
    </w:p>
    <w:p w:rsidR="00965D8C" w:rsidRDefault="00965D8C" w:rsidP="000E377E">
      <w:pPr>
        <w:shd w:val="clear" w:color="auto" w:fill="FFFFFF"/>
        <w:spacing w:line="360" w:lineRule="auto"/>
        <w:jc w:val="center"/>
        <w:rPr>
          <w:b/>
          <w:bCs/>
          <w:caps/>
          <w:lang w:eastAsia="en-US"/>
        </w:rPr>
      </w:pPr>
    </w:p>
    <w:p w:rsidR="00965D8C" w:rsidRDefault="00965D8C" w:rsidP="000E377E">
      <w:pPr>
        <w:shd w:val="clear" w:color="auto" w:fill="FFFFFF"/>
        <w:spacing w:line="360" w:lineRule="auto"/>
        <w:jc w:val="center"/>
        <w:rPr>
          <w:b/>
          <w:bCs/>
          <w:caps/>
          <w:lang w:eastAsia="en-US"/>
        </w:rPr>
      </w:pPr>
    </w:p>
    <w:p w:rsidR="00965D8C" w:rsidRDefault="00965D8C" w:rsidP="000E377E">
      <w:pPr>
        <w:shd w:val="clear" w:color="auto" w:fill="FFFFFF"/>
        <w:spacing w:line="360" w:lineRule="auto"/>
        <w:jc w:val="center"/>
        <w:rPr>
          <w:b/>
          <w:bCs/>
          <w:caps/>
          <w:lang w:eastAsia="en-US"/>
        </w:rPr>
      </w:pPr>
    </w:p>
    <w:p w:rsidR="00965D8C" w:rsidRDefault="00965D8C" w:rsidP="000E377E">
      <w:pPr>
        <w:shd w:val="clear" w:color="auto" w:fill="FFFFFF"/>
        <w:spacing w:line="360" w:lineRule="auto"/>
        <w:jc w:val="center"/>
        <w:rPr>
          <w:b/>
          <w:bCs/>
          <w:caps/>
          <w:lang w:eastAsia="en-US"/>
        </w:rPr>
      </w:pPr>
    </w:p>
    <w:p w:rsidR="00965D8C" w:rsidRDefault="00965D8C" w:rsidP="000E377E">
      <w:pPr>
        <w:shd w:val="clear" w:color="auto" w:fill="FFFFFF"/>
        <w:spacing w:line="360" w:lineRule="auto"/>
        <w:jc w:val="center"/>
        <w:rPr>
          <w:b/>
          <w:bCs/>
          <w:caps/>
          <w:lang w:eastAsia="en-US"/>
        </w:rPr>
      </w:pPr>
    </w:p>
    <w:p w:rsidR="00965D8C" w:rsidRDefault="00965D8C" w:rsidP="000E377E">
      <w:pPr>
        <w:shd w:val="clear" w:color="auto" w:fill="FFFFFF"/>
        <w:spacing w:line="360" w:lineRule="auto"/>
        <w:jc w:val="center"/>
        <w:rPr>
          <w:b/>
          <w:bCs/>
          <w:caps/>
          <w:lang w:eastAsia="en-US"/>
        </w:rPr>
      </w:pPr>
    </w:p>
    <w:p w:rsidR="00965D8C" w:rsidRDefault="00965D8C" w:rsidP="000E377E">
      <w:pPr>
        <w:shd w:val="clear" w:color="auto" w:fill="FFFFFF"/>
        <w:spacing w:line="360" w:lineRule="auto"/>
        <w:jc w:val="center"/>
        <w:rPr>
          <w:b/>
          <w:bCs/>
          <w:caps/>
          <w:lang w:eastAsia="en-US"/>
        </w:rPr>
      </w:pPr>
    </w:p>
    <w:p w:rsidR="00965D8C" w:rsidRDefault="00965D8C" w:rsidP="000E377E">
      <w:pPr>
        <w:shd w:val="clear" w:color="auto" w:fill="FFFFFF"/>
        <w:spacing w:line="360" w:lineRule="auto"/>
        <w:jc w:val="center"/>
        <w:rPr>
          <w:b/>
          <w:bCs/>
          <w:caps/>
          <w:lang w:eastAsia="en-US"/>
        </w:rPr>
      </w:pPr>
    </w:p>
    <w:p w:rsidR="00965D8C" w:rsidRDefault="00965D8C" w:rsidP="000E377E">
      <w:pPr>
        <w:shd w:val="clear" w:color="auto" w:fill="FFFFFF"/>
        <w:spacing w:line="360" w:lineRule="auto"/>
        <w:jc w:val="center"/>
        <w:rPr>
          <w:b/>
          <w:bCs/>
          <w:caps/>
          <w:lang w:eastAsia="en-US"/>
        </w:rPr>
      </w:pPr>
    </w:p>
    <w:p w:rsidR="00965D8C" w:rsidRDefault="00965D8C" w:rsidP="000E377E">
      <w:pPr>
        <w:shd w:val="clear" w:color="auto" w:fill="FFFFFF"/>
        <w:spacing w:line="360" w:lineRule="auto"/>
        <w:jc w:val="center"/>
        <w:rPr>
          <w:b/>
          <w:bCs/>
          <w:caps/>
          <w:lang w:eastAsia="en-US"/>
        </w:rPr>
      </w:pPr>
    </w:p>
    <w:p w:rsidR="00965D8C" w:rsidRPr="00433626" w:rsidRDefault="00965D8C" w:rsidP="000E377E">
      <w:pPr>
        <w:shd w:val="clear" w:color="auto" w:fill="FFFFFF"/>
        <w:spacing w:line="360" w:lineRule="auto"/>
        <w:jc w:val="center"/>
        <w:rPr>
          <w:rFonts w:eastAsia="Arial Unicode MS"/>
          <w:b/>
          <w:bCs/>
          <w:spacing w:val="-1"/>
        </w:rPr>
      </w:pPr>
      <w:r>
        <w:rPr>
          <w:b/>
          <w:bCs/>
          <w:caps/>
          <w:lang w:eastAsia="en-US"/>
        </w:rPr>
        <w:t>2024</w:t>
      </w:r>
      <w:r w:rsidRPr="00433626">
        <w:rPr>
          <w:b/>
          <w:bCs/>
          <w:caps/>
          <w:lang w:eastAsia="en-US"/>
        </w:rPr>
        <w:br w:type="page"/>
        <w:t>Требования к результатам освоения дисциплины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402"/>
        <w:gridCol w:w="3260"/>
      </w:tblGrid>
      <w:tr w:rsidR="00965D8C" w:rsidRPr="00FD5FED" w:rsidTr="002055E7">
        <w:tc>
          <w:tcPr>
            <w:tcW w:w="3085" w:type="dxa"/>
            <w:vAlign w:val="center"/>
          </w:tcPr>
          <w:p w:rsidR="00965D8C" w:rsidRPr="00FD5FED" w:rsidRDefault="00965D8C" w:rsidP="002055E7">
            <w:pPr>
              <w:pStyle w:val="NoSpacing"/>
              <w:spacing w:line="240" w:lineRule="exact"/>
              <w:jc w:val="center"/>
              <w:rPr>
                <w:b/>
              </w:rPr>
            </w:pPr>
            <w:r w:rsidRPr="00FD5FED">
              <w:rPr>
                <w:b/>
              </w:rPr>
              <w:t>Код и название компетенции</w:t>
            </w:r>
          </w:p>
        </w:tc>
        <w:tc>
          <w:tcPr>
            <w:tcW w:w="3402" w:type="dxa"/>
          </w:tcPr>
          <w:p w:rsidR="00965D8C" w:rsidRPr="00FD5FED" w:rsidRDefault="00965D8C" w:rsidP="002055E7">
            <w:pPr>
              <w:pStyle w:val="NoSpacing"/>
              <w:spacing w:line="240" w:lineRule="exact"/>
              <w:jc w:val="center"/>
              <w:rPr>
                <w:b/>
              </w:rPr>
            </w:pPr>
            <w:r w:rsidRPr="00FD5FED">
              <w:rPr>
                <w:b/>
              </w:rPr>
              <w:t>Умения</w:t>
            </w:r>
          </w:p>
        </w:tc>
        <w:tc>
          <w:tcPr>
            <w:tcW w:w="3260" w:type="dxa"/>
          </w:tcPr>
          <w:p w:rsidR="00965D8C" w:rsidRPr="00FD5FED" w:rsidRDefault="00965D8C" w:rsidP="002055E7">
            <w:pPr>
              <w:pStyle w:val="NoSpacing"/>
              <w:spacing w:line="240" w:lineRule="exact"/>
              <w:jc w:val="center"/>
              <w:rPr>
                <w:b/>
              </w:rPr>
            </w:pPr>
            <w:r w:rsidRPr="00FD5FED">
              <w:rPr>
                <w:b/>
              </w:rPr>
              <w:t>Знания</w:t>
            </w:r>
          </w:p>
        </w:tc>
      </w:tr>
      <w:tr w:rsidR="00965D8C" w:rsidRPr="00693E60" w:rsidTr="002055E7">
        <w:tc>
          <w:tcPr>
            <w:tcW w:w="3085" w:type="dxa"/>
          </w:tcPr>
          <w:p w:rsidR="00965D8C" w:rsidRPr="00693E60" w:rsidRDefault="00965D8C" w:rsidP="002055E7">
            <w:pPr>
              <w:suppressAutoHyphens/>
              <w:jc w:val="both"/>
            </w:pPr>
            <w:r w:rsidRPr="00693E60">
              <w:t>ОК 02</w:t>
            </w:r>
            <w:r>
              <w:t xml:space="preserve"> </w:t>
            </w:r>
            <w:r w:rsidRPr="00507FD2">
              <w:rPr>
                <w:sz w:val="22"/>
                <w:szCs w:val="22"/>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693E60">
              <w:t xml:space="preserve"> </w:t>
            </w:r>
          </w:p>
        </w:tc>
        <w:tc>
          <w:tcPr>
            <w:tcW w:w="3402" w:type="dxa"/>
          </w:tcPr>
          <w:p w:rsidR="00965D8C" w:rsidRPr="00507FD2" w:rsidRDefault="00965D8C" w:rsidP="002055E7">
            <w:pPr>
              <w:jc w:val="both"/>
              <w:rPr>
                <w:color w:val="000000"/>
              </w:rPr>
            </w:pPr>
            <w:r w:rsidRPr="00507FD2">
              <w:rPr>
                <w:color w:val="000000"/>
              </w:rPr>
              <w:t>определять задачи для поиска информации, планировать процесс поиска, выбирать необходимые источники информации</w:t>
            </w:r>
          </w:p>
          <w:p w:rsidR="00965D8C" w:rsidRPr="00507FD2" w:rsidRDefault="00965D8C" w:rsidP="002055E7">
            <w:pPr>
              <w:jc w:val="both"/>
              <w:rPr>
                <w:color w:val="000000"/>
              </w:rPr>
            </w:pPr>
            <w:r w:rsidRPr="00507FD2">
              <w:rPr>
                <w:color w:val="000000"/>
              </w:rPr>
              <w:t>выделять наиболее значимое в перечне информации, структурировать получаемую информацию, оформлять результаты поиска</w:t>
            </w:r>
          </w:p>
          <w:p w:rsidR="00965D8C" w:rsidRPr="00507FD2" w:rsidRDefault="00965D8C" w:rsidP="002055E7">
            <w:pPr>
              <w:jc w:val="both"/>
              <w:rPr>
                <w:color w:val="000000"/>
              </w:rPr>
            </w:pPr>
            <w:r w:rsidRPr="00507FD2">
              <w:rPr>
                <w:color w:val="000000"/>
              </w:rPr>
              <w:t>оценивать практическую значимость результатов поиска</w:t>
            </w:r>
          </w:p>
          <w:p w:rsidR="00965D8C" w:rsidRPr="00507FD2" w:rsidRDefault="00965D8C" w:rsidP="002055E7">
            <w:pPr>
              <w:jc w:val="both"/>
              <w:rPr>
                <w:color w:val="000000"/>
              </w:rPr>
            </w:pPr>
            <w:r w:rsidRPr="00507FD2">
              <w:rPr>
                <w:color w:val="000000"/>
              </w:rPr>
              <w:t>применять средства информационных технологий для решения профессиональных задач</w:t>
            </w:r>
          </w:p>
          <w:p w:rsidR="00965D8C" w:rsidRPr="00507FD2" w:rsidRDefault="00965D8C" w:rsidP="002055E7">
            <w:pPr>
              <w:jc w:val="both"/>
              <w:rPr>
                <w:color w:val="000000"/>
              </w:rPr>
            </w:pPr>
            <w:r w:rsidRPr="00507FD2">
              <w:rPr>
                <w:color w:val="000000"/>
              </w:rPr>
              <w:t>использовать современное программное обеспечение в профессиональной деятельности</w:t>
            </w:r>
          </w:p>
          <w:p w:rsidR="00965D8C" w:rsidRPr="00693E60" w:rsidRDefault="00965D8C" w:rsidP="002055E7">
            <w:pPr>
              <w:jc w:val="both"/>
              <w:rPr>
                <w:color w:val="000000"/>
              </w:rPr>
            </w:pPr>
            <w:r w:rsidRPr="00507FD2">
              <w:rPr>
                <w:color w:val="000000"/>
              </w:rPr>
              <w:t>использовать различные цифровые средства для решения профессиональных задач</w:t>
            </w:r>
          </w:p>
        </w:tc>
        <w:tc>
          <w:tcPr>
            <w:tcW w:w="3260" w:type="dxa"/>
          </w:tcPr>
          <w:p w:rsidR="00965D8C" w:rsidRPr="00507FD2" w:rsidRDefault="00965D8C" w:rsidP="002055E7">
            <w:pPr>
              <w:rPr>
                <w:color w:val="000000"/>
              </w:rPr>
            </w:pPr>
            <w:r w:rsidRPr="00507FD2">
              <w:rPr>
                <w:color w:val="000000"/>
              </w:rPr>
              <w:t>номенклатура информационных источников, применяемых в профессиональной деятельности</w:t>
            </w:r>
          </w:p>
          <w:p w:rsidR="00965D8C" w:rsidRPr="00507FD2" w:rsidRDefault="00965D8C" w:rsidP="002055E7">
            <w:pPr>
              <w:rPr>
                <w:color w:val="000000"/>
              </w:rPr>
            </w:pPr>
            <w:r w:rsidRPr="00507FD2">
              <w:rPr>
                <w:color w:val="000000"/>
              </w:rPr>
              <w:t>приемы структурирования информации</w:t>
            </w:r>
          </w:p>
          <w:p w:rsidR="00965D8C" w:rsidRPr="00507FD2" w:rsidRDefault="00965D8C" w:rsidP="002055E7">
            <w:pPr>
              <w:rPr>
                <w:color w:val="000000"/>
              </w:rPr>
            </w:pPr>
            <w:r w:rsidRPr="00507FD2">
              <w:rPr>
                <w:color w:val="000000"/>
              </w:rPr>
              <w:t>формат оформления результатов поиска информации</w:t>
            </w:r>
          </w:p>
          <w:p w:rsidR="00965D8C" w:rsidRPr="00507FD2" w:rsidRDefault="00965D8C" w:rsidP="002055E7">
            <w:pPr>
              <w:rPr>
                <w:color w:val="000000"/>
              </w:rPr>
            </w:pPr>
            <w:r w:rsidRPr="00507FD2">
              <w:rPr>
                <w:color w:val="000000"/>
              </w:rPr>
              <w:t xml:space="preserve">современные средства и устройства информатизации, порядок их применения и </w:t>
            </w:r>
          </w:p>
          <w:p w:rsidR="00965D8C" w:rsidRPr="00693E60" w:rsidRDefault="00965D8C" w:rsidP="002055E7">
            <w:pPr>
              <w:rPr>
                <w:color w:val="000000"/>
              </w:rPr>
            </w:pPr>
            <w:r w:rsidRPr="00507FD2">
              <w:rPr>
                <w:color w:val="000000"/>
              </w:rPr>
              <w:t>программное обеспечение в профессиональной деятельности, в том числе цифровые средства</w:t>
            </w:r>
          </w:p>
        </w:tc>
      </w:tr>
      <w:tr w:rsidR="00965D8C" w:rsidRPr="00693E60" w:rsidTr="002055E7">
        <w:tc>
          <w:tcPr>
            <w:tcW w:w="3085" w:type="dxa"/>
          </w:tcPr>
          <w:p w:rsidR="00965D8C" w:rsidRPr="00693E60" w:rsidRDefault="00965D8C"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3E60">
              <w:t>ОК 04</w:t>
            </w:r>
            <w:r>
              <w:t xml:space="preserve"> </w:t>
            </w:r>
            <w:r w:rsidRPr="00507FD2">
              <w:t>Эффективно взаимодействовать и работать в коллективе и команде</w:t>
            </w:r>
          </w:p>
        </w:tc>
        <w:tc>
          <w:tcPr>
            <w:tcW w:w="3402" w:type="dxa"/>
          </w:tcPr>
          <w:p w:rsidR="00965D8C" w:rsidRPr="00507FD2" w:rsidRDefault="00965D8C" w:rsidP="002055E7">
            <w:pPr>
              <w:jc w:val="both"/>
              <w:rPr>
                <w:color w:val="000000"/>
              </w:rPr>
            </w:pPr>
            <w:r w:rsidRPr="00507FD2">
              <w:rPr>
                <w:color w:val="000000"/>
              </w:rPr>
              <w:t>организовывать работу коллектива и команды</w:t>
            </w:r>
          </w:p>
          <w:p w:rsidR="00965D8C" w:rsidRPr="00693E60" w:rsidRDefault="00965D8C" w:rsidP="002055E7">
            <w:pPr>
              <w:jc w:val="both"/>
              <w:rPr>
                <w:color w:val="000000"/>
              </w:rPr>
            </w:pPr>
            <w:r w:rsidRPr="00507FD2">
              <w:rPr>
                <w:color w:val="000000"/>
              </w:rPr>
              <w:t>взаимодействовать с коллегами, руководством, клиентами в ходе профессиональной деятельности</w:t>
            </w:r>
          </w:p>
        </w:tc>
        <w:tc>
          <w:tcPr>
            <w:tcW w:w="3260" w:type="dxa"/>
          </w:tcPr>
          <w:p w:rsidR="00965D8C" w:rsidRPr="00507FD2" w:rsidRDefault="00965D8C" w:rsidP="002055E7">
            <w:pPr>
              <w:jc w:val="both"/>
              <w:rPr>
                <w:color w:val="000000"/>
              </w:rPr>
            </w:pPr>
            <w:r w:rsidRPr="00507FD2">
              <w:rPr>
                <w:color w:val="000000"/>
              </w:rPr>
              <w:t>психологические основы деятельности коллектива</w:t>
            </w:r>
          </w:p>
          <w:p w:rsidR="00965D8C" w:rsidRPr="00693E60" w:rsidRDefault="00965D8C" w:rsidP="002055E7">
            <w:pPr>
              <w:jc w:val="both"/>
              <w:rPr>
                <w:color w:val="000000"/>
              </w:rPr>
            </w:pPr>
            <w:r w:rsidRPr="00507FD2">
              <w:rPr>
                <w:color w:val="000000"/>
              </w:rPr>
              <w:t>психологические особенности личности</w:t>
            </w:r>
          </w:p>
        </w:tc>
      </w:tr>
      <w:tr w:rsidR="00965D8C" w:rsidRPr="00693E60" w:rsidTr="002055E7">
        <w:tc>
          <w:tcPr>
            <w:tcW w:w="3085" w:type="dxa"/>
          </w:tcPr>
          <w:p w:rsidR="00965D8C" w:rsidRPr="00693E60" w:rsidRDefault="00965D8C"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3E60">
              <w:t>ОК 05</w:t>
            </w:r>
            <w:r>
              <w:t xml:space="preserve"> </w:t>
            </w:r>
            <w:r w:rsidRPr="00507FD2">
              <w:rPr>
                <w:sz w:val="22"/>
                <w:szCs w:val="22"/>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Pr>
          <w:p w:rsidR="00965D8C" w:rsidRPr="00507FD2" w:rsidRDefault="00965D8C" w:rsidP="002055E7">
            <w:pPr>
              <w:jc w:val="both"/>
              <w:rPr>
                <w:color w:val="000000"/>
              </w:rPr>
            </w:pPr>
            <w:r w:rsidRPr="00507FD2">
              <w:rPr>
                <w:color w:val="000000"/>
              </w:rPr>
              <w:t>грамотно излагать свои мысли и оформлять документы по профессиональной тематике на государственном языке</w:t>
            </w:r>
          </w:p>
          <w:p w:rsidR="00965D8C" w:rsidRPr="00693E60" w:rsidRDefault="00965D8C" w:rsidP="002055E7">
            <w:pPr>
              <w:jc w:val="both"/>
              <w:rPr>
                <w:color w:val="000000"/>
              </w:rPr>
            </w:pPr>
            <w:r w:rsidRPr="00507FD2">
              <w:rPr>
                <w:color w:val="000000"/>
              </w:rPr>
              <w:t>проявлять толерантность в рабочем коллективе</w:t>
            </w:r>
          </w:p>
        </w:tc>
        <w:tc>
          <w:tcPr>
            <w:tcW w:w="3260" w:type="dxa"/>
          </w:tcPr>
          <w:p w:rsidR="00965D8C" w:rsidRPr="00507FD2" w:rsidRDefault="00965D8C" w:rsidP="002055E7">
            <w:pPr>
              <w:jc w:val="both"/>
              <w:rPr>
                <w:color w:val="000000"/>
              </w:rPr>
            </w:pPr>
            <w:r w:rsidRPr="00507FD2">
              <w:rPr>
                <w:color w:val="000000"/>
              </w:rPr>
              <w:t xml:space="preserve">правила оформления документов </w:t>
            </w:r>
          </w:p>
          <w:p w:rsidR="00965D8C" w:rsidRPr="00507FD2" w:rsidRDefault="00965D8C" w:rsidP="002055E7">
            <w:pPr>
              <w:jc w:val="both"/>
              <w:rPr>
                <w:color w:val="000000"/>
              </w:rPr>
            </w:pPr>
            <w:r w:rsidRPr="00507FD2">
              <w:rPr>
                <w:color w:val="000000"/>
              </w:rPr>
              <w:t>правила построения устных сообщений</w:t>
            </w:r>
          </w:p>
          <w:p w:rsidR="00965D8C" w:rsidRPr="00693E60" w:rsidRDefault="00965D8C" w:rsidP="002055E7">
            <w:pPr>
              <w:jc w:val="both"/>
              <w:rPr>
                <w:color w:val="000000"/>
              </w:rPr>
            </w:pPr>
            <w:r w:rsidRPr="00507FD2">
              <w:rPr>
                <w:color w:val="000000"/>
              </w:rPr>
              <w:t>особенности социального и культурного контекста</w:t>
            </w:r>
          </w:p>
        </w:tc>
      </w:tr>
      <w:tr w:rsidR="00965D8C" w:rsidRPr="00693E60" w:rsidTr="002055E7">
        <w:tc>
          <w:tcPr>
            <w:tcW w:w="3085" w:type="dxa"/>
          </w:tcPr>
          <w:p w:rsidR="00965D8C" w:rsidRPr="00693E60" w:rsidRDefault="00965D8C"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693E60">
              <w:t xml:space="preserve">ОК 09 </w:t>
            </w:r>
            <w:r w:rsidRPr="008443A5">
              <w:rPr>
                <w:sz w:val="22"/>
                <w:szCs w:val="22"/>
                <w:lang w:eastAsia="en-US"/>
              </w:rPr>
              <w:t>Пользоваться профессиональной документацией на государственном и иностранном языках</w:t>
            </w:r>
          </w:p>
          <w:p w:rsidR="00965D8C" w:rsidRPr="00693E60" w:rsidRDefault="00965D8C"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402" w:type="dxa"/>
          </w:tcPr>
          <w:p w:rsidR="00965D8C" w:rsidRPr="008443A5" w:rsidRDefault="00965D8C" w:rsidP="002055E7">
            <w:pPr>
              <w:jc w:val="both"/>
              <w:rPr>
                <w:color w:val="000000"/>
              </w:rPr>
            </w:pPr>
            <w:r w:rsidRPr="008443A5">
              <w:rPr>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965D8C" w:rsidRPr="008443A5" w:rsidRDefault="00965D8C" w:rsidP="002055E7">
            <w:pPr>
              <w:jc w:val="both"/>
              <w:rPr>
                <w:color w:val="000000"/>
              </w:rPr>
            </w:pPr>
            <w:r w:rsidRPr="008443A5">
              <w:rPr>
                <w:color w:val="000000"/>
              </w:rPr>
              <w:t>участвовать в диалогах на знакомые общие и профессиональные темы</w:t>
            </w:r>
          </w:p>
          <w:p w:rsidR="00965D8C" w:rsidRPr="008443A5" w:rsidRDefault="00965D8C" w:rsidP="002055E7">
            <w:pPr>
              <w:jc w:val="both"/>
              <w:rPr>
                <w:color w:val="000000"/>
              </w:rPr>
            </w:pPr>
            <w:r w:rsidRPr="008443A5">
              <w:rPr>
                <w:color w:val="000000"/>
              </w:rPr>
              <w:t>строить простые высказывания о себе и о своей профессиональной деятельности</w:t>
            </w:r>
          </w:p>
          <w:p w:rsidR="00965D8C" w:rsidRPr="008443A5" w:rsidRDefault="00965D8C" w:rsidP="002055E7">
            <w:pPr>
              <w:jc w:val="both"/>
              <w:rPr>
                <w:color w:val="000000"/>
              </w:rPr>
            </w:pPr>
            <w:r w:rsidRPr="008443A5">
              <w:rPr>
                <w:color w:val="000000"/>
              </w:rPr>
              <w:t>кратко обосновывать и объяснять свои действия (текущие и планируемые)</w:t>
            </w:r>
          </w:p>
          <w:p w:rsidR="00965D8C" w:rsidRPr="00693E60" w:rsidRDefault="00965D8C" w:rsidP="002055E7">
            <w:pPr>
              <w:jc w:val="both"/>
              <w:rPr>
                <w:color w:val="000000"/>
              </w:rPr>
            </w:pPr>
            <w:r w:rsidRPr="008443A5">
              <w:rPr>
                <w:color w:val="000000"/>
              </w:rPr>
              <w:t>писать простые связные сообщения на знакомые или интересующие профессиональные темы</w:t>
            </w:r>
          </w:p>
        </w:tc>
        <w:tc>
          <w:tcPr>
            <w:tcW w:w="3260" w:type="dxa"/>
          </w:tcPr>
          <w:p w:rsidR="00965D8C" w:rsidRPr="008443A5" w:rsidRDefault="00965D8C" w:rsidP="002055E7">
            <w:pPr>
              <w:jc w:val="both"/>
              <w:rPr>
                <w:color w:val="000000"/>
              </w:rPr>
            </w:pPr>
            <w:r w:rsidRPr="008443A5">
              <w:rPr>
                <w:color w:val="000000"/>
              </w:rPr>
              <w:t>правила построения простых и сложных предложений на профессиональные темы</w:t>
            </w:r>
          </w:p>
          <w:p w:rsidR="00965D8C" w:rsidRPr="008443A5" w:rsidRDefault="00965D8C" w:rsidP="002055E7">
            <w:pPr>
              <w:jc w:val="both"/>
              <w:rPr>
                <w:color w:val="000000"/>
              </w:rPr>
            </w:pPr>
            <w:r w:rsidRPr="008443A5">
              <w:rPr>
                <w:color w:val="000000"/>
              </w:rPr>
              <w:t>основные общеупотребительные глаголы (бытовая и профессиональная лексика)</w:t>
            </w:r>
          </w:p>
          <w:p w:rsidR="00965D8C" w:rsidRPr="008443A5" w:rsidRDefault="00965D8C" w:rsidP="002055E7">
            <w:pPr>
              <w:jc w:val="both"/>
              <w:rPr>
                <w:color w:val="000000"/>
              </w:rPr>
            </w:pPr>
            <w:r w:rsidRPr="008443A5">
              <w:rPr>
                <w:color w:val="000000"/>
              </w:rPr>
              <w:t>лексический минимум, относящийся к описанию предметов, средств и процессов профессиональной деятельности</w:t>
            </w:r>
          </w:p>
          <w:p w:rsidR="00965D8C" w:rsidRPr="008443A5" w:rsidRDefault="00965D8C" w:rsidP="002055E7">
            <w:pPr>
              <w:jc w:val="both"/>
              <w:rPr>
                <w:color w:val="000000"/>
              </w:rPr>
            </w:pPr>
            <w:r w:rsidRPr="008443A5">
              <w:rPr>
                <w:color w:val="000000"/>
              </w:rPr>
              <w:t>особенности произношения</w:t>
            </w:r>
          </w:p>
          <w:p w:rsidR="00965D8C" w:rsidRPr="00693E60" w:rsidRDefault="00965D8C" w:rsidP="002055E7">
            <w:pPr>
              <w:jc w:val="both"/>
              <w:rPr>
                <w:color w:val="000000"/>
              </w:rPr>
            </w:pPr>
            <w:r w:rsidRPr="008443A5">
              <w:rPr>
                <w:color w:val="000000"/>
              </w:rPr>
              <w:t>правила чтения текстов профессиональной направленности</w:t>
            </w:r>
          </w:p>
        </w:tc>
      </w:tr>
      <w:tr w:rsidR="00965D8C" w:rsidRPr="00693E60" w:rsidTr="002055E7">
        <w:tc>
          <w:tcPr>
            <w:tcW w:w="3085" w:type="dxa"/>
          </w:tcPr>
          <w:p w:rsidR="00965D8C" w:rsidRPr="00CD22B8" w:rsidRDefault="00965D8C" w:rsidP="002055E7">
            <w:pPr>
              <w:jc w:val="both"/>
            </w:pPr>
            <w:r w:rsidRPr="00CD22B8">
              <w:t>ПК 1.1. Составлять и обрабатывать первичные учетные документы о фактах хозяйственной жизни экономического субъекта.</w:t>
            </w:r>
          </w:p>
          <w:p w:rsidR="00965D8C" w:rsidRPr="00693E60" w:rsidRDefault="00965D8C"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402" w:type="dxa"/>
          </w:tcPr>
          <w:p w:rsidR="00965D8C" w:rsidRPr="00CD22B8" w:rsidRDefault="00965D8C" w:rsidP="002055E7">
            <w:pPr>
              <w:jc w:val="both"/>
              <w:rPr>
                <w:color w:val="000000"/>
              </w:rPr>
            </w:pPr>
            <w:r w:rsidRPr="00CD22B8">
              <w:rPr>
                <w:color w:val="000000"/>
              </w:rPr>
              <w:t>составлять (оформлять) первичные учетные документы, в том числе электронные документы</w:t>
            </w:r>
          </w:p>
          <w:p w:rsidR="00965D8C" w:rsidRPr="00CD22B8" w:rsidRDefault="00965D8C" w:rsidP="002055E7">
            <w:pPr>
              <w:jc w:val="both"/>
              <w:rPr>
                <w:color w:val="000000"/>
              </w:rPr>
            </w:pPr>
            <w:r w:rsidRPr="00CD22B8">
              <w:rPr>
                <w:color w:val="000000"/>
              </w:rPr>
              <w:t>осуществлять комплексную проверку первичных учетных документов</w:t>
            </w:r>
          </w:p>
          <w:p w:rsidR="00965D8C" w:rsidRPr="00CD22B8" w:rsidRDefault="00965D8C" w:rsidP="002055E7">
            <w:pPr>
              <w:jc w:val="both"/>
              <w:rPr>
                <w:color w:val="000000"/>
              </w:rPr>
            </w:pPr>
            <w:r w:rsidRPr="00CD22B8">
              <w:rPr>
                <w:color w:val="000000"/>
              </w:rPr>
              <w:t>пользоваться компьютерными программами для ведения бухгалтерского учета, информационными и справочно-правовыми системами</w:t>
            </w:r>
          </w:p>
          <w:p w:rsidR="00965D8C" w:rsidRPr="008443A5" w:rsidRDefault="00965D8C" w:rsidP="002055E7">
            <w:pPr>
              <w:jc w:val="both"/>
              <w:rPr>
                <w:color w:val="000000"/>
              </w:rPr>
            </w:pPr>
            <w:r w:rsidRPr="00CD22B8">
              <w:rPr>
                <w:color w:val="000000"/>
              </w:rPr>
              <w:t>обеспечивать сохранность первичных учетных документов до передачи их в архив</w:t>
            </w:r>
          </w:p>
        </w:tc>
        <w:tc>
          <w:tcPr>
            <w:tcW w:w="3260" w:type="dxa"/>
          </w:tcPr>
          <w:p w:rsidR="00965D8C" w:rsidRPr="00CD22B8" w:rsidRDefault="00965D8C" w:rsidP="002055E7">
            <w:pPr>
              <w:jc w:val="both"/>
              <w:rPr>
                <w:color w:val="000000"/>
              </w:rPr>
            </w:pPr>
            <w:r w:rsidRPr="00CD22B8">
              <w:rPr>
                <w:color w:val="000000"/>
              </w:rPr>
              <w:t>законодательство Российской Федерации о бухгалтерском учете, архивном деле</w:t>
            </w:r>
          </w:p>
          <w:p w:rsidR="00965D8C" w:rsidRPr="00CD22B8" w:rsidRDefault="00965D8C" w:rsidP="002055E7">
            <w:pPr>
              <w:jc w:val="both"/>
              <w:rPr>
                <w:color w:val="000000"/>
              </w:rPr>
            </w:pPr>
            <w:r w:rsidRPr="00CD22B8">
              <w:rPr>
                <w:color w:val="000000"/>
              </w:rPr>
              <w:t>практика применения законодательства Российской Федерации по вопросам оформления первичных учетных документов</w:t>
            </w:r>
          </w:p>
          <w:p w:rsidR="00965D8C" w:rsidRPr="00CD22B8" w:rsidRDefault="00965D8C" w:rsidP="002055E7">
            <w:pPr>
              <w:jc w:val="both"/>
              <w:rPr>
                <w:color w:val="000000"/>
              </w:rPr>
            </w:pPr>
            <w:r w:rsidRPr="00CD22B8">
              <w:rPr>
                <w:color w:val="000000"/>
              </w:rPr>
              <w:t>внутренние организационно-распорядительные документы экономического субъекта, регламентирующие порядок составления, хранения и передачи в архив первичных учетных документов</w:t>
            </w:r>
          </w:p>
          <w:p w:rsidR="00965D8C" w:rsidRPr="008443A5" w:rsidRDefault="00965D8C" w:rsidP="002055E7">
            <w:pPr>
              <w:jc w:val="both"/>
              <w:rPr>
                <w:color w:val="000000"/>
              </w:rPr>
            </w:pPr>
            <w:r w:rsidRPr="00CD22B8">
              <w:rPr>
                <w:color w:val="000000"/>
              </w:rPr>
              <w:t>компьютерные программы для ведения бухгалтерского учета</w:t>
            </w:r>
          </w:p>
        </w:tc>
      </w:tr>
    </w:tbl>
    <w:p w:rsidR="00965D8C" w:rsidRPr="00433626" w:rsidRDefault="00965D8C" w:rsidP="000E377E">
      <w:pPr>
        <w:spacing w:line="276" w:lineRule="auto"/>
        <w:rPr>
          <w:b/>
          <w:bCs/>
          <w:lang w:eastAsia="en-US"/>
        </w:rPr>
      </w:pPr>
    </w:p>
    <w:p w:rsidR="00965D8C" w:rsidRPr="00433626" w:rsidRDefault="00965D8C" w:rsidP="000E377E">
      <w:pPr>
        <w:spacing w:line="276" w:lineRule="auto"/>
        <w:rPr>
          <w:b/>
          <w:bCs/>
          <w:lang w:eastAsia="en-US"/>
        </w:rPr>
      </w:pPr>
      <w:r w:rsidRPr="00433626">
        <w:rPr>
          <w:b/>
          <w:bCs/>
          <w:lang w:eastAsia="en-US"/>
        </w:rPr>
        <w:br w:type="page"/>
      </w:r>
    </w:p>
    <w:p w:rsidR="00965D8C" w:rsidRPr="00433626" w:rsidRDefault="00965D8C" w:rsidP="000E377E">
      <w:pPr>
        <w:spacing w:line="276" w:lineRule="auto"/>
        <w:rPr>
          <w:b/>
          <w:bCs/>
          <w:lang w:eastAsia="en-US"/>
        </w:rPr>
      </w:pPr>
    </w:p>
    <w:p w:rsidR="00965D8C" w:rsidRPr="00433626" w:rsidRDefault="00965D8C" w:rsidP="000E377E">
      <w:pPr>
        <w:spacing w:line="276" w:lineRule="auto"/>
        <w:rPr>
          <w:b/>
          <w:bCs/>
          <w:lang w:eastAsia="en-US"/>
        </w:rPr>
      </w:pPr>
    </w:p>
    <w:p w:rsidR="00965D8C" w:rsidRPr="00433626" w:rsidRDefault="00965D8C" w:rsidP="001F2075">
      <w:pPr>
        <w:autoSpaceDE w:val="0"/>
        <w:autoSpaceDN w:val="0"/>
        <w:adjustRightInd w:val="0"/>
        <w:rPr>
          <w:b/>
          <w:lang w:eastAsia="en-US"/>
        </w:rPr>
      </w:pPr>
    </w:p>
    <w:p w:rsidR="00965D8C" w:rsidRPr="00433626" w:rsidRDefault="00965D8C" w:rsidP="001F2075">
      <w:pPr>
        <w:autoSpaceDE w:val="0"/>
        <w:autoSpaceDN w:val="0"/>
        <w:adjustRightInd w:val="0"/>
        <w:rPr>
          <w:b/>
          <w:lang w:eastAsia="en-US"/>
        </w:rPr>
      </w:pPr>
    </w:p>
    <w:p w:rsidR="00965D8C" w:rsidRPr="00433626" w:rsidRDefault="00965D8C" w:rsidP="001F2075">
      <w:pPr>
        <w:autoSpaceDE w:val="0"/>
        <w:autoSpaceDN w:val="0"/>
        <w:adjustRightInd w:val="0"/>
        <w:jc w:val="center"/>
        <w:rPr>
          <w:b/>
          <w:sz w:val="28"/>
          <w:szCs w:val="28"/>
          <w:lang w:eastAsia="en-US"/>
        </w:rPr>
      </w:pPr>
    </w:p>
    <w:p w:rsidR="00965D8C" w:rsidRPr="00433626" w:rsidRDefault="00965D8C" w:rsidP="001F2075">
      <w:pPr>
        <w:autoSpaceDE w:val="0"/>
        <w:autoSpaceDN w:val="0"/>
        <w:adjustRightInd w:val="0"/>
        <w:jc w:val="center"/>
        <w:rPr>
          <w:b/>
          <w:sz w:val="28"/>
          <w:szCs w:val="28"/>
          <w:lang w:eastAsia="en-US"/>
        </w:rPr>
      </w:pPr>
    </w:p>
    <w:p w:rsidR="00965D8C" w:rsidRPr="00433626" w:rsidRDefault="00965D8C" w:rsidP="001F2075">
      <w:pPr>
        <w:autoSpaceDE w:val="0"/>
        <w:autoSpaceDN w:val="0"/>
        <w:adjustRightInd w:val="0"/>
        <w:jc w:val="center"/>
        <w:rPr>
          <w:b/>
          <w:sz w:val="28"/>
          <w:szCs w:val="28"/>
          <w:lang w:eastAsia="en-US"/>
        </w:rPr>
      </w:pPr>
    </w:p>
    <w:p w:rsidR="00965D8C" w:rsidRPr="00433626" w:rsidRDefault="00965D8C" w:rsidP="001F2075">
      <w:pPr>
        <w:autoSpaceDE w:val="0"/>
        <w:autoSpaceDN w:val="0"/>
        <w:adjustRightInd w:val="0"/>
        <w:jc w:val="center"/>
        <w:rPr>
          <w:b/>
          <w:sz w:val="28"/>
          <w:szCs w:val="28"/>
        </w:rPr>
      </w:pPr>
      <w:r w:rsidRPr="00433626">
        <w:rPr>
          <w:b/>
          <w:sz w:val="28"/>
          <w:szCs w:val="28"/>
        </w:rPr>
        <w:t>КОМПЛЕКТ ОЦЕНОЧНЫХ СРЕДСТВ ТЕКУЩЕГО КОНТРОЛЯ</w:t>
      </w:r>
    </w:p>
    <w:p w:rsidR="00965D8C" w:rsidRPr="00433626" w:rsidRDefault="00965D8C" w:rsidP="001F2075">
      <w:pPr>
        <w:autoSpaceDE w:val="0"/>
        <w:autoSpaceDN w:val="0"/>
        <w:adjustRightInd w:val="0"/>
        <w:jc w:val="center"/>
        <w:rPr>
          <w:sz w:val="28"/>
          <w:szCs w:val="28"/>
        </w:rPr>
      </w:pPr>
    </w:p>
    <w:p w:rsidR="00965D8C" w:rsidRPr="00433626" w:rsidRDefault="00965D8C" w:rsidP="001F2075">
      <w:pPr>
        <w:autoSpaceDE w:val="0"/>
        <w:autoSpaceDN w:val="0"/>
        <w:adjustRightInd w:val="0"/>
        <w:jc w:val="center"/>
        <w:rPr>
          <w:sz w:val="28"/>
          <w:szCs w:val="28"/>
        </w:rPr>
      </w:pPr>
    </w:p>
    <w:p w:rsidR="00965D8C" w:rsidRPr="00433626" w:rsidRDefault="00965D8C" w:rsidP="001F2075">
      <w:pPr>
        <w:autoSpaceDE w:val="0"/>
        <w:autoSpaceDN w:val="0"/>
        <w:adjustRightInd w:val="0"/>
        <w:jc w:val="center"/>
        <w:rPr>
          <w:sz w:val="28"/>
          <w:szCs w:val="28"/>
        </w:rPr>
      </w:pPr>
    </w:p>
    <w:p w:rsidR="00965D8C" w:rsidRPr="00433626" w:rsidRDefault="00965D8C" w:rsidP="00FC7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33626">
        <w:t>ИНОСТРАННЫЙ ЯЗЫК В ПРОФЕССИОНАЛЬНОЙ ДЕЯТЕЛЬНОСТИ</w:t>
      </w:r>
    </w:p>
    <w:p w:rsidR="00965D8C" w:rsidRPr="00433626" w:rsidRDefault="00965D8C" w:rsidP="001F2075">
      <w:pPr>
        <w:autoSpaceDE w:val="0"/>
        <w:autoSpaceDN w:val="0"/>
        <w:adjustRightInd w:val="0"/>
        <w:jc w:val="center"/>
        <w:rPr>
          <w:sz w:val="28"/>
          <w:szCs w:val="28"/>
        </w:rPr>
      </w:pPr>
    </w:p>
    <w:p w:rsidR="00965D8C" w:rsidRPr="00433626" w:rsidRDefault="00965D8C" w:rsidP="001F2075">
      <w:pPr>
        <w:autoSpaceDE w:val="0"/>
        <w:autoSpaceDN w:val="0"/>
        <w:adjustRightInd w:val="0"/>
        <w:jc w:val="center"/>
        <w:rPr>
          <w:sz w:val="28"/>
          <w:szCs w:val="28"/>
        </w:rPr>
      </w:pPr>
      <w:r w:rsidRPr="00433626">
        <w:rPr>
          <w:sz w:val="28"/>
          <w:szCs w:val="28"/>
        </w:rPr>
        <w:t>38.02.01 ЭКОНОМИКА И БУХГАЛТЕРСКИЙ УЧЕТ (ПО ОТРАСЛЯМ)</w:t>
      </w:r>
    </w:p>
    <w:p w:rsidR="00965D8C" w:rsidRPr="00433626" w:rsidRDefault="00965D8C" w:rsidP="001F2075">
      <w:pPr>
        <w:autoSpaceDE w:val="0"/>
        <w:autoSpaceDN w:val="0"/>
        <w:adjustRightInd w:val="0"/>
        <w:jc w:val="center"/>
        <w:rPr>
          <w:sz w:val="28"/>
          <w:szCs w:val="28"/>
        </w:rPr>
      </w:pPr>
    </w:p>
    <w:p w:rsidR="00965D8C" w:rsidRPr="00433626" w:rsidRDefault="00965D8C" w:rsidP="001F2075">
      <w:pPr>
        <w:autoSpaceDE w:val="0"/>
        <w:autoSpaceDN w:val="0"/>
        <w:adjustRightInd w:val="0"/>
        <w:jc w:val="center"/>
        <w:rPr>
          <w:sz w:val="28"/>
          <w:szCs w:val="28"/>
        </w:rPr>
      </w:pPr>
    </w:p>
    <w:p w:rsidR="00965D8C" w:rsidRPr="00433626" w:rsidRDefault="00965D8C" w:rsidP="001F2075">
      <w:pPr>
        <w:autoSpaceDE w:val="0"/>
        <w:autoSpaceDN w:val="0"/>
        <w:adjustRightInd w:val="0"/>
        <w:jc w:val="center"/>
        <w:rPr>
          <w:sz w:val="28"/>
          <w:szCs w:val="28"/>
        </w:rPr>
      </w:pPr>
    </w:p>
    <w:p w:rsidR="00965D8C" w:rsidRPr="00433626" w:rsidRDefault="00965D8C" w:rsidP="001F2075">
      <w:pPr>
        <w:autoSpaceDE w:val="0"/>
        <w:autoSpaceDN w:val="0"/>
        <w:adjustRightInd w:val="0"/>
        <w:ind w:firstLine="400"/>
        <w:jc w:val="center"/>
        <w:rPr>
          <w:bCs/>
          <w:sz w:val="28"/>
          <w:szCs w:val="28"/>
        </w:rPr>
      </w:pPr>
      <w:r w:rsidRPr="00433626">
        <w:rPr>
          <w:sz w:val="28"/>
          <w:szCs w:val="28"/>
        </w:rPr>
        <w:t>БУХГАЛТЕР</w:t>
      </w:r>
    </w:p>
    <w:p w:rsidR="00965D8C" w:rsidRPr="00433626" w:rsidRDefault="00965D8C" w:rsidP="001F2075">
      <w:pPr>
        <w:autoSpaceDE w:val="0"/>
        <w:autoSpaceDN w:val="0"/>
        <w:adjustRightInd w:val="0"/>
        <w:spacing w:after="200" w:line="276" w:lineRule="auto"/>
        <w:ind w:left="720"/>
        <w:jc w:val="center"/>
        <w:rPr>
          <w:bCs/>
          <w:sz w:val="28"/>
          <w:szCs w:val="28"/>
        </w:rPr>
      </w:pPr>
    </w:p>
    <w:p w:rsidR="00965D8C" w:rsidRPr="00433626" w:rsidRDefault="00965D8C" w:rsidP="001F2075">
      <w:pPr>
        <w:spacing w:line="360" w:lineRule="auto"/>
        <w:ind w:firstLine="709"/>
        <w:rPr>
          <w:b/>
          <w:lang w:eastAsia="en-US"/>
        </w:rPr>
      </w:pPr>
    </w:p>
    <w:p w:rsidR="00965D8C" w:rsidRPr="00433626" w:rsidRDefault="00965D8C" w:rsidP="001F2075">
      <w:pPr>
        <w:shd w:val="clear" w:color="auto" w:fill="FFFFFF"/>
        <w:rPr>
          <w:rFonts w:eastAsia="Arial Unicode MS"/>
        </w:rPr>
      </w:pPr>
    </w:p>
    <w:p w:rsidR="00965D8C" w:rsidRPr="00433626" w:rsidRDefault="00965D8C" w:rsidP="001F2075"/>
    <w:p w:rsidR="00965D8C" w:rsidRPr="00433626" w:rsidRDefault="00965D8C" w:rsidP="001F2075"/>
    <w:p w:rsidR="00965D8C" w:rsidRPr="00433626" w:rsidRDefault="00965D8C" w:rsidP="000E377E">
      <w:pPr>
        <w:spacing w:line="276" w:lineRule="auto"/>
        <w:jc w:val="center"/>
        <w:rPr>
          <w:b/>
          <w:bCs/>
          <w:lang w:eastAsia="en-US"/>
        </w:rPr>
      </w:pPr>
      <w:r w:rsidRPr="00433626">
        <w:rPr>
          <w:b/>
          <w:bCs/>
          <w:lang w:eastAsia="en-US"/>
        </w:rPr>
        <w:br w:type="page"/>
      </w:r>
      <w:r w:rsidRPr="00433626">
        <w:rPr>
          <w:b/>
        </w:rPr>
        <w:t>1. ПАСПОРТ ОЦЕНОЧНЫХ СРЕДСТВ</w:t>
      </w:r>
    </w:p>
    <w:p w:rsidR="00965D8C" w:rsidRPr="00433626" w:rsidRDefault="00965D8C" w:rsidP="000E377E">
      <w:pPr>
        <w:spacing w:line="276" w:lineRule="auto"/>
        <w:jc w:val="center"/>
        <w:rPr>
          <w:b/>
          <w:bCs/>
          <w:lang w:eastAsia="en-US"/>
        </w:rPr>
      </w:pPr>
      <w:r w:rsidRPr="00433626">
        <w:rPr>
          <w:b/>
          <w:bCs/>
          <w:lang w:eastAsia="en-US"/>
        </w:rPr>
        <w:t>Матрица учебных заданий</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131"/>
        <w:gridCol w:w="5760"/>
      </w:tblGrid>
      <w:tr w:rsidR="00965D8C" w:rsidRPr="00433626" w:rsidTr="006E3169">
        <w:trPr>
          <w:trHeight w:val="353"/>
        </w:trPr>
        <w:tc>
          <w:tcPr>
            <w:tcW w:w="817" w:type="dxa"/>
          </w:tcPr>
          <w:p w:rsidR="00965D8C" w:rsidRPr="00433626" w:rsidRDefault="00965D8C" w:rsidP="000E377E">
            <w:pPr>
              <w:shd w:val="clear" w:color="auto" w:fill="FFFFFF"/>
              <w:jc w:val="center"/>
              <w:rPr>
                <w:b/>
                <w:bCs/>
                <w:lang w:eastAsia="en-US"/>
              </w:rPr>
            </w:pPr>
            <w:r w:rsidRPr="00433626">
              <w:rPr>
                <w:b/>
                <w:bCs/>
                <w:sz w:val="22"/>
                <w:szCs w:val="22"/>
                <w:lang w:eastAsia="en-US"/>
              </w:rPr>
              <w:t>№</w:t>
            </w:r>
          </w:p>
          <w:p w:rsidR="00965D8C" w:rsidRPr="00433626" w:rsidRDefault="00965D8C" w:rsidP="000E377E">
            <w:pPr>
              <w:jc w:val="center"/>
              <w:rPr>
                <w:b/>
                <w:bCs/>
                <w:lang w:eastAsia="en-US"/>
              </w:rPr>
            </w:pPr>
          </w:p>
          <w:p w:rsidR="00965D8C" w:rsidRPr="00433626" w:rsidRDefault="00965D8C" w:rsidP="000E377E">
            <w:pPr>
              <w:jc w:val="center"/>
              <w:rPr>
                <w:b/>
                <w:bCs/>
                <w:lang w:eastAsia="en-US"/>
              </w:rPr>
            </w:pPr>
          </w:p>
        </w:tc>
        <w:tc>
          <w:tcPr>
            <w:tcW w:w="3131" w:type="dxa"/>
          </w:tcPr>
          <w:p w:rsidR="00965D8C" w:rsidRPr="00433626" w:rsidRDefault="00965D8C" w:rsidP="000E377E">
            <w:pPr>
              <w:shd w:val="clear" w:color="auto" w:fill="FFFFFF"/>
              <w:jc w:val="center"/>
              <w:rPr>
                <w:b/>
                <w:bCs/>
                <w:lang w:eastAsia="en-US"/>
              </w:rPr>
            </w:pPr>
            <w:r w:rsidRPr="00433626">
              <w:rPr>
                <w:b/>
                <w:bCs/>
                <w:sz w:val="22"/>
                <w:szCs w:val="22"/>
                <w:lang w:eastAsia="en-US"/>
              </w:rPr>
              <w:t>Наименование темы</w:t>
            </w:r>
          </w:p>
        </w:tc>
        <w:tc>
          <w:tcPr>
            <w:tcW w:w="5760" w:type="dxa"/>
          </w:tcPr>
          <w:p w:rsidR="00965D8C" w:rsidRPr="00433626" w:rsidRDefault="00965D8C" w:rsidP="000E377E">
            <w:pPr>
              <w:shd w:val="clear" w:color="auto" w:fill="FFFFFF"/>
              <w:jc w:val="center"/>
              <w:rPr>
                <w:b/>
                <w:bCs/>
                <w:lang w:eastAsia="en-US"/>
              </w:rPr>
            </w:pPr>
            <w:r w:rsidRPr="00433626">
              <w:rPr>
                <w:b/>
                <w:bCs/>
                <w:sz w:val="22"/>
                <w:szCs w:val="22"/>
                <w:lang w:eastAsia="en-US"/>
              </w:rPr>
              <w:t>Вид контрольного задания</w:t>
            </w:r>
          </w:p>
        </w:tc>
      </w:tr>
      <w:tr w:rsidR="00965D8C" w:rsidRPr="00433626" w:rsidTr="006B1DBC">
        <w:tc>
          <w:tcPr>
            <w:tcW w:w="817" w:type="dxa"/>
          </w:tcPr>
          <w:p w:rsidR="00965D8C" w:rsidRPr="00433626" w:rsidRDefault="00965D8C" w:rsidP="000E377E">
            <w:pPr>
              <w:pStyle w:val="NoSpacing"/>
              <w:jc w:val="center"/>
              <w:rPr>
                <w:lang w:eastAsia="en-US"/>
              </w:rPr>
            </w:pPr>
            <w:r w:rsidRPr="00433626">
              <w:rPr>
                <w:lang w:eastAsia="en-US"/>
              </w:rPr>
              <w:t>1</w:t>
            </w:r>
          </w:p>
        </w:tc>
        <w:tc>
          <w:tcPr>
            <w:tcW w:w="3131" w:type="dxa"/>
            <w:vAlign w:val="center"/>
          </w:tcPr>
          <w:p w:rsidR="00965D8C" w:rsidRPr="00433626" w:rsidRDefault="00965D8C" w:rsidP="004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rPr>
            </w:pPr>
            <w:r w:rsidRPr="00433626">
              <w:rPr>
                <w:b/>
                <w:bCs/>
              </w:rPr>
              <w:t>Тема 1. Великобритания</w:t>
            </w:r>
          </w:p>
        </w:tc>
        <w:tc>
          <w:tcPr>
            <w:tcW w:w="5760" w:type="dxa"/>
            <w:vAlign w:val="center"/>
          </w:tcPr>
          <w:p w:rsidR="00965D8C" w:rsidRPr="00B048BD" w:rsidRDefault="00965D8C" w:rsidP="006E3169">
            <w:pPr>
              <w:rPr>
                <w:b/>
                <w:bCs/>
              </w:rPr>
            </w:pPr>
            <w:r w:rsidRPr="00B048BD">
              <w:rPr>
                <w:b/>
                <w:bCs/>
              </w:rPr>
              <w:t>(в том числе в форме практической подготовки)</w:t>
            </w:r>
          </w:p>
          <w:p w:rsidR="00965D8C" w:rsidRPr="00433626" w:rsidRDefault="00965D8C" w:rsidP="006E3169">
            <w:pPr>
              <w:shd w:val="clear" w:color="auto" w:fill="FFFFFF"/>
              <w:rPr>
                <w:bCs/>
                <w:lang w:eastAsia="en-US"/>
              </w:rPr>
            </w:pPr>
            <w:r w:rsidRPr="00433626">
              <w:rPr>
                <w:bCs/>
                <w:sz w:val="22"/>
                <w:szCs w:val="22"/>
                <w:lang w:eastAsia="en-US"/>
              </w:rPr>
              <w:t xml:space="preserve">Подготовка к </w:t>
            </w:r>
            <w:r w:rsidRPr="00433626">
              <w:rPr>
                <w:bCs/>
              </w:rPr>
              <w:t>выполнению практического задания. Опросу.</w:t>
            </w:r>
          </w:p>
        </w:tc>
      </w:tr>
      <w:tr w:rsidR="00965D8C" w:rsidRPr="00433626" w:rsidTr="006B1DBC">
        <w:tc>
          <w:tcPr>
            <w:tcW w:w="817" w:type="dxa"/>
          </w:tcPr>
          <w:p w:rsidR="00965D8C" w:rsidRPr="00433626" w:rsidRDefault="00965D8C" w:rsidP="000E377E">
            <w:pPr>
              <w:pStyle w:val="NoSpacing"/>
              <w:jc w:val="center"/>
              <w:rPr>
                <w:lang w:eastAsia="en-US"/>
              </w:rPr>
            </w:pPr>
            <w:r w:rsidRPr="00433626">
              <w:rPr>
                <w:lang w:eastAsia="en-US"/>
              </w:rPr>
              <w:t>2</w:t>
            </w:r>
          </w:p>
        </w:tc>
        <w:tc>
          <w:tcPr>
            <w:tcW w:w="3131" w:type="dxa"/>
            <w:vAlign w:val="center"/>
          </w:tcPr>
          <w:p w:rsidR="00965D8C" w:rsidRPr="00433626" w:rsidRDefault="00965D8C" w:rsidP="004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rPr>
            </w:pPr>
            <w:r w:rsidRPr="00433626">
              <w:rPr>
                <w:b/>
              </w:rPr>
              <w:t>Тема 2. Компьютеры</w:t>
            </w:r>
          </w:p>
        </w:tc>
        <w:tc>
          <w:tcPr>
            <w:tcW w:w="5760" w:type="dxa"/>
            <w:vAlign w:val="center"/>
          </w:tcPr>
          <w:p w:rsidR="00965D8C" w:rsidRPr="00B048BD" w:rsidRDefault="00965D8C" w:rsidP="006E3169">
            <w:pPr>
              <w:jc w:val="both"/>
              <w:rPr>
                <w:b/>
                <w:bCs/>
              </w:rPr>
            </w:pPr>
            <w:r w:rsidRPr="00B048BD">
              <w:rPr>
                <w:b/>
                <w:bCs/>
              </w:rPr>
              <w:t>(в том числе в форме практической подготовки)</w:t>
            </w:r>
          </w:p>
          <w:p w:rsidR="00965D8C" w:rsidRPr="00433626" w:rsidRDefault="00965D8C" w:rsidP="006E3169">
            <w:r w:rsidRPr="00433626">
              <w:rPr>
                <w:bCs/>
                <w:sz w:val="22"/>
                <w:szCs w:val="22"/>
                <w:lang w:eastAsia="en-US"/>
              </w:rPr>
              <w:t xml:space="preserve">Подготовка к </w:t>
            </w:r>
            <w:r w:rsidRPr="00433626">
              <w:rPr>
                <w:bCs/>
              </w:rPr>
              <w:t>выполнению практического задания. Опросу. Контрольной работе</w:t>
            </w:r>
          </w:p>
        </w:tc>
      </w:tr>
      <w:tr w:rsidR="00965D8C" w:rsidRPr="00433626" w:rsidTr="006B1DBC">
        <w:tc>
          <w:tcPr>
            <w:tcW w:w="817" w:type="dxa"/>
          </w:tcPr>
          <w:p w:rsidR="00965D8C" w:rsidRPr="00433626" w:rsidRDefault="00965D8C" w:rsidP="000E377E">
            <w:pPr>
              <w:pStyle w:val="NoSpacing"/>
              <w:jc w:val="center"/>
              <w:rPr>
                <w:lang w:eastAsia="en-US"/>
              </w:rPr>
            </w:pPr>
            <w:r w:rsidRPr="00433626">
              <w:rPr>
                <w:lang w:eastAsia="en-US"/>
              </w:rPr>
              <w:t>3</w:t>
            </w:r>
          </w:p>
        </w:tc>
        <w:tc>
          <w:tcPr>
            <w:tcW w:w="3131" w:type="dxa"/>
            <w:vAlign w:val="center"/>
          </w:tcPr>
          <w:p w:rsidR="00965D8C" w:rsidRPr="00433626" w:rsidRDefault="00965D8C" w:rsidP="004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rPr>
            </w:pPr>
            <w:r w:rsidRPr="00433626">
              <w:rPr>
                <w:b/>
              </w:rPr>
              <w:t>Тема 3. Образование</w:t>
            </w:r>
          </w:p>
        </w:tc>
        <w:tc>
          <w:tcPr>
            <w:tcW w:w="5760" w:type="dxa"/>
            <w:vAlign w:val="center"/>
          </w:tcPr>
          <w:p w:rsidR="00965D8C" w:rsidRPr="00B048BD" w:rsidRDefault="00965D8C" w:rsidP="006E3169">
            <w:pPr>
              <w:jc w:val="both"/>
              <w:rPr>
                <w:b/>
                <w:bCs/>
              </w:rPr>
            </w:pPr>
            <w:r w:rsidRPr="00B048BD">
              <w:rPr>
                <w:b/>
                <w:bCs/>
              </w:rPr>
              <w:t>(в том числе в форме практической подготовки)</w:t>
            </w:r>
          </w:p>
          <w:p w:rsidR="00965D8C" w:rsidRPr="00433626" w:rsidRDefault="00965D8C" w:rsidP="006E3169">
            <w:r w:rsidRPr="00433626">
              <w:rPr>
                <w:bCs/>
                <w:sz w:val="22"/>
                <w:szCs w:val="22"/>
                <w:lang w:eastAsia="en-US"/>
              </w:rPr>
              <w:t xml:space="preserve">Подготовка к </w:t>
            </w:r>
            <w:r w:rsidRPr="00433626">
              <w:rPr>
                <w:bCs/>
              </w:rPr>
              <w:t>выполнению практического задания. Опросу.</w:t>
            </w:r>
          </w:p>
        </w:tc>
      </w:tr>
      <w:tr w:rsidR="00965D8C" w:rsidRPr="00433626" w:rsidTr="006B1DBC">
        <w:tc>
          <w:tcPr>
            <w:tcW w:w="817" w:type="dxa"/>
          </w:tcPr>
          <w:p w:rsidR="00965D8C" w:rsidRPr="00433626" w:rsidRDefault="00965D8C" w:rsidP="000E377E">
            <w:pPr>
              <w:pStyle w:val="NoSpacing"/>
              <w:jc w:val="center"/>
              <w:rPr>
                <w:lang w:eastAsia="en-US"/>
              </w:rPr>
            </w:pPr>
            <w:r w:rsidRPr="00433626">
              <w:rPr>
                <w:lang w:eastAsia="en-US"/>
              </w:rPr>
              <w:t>4</w:t>
            </w:r>
          </w:p>
        </w:tc>
        <w:tc>
          <w:tcPr>
            <w:tcW w:w="3131" w:type="dxa"/>
            <w:vAlign w:val="center"/>
          </w:tcPr>
          <w:p w:rsidR="00965D8C" w:rsidRPr="00433626" w:rsidRDefault="00965D8C" w:rsidP="004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rPr>
            </w:pPr>
            <w:r w:rsidRPr="00433626">
              <w:rPr>
                <w:b/>
                <w:bCs/>
              </w:rPr>
              <w:t>Тема 4. Моя будущая профессия</w:t>
            </w:r>
          </w:p>
        </w:tc>
        <w:tc>
          <w:tcPr>
            <w:tcW w:w="5760" w:type="dxa"/>
            <w:vAlign w:val="center"/>
          </w:tcPr>
          <w:p w:rsidR="00965D8C" w:rsidRPr="00B048BD" w:rsidRDefault="00965D8C" w:rsidP="006E3169">
            <w:pPr>
              <w:jc w:val="both"/>
              <w:rPr>
                <w:b/>
                <w:bCs/>
              </w:rPr>
            </w:pPr>
            <w:r w:rsidRPr="00B048BD">
              <w:rPr>
                <w:b/>
                <w:bCs/>
              </w:rPr>
              <w:t>(в том числе в форме практической подготовки)</w:t>
            </w:r>
          </w:p>
          <w:p w:rsidR="00965D8C" w:rsidRPr="00433626" w:rsidRDefault="00965D8C" w:rsidP="006E3169">
            <w:r w:rsidRPr="00433626">
              <w:rPr>
                <w:bCs/>
                <w:sz w:val="22"/>
                <w:szCs w:val="22"/>
                <w:lang w:eastAsia="en-US"/>
              </w:rPr>
              <w:t xml:space="preserve">Подготовка к </w:t>
            </w:r>
            <w:r w:rsidRPr="00433626">
              <w:rPr>
                <w:bCs/>
              </w:rPr>
              <w:t>выполнению практического задания. Опросу.</w:t>
            </w:r>
          </w:p>
        </w:tc>
      </w:tr>
      <w:tr w:rsidR="00965D8C" w:rsidRPr="00433626" w:rsidTr="006B1DBC">
        <w:tc>
          <w:tcPr>
            <w:tcW w:w="817" w:type="dxa"/>
          </w:tcPr>
          <w:p w:rsidR="00965D8C" w:rsidRPr="00433626" w:rsidRDefault="00965D8C" w:rsidP="000E377E">
            <w:pPr>
              <w:pStyle w:val="NoSpacing"/>
              <w:jc w:val="center"/>
              <w:rPr>
                <w:lang w:eastAsia="en-US"/>
              </w:rPr>
            </w:pPr>
            <w:r w:rsidRPr="00433626">
              <w:rPr>
                <w:lang w:eastAsia="en-US"/>
              </w:rPr>
              <w:t>5</w:t>
            </w:r>
          </w:p>
        </w:tc>
        <w:tc>
          <w:tcPr>
            <w:tcW w:w="3131" w:type="dxa"/>
            <w:vAlign w:val="center"/>
          </w:tcPr>
          <w:p w:rsidR="00965D8C" w:rsidRPr="00433626" w:rsidRDefault="00965D8C" w:rsidP="004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rPr>
            </w:pPr>
            <w:r w:rsidRPr="00433626">
              <w:rPr>
                <w:b/>
              </w:rPr>
              <w:t>Тема 5. Устройство на работу</w:t>
            </w:r>
          </w:p>
        </w:tc>
        <w:tc>
          <w:tcPr>
            <w:tcW w:w="5760" w:type="dxa"/>
            <w:vAlign w:val="center"/>
          </w:tcPr>
          <w:p w:rsidR="00965D8C" w:rsidRPr="00B048BD" w:rsidRDefault="00965D8C" w:rsidP="006E3169">
            <w:pPr>
              <w:jc w:val="both"/>
              <w:rPr>
                <w:b/>
                <w:bCs/>
              </w:rPr>
            </w:pPr>
            <w:r w:rsidRPr="00B048BD">
              <w:rPr>
                <w:b/>
                <w:bCs/>
              </w:rPr>
              <w:t>(в том числе в форме практической подготовки)</w:t>
            </w:r>
          </w:p>
          <w:p w:rsidR="00965D8C" w:rsidRPr="00433626" w:rsidRDefault="00965D8C" w:rsidP="006E3169">
            <w:r w:rsidRPr="00433626">
              <w:rPr>
                <w:bCs/>
                <w:sz w:val="22"/>
                <w:szCs w:val="22"/>
                <w:lang w:eastAsia="en-US"/>
              </w:rPr>
              <w:t xml:space="preserve">Подготовка к </w:t>
            </w:r>
            <w:r w:rsidRPr="00433626">
              <w:rPr>
                <w:bCs/>
              </w:rPr>
              <w:t>выполнению практического задания. Опросу.</w:t>
            </w:r>
            <w:r w:rsidRPr="00433626">
              <w:rPr>
                <w:sz w:val="22"/>
                <w:szCs w:val="22"/>
              </w:rPr>
              <w:t xml:space="preserve"> Стандартизированному тесту</w:t>
            </w:r>
          </w:p>
        </w:tc>
      </w:tr>
      <w:tr w:rsidR="00965D8C" w:rsidRPr="00433626" w:rsidTr="006B1DBC">
        <w:tc>
          <w:tcPr>
            <w:tcW w:w="817" w:type="dxa"/>
          </w:tcPr>
          <w:p w:rsidR="00965D8C" w:rsidRPr="00433626" w:rsidRDefault="00965D8C" w:rsidP="000E377E">
            <w:pPr>
              <w:pStyle w:val="NoSpacing"/>
              <w:jc w:val="center"/>
              <w:rPr>
                <w:lang w:eastAsia="en-US"/>
              </w:rPr>
            </w:pPr>
            <w:r w:rsidRPr="00433626">
              <w:rPr>
                <w:lang w:eastAsia="en-US"/>
              </w:rPr>
              <w:t>6</w:t>
            </w:r>
          </w:p>
        </w:tc>
        <w:tc>
          <w:tcPr>
            <w:tcW w:w="3131" w:type="dxa"/>
            <w:vAlign w:val="center"/>
          </w:tcPr>
          <w:p w:rsidR="00965D8C" w:rsidRPr="00433626" w:rsidRDefault="00965D8C" w:rsidP="004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rPr>
            </w:pPr>
            <w:r w:rsidRPr="00433626">
              <w:rPr>
                <w:b/>
              </w:rPr>
              <w:t>Тема 6. Деловое общение</w:t>
            </w:r>
          </w:p>
        </w:tc>
        <w:tc>
          <w:tcPr>
            <w:tcW w:w="5760" w:type="dxa"/>
            <w:vAlign w:val="center"/>
          </w:tcPr>
          <w:p w:rsidR="00965D8C" w:rsidRPr="00B048BD" w:rsidRDefault="00965D8C" w:rsidP="006E3169">
            <w:pPr>
              <w:jc w:val="both"/>
              <w:rPr>
                <w:b/>
                <w:bCs/>
              </w:rPr>
            </w:pPr>
            <w:r w:rsidRPr="00B048BD">
              <w:rPr>
                <w:b/>
                <w:bCs/>
              </w:rPr>
              <w:t>(в том числе в форме практической подготовки)</w:t>
            </w:r>
          </w:p>
          <w:p w:rsidR="00965D8C" w:rsidRPr="00433626" w:rsidRDefault="00965D8C" w:rsidP="006E3169">
            <w:r w:rsidRPr="00433626">
              <w:rPr>
                <w:bCs/>
                <w:sz w:val="22"/>
                <w:szCs w:val="22"/>
                <w:lang w:eastAsia="en-US"/>
              </w:rPr>
              <w:t xml:space="preserve">Подготовка к </w:t>
            </w:r>
            <w:r w:rsidRPr="00433626">
              <w:rPr>
                <w:bCs/>
              </w:rPr>
              <w:t>выполнению доклада, практического задания. Опросу.</w:t>
            </w:r>
          </w:p>
        </w:tc>
      </w:tr>
      <w:tr w:rsidR="00965D8C" w:rsidRPr="00433626" w:rsidTr="006B1DBC">
        <w:tc>
          <w:tcPr>
            <w:tcW w:w="817" w:type="dxa"/>
          </w:tcPr>
          <w:p w:rsidR="00965D8C" w:rsidRPr="00433626" w:rsidRDefault="00965D8C" w:rsidP="000E377E">
            <w:pPr>
              <w:pStyle w:val="NoSpacing"/>
              <w:jc w:val="center"/>
              <w:rPr>
                <w:lang w:eastAsia="en-US"/>
              </w:rPr>
            </w:pPr>
            <w:r w:rsidRPr="00433626">
              <w:rPr>
                <w:lang w:eastAsia="en-US"/>
              </w:rPr>
              <w:t>7</w:t>
            </w:r>
          </w:p>
          <w:p w:rsidR="00965D8C" w:rsidRPr="00433626" w:rsidRDefault="00965D8C" w:rsidP="000E377E">
            <w:pPr>
              <w:rPr>
                <w:lang w:eastAsia="en-US"/>
              </w:rPr>
            </w:pPr>
          </w:p>
        </w:tc>
        <w:tc>
          <w:tcPr>
            <w:tcW w:w="3131" w:type="dxa"/>
            <w:vAlign w:val="center"/>
          </w:tcPr>
          <w:p w:rsidR="00965D8C" w:rsidRPr="00433626" w:rsidRDefault="00965D8C" w:rsidP="004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rPr>
            </w:pPr>
            <w:r w:rsidRPr="00433626">
              <w:rPr>
                <w:b/>
              </w:rPr>
              <w:t>Тема 7. Экономика</w:t>
            </w:r>
          </w:p>
        </w:tc>
        <w:tc>
          <w:tcPr>
            <w:tcW w:w="5760" w:type="dxa"/>
            <w:vAlign w:val="center"/>
          </w:tcPr>
          <w:p w:rsidR="00965D8C" w:rsidRPr="00B048BD" w:rsidRDefault="00965D8C" w:rsidP="006E3169">
            <w:pPr>
              <w:jc w:val="both"/>
              <w:rPr>
                <w:b/>
                <w:bCs/>
              </w:rPr>
            </w:pPr>
            <w:r w:rsidRPr="00B048BD">
              <w:rPr>
                <w:b/>
                <w:bCs/>
              </w:rPr>
              <w:t>(в том числе в форме практической подготовки)</w:t>
            </w:r>
          </w:p>
          <w:p w:rsidR="00965D8C" w:rsidRPr="00433626" w:rsidRDefault="00965D8C" w:rsidP="006E3169">
            <w:r w:rsidRPr="00433626">
              <w:rPr>
                <w:bCs/>
                <w:sz w:val="22"/>
                <w:szCs w:val="22"/>
                <w:lang w:eastAsia="en-US"/>
              </w:rPr>
              <w:t xml:space="preserve">Подготовка к </w:t>
            </w:r>
            <w:r w:rsidRPr="00433626">
              <w:rPr>
                <w:bCs/>
              </w:rPr>
              <w:t>выполнению практического задания. Эссе. Опросу.</w:t>
            </w:r>
          </w:p>
        </w:tc>
      </w:tr>
      <w:tr w:rsidR="00965D8C" w:rsidRPr="00433626" w:rsidTr="006B1DBC">
        <w:tc>
          <w:tcPr>
            <w:tcW w:w="817" w:type="dxa"/>
          </w:tcPr>
          <w:p w:rsidR="00965D8C" w:rsidRPr="00433626" w:rsidRDefault="00965D8C" w:rsidP="000E377E">
            <w:pPr>
              <w:pStyle w:val="NoSpacing"/>
              <w:jc w:val="center"/>
              <w:rPr>
                <w:lang w:eastAsia="en-US"/>
              </w:rPr>
            </w:pPr>
            <w:r w:rsidRPr="00433626">
              <w:rPr>
                <w:lang w:eastAsia="en-US"/>
              </w:rPr>
              <w:t>8</w:t>
            </w:r>
          </w:p>
        </w:tc>
        <w:tc>
          <w:tcPr>
            <w:tcW w:w="3131" w:type="dxa"/>
            <w:vAlign w:val="center"/>
          </w:tcPr>
          <w:p w:rsidR="00965D8C" w:rsidRPr="00433626" w:rsidRDefault="00965D8C" w:rsidP="004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rPr>
            </w:pPr>
            <w:r w:rsidRPr="00433626">
              <w:rPr>
                <w:b/>
              </w:rPr>
              <w:t>Тема 8. Менеджмент</w:t>
            </w:r>
          </w:p>
        </w:tc>
        <w:tc>
          <w:tcPr>
            <w:tcW w:w="5760" w:type="dxa"/>
            <w:vAlign w:val="center"/>
          </w:tcPr>
          <w:p w:rsidR="00965D8C" w:rsidRPr="006E3169" w:rsidRDefault="00965D8C" w:rsidP="006E3169">
            <w:pPr>
              <w:rPr>
                <w:b/>
                <w:bCs/>
                <w:sz w:val="22"/>
                <w:szCs w:val="22"/>
                <w:lang w:eastAsia="en-US"/>
              </w:rPr>
            </w:pPr>
            <w:r w:rsidRPr="006E3169">
              <w:rPr>
                <w:b/>
                <w:bCs/>
                <w:sz w:val="22"/>
                <w:szCs w:val="22"/>
                <w:lang w:eastAsia="en-US"/>
              </w:rPr>
              <w:t>(в том числе в форме практической подготовки)</w:t>
            </w:r>
          </w:p>
          <w:p w:rsidR="00965D8C" w:rsidRPr="00433626" w:rsidRDefault="00965D8C" w:rsidP="006E3169">
            <w:r w:rsidRPr="00433626">
              <w:rPr>
                <w:bCs/>
                <w:sz w:val="22"/>
                <w:szCs w:val="22"/>
                <w:lang w:eastAsia="en-US"/>
              </w:rPr>
              <w:t xml:space="preserve">Подготовка к </w:t>
            </w:r>
            <w:r w:rsidRPr="00433626">
              <w:rPr>
                <w:bCs/>
              </w:rPr>
              <w:t>выполнению практического задания. Опросу.</w:t>
            </w:r>
          </w:p>
        </w:tc>
      </w:tr>
      <w:tr w:rsidR="00965D8C" w:rsidRPr="00433626" w:rsidTr="006B1DBC">
        <w:tc>
          <w:tcPr>
            <w:tcW w:w="817" w:type="dxa"/>
          </w:tcPr>
          <w:p w:rsidR="00965D8C" w:rsidRPr="00433626" w:rsidRDefault="00965D8C" w:rsidP="000E377E">
            <w:pPr>
              <w:pStyle w:val="NoSpacing"/>
              <w:jc w:val="center"/>
              <w:rPr>
                <w:lang w:eastAsia="en-US"/>
              </w:rPr>
            </w:pPr>
            <w:r w:rsidRPr="00433626">
              <w:rPr>
                <w:lang w:eastAsia="en-US"/>
              </w:rPr>
              <w:t>9</w:t>
            </w:r>
          </w:p>
        </w:tc>
        <w:tc>
          <w:tcPr>
            <w:tcW w:w="3131" w:type="dxa"/>
            <w:vAlign w:val="center"/>
          </w:tcPr>
          <w:p w:rsidR="00965D8C" w:rsidRPr="00433626" w:rsidRDefault="00965D8C" w:rsidP="004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bCs/>
              </w:rPr>
            </w:pPr>
            <w:r w:rsidRPr="00433626">
              <w:rPr>
                <w:b/>
              </w:rPr>
              <w:t>Тема 9. Бухгалтерский учет</w:t>
            </w:r>
          </w:p>
        </w:tc>
        <w:tc>
          <w:tcPr>
            <w:tcW w:w="5760" w:type="dxa"/>
            <w:vAlign w:val="center"/>
          </w:tcPr>
          <w:p w:rsidR="00965D8C" w:rsidRPr="00B048BD" w:rsidRDefault="00965D8C" w:rsidP="006E3169">
            <w:pPr>
              <w:jc w:val="both"/>
              <w:rPr>
                <w:b/>
                <w:bCs/>
              </w:rPr>
            </w:pPr>
            <w:r w:rsidRPr="00B048BD">
              <w:rPr>
                <w:b/>
                <w:bCs/>
              </w:rPr>
              <w:t>(в том числе в форме практической подготовки)</w:t>
            </w:r>
          </w:p>
          <w:p w:rsidR="00965D8C" w:rsidRPr="00433626" w:rsidRDefault="00965D8C" w:rsidP="006E3169">
            <w:r w:rsidRPr="00433626">
              <w:rPr>
                <w:bCs/>
                <w:sz w:val="22"/>
                <w:szCs w:val="22"/>
                <w:lang w:eastAsia="en-US"/>
              </w:rPr>
              <w:t xml:space="preserve">Подготовка к </w:t>
            </w:r>
            <w:r w:rsidRPr="00433626">
              <w:rPr>
                <w:bCs/>
              </w:rPr>
              <w:t>выполнению практического задания. Опросу.</w:t>
            </w:r>
          </w:p>
        </w:tc>
      </w:tr>
    </w:tbl>
    <w:p w:rsidR="00965D8C" w:rsidRPr="00433626" w:rsidRDefault="00965D8C" w:rsidP="000E377E">
      <w:pPr>
        <w:shd w:val="clear" w:color="auto" w:fill="FFFFFF"/>
        <w:tabs>
          <w:tab w:val="left" w:pos="1276"/>
        </w:tabs>
        <w:spacing w:line="276" w:lineRule="auto"/>
        <w:jc w:val="both"/>
        <w:rPr>
          <w:i/>
          <w:sz w:val="28"/>
          <w:szCs w:val="28"/>
          <w:lang w:eastAsia="en-US"/>
        </w:rPr>
      </w:pPr>
    </w:p>
    <w:p w:rsidR="00965D8C" w:rsidRPr="00433626" w:rsidRDefault="00965D8C" w:rsidP="000E377E">
      <w:pPr>
        <w:shd w:val="clear" w:color="auto" w:fill="FFFFFF"/>
        <w:tabs>
          <w:tab w:val="left" w:pos="1276"/>
        </w:tabs>
        <w:spacing w:line="276" w:lineRule="auto"/>
        <w:jc w:val="both"/>
        <w:rPr>
          <w:i/>
          <w:sz w:val="28"/>
          <w:szCs w:val="28"/>
          <w:lang w:eastAsia="en-US"/>
        </w:rPr>
      </w:pPr>
    </w:p>
    <w:p w:rsidR="00965D8C" w:rsidRPr="00433626" w:rsidRDefault="00965D8C" w:rsidP="001F2075">
      <w:pPr>
        <w:autoSpaceDE w:val="0"/>
        <w:autoSpaceDN w:val="0"/>
        <w:adjustRightInd w:val="0"/>
        <w:spacing w:line="240" w:lineRule="exact"/>
        <w:jc w:val="center"/>
        <w:rPr>
          <w:b/>
          <w:bCs/>
        </w:rPr>
      </w:pPr>
      <w:r w:rsidRPr="00433626">
        <w:rPr>
          <w:b/>
        </w:rPr>
        <w:t>2. ОПИСАНИЕ ОЦЕНОЧНЫХ ПРОЦЕДУР ПО ПРОГРАММЕ</w:t>
      </w:r>
    </w:p>
    <w:p w:rsidR="00965D8C" w:rsidRPr="00433626" w:rsidRDefault="00965D8C" w:rsidP="000E377E">
      <w:pPr>
        <w:shd w:val="clear" w:color="auto" w:fill="FFFFFF"/>
        <w:tabs>
          <w:tab w:val="left" w:pos="1276"/>
        </w:tabs>
        <w:spacing w:line="276" w:lineRule="auto"/>
        <w:jc w:val="both"/>
        <w:rPr>
          <w:i/>
          <w:sz w:val="28"/>
          <w:szCs w:val="28"/>
          <w:lang w:eastAsia="en-US"/>
        </w:rPr>
      </w:pPr>
    </w:p>
    <w:p w:rsidR="00965D8C" w:rsidRPr="00433626" w:rsidRDefault="00965D8C" w:rsidP="004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rPr>
        <w:t>Тема 1. Великобритания</w:t>
      </w:r>
    </w:p>
    <w:p w:rsidR="00965D8C" w:rsidRPr="00433626" w:rsidRDefault="00965D8C" w:rsidP="00927AA7">
      <w:pPr>
        <w:pStyle w:val="NoSpacing"/>
        <w:tabs>
          <w:tab w:val="left" w:pos="480"/>
        </w:tabs>
        <w:rPr>
          <w:bCs/>
        </w:rPr>
      </w:pPr>
      <w:r w:rsidRPr="00433626">
        <w:rPr>
          <w:b/>
          <w:lang w:eastAsia="en-US"/>
        </w:rPr>
        <w:t>Форма контроля</w:t>
      </w:r>
      <w:r w:rsidRPr="00433626">
        <w:rPr>
          <w:lang w:eastAsia="en-US"/>
        </w:rPr>
        <w:t xml:space="preserve"> – </w:t>
      </w:r>
      <w:r w:rsidRPr="00433626">
        <w:rPr>
          <w:bCs/>
        </w:rPr>
        <w:t>выполнение практического задания. Опрос.</w:t>
      </w:r>
    </w:p>
    <w:p w:rsidR="00965D8C" w:rsidRPr="00433626" w:rsidRDefault="00965D8C" w:rsidP="00373386">
      <w:pPr>
        <w:pStyle w:val="NoSpacing"/>
        <w:tabs>
          <w:tab w:val="left" w:pos="480"/>
        </w:tabs>
        <w:jc w:val="center"/>
        <w:rPr>
          <w:i/>
          <w:sz w:val="28"/>
          <w:szCs w:val="28"/>
          <w:u w:val="single"/>
          <w:lang w:eastAsia="en-US"/>
        </w:rPr>
      </w:pPr>
      <w:r w:rsidRPr="00433626">
        <w:rPr>
          <w:i/>
          <w:u w:val="single"/>
          <w:lang w:eastAsia="en-US"/>
        </w:rPr>
        <w:t>Вопросы для опроса:</w:t>
      </w:r>
    </w:p>
    <w:p w:rsidR="00965D8C" w:rsidRPr="00433626" w:rsidRDefault="00965D8C" w:rsidP="00D32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Cs/>
        </w:rPr>
      </w:pPr>
      <w:r w:rsidRPr="00433626">
        <w:rPr>
          <w:bCs/>
        </w:rPr>
        <w:t>1. Общая характеристика и основные сведения о Соединенном Королевстве</w:t>
      </w:r>
    </w:p>
    <w:p w:rsidR="00965D8C" w:rsidRPr="00433626" w:rsidRDefault="00965D8C" w:rsidP="00D32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Cs/>
          <w:i/>
          <w:u w:val="single"/>
        </w:rPr>
      </w:pPr>
      <w:r w:rsidRPr="00433626">
        <w:rPr>
          <w:bCs/>
          <w:i/>
          <w:u w:val="single"/>
        </w:rPr>
        <w:t>Практическое задание 1:</w:t>
      </w:r>
    </w:p>
    <w:p w:rsidR="00965D8C" w:rsidRPr="00433626" w:rsidRDefault="00965D8C" w:rsidP="00D327A7">
      <w:pPr>
        <w:jc w:val="both"/>
        <w:rPr>
          <w:lang w:val="en-US"/>
        </w:rPr>
      </w:pPr>
      <w:r w:rsidRPr="00433626">
        <w:t xml:space="preserve">1. Заполните стихотворение предложенными формами глаголов. </w:t>
      </w:r>
      <w:r w:rsidRPr="00433626">
        <w:rPr>
          <w:lang w:val="en-US"/>
        </w:rPr>
        <w:t>Complete the poem.</w:t>
      </w:r>
    </w:p>
    <w:p w:rsidR="00965D8C" w:rsidRPr="00433626" w:rsidRDefault="00965D8C" w:rsidP="00D327A7">
      <w:pPr>
        <w:jc w:val="both"/>
        <w:rPr>
          <w:lang w:val="en-US"/>
        </w:rPr>
      </w:pPr>
      <w:r w:rsidRPr="00433626">
        <w:rPr>
          <w:shd w:val="clear" w:color="auto" w:fill="CCFFCC"/>
          <w:lang w:val="en-US"/>
        </w:rPr>
        <w:t>’m, end, go, have, is, is, start, starts, starts, watch</w:t>
      </w:r>
    </w:p>
    <w:p w:rsidR="00965D8C" w:rsidRPr="00433626" w:rsidRDefault="00965D8C" w:rsidP="00D327A7">
      <w:pPr>
        <w:jc w:val="both"/>
        <w:rPr>
          <w:lang w:val="en-US"/>
        </w:rPr>
      </w:pPr>
      <w:r w:rsidRPr="00433626">
        <w:rPr>
          <w:lang w:val="en-US"/>
        </w:rPr>
        <w:t> My lessons (1) _______ at ten to eight,</w:t>
      </w:r>
    </w:p>
    <w:p w:rsidR="00965D8C" w:rsidRPr="00433626" w:rsidRDefault="00965D8C" w:rsidP="00D327A7">
      <w:pPr>
        <w:jc w:val="both"/>
        <w:rPr>
          <w:lang w:val="en-US"/>
        </w:rPr>
      </w:pPr>
      <w:r w:rsidRPr="00433626">
        <w:rPr>
          <w:lang w:val="en-US"/>
        </w:rPr>
        <w:t>But, poor me! I (2) _______ always late.</w:t>
      </w:r>
    </w:p>
    <w:p w:rsidR="00965D8C" w:rsidRPr="00433626" w:rsidRDefault="00965D8C" w:rsidP="00D327A7">
      <w:pPr>
        <w:jc w:val="both"/>
        <w:rPr>
          <w:lang w:val="en-US"/>
        </w:rPr>
      </w:pPr>
      <w:r w:rsidRPr="00433626">
        <w:rPr>
          <w:lang w:val="en-US"/>
        </w:rPr>
        <w:t>English (3) _______ at ten to nine,</w:t>
      </w:r>
    </w:p>
    <w:p w:rsidR="00965D8C" w:rsidRPr="00433626" w:rsidRDefault="00965D8C" w:rsidP="00D327A7">
      <w:pPr>
        <w:jc w:val="both"/>
        <w:rPr>
          <w:lang w:val="en-US"/>
        </w:rPr>
      </w:pPr>
      <w:r w:rsidRPr="00433626">
        <w:rPr>
          <w:lang w:val="en-US"/>
        </w:rPr>
        <w:t>That’s when my eyes begin to shine.</w:t>
      </w:r>
    </w:p>
    <w:p w:rsidR="00965D8C" w:rsidRPr="00433626" w:rsidRDefault="00965D8C" w:rsidP="00D327A7">
      <w:pPr>
        <w:jc w:val="both"/>
        <w:rPr>
          <w:lang w:val="en-US"/>
        </w:rPr>
      </w:pPr>
      <w:r w:rsidRPr="00433626">
        <w:rPr>
          <w:lang w:val="en-US"/>
        </w:rPr>
        <w:t>Russian (4) _______  at half past ten,</w:t>
      </w:r>
    </w:p>
    <w:p w:rsidR="00965D8C" w:rsidRPr="00433626" w:rsidRDefault="00965D8C" w:rsidP="00D327A7">
      <w:pPr>
        <w:jc w:val="both"/>
        <w:rPr>
          <w:lang w:val="en-US"/>
        </w:rPr>
      </w:pPr>
      <w:r w:rsidRPr="00433626">
        <w:rPr>
          <w:lang w:val="en-US"/>
        </w:rPr>
        <w:t>But I haven’t got my pen.</w:t>
      </w:r>
    </w:p>
    <w:p w:rsidR="00965D8C" w:rsidRPr="00433626" w:rsidRDefault="00965D8C" w:rsidP="00D327A7">
      <w:pPr>
        <w:jc w:val="both"/>
        <w:rPr>
          <w:lang w:val="en-US"/>
        </w:rPr>
      </w:pPr>
      <w:r w:rsidRPr="00433626">
        <w:rPr>
          <w:lang w:val="en-US"/>
        </w:rPr>
        <w:t>It’s not on my desk, or under my chair.</w:t>
      </w:r>
    </w:p>
    <w:p w:rsidR="00965D8C" w:rsidRPr="00433626" w:rsidRDefault="00965D8C" w:rsidP="00D327A7">
      <w:pPr>
        <w:jc w:val="both"/>
        <w:rPr>
          <w:lang w:val="en-US"/>
        </w:rPr>
      </w:pPr>
      <w:r w:rsidRPr="00433626">
        <w:rPr>
          <w:lang w:val="en-US"/>
        </w:rPr>
        <w:t>Oh, here it (5) _______, in Silvia’s hair.</w:t>
      </w:r>
    </w:p>
    <w:p w:rsidR="00965D8C" w:rsidRPr="00433626" w:rsidRDefault="00965D8C" w:rsidP="00D327A7">
      <w:pPr>
        <w:jc w:val="both"/>
        <w:rPr>
          <w:lang w:val="en-US"/>
        </w:rPr>
      </w:pPr>
      <w:r w:rsidRPr="00433626">
        <w:rPr>
          <w:lang w:val="en-US"/>
        </w:rPr>
        <w:t>My lessons (6) _______ at five past two,</w:t>
      </w:r>
    </w:p>
    <w:p w:rsidR="00965D8C" w:rsidRPr="00433626" w:rsidRDefault="00965D8C" w:rsidP="00D327A7">
      <w:pPr>
        <w:jc w:val="both"/>
        <w:rPr>
          <w:lang w:val="en-US"/>
        </w:rPr>
      </w:pPr>
      <w:r w:rsidRPr="00433626">
        <w:rPr>
          <w:lang w:val="en-US"/>
        </w:rPr>
        <w:t>But I haven’t got my shoe.</w:t>
      </w:r>
    </w:p>
    <w:p w:rsidR="00965D8C" w:rsidRPr="00433626" w:rsidRDefault="00965D8C" w:rsidP="00D327A7">
      <w:pPr>
        <w:jc w:val="both"/>
        <w:rPr>
          <w:lang w:val="en-US"/>
        </w:rPr>
      </w:pPr>
      <w:r w:rsidRPr="00433626">
        <w:rPr>
          <w:lang w:val="en-US"/>
        </w:rPr>
        <w:t>Oh, here it (7) _______, behind the door.</w:t>
      </w:r>
    </w:p>
    <w:p w:rsidR="00965D8C" w:rsidRPr="00433626" w:rsidRDefault="00965D8C" w:rsidP="00D327A7">
      <w:pPr>
        <w:jc w:val="both"/>
        <w:rPr>
          <w:lang w:val="en-US"/>
        </w:rPr>
      </w:pPr>
      <w:r w:rsidRPr="00433626">
        <w:rPr>
          <w:lang w:val="en-US"/>
        </w:rPr>
        <w:t>I’m late again, it’s half past four.</w:t>
      </w:r>
    </w:p>
    <w:p w:rsidR="00965D8C" w:rsidRPr="00433626" w:rsidRDefault="00965D8C" w:rsidP="00D327A7">
      <w:pPr>
        <w:jc w:val="both"/>
        <w:rPr>
          <w:lang w:val="en-US"/>
        </w:rPr>
      </w:pPr>
      <w:r w:rsidRPr="00433626">
        <w:rPr>
          <w:lang w:val="en-US"/>
        </w:rPr>
        <w:t>At five o’clock I (8) _______ my tea,</w:t>
      </w:r>
    </w:p>
    <w:p w:rsidR="00965D8C" w:rsidRPr="00433626" w:rsidRDefault="00965D8C" w:rsidP="00D327A7">
      <w:pPr>
        <w:jc w:val="both"/>
        <w:rPr>
          <w:lang w:val="en-US"/>
        </w:rPr>
      </w:pPr>
      <w:r w:rsidRPr="00433626">
        <w:rPr>
          <w:lang w:val="en-US"/>
        </w:rPr>
        <w:t>At ten to six I (9) _______ TV.</w:t>
      </w:r>
    </w:p>
    <w:p w:rsidR="00965D8C" w:rsidRPr="00433626" w:rsidRDefault="00965D8C" w:rsidP="00D327A7">
      <w:pPr>
        <w:jc w:val="both"/>
        <w:rPr>
          <w:lang w:val="en-US"/>
        </w:rPr>
      </w:pPr>
      <w:r w:rsidRPr="00433626">
        <w:rPr>
          <w:lang w:val="en-US"/>
        </w:rPr>
        <w:t>I (10) _______ to bed at ten to eight.</w:t>
      </w:r>
    </w:p>
    <w:p w:rsidR="00965D8C" w:rsidRPr="00433626" w:rsidRDefault="00965D8C" w:rsidP="00D327A7">
      <w:pPr>
        <w:jc w:val="both"/>
        <w:rPr>
          <w:lang w:val="en-US"/>
        </w:rPr>
      </w:pPr>
      <w:r w:rsidRPr="00433626">
        <w:rPr>
          <w:lang w:val="en-US"/>
        </w:rPr>
        <w:t>To have a rest is always great!</w:t>
      </w:r>
    </w:p>
    <w:p w:rsidR="00965D8C" w:rsidRPr="00433626" w:rsidRDefault="00965D8C" w:rsidP="00D327A7">
      <w:pPr>
        <w:jc w:val="both"/>
        <w:rPr>
          <w:lang w:val="en-US"/>
        </w:rPr>
      </w:pPr>
      <w:r w:rsidRPr="00433626">
        <w:rPr>
          <w:lang w:val="en-US"/>
        </w:rPr>
        <w:t> </w:t>
      </w:r>
      <w:r w:rsidRPr="00433626">
        <w:t xml:space="preserve">2. Дополните предложения предложенными ниже глаголами в форме Present Simple. </w:t>
      </w:r>
      <w:r w:rsidRPr="00433626">
        <w:rPr>
          <w:lang w:val="en-US"/>
        </w:rPr>
        <w:t>Complete the sentences.</w:t>
      </w:r>
    </w:p>
    <w:p w:rsidR="00965D8C" w:rsidRPr="00433626" w:rsidRDefault="00965D8C" w:rsidP="00D327A7">
      <w:pPr>
        <w:jc w:val="both"/>
        <w:rPr>
          <w:lang w:val="en-US"/>
        </w:rPr>
      </w:pPr>
      <w:r w:rsidRPr="00433626">
        <w:rPr>
          <w:shd w:val="clear" w:color="auto" w:fill="CCFFCC"/>
          <w:lang w:val="en-US"/>
        </w:rPr>
        <w:t>like, live, lives, likes, don't live, doesn't live</w:t>
      </w:r>
    </w:p>
    <w:p w:rsidR="00965D8C" w:rsidRPr="00433626" w:rsidRDefault="00965D8C" w:rsidP="00D327A7">
      <w:pPr>
        <w:jc w:val="both"/>
        <w:rPr>
          <w:lang w:val="en-US"/>
        </w:rPr>
      </w:pPr>
      <w:r w:rsidRPr="00433626">
        <w:rPr>
          <w:lang w:val="en-US"/>
        </w:rPr>
        <w:t>I __________ in Russia. I  __________  in Great Britain.</w:t>
      </w:r>
    </w:p>
    <w:p w:rsidR="00965D8C" w:rsidRPr="00433626" w:rsidRDefault="00965D8C" w:rsidP="00D327A7">
      <w:pPr>
        <w:jc w:val="both"/>
        <w:rPr>
          <w:lang w:val="en-US"/>
        </w:rPr>
      </w:pPr>
      <w:r w:rsidRPr="00433626">
        <w:rPr>
          <w:lang w:val="en-US"/>
        </w:rPr>
        <w:t>My Dad  __________  in Canada. He  __________  in America.</w:t>
      </w:r>
    </w:p>
    <w:p w:rsidR="00965D8C" w:rsidRPr="00433626" w:rsidRDefault="00965D8C" w:rsidP="00D327A7">
      <w:pPr>
        <w:jc w:val="both"/>
        <w:rPr>
          <w:lang w:val="en-US"/>
        </w:rPr>
      </w:pPr>
      <w:r w:rsidRPr="00433626">
        <w:rPr>
          <w:lang w:val="en-US"/>
        </w:rPr>
        <w:t>I __________   reading. But my brother __________  watching TV</w:t>
      </w:r>
    </w:p>
    <w:p w:rsidR="00965D8C" w:rsidRPr="00433626" w:rsidRDefault="00965D8C" w:rsidP="00D327A7">
      <w:pPr>
        <w:jc w:val="both"/>
      </w:pPr>
      <w:r w:rsidRPr="00433626">
        <w:rPr>
          <w:lang w:val="en-US"/>
        </w:rPr>
        <w:t> </w:t>
      </w:r>
      <w:r w:rsidRPr="00433626">
        <w:t>3. Заполните текст предложенными глаголами в Present Simple. Complete the text.</w:t>
      </w:r>
    </w:p>
    <w:p w:rsidR="00965D8C" w:rsidRPr="00433626" w:rsidRDefault="00965D8C" w:rsidP="00D327A7">
      <w:pPr>
        <w:jc w:val="both"/>
      </w:pPr>
      <w:r w:rsidRPr="00433626">
        <w:t>Обратите внимание!</w:t>
      </w:r>
    </w:p>
    <w:p w:rsidR="00965D8C" w:rsidRPr="00433626" w:rsidRDefault="00965D8C" w:rsidP="00D327A7">
      <w:pPr>
        <w:jc w:val="both"/>
      </w:pPr>
      <w:r w:rsidRPr="00433626">
        <w:rPr>
          <w:shd w:val="clear" w:color="auto" w:fill="FFCC99"/>
        </w:rPr>
        <w:t>Beachcombing — прочёсывание пляжа / прогулки по пляжу в поисках чего-л. ценного</w:t>
      </w:r>
    </w:p>
    <w:p w:rsidR="00965D8C" w:rsidRPr="00433626" w:rsidRDefault="00965D8C" w:rsidP="00D327A7">
      <w:pPr>
        <w:jc w:val="both"/>
        <w:rPr>
          <w:lang w:val="en-US"/>
        </w:rPr>
      </w:pPr>
      <w:r w:rsidRPr="00433626">
        <w:rPr>
          <w:shd w:val="clear" w:color="auto" w:fill="CCFFCC"/>
          <w:lang w:val="en-US"/>
        </w:rPr>
        <w:t>Be, go, live, walk, have, be, collect</w:t>
      </w:r>
    </w:p>
    <w:p w:rsidR="00965D8C" w:rsidRPr="00FC6688" w:rsidRDefault="00965D8C" w:rsidP="00D327A7">
      <w:pPr>
        <w:jc w:val="both"/>
        <w:rPr>
          <w:lang w:val="en-US"/>
        </w:rPr>
      </w:pPr>
      <w:r w:rsidRPr="00433626">
        <w:rPr>
          <w:lang w:val="en-US"/>
        </w:rPr>
        <w:t>Steve's granddad (1) _________ at the seaside. He (2) _________ a nice small house. His house (3) _________  near the beach. Every day he (4) _________  to the beach. He (5) _________ on the beach and (6) _________ things there. His hobby (7) _________ beachcombing.</w:t>
      </w:r>
    </w:p>
    <w:p w:rsidR="00965D8C" w:rsidRPr="00FC6688" w:rsidRDefault="00965D8C" w:rsidP="00452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Cs/>
          <w:i/>
          <w:u w:val="single"/>
          <w:lang w:val="en-US"/>
        </w:rPr>
      </w:pPr>
    </w:p>
    <w:p w:rsidR="00965D8C" w:rsidRPr="007F723C" w:rsidRDefault="00965D8C" w:rsidP="00452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Cs/>
          <w:i/>
          <w:u w:val="single"/>
        </w:rPr>
      </w:pPr>
      <w:r w:rsidRPr="00433626">
        <w:rPr>
          <w:bCs/>
          <w:i/>
          <w:u w:val="single"/>
        </w:rPr>
        <w:t>Практическоезадание</w:t>
      </w:r>
      <w:r w:rsidRPr="007F723C">
        <w:rPr>
          <w:bCs/>
          <w:i/>
          <w:u w:val="single"/>
        </w:rPr>
        <w:t xml:space="preserve"> 2:</w:t>
      </w:r>
    </w:p>
    <w:p w:rsidR="00965D8C" w:rsidRPr="007F723C" w:rsidRDefault="00965D8C" w:rsidP="00452869">
      <w:pPr>
        <w:spacing w:line="240" w:lineRule="exact"/>
      </w:pPr>
      <w:r w:rsidRPr="00433626">
        <w:rPr>
          <w:lang w:val="en-US"/>
        </w:rPr>
        <w:t>I</w:t>
      </w:r>
      <w:r w:rsidRPr="007F723C">
        <w:t xml:space="preserve">. </w:t>
      </w:r>
      <w:r w:rsidRPr="00433626">
        <w:rPr>
          <w:lang w:val="en-US"/>
        </w:rPr>
        <w:t>TheFutureIndefiniteTense</w:t>
      </w:r>
    </w:p>
    <w:p w:rsidR="00965D8C" w:rsidRPr="00433626" w:rsidRDefault="00965D8C" w:rsidP="00452869">
      <w:pPr>
        <w:spacing w:line="240" w:lineRule="exact"/>
      </w:pPr>
      <w:r w:rsidRPr="00433626">
        <w:t>Употребляется для выражения действия, которое произойдет в будущем. Это время может выражать как однократное, так и повторяющееся в будущем действие:</w:t>
      </w:r>
    </w:p>
    <w:p w:rsidR="00965D8C" w:rsidRPr="00433626" w:rsidRDefault="00965D8C" w:rsidP="00452869">
      <w:pPr>
        <w:spacing w:line="240" w:lineRule="exact"/>
        <w:rPr>
          <w:lang w:val="en-US"/>
        </w:rPr>
      </w:pPr>
      <w:r w:rsidRPr="00433626">
        <w:rPr>
          <w:lang w:val="en-US"/>
        </w:rPr>
        <w:t xml:space="preserve">I'll go to the country on Sunday. — </w:t>
      </w:r>
      <w:r w:rsidRPr="00433626">
        <w:t>Япоедузагородввоскресенье</w:t>
      </w:r>
      <w:r w:rsidRPr="00433626">
        <w:rPr>
          <w:lang w:val="en-US"/>
        </w:rPr>
        <w:t xml:space="preserve">. </w:t>
      </w:r>
    </w:p>
    <w:p w:rsidR="00965D8C" w:rsidRPr="00433626" w:rsidRDefault="00965D8C" w:rsidP="00452869">
      <w:pPr>
        <w:spacing w:line="240" w:lineRule="exact"/>
        <w:rPr>
          <w:lang w:val="en-US"/>
        </w:rPr>
      </w:pPr>
      <w:r w:rsidRPr="00433626">
        <w:rPr>
          <w:lang w:val="en-US"/>
        </w:rPr>
        <w:t xml:space="preserve">They will have English lessons once a week. — </w:t>
      </w:r>
      <w:r w:rsidRPr="00433626">
        <w:t>Унихбудутурокианглийскогоязыкаразвнеделю</w:t>
      </w:r>
      <w:r w:rsidRPr="00433626">
        <w:rPr>
          <w:lang w:val="en-US"/>
        </w:rPr>
        <w:t>.</w:t>
      </w:r>
    </w:p>
    <w:p w:rsidR="00965D8C" w:rsidRPr="00433626" w:rsidRDefault="00965D8C" w:rsidP="00452869">
      <w:pPr>
        <w:spacing w:line="240" w:lineRule="exact"/>
        <w:rPr>
          <w:lang w:val="en-US"/>
        </w:rPr>
      </w:pPr>
      <w:r w:rsidRPr="00433626">
        <w:t>Обычнобудущеевремяупотребляетсястакимиобозначениямивремени</w:t>
      </w:r>
      <w:r w:rsidRPr="00433626">
        <w:rPr>
          <w:lang w:val="en-US"/>
        </w:rPr>
        <w:t xml:space="preserve">, </w:t>
      </w:r>
      <w:r w:rsidRPr="00433626">
        <w:t>как</w:t>
      </w:r>
      <w:r w:rsidRPr="00433626">
        <w:rPr>
          <w:lang w:val="en-US"/>
        </w:rPr>
        <w:t xml:space="preserve">: tomorrow, the day after tomorrow, tonight, next year, in (some) days, one of these days, some day, soon, </w:t>
      </w:r>
      <w:r w:rsidRPr="00433626">
        <w:t>ит</w:t>
      </w:r>
      <w:r w:rsidRPr="00433626">
        <w:rPr>
          <w:lang w:val="en-US"/>
        </w:rPr>
        <w:t>.</w:t>
      </w:r>
      <w:r w:rsidRPr="00433626">
        <w:t>д</w:t>
      </w:r>
      <w:r w:rsidRPr="00433626">
        <w:rPr>
          <w:lang w:val="en-US"/>
        </w:rPr>
        <w:t>.</w:t>
      </w:r>
    </w:p>
    <w:p w:rsidR="00965D8C" w:rsidRPr="00433626" w:rsidRDefault="00965D8C" w:rsidP="00452869">
      <w:pPr>
        <w:spacing w:line="240" w:lineRule="exact"/>
      </w:pPr>
      <w:r w:rsidRPr="00433626">
        <w:t>The Future Indefinite Tense переводится на русский язык совершенным и несовершенным видом глагола в будущем времени в зависимости от контекста:</w:t>
      </w:r>
    </w:p>
    <w:p w:rsidR="00965D8C" w:rsidRPr="00433626" w:rsidRDefault="00965D8C" w:rsidP="00452869">
      <w:pPr>
        <w:spacing w:line="240" w:lineRule="exact"/>
      </w:pPr>
      <w:r w:rsidRPr="00433626">
        <w:t>We'll translate this text soon. -  Мы скоро переведем этот текст.</w:t>
      </w:r>
    </w:p>
    <w:p w:rsidR="00965D8C" w:rsidRPr="00433626" w:rsidRDefault="00965D8C" w:rsidP="00452869">
      <w:pPr>
        <w:spacing w:line="240" w:lineRule="exact"/>
      </w:pPr>
      <w:r w:rsidRPr="00433626">
        <w:t>                                                              Мы скоро будем переводить этот текст.</w:t>
      </w:r>
    </w:p>
    <w:p w:rsidR="00965D8C" w:rsidRPr="00433626" w:rsidRDefault="00965D8C" w:rsidP="00452869">
      <w:pPr>
        <w:spacing w:line="240" w:lineRule="exact"/>
      </w:pPr>
      <w:r w:rsidRPr="00433626">
        <w:t>II. to be going to</w:t>
      </w:r>
    </w:p>
    <w:p w:rsidR="00965D8C" w:rsidRPr="00433626" w:rsidRDefault="00965D8C" w:rsidP="00452869">
      <w:pPr>
        <w:spacing w:line="240" w:lineRule="exact"/>
      </w:pPr>
      <w:r w:rsidRPr="00433626">
        <w:t>1) Другим способом выражения будущего является конструкция to be going to — "собираться что-либо сделать":</w:t>
      </w:r>
    </w:p>
    <w:p w:rsidR="00965D8C" w:rsidRPr="00433626" w:rsidRDefault="00965D8C" w:rsidP="00452869">
      <w:pPr>
        <w:spacing w:line="240" w:lineRule="exact"/>
      </w:pPr>
      <w:r w:rsidRPr="00433626">
        <w:t>I'm going to see the doctor this afternoon. — Я пойду (собираюсь пойти) к врачу сегодня после обеда.</w:t>
      </w:r>
    </w:p>
    <w:p w:rsidR="00965D8C" w:rsidRPr="00433626" w:rsidRDefault="00965D8C" w:rsidP="00452869">
      <w:pPr>
        <w:spacing w:line="240" w:lineRule="exact"/>
      </w:pPr>
      <w:r w:rsidRPr="00433626">
        <w:t>How long are you going to stay in London? — Как долго ты пробудешь (собираешься пробыть) в Лондоне?</w:t>
      </w:r>
    </w:p>
    <w:p w:rsidR="00965D8C" w:rsidRPr="00433626" w:rsidRDefault="00965D8C" w:rsidP="00452869">
      <w:pPr>
        <w:spacing w:line="240" w:lineRule="exact"/>
      </w:pPr>
      <w:r w:rsidRPr="00433626">
        <w:t>2) То be going to выражает будущее намерение, план или решение:</w:t>
      </w:r>
    </w:p>
    <w:p w:rsidR="00965D8C" w:rsidRPr="00433626" w:rsidRDefault="00965D8C" w:rsidP="00452869">
      <w:pPr>
        <w:spacing w:line="240" w:lineRule="exact"/>
        <w:rPr>
          <w:lang w:val="en-US"/>
        </w:rPr>
      </w:pPr>
      <w:r w:rsidRPr="00433626">
        <w:rPr>
          <w:lang w:val="en-US"/>
        </w:rPr>
        <w:t xml:space="preserve">We're going to get married in June. — </w:t>
      </w:r>
      <w:r w:rsidRPr="00433626">
        <w:t>Мысобираемсяпоженитьсявиюне</w:t>
      </w:r>
      <w:r w:rsidRPr="00433626">
        <w:rPr>
          <w:lang w:val="en-US"/>
        </w:rPr>
        <w:t xml:space="preserve">. </w:t>
      </w:r>
    </w:p>
    <w:p w:rsidR="00965D8C" w:rsidRPr="00433626" w:rsidRDefault="00965D8C" w:rsidP="00452869">
      <w:pPr>
        <w:spacing w:line="240" w:lineRule="exact"/>
        <w:rPr>
          <w:lang w:val="en-US"/>
        </w:rPr>
      </w:pPr>
      <w:r w:rsidRPr="00433626">
        <w:rPr>
          <w:lang w:val="en-US"/>
        </w:rPr>
        <w:t xml:space="preserve">When I grow up, I'm going to be a doctor. — </w:t>
      </w:r>
      <w:r w:rsidRPr="00433626">
        <w:t>Когдаявырасту</w:t>
      </w:r>
      <w:r w:rsidRPr="00433626">
        <w:rPr>
          <w:lang w:val="en-US"/>
        </w:rPr>
        <w:t xml:space="preserve">, </w:t>
      </w:r>
      <w:r w:rsidRPr="00433626">
        <w:t>стануврачом</w:t>
      </w:r>
      <w:r w:rsidRPr="00433626">
        <w:rPr>
          <w:lang w:val="en-US"/>
        </w:rPr>
        <w:t>.</w:t>
      </w:r>
    </w:p>
    <w:p w:rsidR="00965D8C" w:rsidRPr="00433626" w:rsidRDefault="00965D8C" w:rsidP="00452869">
      <w:pPr>
        <w:spacing w:line="240" w:lineRule="exact"/>
      </w:pPr>
      <w:r w:rsidRPr="00433626">
        <w:t>Глагол will также может выражать намерение. Разница между will и to be going to для выражения намерения заключается в том, что решение для осуществления намерения в предложениях с to be going to является обдуманным до момента речи, сравните:</w:t>
      </w:r>
    </w:p>
    <w:p w:rsidR="00965D8C" w:rsidRPr="00433626" w:rsidRDefault="00965D8C" w:rsidP="00452869">
      <w:pPr>
        <w:spacing w:line="240" w:lineRule="exact"/>
      </w:pPr>
      <w:r w:rsidRPr="00433626">
        <w:t xml:space="preserve">We've run out of sugar. — У нас нет (кончился) сахара. </w:t>
      </w:r>
    </w:p>
    <w:p w:rsidR="00965D8C" w:rsidRPr="00433626" w:rsidRDefault="00965D8C" w:rsidP="00452869">
      <w:pPr>
        <w:spacing w:line="240" w:lineRule="exact"/>
      </w:pPr>
      <w:r w:rsidRPr="00433626">
        <w:rPr>
          <w:lang w:val="en-US"/>
        </w:rPr>
        <w:t xml:space="preserve">I know. I'm going to buy some. — </w:t>
      </w:r>
      <w:r w:rsidRPr="00433626">
        <w:t>Язнаю</w:t>
      </w:r>
      <w:r w:rsidRPr="00433626">
        <w:rPr>
          <w:lang w:val="en-US"/>
        </w:rPr>
        <w:t xml:space="preserve">. </w:t>
      </w:r>
      <w:r w:rsidRPr="00433626">
        <w:t>Я собираюсь купить его.</w:t>
      </w:r>
    </w:p>
    <w:p w:rsidR="00965D8C" w:rsidRPr="00433626" w:rsidRDefault="00965D8C" w:rsidP="00452869">
      <w:pPr>
        <w:spacing w:line="240" w:lineRule="exact"/>
      </w:pPr>
      <w:r w:rsidRPr="00433626">
        <w:t>We've run out of sugar. — У нас нет (кончился) сахара.</w:t>
      </w:r>
    </w:p>
    <w:p w:rsidR="00965D8C" w:rsidRPr="00433626" w:rsidRDefault="00965D8C" w:rsidP="00452869">
      <w:pPr>
        <w:spacing w:line="240" w:lineRule="exact"/>
      </w:pPr>
      <w:r w:rsidRPr="00433626">
        <w:t xml:space="preserve">            </w:t>
      </w:r>
      <w:r w:rsidRPr="00433626">
        <w:rPr>
          <w:lang w:val="en-US"/>
        </w:rPr>
        <w:t xml:space="preserve">Have we? I didn't know. I'll buy some when I go shopping. — </w:t>
      </w:r>
      <w:r w:rsidRPr="00433626">
        <w:t>Разве</w:t>
      </w:r>
      <w:r w:rsidRPr="00433626">
        <w:rPr>
          <w:lang w:val="en-US"/>
        </w:rPr>
        <w:t xml:space="preserve">? </w:t>
      </w:r>
      <w:r w:rsidRPr="00433626">
        <w:t>Я не знал. Я куплю,                             когда пойду в магазин.</w:t>
      </w:r>
    </w:p>
    <w:p w:rsidR="00965D8C" w:rsidRPr="00433626" w:rsidRDefault="00965D8C" w:rsidP="00452869">
      <w:pPr>
        <w:spacing w:line="240" w:lineRule="exact"/>
      </w:pPr>
      <w:r w:rsidRPr="00433626">
        <w:t>3) То be going to используется для передачи сообщения о будущем событии, которое следует из очевидного:</w:t>
      </w:r>
    </w:p>
    <w:p w:rsidR="00965D8C" w:rsidRPr="00433626" w:rsidRDefault="00965D8C" w:rsidP="00452869">
      <w:pPr>
        <w:spacing w:line="240" w:lineRule="exact"/>
      </w:pPr>
      <w:r w:rsidRPr="00433626">
        <w:rPr>
          <w:lang w:val="en-US"/>
        </w:rPr>
        <w:t>Look at those clouds.  It's going to rain.  </w:t>
      </w:r>
      <w:r w:rsidRPr="00433626">
        <w:t>—  Посмотри на эти облака.  Скоро пойдет дождь.</w:t>
      </w:r>
    </w:p>
    <w:p w:rsidR="00965D8C" w:rsidRPr="00433626" w:rsidRDefault="00965D8C" w:rsidP="00452869">
      <w:pPr>
        <w:spacing w:line="240" w:lineRule="exact"/>
      </w:pPr>
      <w:r w:rsidRPr="00433626">
        <w:rPr>
          <w:lang w:val="en-US"/>
        </w:rPr>
        <w:t xml:space="preserve">Watch out! Those boxes are going to fall over! — </w:t>
      </w:r>
      <w:r w:rsidRPr="00433626">
        <w:t>Осторожно</w:t>
      </w:r>
      <w:r w:rsidRPr="00433626">
        <w:rPr>
          <w:lang w:val="en-US"/>
        </w:rPr>
        <w:t xml:space="preserve">! </w:t>
      </w:r>
      <w:r w:rsidRPr="00433626">
        <w:t>Те коробки сейчас упадут.</w:t>
      </w:r>
    </w:p>
    <w:p w:rsidR="00965D8C" w:rsidRPr="00433626" w:rsidRDefault="00965D8C" w:rsidP="00452869">
      <w:pPr>
        <w:spacing w:line="240" w:lineRule="exact"/>
      </w:pPr>
      <w:r w:rsidRPr="00433626">
        <w:rPr>
          <w:lang w:val="en-US"/>
        </w:rPr>
        <w:t>Oh</w:t>
      </w:r>
      <w:r w:rsidRPr="0061036C">
        <w:t xml:space="preserve">, </w:t>
      </w:r>
      <w:r w:rsidRPr="00433626">
        <w:rPr>
          <w:lang w:val="en-US"/>
        </w:rPr>
        <w:t>dear</w:t>
      </w:r>
      <w:r w:rsidRPr="0061036C">
        <w:t xml:space="preserve">! </w:t>
      </w:r>
      <w:r w:rsidRPr="00433626">
        <w:rPr>
          <w:lang w:val="en-US"/>
        </w:rPr>
        <w:t>Toolate</w:t>
      </w:r>
      <w:r w:rsidRPr="0061036C">
        <w:t xml:space="preserve">. — </w:t>
      </w:r>
      <w:r w:rsidRPr="00433626">
        <w:t>О</w:t>
      </w:r>
      <w:r w:rsidRPr="0061036C">
        <w:t xml:space="preserve">, </w:t>
      </w:r>
      <w:r w:rsidRPr="00433626">
        <w:t>дорогая</w:t>
      </w:r>
      <w:r w:rsidRPr="0061036C">
        <w:t xml:space="preserve">! </w:t>
      </w:r>
      <w:r w:rsidRPr="00433626">
        <w:t>Слишком поздно.</w:t>
      </w:r>
    </w:p>
    <w:p w:rsidR="00965D8C" w:rsidRPr="00433626" w:rsidRDefault="00965D8C" w:rsidP="00452869">
      <w:pPr>
        <w:spacing w:line="240" w:lineRule="exact"/>
      </w:pPr>
      <w:r w:rsidRPr="00433626">
        <w:t>То be going to go и to be going to come обычно в предложениях имеют следующую форму:</w:t>
      </w:r>
    </w:p>
    <w:p w:rsidR="00965D8C" w:rsidRPr="00FC6688" w:rsidRDefault="00965D8C" w:rsidP="00452869">
      <w:pPr>
        <w:spacing w:line="240" w:lineRule="exact"/>
      </w:pPr>
      <w:r w:rsidRPr="00433626">
        <w:rPr>
          <w:lang w:val="en-US"/>
        </w:rPr>
        <w:t>Whenareyougoing</w:t>
      </w:r>
      <w:r w:rsidRPr="00FC6688">
        <w:t xml:space="preserve"> (</w:t>
      </w:r>
      <w:r w:rsidRPr="00433626">
        <w:rPr>
          <w:lang w:val="en-US"/>
        </w:rPr>
        <w:t>togo</w:t>
      </w:r>
      <w:r w:rsidRPr="00FC6688">
        <w:t xml:space="preserve">) </w:t>
      </w:r>
      <w:r w:rsidRPr="00433626">
        <w:rPr>
          <w:lang w:val="en-US"/>
        </w:rPr>
        <w:t>home</w:t>
      </w:r>
      <w:r w:rsidRPr="00FC6688">
        <w:t xml:space="preserve">? — </w:t>
      </w:r>
      <w:r w:rsidRPr="00433626">
        <w:t>Когдатысобираешься</w:t>
      </w:r>
      <w:r w:rsidRPr="00FC6688">
        <w:t xml:space="preserve"> (</w:t>
      </w:r>
      <w:r w:rsidRPr="00433626">
        <w:t>пойдешь</w:t>
      </w:r>
      <w:r w:rsidRPr="00FC6688">
        <w:t xml:space="preserve">) </w:t>
      </w:r>
      <w:r w:rsidRPr="00433626">
        <w:t>домой</w:t>
      </w:r>
      <w:r w:rsidRPr="00FC6688">
        <w:t>?</w:t>
      </w:r>
    </w:p>
    <w:p w:rsidR="00965D8C" w:rsidRPr="00433626" w:rsidRDefault="00965D8C" w:rsidP="00452869">
      <w:pPr>
        <w:spacing w:line="240" w:lineRule="exact"/>
        <w:rPr>
          <w:lang w:val="en-US"/>
        </w:rPr>
      </w:pPr>
      <w:r w:rsidRPr="00433626">
        <w:rPr>
          <w:lang w:val="en-US"/>
        </w:rPr>
        <w:t>III. The Present Indefinite Tense</w:t>
      </w:r>
    </w:p>
    <w:p w:rsidR="00965D8C" w:rsidRPr="00433626" w:rsidRDefault="00965D8C" w:rsidP="00452869">
      <w:pPr>
        <w:spacing w:line="240" w:lineRule="exact"/>
        <w:rPr>
          <w:lang w:val="en-US"/>
        </w:rPr>
      </w:pPr>
      <w:r w:rsidRPr="00433626">
        <w:t>Употребляется</w:t>
      </w:r>
      <w:r w:rsidRPr="00433626">
        <w:rPr>
          <w:lang w:val="en-US"/>
        </w:rPr>
        <w:t>:</w:t>
      </w:r>
    </w:p>
    <w:p w:rsidR="00965D8C" w:rsidRPr="00433626" w:rsidRDefault="00965D8C" w:rsidP="00452869">
      <w:pPr>
        <w:spacing w:line="240" w:lineRule="exact"/>
        <w:rPr>
          <w:lang w:val="en-US"/>
        </w:rPr>
      </w:pPr>
      <w:r w:rsidRPr="00433626">
        <w:rPr>
          <w:lang w:val="en-US"/>
        </w:rPr>
        <w:t xml:space="preserve">1) </w:t>
      </w:r>
      <w:r w:rsidRPr="00433626">
        <w:t>вместо</w:t>
      </w:r>
      <w:r w:rsidRPr="00433626">
        <w:rPr>
          <w:lang w:val="en-US"/>
        </w:rPr>
        <w:t xml:space="preserve"> The Future Indefinite Tense </w:t>
      </w:r>
      <w:r w:rsidRPr="00433626">
        <w:t>впридаточныхпредложенияхвремени</w:t>
      </w:r>
      <w:r w:rsidRPr="00433626">
        <w:rPr>
          <w:lang w:val="en-US"/>
        </w:rPr>
        <w:t> (</w:t>
      </w:r>
      <w:r w:rsidRPr="00433626">
        <w:t>послесоюзов</w:t>
      </w:r>
      <w:r w:rsidRPr="00433626">
        <w:rPr>
          <w:lang w:val="en-US"/>
        </w:rPr>
        <w:t xml:space="preserve"> when, after, before, till/until, as soon as, while), </w:t>
      </w:r>
      <w:r w:rsidRPr="00433626">
        <w:t>условия</w:t>
      </w:r>
      <w:r w:rsidRPr="00433626">
        <w:rPr>
          <w:lang w:val="en-US"/>
        </w:rPr>
        <w:t xml:space="preserve"> (</w:t>
      </w:r>
      <w:r w:rsidRPr="00433626">
        <w:t>послесоюзов</w:t>
      </w:r>
      <w:r w:rsidRPr="00433626">
        <w:rPr>
          <w:lang w:val="en-US"/>
        </w:rPr>
        <w:t xml:space="preserve"> if, unless, in case), </w:t>
      </w:r>
      <w:r w:rsidRPr="00433626">
        <w:t>уступки</w:t>
      </w:r>
      <w:r w:rsidRPr="00433626">
        <w:rPr>
          <w:lang w:val="en-US"/>
        </w:rPr>
        <w:t xml:space="preserve"> (</w:t>
      </w:r>
      <w:r w:rsidRPr="00433626">
        <w:t>послесоюзов</w:t>
      </w:r>
      <w:r w:rsidRPr="00433626">
        <w:rPr>
          <w:lang w:val="en-US"/>
        </w:rPr>
        <w:t xml:space="preserve"> even if, even though, whatever, whenever, however </w:t>
      </w:r>
      <w:r w:rsidRPr="00433626">
        <w:t>идр</w:t>
      </w:r>
      <w:r w:rsidRPr="00433626">
        <w:rPr>
          <w:lang w:val="en-US"/>
        </w:rPr>
        <w:t>.):</w:t>
      </w:r>
    </w:p>
    <w:p w:rsidR="00965D8C" w:rsidRPr="00433626" w:rsidRDefault="00965D8C" w:rsidP="00452869">
      <w:pPr>
        <w:spacing w:line="240" w:lineRule="exact"/>
        <w:rPr>
          <w:lang w:val="en-US"/>
        </w:rPr>
      </w:pPr>
      <w:r w:rsidRPr="00433626">
        <w:rPr>
          <w:lang w:val="en-US"/>
        </w:rPr>
        <w:t xml:space="preserve">If we don't find him at home we'll leave him a message. — </w:t>
      </w:r>
      <w:r w:rsidRPr="00433626">
        <w:t>Еслимынезастанемегодома</w:t>
      </w:r>
      <w:r w:rsidRPr="00433626">
        <w:rPr>
          <w:lang w:val="en-US"/>
        </w:rPr>
        <w:t xml:space="preserve">, </w:t>
      </w:r>
      <w:r w:rsidRPr="00433626">
        <w:t>мыоставимемузаписку</w:t>
      </w:r>
      <w:r w:rsidRPr="00433626">
        <w:rPr>
          <w:lang w:val="en-US"/>
        </w:rPr>
        <w:t>.</w:t>
      </w:r>
    </w:p>
    <w:p w:rsidR="00965D8C" w:rsidRPr="00433626" w:rsidRDefault="00965D8C" w:rsidP="00452869">
      <w:pPr>
        <w:spacing w:line="240" w:lineRule="exact"/>
      </w:pPr>
      <w:r w:rsidRPr="00433626">
        <w:t>2) вместо The Future Indefinite Tense для выражения действий, которые произойдут в недалеком будущем согласно договоренности, программе, плану:</w:t>
      </w:r>
    </w:p>
    <w:p w:rsidR="00965D8C" w:rsidRPr="00433626" w:rsidRDefault="00965D8C" w:rsidP="00452869">
      <w:pPr>
        <w:spacing w:line="240" w:lineRule="exact"/>
        <w:rPr>
          <w:lang w:val="en-US"/>
        </w:rPr>
      </w:pPr>
      <w:r w:rsidRPr="00433626">
        <w:rPr>
          <w:lang w:val="en-US"/>
        </w:rPr>
        <w:t xml:space="preserve">Your plane leaves in an hour's time. — </w:t>
      </w:r>
      <w:r w:rsidRPr="00433626">
        <w:t>Твойсамолетвылетаетчерезчас</w:t>
      </w:r>
      <w:r w:rsidRPr="00433626">
        <w:rPr>
          <w:lang w:val="en-US"/>
        </w:rPr>
        <w:t>.</w:t>
      </w:r>
    </w:p>
    <w:p w:rsidR="00965D8C" w:rsidRPr="00433626" w:rsidRDefault="00965D8C" w:rsidP="00452869">
      <w:pPr>
        <w:spacing w:line="240" w:lineRule="exact"/>
      </w:pPr>
      <w:r w:rsidRPr="00433626">
        <w:t>3) вместо The Future Indefinite Tense в вопросах, относящихся к ближайшему будущему времени:</w:t>
      </w:r>
    </w:p>
    <w:p w:rsidR="00965D8C" w:rsidRPr="00433626" w:rsidRDefault="00965D8C" w:rsidP="00452869">
      <w:pPr>
        <w:spacing w:line="240" w:lineRule="exact"/>
        <w:rPr>
          <w:lang w:val="en-US"/>
        </w:rPr>
      </w:pPr>
      <w:r w:rsidRPr="00433626">
        <w:rPr>
          <w:lang w:val="en-US"/>
        </w:rPr>
        <w:t xml:space="preserve">What do we do next? — </w:t>
      </w:r>
      <w:r w:rsidRPr="00433626">
        <w:t>Чтомысделаемдальше</w:t>
      </w:r>
      <w:r w:rsidRPr="00433626">
        <w:rPr>
          <w:lang w:val="en-US"/>
        </w:rPr>
        <w:t>?</w:t>
      </w:r>
    </w:p>
    <w:p w:rsidR="00965D8C" w:rsidRPr="007F723C" w:rsidRDefault="00965D8C" w:rsidP="00452869">
      <w:pPr>
        <w:spacing w:line="240" w:lineRule="exact"/>
      </w:pPr>
      <w:r w:rsidRPr="00433626">
        <w:rPr>
          <w:lang w:val="en-US"/>
        </w:rPr>
        <w:t>IV</w:t>
      </w:r>
      <w:r w:rsidRPr="007F723C">
        <w:t xml:space="preserve">. </w:t>
      </w:r>
      <w:r w:rsidRPr="00433626">
        <w:rPr>
          <w:lang w:val="en-US"/>
        </w:rPr>
        <w:t>The</w:t>
      </w:r>
      <w:r w:rsidRPr="007F723C">
        <w:t xml:space="preserve"> </w:t>
      </w:r>
      <w:r w:rsidRPr="00433626">
        <w:rPr>
          <w:lang w:val="en-US"/>
        </w:rPr>
        <w:t>Present</w:t>
      </w:r>
      <w:r w:rsidRPr="007F723C">
        <w:t xml:space="preserve"> </w:t>
      </w:r>
      <w:r w:rsidRPr="00433626">
        <w:rPr>
          <w:lang w:val="en-US"/>
        </w:rPr>
        <w:t>Continuous</w:t>
      </w:r>
      <w:r w:rsidRPr="007F723C">
        <w:t xml:space="preserve"> </w:t>
      </w:r>
      <w:r w:rsidRPr="00433626">
        <w:rPr>
          <w:lang w:val="en-US"/>
        </w:rPr>
        <w:t>Tense</w:t>
      </w:r>
    </w:p>
    <w:p w:rsidR="00965D8C" w:rsidRPr="00433626" w:rsidRDefault="00965D8C" w:rsidP="00452869">
      <w:pPr>
        <w:spacing w:line="240" w:lineRule="exact"/>
      </w:pPr>
      <w:r w:rsidRPr="00433626">
        <w:t>передает будущее событие, которое к моменту речи уже запланировано и произойдет в ближайшем будущем. </w:t>
      </w:r>
    </w:p>
    <w:p w:rsidR="00965D8C" w:rsidRPr="00433626" w:rsidRDefault="00965D8C" w:rsidP="00452869">
      <w:pPr>
        <w:spacing w:line="240" w:lineRule="exact"/>
      </w:pPr>
      <w:r w:rsidRPr="00433626">
        <w:t>В этом значении The Present Continuous используется с глаголами движения или действия {activity and motion): to see, to meet, to go, to come, to leave, to start, и др. и обычно с обстоятельством времени, указывающим на будущее:</w:t>
      </w:r>
    </w:p>
    <w:p w:rsidR="00965D8C" w:rsidRPr="00433626" w:rsidRDefault="00965D8C" w:rsidP="00452869">
      <w:pPr>
        <w:spacing w:line="240" w:lineRule="exact"/>
        <w:rPr>
          <w:lang w:val="en-US"/>
        </w:rPr>
      </w:pPr>
      <w:r w:rsidRPr="00433626">
        <w:rPr>
          <w:lang w:val="en-US"/>
        </w:rPr>
        <w:t xml:space="preserve">They're getting married in June. — </w:t>
      </w:r>
      <w:r w:rsidRPr="00433626">
        <w:t>Онипоженятсявиюне</w:t>
      </w:r>
      <w:r w:rsidRPr="00433626">
        <w:rPr>
          <w:lang w:val="en-US"/>
        </w:rPr>
        <w:t>.</w:t>
      </w:r>
    </w:p>
    <w:p w:rsidR="00965D8C" w:rsidRPr="00433626" w:rsidRDefault="00965D8C" w:rsidP="00452869">
      <w:pPr>
        <w:spacing w:line="240" w:lineRule="exact"/>
        <w:rPr>
          <w:lang w:val="en-US"/>
        </w:rPr>
      </w:pPr>
      <w:r w:rsidRPr="00433626">
        <w:rPr>
          <w:lang w:val="en-US"/>
        </w:rPr>
        <w:t xml:space="preserve">We're leaving at 11.00 in the morning. — </w:t>
      </w:r>
      <w:r w:rsidRPr="00433626">
        <w:t>Мыуезжаемв</w:t>
      </w:r>
      <w:r w:rsidRPr="00433626">
        <w:rPr>
          <w:lang w:val="en-US"/>
        </w:rPr>
        <w:t xml:space="preserve"> 11 </w:t>
      </w:r>
      <w:r w:rsidRPr="00433626">
        <w:t>утра</w:t>
      </w:r>
    </w:p>
    <w:p w:rsidR="00965D8C" w:rsidRPr="00433626" w:rsidRDefault="00965D8C" w:rsidP="00452869">
      <w:pPr>
        <w:spacing w:line="240" w:lineRule="exact"/>
      </w:pPr>
      <w:r w:rsidRPr="00433626">
        <w:t>V. Модальный глагол may / might</w:t>
      </w:r>
    </w:p>
    <w:p w:rsidR="00965D8C" w:rsidRPr="00433626" w:rsidRDefault="00965D8C" w:rsidP="00452869">
      <w:pPr>
        <w:spacing w:line="240" w:lineRule="exact"/>
      </w:pPr>
      <w:r w:rsidRPr="00433626">
        <w:t>May в сочетании с простым инфинитивом выражает предположение, основанное на неуверенности</w:t>
      </w:r>
    </w:p>
    <w:p w:rsidR="00965D8C" w:rsidRPr="00433626" w:rsidRDefault="00965D8C" w:rsidP="00452869">
      <w:pPr>
        <w:spacing w:line="240" w:lineRule="exact"/>
      </w:pPr>
      <w:r w:rsidRPr="00433626">
        <w:t>They may arrive tomorrow or the day after. — Может быть, они прибудут завтра или через день.</w:t>
      </w:r>
    </w:p>
    <w:p w:rsidR="00965D8C" w:rsidRPr="00433626" w:rsidRDefault="00965D8C" w:rsidP="00452869">
      <w:pPr>
        <w:spacing w:line="240" w:lineRule="exact"/>
      </w:pPr>
      <w:r w:rsidRPr="00433626">
        <w:t>She may know him. — Может быть, она знает его.</w:t>
      </w:r>
    </w:p>
    <w:p w:rsidR="00965D8C" w:rsidRPr="00433626" w:rsidRDefault="00965D8C" w:rsidP="00452869">
      <w:pPr>
        <w:spacing w:line="240" w:lineRule="exact"/>
      </w:pPr>
      <w:r w:rsidRPr="00433626">
        <w:t>Форма might    может выражать значение предположения, но выражает меньшую степень уверенности, чем  may:</w:t>
      </w:r>
    </w:p>
    <w:p w:rsidR="00965D8C" w:rsidRPr="00433626" w:rsidRDefault="00965D8C" w:rsidP="00452869">
      <w:pPr>
        <w:spacing w:line="240" w:lineRule="exact"/>
        <w:rPr>
          <w:lang w:val="en-US"/>
        </w:rPr>
      </w:pPr>
      <w:r w:rsidRPr="00433626">
        <w:rPr>
          <w:lang w:val="en-US"/>
        </w:rPr>
        <w:t xml:space="preserve">Your friend might still come, but I don't think he will. — </w:t>
      </w:r>
      <w:r w:rsidRPr="00433626">
        <w:t>Вашдругмогбыеще</w:t>
      </w:r>
    </w:p>
    <w:p w:rsidR="00965D8C" w:rsidRPr="00433626" w:rsidRDefault="00965D8C" w:rsidP="00452869">
      <w:pPr>
        <w:spacing w:line="240" w:lineRule="exact"/>
      </w:pPr>
      <w:r w:rsidRPr="00433626">
        <w:rPr>
          <w:lang w:val="en-US"/>
        </w:rPr>
        <w:t xml:space="preserve">      </w:t>
      </w:r>
      <w:r w:rsidRPr="00433626">
        <w:t>прийти, но я не уверен, что он придет.</w:t>
      </w:r>
    </w:p>
    <w:p w:rsidR="00965D8C" w:rsidRPr="00433626" w:rsidRDefault="00965D8C" w:rsidP="00452869">
      <w:pPr>
        <w:spacing w:line="240" w:lineRule="exact"/>
      </w:pPr>
      <w:r w:rsidRPr="00433626">
        <w:t>VI. The Future Perfect Tense</w:t>
      </w:r>
    </w:p>
    <w:p w:rsidR="00965D8C" w:rsidRPr="00433626" w:rsidRDefault="00965D8C" w:rsidP="00452869">
      <w:pPr>
        <w:spacing w:line="240" w:lineRule="exact"/>
      </w:pPr>
      <w:r w:rsidRPr="00433626">
        <w:t>употребляется для выражения будущего действия, которое совершится до определенного момента в будущем. Момент в будущем, к которому будет закончено действие, может быть выражен двояко: </w:t>
      </w:r>
    </w:p>
    <w:p w:rsidR="00965D8C" w:rsidRPr="00433626" w:rsidRDefault="00965D8C" w:rsidP="00452869">
      <w:pPr>
        <w:spacing w:line="240" w:lineRule="exact"/>
      </w:pPr>
      <w:r w:rsidRPr="00433626">
        <w:t>- указывается   время,    к   которому   действие   будет   закончено    (обычно   обстоятельством времени с предлогом by):</w:t>
      </w:r>
    </w:p>
    <w:p w:rsidR="00965D8C" w:rsidRPr="00433626" w:rsidRDefault="00965D8C" w:rsidP="00452869">
      <w:pPr>
        <w:spacing w:line="240" w:lineRule="exact"/>
        <w:rPr>
          <w:lang w:val="en-US"/>
        </w:rPr>
      </w:pPr>
      <w:r w:rsidRPr="00433626">
        <w:rPr>
          <w:lang w:val="en-US"/>
        </w:rPr>
        <w:t xml:space="preserve">I shall have written the report by 7 o'clock. — </w:t>
      </w:r>
      <w:r w:rsidRPr="00433626">
        <w:t>Янапишудокладк</w:t>
      </w:r>
      <w:r w:rsidRPr="00433626">
        <w:rPr>
          <w:lang w:val="en-US"/>
        </w:rPr>
        <w:t xml:space="preserve"> 7 </w:t>
      </w:r>
      <w:r w:rsidRPr="00433626">
        <w:t>часам</w:t>
      </w:r>
      <w:r w:rsidRPr="00433626">
        <w:rPr>
          <w:lang w:val="en-US"/>
        </w:rPr>
        <w:t>.</w:t>
      </w:r>
    </w:p>
    <w:p w:rsidR="00965D8C" w:rsidRPr="00433626" w:rsidRDefault="00965D8C" w:rsidP="00452869">
      <w:pPr>
        <w:spacing w:line="240" w:lineRule="exact"/>
      </w:pPr>
      <w:r w:rsidRPr="00433626">
        <w:t>- указывается другое будущее действие, к началу которого рассматриваемое действие уже закончится:</w:t>
      </w:r>
    </w:p>
    <w:p w:rsidR="00965D8C" w:rsidRPr="00433626" w:rsidRDefault="00965D8C" w:rsidP="00452869">
      <w:pPr>
        <w:spacing w:line="240" w:lineRule="exact"/>
      </w:pPr>
      <w:r w:rsidRPr="00433626">
        <w:t>Не will have finished the report when you come. — Он закончит доклад (к тому моменту), когда ты придешь.</w:t>
      </w:r>
    </w:p>
    <w:p w:rsidR="00965D8C" w:rsidRPr="00433626" w:rsidRDefault="00965D8C" w:rsidP="00452869">
      <w:pPr>
        <w:spacing w:line="240" w:lineRule="exact"/>
        <w:rPr>
          <w:lang w:val="en-US"/>
        </w:rPr>
      </w:pPr>
      <w:r w:rsidRPr="00433626">
        <w:rPr>
          <w:lang w:val="en-US"/>
        </w:rPr>
        <w:t>VII. The Future Perfect Continuous Tense</w:t>
      </w:r>
    </w:p>
    <w:p w:rsidR="00965D8C" w:rsidRPr="00433626" w:rsidRDefault="00965D8C" w:rsidP="00452869">
      <w:pPr>
        <w:spacing w:line="240" w:lineRule="exact"/>
      </w:pPr>
      <w:r w:rsidRPr="00433626">
        <w:t>обозначает длящееся действие в будущем, которое начнется до какого-либо момента или периода будущего времени и будет продолжаться вплоть до этого момента (периода). Эта форма малоупотребительна:</w:t>
      </w:r>
    </w:p>
    <w:p w:rsidR="00965D8C" w:rsidRPr="00433626" w:rsidRDefault="00965D8C" w:rsidP="00452869">
      <w:pPr>
        <w:spacing w:line="240" w:lineRule="exact"/>
      </w:pPr>
      <w:r w:rsidRPr="00433626">
        <w:rPr>
          <w:lang w:val="en-US"/>
        </w:rPr>
        <w:t>Bynextyearwe</w:t>
      </w:r>
      <w:r w:rsidRPr="00433626">
        <w:t>'</w:t>
      </w:r>
      <w:r w:rsidRPr="00433626">
        <w:rPr>
          <w:lang w:val="en-US"/>
        </w:rPr>
        <w:t>llhavebeenlivinginthistownfor</w:t>
      </w:r>
      <w:r w:rsidRPr="00433626">
        <w:t xml:space="preserve"> 5 </w:t>
      </w:r>
      <w:r w:rsidRPr="00433626">
        <w:rPr>
          <w:lang w:val="en-US"/>
        </w:rPr>
        <w:t>years</w:t>
      </w:r>
      <w:r w:rsidRPr="00433626">
        <w:t>. — К будущему году мы проживем в этом городе пять лет.</w:t>
      </w:r>
    </w:p>
    <w:p w:rsidR="00965D8C" w:rsidRPr="00433626" w:rsidRDefault="00965D8C" w:rsidP="00452869">
      <w:pPr>
        <w:spacing w:line="240" w:lineRule="exact"/>
        <w:rPr>
          <w:lang w:val="en-US"/>
        </w:rPr>
      </w:pPr>
      <w:r w:rsidRPr="00433626">
        <w:rPr>
          <w:lang w:val="en-US"/>
        </w:rPr>
        <w:t xml:space="preserve">When Ann gets her diploma she will have been studying at the Institute for 5 years. — </w:t>
      </w:r>
      <w:r w:rsidRPr="00433626">
        <w:t>ДополучениядипломаАняпроучитсявинституте</w:t>
      </w:r>
      <w:r w:rsidRPr="00433626">
        <w:rPr>
          <w:lang w:val="en-US"/>
        </w:rPr>
        <w:t xml:space="preserve"> 5 </w:t>
      </w:r>
      <w:r w:rsidRPr="00433626">
        <w:t>лет</w:t>
      </w:r>
      <w:r w:rsidRPr="00433626">
        <w:rPr>
          <w:lang w:val="en-US"/>
        </w:rPr>
        <w:t>.</w:t>
      </w:r>
    </w:p>
    <w:p w:rsidR="00965D8C" w:rsidRPr="00433626" w:rsidRDefault="00965D8C" w:rsidP="00452869">
      <w:pPr>
        <w:spacing w:line="240" w:lineRule="exact"/>
        <w:rPr>
          <w:lang w:val="en-US"/>
        </w:rPr>
      </w:pPr>
      <w:r w:rsidRPr="00433626">
        <w:t>Форма</w:t>
      </w:r>
      <w:r w:rsidRPr="00433626">
        <w:rPr>
          <w:lang w:val="en-US"/>
        </w:rPr>
        <w:t xml:space="preserve"> The Future Perfect Continuous Tense </w:t>
      </w:r>
      <w:r w:rsidRPr="00433626">
        <w:t>встречаетсявреальностикрайнередко</w:t>
      </w:r>
      <w:r w:rsidRPr="00433626">
        <w:rPr>
          <w:lang w:val="en-US"/>
        </w:rPr>
        <w:t xml:space="preserve">, </w:t>
      </w:r>
      <w:r w:rsidRPr="00433626">
        <w:t>т</w:t>
      </w:r>
      <w:r w:rsidRPr="00433626">
        <w:rPr>
          <w:lang w:val="en-US"/>
        </w:rPr>
        <w:t>.</w:t>
      </w:r>
      <w:r w:rsidRPr="00433626">
        <w:t>к</w:t>
      </w:r>
      <w:r w:rsidRPr="00433626">
        <w:rPr>
          <w:lang w:val="en-US"/>
        </w:rPr>
        <w:t xml:space="preserve">. </w:t>
      </w:r>
      <w:r w:rsidRPr="00433626">
        <w:t>предпочтениеотдаетсявбольшинствеситуацийформам</w:t>
      </w:r>
      <w:r w:rsidRPr="00433626">
        <w:rPr>
          <w:lang w:val="en-US"/>
        </w:rPr>
        <w:t xml:space="preserve"> Future Continuous </w:t>
      </w:r>
      <w:r w:rsidRPr="00433626">
        <w:t>или</w:t>
      </w:r>
      <w:r w:rsidRPr="00433626">
        <w:rPr>
          <w:lang w:val="en-US"/>
        </w:rPr>
        <w:t xml:space="preserve"> Future Perfect:</w:t>
      </w:r>
    </w:p>
    <w:p w:rsidR="00965D8C" w:rsidRPr="00433626" w:rsidRDefault="00965D8C" w:rsidP="00452869">
      <w:pPr>
        <w:spacing w:line="240" w:lineRule="exact"/>
        <w:rPr>
          <w:lang w:val="en-US"/>
        </w:rPr>
      </w:pPr>
      <w:r w:rsidRPr="00433626">
        <w:t>Не</w:t>
      </w:r>
      <w:r w:rsidRPr="00433626">
        <w:rPr>
          <w:lang w:val="en-US"/>
        </w:rPr>
        <w:t xml:space="preserve"> will have been writing the report for   two hours when you come. — </w:t>
      </w:r>
      <w:r w:rsidRPr="00433626">
        <w:t>Онбудетписатьдокладужедвачасактомумоменту</w:t>
      </w:r>
      <w:r w:rsidRPr="00433626">
        <w:rPr>
          <w:lang w:val="en-US"/>
        </w:rPr>
        <w:t xml:space="preserve">, </w:t>
      </w:r>
      <w:r w:rsidRPr="00433626">
        <w:t>когдатыпридешь</w:t>
      </w:r>
      <w:r w:rsidRPr="00433626">
        <w:rPr>
          <w:lang w:val="en-US"/>
        </w:rPr>
        <w:t>.</w:t>
      </w:r>
    </w:p>
    <w:p w:rsidR="00965D8C" w:rsidRPr="00433626" w:rsidRDefault="00965D8C" w:rsidP="00452869">
      <w:pPr>
        <w:spacing w:line="240" w:lineRule="exact"/>
        <w:rPr>
          <w:lang w:val="en-US"/>
        </w:rPr>
      </w:pPr>
      <w:r w:rsidRPr="00433626">
        <w:t>Не</w:t>
      </w:r>
      <w:r w:rsidRPr="00433626">
        <w:rPr>
          <w:lang w:val="en-US"/>
        </w:rPr>
        <w:t xml:space="preserve"> will be writing his report when you come. — </w:t>
      </w:r>
      <w:r w:rsidRPr="00433626">
        <w:t>Онбудетписатьдоклад</w:t>
      </w:r>
      <w:r w:rsidRPr="00433626">
        <w:rPr>
          <w:lang w:val="en-US"/>
        </w:rPr>
        <w:t xml:space="preserve">, </w:t>
      </w:r>
      <w:r w:rsidRPr="00433626">
        <w:t>когдатыпридешь</w:t>
      </w:r>
      <w:r w:rsidRPr="00433626">
        <w:rPr>
          <w:lang w:val="en-US"/>
        </w:rPr>
        <w:t>.</w:t>
      </w:r>
    </w:p>
    <w:p w:rsidR="00965D8C" w:rsidRPr="00433626" w:rsidRDefault="00965D8C" w:rsidP="00452869">
      <w:pPr>
        <w:spacing w:line="240" w:lineRule="exact"/>
        <w:rPr>
          <w:lang w:val="en-US"/>
        </w:rPr>
      </w:pPr>
      <w:r w:rsidRPr="00433626">
        <w:t>Не</w:t>
      </w:r>
      <w:r w:rsidRPr="00433626">
        <w:rPr>
          <w:lang w:val="en-US"/>
        </w:rPr>
        <w:t xml:space="preserve"> will have written his report when you come. — </w:t>
      </w:r>
      <w:r w:rsidRPr="00433626">
        <w:t>Оннапишетсвойдоклад</w:t>
      </w:r>
      <w:r w:rsidRPr="00433626">
        <w:rPr>
          <w:lang w:val="en-US"/>
        </w:rPr>
        <w:t xml:space="preserve">, </w:t>
      </w:r>
      <w:r w:rsidRPr="00433626">
        <w:t>когдатыпридешь</w:t>
      </w:r>
      <w:r w:rsidRPr="00433626">
        <w:rPr>
          <w:lang w:val="en-US"/>
        </w:rPr>
        <w:t>.</w:t>
      </w:r>
    </w:p>
    <w:p w:rsidR="00965D8C" w:rsidRPr="00433626" w:rsidRDefault="00965D8C" w:rsidP="00452869">
      <w:pPr>
        <w:spacing w:line="240" w:lineRule="exact"/>
        <w:rPr>
          <w:lang w:val="en-US"/>
        </w:rPr>
      </w:pPr>
      <w:r w:rsidRPr="00433626">
        <w:rPr>
          <w:lang w:val="en-US"/>
        </w:rPr>
        <w:t>Will and be going to </w:t>
      </w:r>
    </w:p>
    <w:p w:rsidR="00965D8C" w:rsidRPr="00433626" w:rsidRDefault="00965D8C" w:rsidP="00452869">
      <w:pPr>
        <w:spacing w:line="240" w:lineRule="exact"/>
        <w:rPr>
          <w:lang w:val="en-US"/>
        </w:rPr>
      </w:pPr>
      <w:r w:rsidRPr="00433626">
        <w:rPr>
          <w:lang w:val="en-US"/>
        </w:rPr>
        <w:t>for expressing future (Intermediate)</w:t>
      </w:r>
    </w:p>
    <w:p w:rsidR="00965D8C" w:rsidRPr="00433626" w:rsidRDefault="00965D8C" w:rsidP="00452869">
      <w:pPr>
        <w:spacing w:line="240" w:lineRule="exact"/>
        <w:rPr>
          <w:lang w:val="en-US"/>
        </w:rPr>
      </w:pPr>
      <w:r w:rsidRPr="00433626">
        <w:rPr>
          <w:lang w:val="en-US"/>
        </w:rPr>
        <w:t>1.  „It is getting dark" - „I ______________ turn on the light".</w:t>
      </w:r>
    </w:p>
    <w:p w:rsidR="00965D8C" w:rsidRPr="00433626" w:rsidRDefault="00965D8C" w:rsidP="00452869">
      <w:pPr>
        <w:spacing w:line="240" w:lineRule="exact"/>
        <w:rPr>
          <w:lang w:val="en-US"/>
        </w:rPr>
      </w:pPr>
      <w:r w:rsidRPr="00433626">
        <w:rPr>
          <w:lang w:val="en-US"/>
        </w:rPr>
        <w:t>2.  „The tape recorder doesn't work" I_____________________repair it".</w:t>
      </w:r>
    </w:p>
    <w:p w:rsidR="00965D8C" w:rsidRPr="00433626" w:rsidRDefault="00965D8C" w:rsidP="00452869">
      <w:pPr>
        <w:spacing w:line="240" w:lineRule="exact"/>
        <w:rPr>
          <w:lang w:val="en-US"/>
        </w:rPr>
      </w:pPr>
      <w:r w:rsidRPr="00433626">
        <w:rPr>
          <w:lang w:val="en-US"/>
        </w:rPr>
        <w:t>3.  He____________________see his Granny on Sunday.</w:t>
      </w:r>
    </w:p>
    <w:p w:rsidR="00965D8C" w:rsidRPr="00433626" w:rsidRDefault="00965D8C" w:rsidP="00452869">
      <w:pPr>
        <w:spacing w:line="240" w:lineRule="exact"/>
        <w:rPr>
          <w:lang w:val="en-US"/>
        </w:rPr>
      </w:pPr>
      <w:r w:rsidRPr="00433626">
        <w:rPr>
          <w:lang w:val="en-US"/>
        </w:rPr>
        <w:t>4.  I think they____________________pass the exam.</w:t>
      </w:r>
    </w:p>
    <w:p w:rsidR="00965D8C" w:rsidRPr="00433626" w:rsidRDefault="00965D8C" w:rsidP="00452869">
      <w:pPr>
        <w:spacing w:line="240" w:lineRule="exact"/>
        <w:rPr>
          <w:lang w:val="en-US"/>
        </w:rPr>
      </w:pPr>
      <w:r w:rsidRPr="00433626">
        <w:rPr>
          <w:lang w:val="en-US"/>
        </w:rPr>
        <w:t>5.  „The bag is so heavy, I can't carry it"- „I____________________help you".</w:t>
      </w:r>
    </w:p>
    <w:p w:rsidR="00965D8C" w:rsidRPr="00433626" w:rsidRDefault="00965D8C" w:rsidP="00452869">
      <w:pPr>
        <w:spacing w:line="240" w:lineRule="exact"/>
        <w:rPr>
          <w:lang w:val="en-US"/>
        </w:rPr>
      </w:pPr>
      <w:r w:rsidRPr="00433626">
        <w:rPr>
          <w:lang w:val="en-US"/>
        </w:rPr>
        <w:t>6.  I don't want to go home by bus. I_____________________walk.</w:t>
      </w:r>
    </w:p>
    <w:p w:rsidR="00965D8C" w:rsidRPr="00433626" w:rsidRDefault="00965D8C" w:rsidP="00452869">
      <w:pPr>
        <w:spacing w:line="240" w:lineRule="exact"/>
        <w:rPr>
          <w:lang w:val="en-US"/>
        </w:rPr>
      </w:pPr>
      <w:r w:rsidRPr="00433626">
        <w:rPr>
          <w:lang w:val="en-US"/>
        </w:rPr>
        <w:t>7.  Do you think John____________________phone us tonight?</w:t>
      </w:r>
    </w:p>
    <w:p w:rsidR="00965D8C" w:rsidRPr="00433626" w:rsidRDefault="00965D8C" w:rsidP="00452869">
      <w:pPr>
        <w:spacing w:line="240" w:lineRule="exact"/>
        <w:rPr>
          <w:lang w:val="en-US"/>
        </w:rPr>
      </w:pPr>
      <w:r w:rsidRPr="00433626">
        <w:rPr>
          <w:lang w:val="en-US"/>
        </w:rPr>
        <w:t>8.  Take an umbrella with you. It_____________________rain.</w:t>
      </w:r>
    </w:p>
    <w:p w:rsidR="00965D8C" w:rsidRPr="00433626" w:rsidRDefault="00965D8C" w:rsidP="00452869">
      <w:pPr>
        <w:spacing w:line="240" w:lineRule="exact"/>
        <w:rPr>
          <w:lang w:val="en-US"/>
        </w:rPr>
      </w:pPr>
      <w:r w:rsidRPr="00433626">
        <w:rPr>
          <w:lang w:val="en-US"/>
        </w:rPr>
        <w:t>9.  It's Tom's birthday tomorrow. We_____________________give him a present.</w:t>
      </w:r>
    </w:p>
    <w:p w:rsidR="00965D8C" w:rsidRPr="00433626" w:rsidRDefault="00965D8C" w:rsidP="00452869">
      <w:pPr>
        <w:spacing w:line="240" w:lineRule="exact"/>
        <w:rPr>
          <w:lang w:val="en-US"/>
        </w:rPr>
      </w:pPr>
      <w:r w:rsidRPr="00433626">
        <w:rPr>
          <w:lang w:val="en-US"/>
        </w:rPr>
        <w:t>10. I think he____________________like his present.</w:t>
      </w:r>
    </w:p>
    <w:p w:rsidR="00965D8C" w:rsidRPr="00433626" w:rsidRDefault="00965D8C" w:rsidP="00452869">
      <w:pPr>
        <w:spacing w:line="240" w:lineRule="exact"/>
        <w:rPr>
          <w:lang w:val="en-US"/>
        </w:rPr>
      </w:pPr>
      <w:r w:rsidRPr="00433626">
        <w:rPr>
          <w:lang w:val="en-US"/>
        </w:rPr>
        <w:t>Will, be going to and the Present Continuous </w:t>
      </w:r>
    </w:p>
    <w:p w:rsidR="00965D8C" w:rsidRPr="00433626" w:rsidRDefault="00965D8C" w:rsidP="00452869">
      <w:pPr>
        <w:spacing w:line="240" w:lineRule="exact"/>
        <w:rPr>
          <w:lang w:val="en-US"/>
        </w:rPr>
      </w:pPr>
      <w:r w:rsidRPr="00433626">
        <w:rPr>
          <w:lang w:val="en-US"/>
        </w:rPr>
        <w:t>for expressing future (Advanced)</w:t>
      </w:r>
    </w:p>
    <w:p w:rsidR="00965D8C" w:rsidRPr="00433626" w:rsidRDefault="00965D8C" w:rsidP="00452869">
      <w:pPr>
        <w:spacing w:line="240" w:lineRule="exact"/>
        <w:rPr>
          <w:lang w:val="en-US"/>
        </w:rPr>
      </w:pPr>
      <w:r w:rsidRPr="00433626">
        <w:rPr>
          <w:lang w:val="en-US"/>
        </w:rPr>
        <w:t xml:space="preserve">1. He____________________win. He always does.     </w:t>
      </w:r>
    </w:p>
    <w:p w:rsidR="00965D8C" w:rsidRPr="00433626" w:rsidRDefault="00965D8C" w:rsidP="00452869">
      <w:pPr>
        <w:spacing w:line="240" w:lineRule="exact"/>
        <w:rPr>
          <w:lang w:val="en-US"/>
        </w:rPr>
      </w:pPr>
      <w:r w:rsidRPr="00433626">
        <w:rPr>
          <w:lang w:val="en-US"/>
        </w:rPr>
        <w:t>        a) is going to</w:t>
      </w:r>
    </w:p>
    <w:p w:rsidR="00965D8C" w:rsidRPr="00433626" w:rsidRDefault="00965D8C" w:rsidP="00452869">
      <w:pPr>
        <w:spacing w:line="240" w:lineRule="exact"/>
        <w:rPr>
          <w:lang w:val="en-US"/>
        </w:rPr>
      </w:pPr>
      <w:r w:rsidRPr="00433626">
        <w:rPr>
          <w:lang w:val="en-US"/>
        </w:rPr>
        <w:t>        b) will</w:t>
      </w:r>
    </w:p>
    <w:p w:rsidR="00965D8C" w:rsidRPr="00433626" w:rsidRDefault="00965D8C" w:rsidP="00452869">
      <w:pPr>
        <w:spacing w:line="240" w:lineRule="exact"/>
        <w:rPr>
          <w:lang w:val="en-US"/>
        </w:rPr>
      </w:pPr>
      <w:r w:rsidRPr="00433626">
        <w:rPr>
          <w:lang w:val="en-US"/>
        </w:rPr>
        <w:t xml:space="preserve">2.  The train is leaving in ten minutes. I'm afraid we ____________ be late.   </w:t>
      </w:r>
    </w:p>
    <w:p w:rsidR="00965D8C" w:rsidRPr="00433626" w:rsidRDefault="00965D8C" w:rsidP="00452869">
      <w:pPr>
        <w:spacing w:line="240" w:lineRule="exact"/>
        <w:rPr>
          <w:lang w:val="en-US"/>
        </w:rPr>
      </w:pPr>
      <w:r w:rsidRPr="00433626">
        <w:rPr>
          <w:lang w:val="en-US"/>
        </w:rPr>
        <w:t>        a) will</w:t>
      </w:r>
    </w:p>
    <w:p w:rsidR="00965D8C" w:rsidRPr="00433626" w:rsidRDefault="00965D8C" w:rsidP="00452869">
      <w:pPr>
        <w:spacing w:line="240" w:lineRule="exact"/>
        <w:rPr>
          <w:lang w:val="en-US"/>
        </w:rPr>
      </w:pPr>
      <w:r w:rsidRPr="00433626">
        <w:rPr>
          <w:lang w:val="en-US"/>
        </w:rPr>
        <w:t>        b) are going to</w:t>
      </w:r>
    </w:p>
    <w:p w:rsidR="00965D8C" w:rsidRPr="00433626" w:rsidRDefault="00965D8C" w:rsidP="00452869">
      <w:pPr>
        <w:spacing w:line="240" w:lineRule="exact"/>
        <w:rPr>
          <w:lang w:val="en-US"/>
        </w:rPr>
      </w:pPr>
      <w:r w:rsidRPr="00433626">
        <w:rPr>
          <w:lang w:val="en-US"/>
        </w:rPr>
        <w:t>3.  I don't think they____________________come tonight.</w:t>
      </w:r>
    </w:p>
    <w:p w:rsidR="00965D8C" w:rsidRPr="00433626" w:rsidRDefault="00965D8C" w:rsidP="00452869">
      <w:pPr>
        <w:spacing w:line="240" w:lineRule="exact"/>
        <w:rPr>
          <w:lang w:val="en-US"/>
        </w:rPr>
      </w:pPr>
      <w:r w:rsidRPr="00433626">
        <w:rPr>
          <w:lang w:val="en-US"/>
        </w:rPr>
        <w:t>        a) are going to</w:t>
      </w:r>
    </w:p>
    <w:p w:rsidR="00965D8C" w:rsidRPr="00433626" w:rsidRDefault="00965D8C" w:rsidP="00452869">
      <w:pPr>
        <w:spacing w:line="240" w:lineRule="exact"/>
        <w:rPr>
          <w:lang w:val="en-US"/>
        </w:rPr>
      </w:pPr>
      <w:r w:rsidRPr="00433626">
        <w:rPr>
          <w:lang w:val="en-US"/>
        </w:rPr>
        <w:t>        b) will</w:t>
      </w:r>
    </w:p>
    <w:p w:rsidR="00965D8C" w:rsidRPr="00433626" w:rsidRDefault="00965D8C" w:rsidP="00452869">
      <w:pPr>
        <w:spacing w:line="240" w:lineRule="exact"/>
        <w:rPr>
          <w:lang w:val="en-US"/>
        </w:rPr>
      </w:pPr>
      <w:r w:rsidRPr="00433626">
        <w:rPr>
          <w:lang w:val="en-US"/>
        </w:rPr>
        <w:t>4.  If it gets any colder, it____________________snow.</w:t>
      </w:r>
    </w:p>
    <w:p w:rsidR="00965D8C" w:rsidRPr="00433626" w:rsidRDefault="00965D8C" w:rsidP="00452869">
      <w:pPr>
        <w:spacing w:line="240" w:lineRule="exact"/>
        <w:rPr>
          <w:lang w:val="en-US"/>
        </w:rPr>
      </w:pPr>
      <w:r w:rsidRPr="00433626">
        <w:rPr>
          <w:lang w:val="en-US"/>
        </w:rPr>
        <w:t>        a) will</w:t>
      </w:r>
    </w:p>
    <w:p w:rsidR="00965D8C" w:rsidRPr="00433626" w:rsidRDefault="00965D8C" w:rsidP="00452869">
      <w:pPr>
        <w:spacing w:line="240" w:lineRule="exact"/>
        <w:rPr>
          <w:lang w:val="en-US"/>
        </w:rPr>
      </w:pPr>
      <w:r w:rsidRPr="00433626">
        <w:rPr>
          <w:lang w:val="en-US"/>
        </w:rPr>
        <w:t>        b) is going to</w:t>
      </w:r>
    </w:p>
    <w:p w:rsidR="00965D8C" w:rsidRPr="00433626" w:rsidRDefault="00965D8C" w:rsidP="00452869">
      <w:pPr>
        <w:spacing w:line="240" w:lineRule="exact"/>
        <w:rPr>
          <w:lang w:val="en-US"/>
        </w:rPr>
      </w:pPr>
      <w:r w:rsidRPr="00433626">
        <w:rPr>
          <w:lang w:val="en-US"/>
        </w:rPr>
        <w:t>5.  I can't come with you. I ____________________my grandparents.</w:t>
      </w:r>
    </w:p>
    <w:p w:rsidR="00965D8C" w:rsidRPr="00433626" w:rsidRDefault="00965D8C" w:rsidP="00452869">
      <w:pPr>
        <w:spacing w:line="240" w:lineRule="exact"/>
        <w:rPr>
          <w:lang w:val="en-US"/>
        </w:rPr>
      </w:pPr>
      <w:r w:rsidRPr="00433626">
        <w:rPr>
          <w:lang w:val="en-US"/>
        </w:rPr>
        <w:t>        a) am going to visit</w:t>
      </w:r>
    </w:p>
    <w:p w:rsidR="00965D8C" w:rsidRPr="00433626" w:rsidRDefault="00965D8C" w:rsidP="00452869">
      <w:pPr>
        <w:spacing w:line="240" w:lineRule="exact"/>
        <w:rPr>
          <w:lang w:val="en-US"/>
        </w:rPr>
      </w:pPr>
      <w:r w:rsidRPr="00433626">
        <w:rPr>
          <w:lang w:val="en-US"/>
        </w:rPr>
        <w:t>        b) am visiting</w:t>
      </w:r>
    </w:p>
    <w:p w:rsidR="00965D8C" w:rsidRPr="00433626" w:rsidRDefault="00965D8C" w:rsidP="00452869">
      <w:pPr>
        <w:spacing w:line="240" w:lineRule="exact"/>
        <w:rPr>
          <w:lang w:val="en-US"/>
        </w:rPr>
      </w:pPr>
      <w:r w:rsidRPr="00433626">
        <w:rPr>
          <w:lang w:val="en-US"/>
        </w:rPr>
        <w:t>6.  Don't worry, Mum. I____________________write to you every day.</w:t>
      </w:r>
    </w:p>
    <w:p w:rsidR="00965D8C" w:rsidRPr="00433626" w:rsidRDefault="00965D8C" w:rsidP="00452869">
      <w:pPr>
        <w:spacing w:line="240" w:lineRule="exact"/>
        <w:rPr>
          <w:lang w:val="en-US"/>
        </w:rPr>
      </w:pPr>
      <w:r w:rsidRPr="00433626">
        <w:rPr>
          <w:lang w:val="en-US"/>
        </w:rPr>
        <w:t>        a) will</w:t>
      </w:r>
    </w:p>
    <w:p w:rsidR="00965D8C" w:rsidRPr="00433626" w:rsidRDefault="00965D8C" w:rsidP="00452869">
      <w:pPr>
        <w:spacing w:line="240" w:lineRule="exact"/>
        <w:rPr>
          <w:lang w:val="en-US"/>
        </w:rPr>
      </w:pPr>
      <w:r w:rsidRPr="00433626">
        <w:rPr>
          <w:lang w:val="en-US"/>
        </w:rPr>
        <w:t>        b) am going to</w:t>
      </w:r>
    </w:p>
    <w:p w:rsidR="00965D8C" w:rsidRPr="00433626" w:rsidRDefault="00965D8C" w:rsidP="00452869">
      <w:pPr>
        <w:spacing w:line="240" w:lineRule="exact"/>
        <w:rPr>
          <w:lang w:val="en-US"/>
        </w:rPr>
      </w:pPr>
      <w:r w:rsidRPr="00433626">
        <w:rPr>
          <w:lang w:val="en-US"/>
        </w:rPr>
        <w:t>7.  Believe it or not, but I _______________to skip school any longer.</w:t>
      </w:r>
    </w:p>
    <w:p w:rsidR="00965D8C" w:rsidRPr="00433626" w:rsidRDefault="00965D8C" w:rsidP="00452869">
      <w:pPr>
        <w:spacing w:line="240" w:lineRule="exact"/>
        <w:rPr>
          <w:lang w:val="en-US"/>
        </w:rPr>
      </w:pPr>
      <w:r w:rsidRPr="00433626">
        <w:rPr>
          <w:lang w:val="en-US"/>
        </w:rPr>
        <w:t>        a) won't</w:t>
      </w:r>
    </w:p>
    <w:p w:rsidR="00965D8C" w:rsidRPr="00433626" w:rsidRDefault="00965D8C" w:rsidP="00452869">
      <w:pPr>
        <w:spacing w:line="240" w:lineRule="exact"/>
        <w:rPr>
          <w:lang w:val="en-US"/>
        </w:rPr>
      </w:pPr>
      <w:r w:rsidRPr="00433626">
        <w:rPr>
          <w:lang w:val="en-US"/>
        </w:rPr>
        <w:t>        b) am not going to</w:t>
      </w:r>
    </w:p>
    <w:p w:rsidR="00965D8C" w:rsidRPr="00433626" w:rsidRDefault="00965D8C" w:rsidP="00452869">
      <w:pPr>
        <w:spacing w:line="240" w:lineRule="exact"/>
        <w:rPr>
          <w:lang w:val="en-US"/>
        </w:rPr>
      </w:pPr>
      <w:r w:rsidRPr="00433626">
        <w:rPr>
          <w:lang w:val="en-US"/>
        </w:rPr>
        <w:t>8.  I   ______________________be late any more, I promise.</w:t>
      </w:r>
    </w:p>
    <w:p w:rsidR="00965D8C" w:rsidRPr="00433626" w:rsidRDefault="00965D8C" w:rsidP="00452869">
      <w:pPr>
        <w:spacing w:line="240" w:lineRule="exact"/>
        <w:rPr>
          <w:lang w:val="en-US"/>
        </w:rPr>
      </w:pPr>
      <w:r w:rsidRPr="00433626">
        <w:rPr>
          <w:lang w:val="en-US"/>
        </w:rPr>
        <w:t>        a) won't</w:t>
      </w:r>
    </w:p>
    <w:p w:rsidR="00965D8C" w:rsidRPr="00433626" w:rsidRDefault="00965D8C" w:rsidP="00452869">
      <w:pPr>
        <w:spacing w:line="240" w:lineRule="exact"/>
        <w:rPr>
          <w:lang w:val="en-US"/>
        </w:rPr>
      </w:pPr>
      <w:r w:rsidRPr="00433626">
        <w:rPr>
          <w:lang w:val="en-US"/>
        </w:rPr>
        <w:t>        b) am not going to</w:t>
      </w:r>
    </w:p>
    <w:p w:rsidR="00965D8C" w:rsidRPr="00433626" w:rsidRDefault="00965D8C" w:rsidP="00452869">
      <w:pPr>
        <w:spacing w:line="240" w:lineRule="exact"/>
        <w:rPr>
          <w:lang w:val="en-US"/>
        </w:rPr>
      </w:pPr>
      <w:r w:rsidRPr="00433626">
        <w:rPr>
          <w:lang w:val="en-US"/>
        </w:rPr>
        <w:t>9.  What____________________you_____________________this evening?</w:t>
      </w:r>
    </w:p>
    <w:p w:rsidR="00965D8C" w:rsidRPr="00433626" w:rsidRDefault="00965D8C" w:rsidP="00452869">
      <w:pPr>
        <w:spacing w:line="240" w:lineRule="exact"/>
        <w:rPr>
          <w:lang w:val="en-US"/>
        </w:rPr>
      </w:pPr>
      <w:r w:rsidRPr="00433626">
        <w:rPr>
          <w:lang w:val="en-US"/>
        </w:rPr>
        <w:t>        a) will do</w:t>
      </w:r>
    </w:p>
    <w:p w:rsidR="00965D8C" w:rsidRPr="00433626" w:rsidRDefault="00965D8C" w:rsidP="00452869">
      <w:pPr>
        <w:spacing w:line="240" w:lineRule="exact"/>
        <w:rPr>
          <w:lang w:val="en-US"/>
        </w:rPr>
      </w:pPr>
      <w:r w:rsidRPr="00433626">
        <w:rPr>
          <w:lang w:val="en-US"/>
        </w:rPr>
        <w:t>        b) are doing</w:t>
      </w:r>
    </w:p>
    <w:p w:rsidR="00965D8C" w:rsidRPr="00433626" w:rsidRDefault="00965D8C" w:rsidP="00452869">
      <w:pPr>
        <w:spacing w:line="240" w:lineRule="exact"/>
        <w:rPr>
          <w:lang w:val="en-US"/>
        </w:rPr>
      </w:pPr>
      <w:r w:rsidRPr="00433626">
        <w:rPr>
          <w:lang w:val="en-US"/>
        </w:rPr>
        <w:t>10. I've got a lot to do today. My family_____________________by the ten o'clock train.</w:t>
      </w:r>
    </w:p>
    <w:p w:rsidR="00965D8C" w:rsidRPr="00433626" w:rsidRDefault="00965D8C" w:rsidP="00452869">
      <w:pPr>
        <w:spacing w:line="240" w:lineRule="exact"/>
        <w:rPr>
          <w:lang w:val="en-US"/>
        </w:rPr>
      </w:pPr>
      <w:r w:rsidRPr="00433626">
        <w:rPr>
          <w:lang w:val="en-US"/>
        </w:rPr>
        <w:t>        a) will come</w:t>
      </w:r>
    </w:p>
    <w:p w:rsidR="00965D8C" w:rsidRPr="00433626" w:rsidRDefault="00965D8C" w:rsidP="00452869">
      <w:pPr>
        <w:spacing w:line="240" w:lineRule="exact"/>
        <w:rPr>
          <w:lang w:val="en-US"/>
        </w:rPr>
      </w:pPr>
      <w:r w:rsidRPr="00433626">
        <w:rPr>
          <w:lang w:val="en-US"/>
        </w:rPr>
        <w:t>        b) is coining</w:t>
      </w:r>
    </w:p>
    <w:p w:rsidR="00965D8C" w:rsidRPr="00433626" w:rsidRDefault="00965D8C" w:rsidP="00452869">
      <w:pPr>
        <w:spacing w:line="240" w:lineRule="exact"/>
        <w:rPr>
          <w:lang w:val="en-US"/>
        </w:rPr>
      </w:pPr>
      <w:r w:rsidRPr="00433626">
        <w:rPr>
          <w:lang w:val="en-US"/>
        </w:rPr>
        <w:t>Tenses after if and when (Intermediate)</w:t>
      </w:r>
    </w:p>
    <w:p w:rsidR="00965D8C" w:rsidRPr="00433626" w:rsidRDefault="00965D8C" w:rsidP="00452869">
      <w:pPr>
        <w:spacing w:line="240" w:lineRule="exact"/>
        <w:rPr>
          <w:lang w:val="en-US"/>
        </w:rPr>
      </w:pPr>
      <w:r w:rsidRPr="00433626">
        <w:rPr>
          <w:lang w:val="en-US"/>
        </w:rPr>
        <w:t>Complete the sentences with the proper form of the verb.</w:t>
      </w:r>
    </w:p>
    <w:p w:rsidR="00965D8C" w:rsidRPr="00433626" w:rsidRDefault="00965D8C" w:rsidP="00452869">
      <w:pPr>
        <w:spacing w:line="240" w:lineRule="exact"/>
        <w:rPr>
          <w:lang w:val="en-US"/>
        </w:rPr>
      </w:pPr>
      <w:r w:rsidRPr="00433626">
        <w:rPr>
          <w:lang w:val="en-US"/>
        </w:rPr>
        <w:t>1.  I am going to have a shower when I_____________________(get)home.</w:t>
      </w:r>
    </w:p>
    <w:p w:rsidR="00965D8C" w:rsidRPr="00433626" w:rsidRDefault="00965D8C" w:rsidP="00452869">
      <w:pPr>
        <w:spacing w:line="240" w:lineRule="exact"/>
        <w:rPr>
          <w:lang w:val="en-US"/>
        </w:rPr>
      </w:pPr>
      <w:r w:rsidRPr="00433626">
        <w:rPr>
          <w:lang w:val="en-US"/>
        </w:rPr>
        <w:t>2.  Julia is going to live in our house while we____________________(be) away.</w:t>
      </w:r>
    </w:p>
    <w:p w:rsidR="00965D8C" w:rsidRPr="00433626" w:rsidRDefault="00965D8C" w:rsidP="00452869">
      <w:pPr>
        <w:spacing w:line="240" w:lineRule="exact"/>
        <w:rPr>
          <w:lang w:val="en-US"/>
        </w:rPr>
      </w:pPr>
      <w:r w:rsidRPr="00433626">
        <w:rPr>
          <w:lang w:val="en-US"/>
        </w:rPr>
        <w:t>3.  I'll stay here till he_____________________(come).</w:t>
      </w:r>
    </w:p>
    <w:p w:rsidR="00965D8C" w:rsidRPr="00433626" w:rsidRDefault="00965D8C" w:rsidP="00452869">
      <w:pPr>
        <w:spacing w:line="240" w:lineRule="exact"/>
        <w:rPr>
          <w:lang w:val="en-US"/>
        </w:rPr>
      </w:pPr>
      <w:r w:rsidRPr="00433626">
        <w:rPr>
          <w:lang w:val="en-US"/>
        </w:rPr>
        <w:t>4.  I can't talk to you now. I_____________________(talk) to you when I have more time.</w:t>
      </w:r>
    </w:p>
    <w:p w:rsidR="00965D8C" w:rsidRPr="00433626" w:rsidRDefault="00965D8C" w:rsidP="00452869">
      <w:pPr>
        <w:spacing w:line="240" w:lineRule="exact"/>
        <w:rPr>
          <w:lang w:val="en-US"/>
        </w:rPr>
      </w:pPr>
      <w:r w:rsidRPr="00433626">
        <w:rPr>
          <w:lang w:val="en-US"/>
        </w:rPr>
        <w:t>5.  When I_____________________(be) in London, I am going to visit the British Museum.</w:t>
      </w:r>
    </w:p>
    <w:p w:rsidR="00965D8C" w:rsidRPr="00433626" w:rsidRDefault="00965D8C" w:rsidP="00452869">
      <w:pPr>
        <w:spacing w:line="240" w:lineRule="exact"/>
        <w:rPr>
          <w:lang w:val="en-US"/>
        </w:rPr>
      </w:pPr>
      <w:r w:rsidRPr="00433626">
        <w:rPr>
          <w:lang w:val="en-US"/>
        </w:rPr>
        <w:t>6.  We'll be late if you_____________________(not hurry)</w:t>
      </w:r>
    </w:p>
    <w:p w:rsidR="00965D8C" w:rsidRPr="00433626" w:rsidRDefault="00965D8C" w:rsidP="00452869">
      <w:pPr>
        <w:spacing w:line="240" w:lineRule="exact"/>
        <w:rPr>
          <w:lang w:val="en-US"/>
        </w:rPr>
      </w:pPr>
      <w:r w:rsidRPr="00433626">
        <w:rPr>
          <w:lang w:val="en-US"/>
        </w:rPr>
        <w:t>7.  Is it o'key if I_____________________(close) the window?</w:t>
      </w:r>
    </w:p>
    <w:p w:rsidR="00965D8C" w:rsidRPr="00433626" w:rsidRDefault="00965D8C" w:rsidP="00452869">
      <w:pPr>
        <w:spacing w:line="240" w:lineRule="exact"/>
        <w:rPr>
          <w:lang w:val="en-US"/>
        </w:rPr>
      </w:pPr>
      <w:r w:rsidRPr="00433626">
        <w:rPr>
          <w:lang w:val="en-US"/>
        </w:rPr>
        <w:t>8.  I_____________________(be) surprised if he comes.</w:t>
      </w:r>
    </w:p>
    <w:p w:rsidR="00965D8C" w:rsidRPr="00433626" w:rsidRDefault="00965D8C" w:rsidP="00452869">
      <w:pPr>
        <w:spacing w:line="240" w:lineRule="exact"/>
        <w:rPr>
          <w:lang w:val="en-US"/>
        </w:rPr>
      </w:pPr>
      <w:r w:rsidRPr="00433626">
        <w:rPr>
          <w:lang w:val="en-US"/>
        </w:rPr>
        <w:t>9.  John is still at school. When he_________________(leave) school, he wants to go to university.</w:t>
      </w:r>
    </w:p>
    <w:p w:rsidR="00965D8C" w:rsidRPr="00433626" w:rsidRDefault="00965D8C" w:rsidP="00452869">
      <w:pPr>
        <w:spacing w:line="240" w:lineRule="exact"/>
        <w:rPr>
          <w:lang w:val="en-US"/>
        </w:rPr>
      </w:pPr>
      <w:r w:rsidRPr="00433626">
        <w:rPr>
          <w:lang w:val="en-US"/>
        </w:rPr>
        <w:t>10. If the weather________________________ (be) nice tomorrow, we can go swimming.</w:t>
      </w:r>
    </w:p>
    <w:p w:rsidR="00965D8C" w:rsidRPr="00433626" w:rsidRDefault="00965D8C" w:rsidP="00D327A7">
      <w:pPr>
        <w:jc w:val="both"/>
        <w:rPr>
          <w:lang w:val="en-US"/>
        </w:rPr>
      </w:pPr>
    </w:p>
    <w:p w:rsidR="00965D8C" w:rsidRPr="00433626" w:rsidRDefault="00965D8C" w:rsidP="00D32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Cs/>
          <w:i/>
          <w:u w:val="single"/>
          <w:lang w:val="en-US"/>
        </w:rPr>
      </w:pPr>
    </w:p>
    <w:p w:rsidR="00965D8C" w:rsidRPr="00433626" w:rsidRDefault="00965D8C" w:rsidP="004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lang w:val="en-US" w:eastAsia="en-US"/>
        </w:rPr>
      </w:pPr>
    </w:p>
    <w:p w:rsidR="00965D8C" w:rsidRPr="00433626" w:rsidRDefault="00965D8C" w:rsidP="004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bCs/>
        </w:rPr>
        <w:t>Тема 2. Компьютеры</w:t>
      </w:r>
    </w:p>
    <w:p w:rsidR="00965D8C" w:rsidRPr="00433626" w:rsidRDefault="00965D8C" w:rsidP="00470301">
      <w:pPr>
        <w:tabs>
          <w:tab w:val="left" w:pos="480"/>
        </w:tabs>
        <w:jc w:val="both"/>
        <w:rPr>
          <w:bCs/>
          <w:lang w:eastAsia="en-US"/>
        </w:rPr>
      </w:pPr>
      <w:r w:rsidRPr="00433626">
        <w:rPr>
          <w:b/>
          <w:bCs/>
          <w:lang w:eastAsia="en-US"/>
        </w:rPr>
        <w:t>Форма контроля –</w:t>
      </w:r>
      <w:r w:rsidRPr="00433626">
        <w:rPr>
          <w:bCs/>
        </w:rPr>
        <w:t>выполнение практического задания. Опрос. Контрольная работа</w:t>
      </w:r>
    </w:p>
    <w:p w:rsidR="00965D8C" w:rsidRPr="00433626" w:rsidRDefault="00965D8C" w:rsidP="00373386">
      <w:pPr>
        <w:tabs>
          <w:tab w:val="left" w:pos="480"/>
          <w:tab w:val="left" w:pos="2055"/>
        </w:tabs>
        <w:jc w:val="center"/>
        <w:rPr>
          <w:i/>
          <w:sz w:val="28"/>
          <w:szCs w:val="28"/>
          <w:u w:val="single"/>
          <w:lang w:eastAsia="en-US"/>
        </w:rPr>
      </w:pPr>
      <w:r w:rsidRPr="00433626">
        <w:rPr>
          <w:i/>
          <w:u w:val="single"/>
          <w:lang w:eastAsia="en-US"/>
        </w:rPr>
        <w:t>Вопросы для опроса:</w:t>
      </w:r>
    </w:p>
    <w:p w:rsidR="00965D8C" w:rsidRPr="00433626" w:rsidRDefault="00965D8C" w:rsidP="001F2075">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33626">
        <w:rPr>
          <w:bCs/>
        </w:rPr>
        <w:t>Беседа о роли информационных технологий в изучении иностранного языка</w:t>
      </w:r>
    </w:p>
    <w:p w:rsidR="00965D8C" w:rsidRPr="00433626" w:rsidRDefault="00965D8C" w:rsidP="00D32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Cs/>
          <w:i/>
          <w:u w:val="single"/>
        </w:rPr>
      </w:pPr>
    </w:p>
    <w:p w:rsidR="00965D8C" w:rsidRPr="00433626" w:rsidRDefault="00965D8C" w:rsidP="0037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Cs/>
          <w:i/>
          <w:u w:val="single"/>
        </w:rPr>
      </w:pPr>
      <w:r w:rsidRPr="00433626">
        <w:rPr>
          <w:bCs/>
          <w:i/>
          <w:u w:val="single"/>
        </w:rPr>
        <w:t>Практическое задание:</w:t>
      </w:r>
    </w:p>
    <w:p w:rsidR="00965D8C" w:rsidRPr="00433626" w:rsidRDefault="00965D8C" w:rsidP="00452869">
      <w:pPr>
        <w:pStyle w:val="Footer"/>
        <w:spacing w:line="240" w:lineRule="exact"/>
      </w:pPr>
      <w:r w:rsidRPr="00433626">
        <w:t>1. Употребите правильную форму глагола в пассивном залоге.</w:t>
      </w:r>
    </w:p>
    <w:p w:rsidR="00965D8C" w:rsidRPr="00433626" w:rsidRDefault="00965D8C" w:rsidP="00452869">
      <w:pPr>
        <w:spacing w:line="240" w:lineRule="exact"/>
        <w:rPr>
          <w:lang w:val="en-US"/>
        </w:rPr>
      </w:pPr>
      <w:r w:rsidRPr="00433626">
        <w:rPr>
          <w:lang w:val="en-US"/>
        </w:rPr>
        <w:t xml:space="preserve">The roads (cover) with the snow. – </w:t>
      </w:r>
      <w:r w:rsidRPr="00433626">
        <w:t>Дорогипокрытыснегом</w:t>
      </w:r>
      <w:r w:rsidRPr="00433626">
        <w:rPr>
          <w:lang w:val="en-US"/>
        </w:rPr>
        <w:t>.</w:t>
      </w:r>
    </w:p>
    <w:p w:rsidR="00965D8C" w:rsidRPr="00433626" w:rsidRDefault="00965D8C" w:rsidP="00452869">
      <w:pPr>
        <w:spacing w:line="240" w:lineRule="exact"/>
      </w:pPr>
      <w:r w:rsidRPr="00433626">
        <w:t>Chocolate (make) from cocoa. – Шоколад изготавливается из какао.</w:t>
      </w:r>
    </w:p>
    <w:p w:rsidR="00965D8C" w:rsidRPr="00433626" w:rsidRDefault="00965D8C" w:rsidP="00452869">
      <w:pPr>
        <w:spacing w:line="240" w:lineRule="exact"/>
      </w:pPr>
      <w:r w:rsidRPr="00433626">
        <w:t>The Pyramids (build) in Egypt. – Пирамиды были построены в Египте.</w:t>
      </w:r>
    </w:p>
    <w:p w:rsidR="00965D8C" w:rsidRPr="00433626" w:rsidRDefault="00965D8C" w:rsidP="00452869">
      <w:pPr>
        <w:spacing w:line="240" w:lineRule="exact"/>
      </w:pPr>
      <w:r w:rsidRPr="00433626">
        <w:t>This coat (buy) four years ago. – Это пальто было куплено 4 года назад.</w:t>
      </w:r>
    </w:p>
    <w:p w:rsidR="00965D8C" w:rsidRPr="00433626" w:rsidRDefault="00965D8C" w:rsidP="00452869">
      <w:pPr>
        <w:spacing w:line="240" w:lineRule="exact"/>
      </w:pPr>
      <w:r w:rsidRPr="00433626">
        <w:t>The stadium (open) next month. – Стадион будет открыт в следующем месяце.</w:t>
      </w:r>
    </w:p>
    <w:p w:rsidR="00965D8C" w:rsidRPr="00433626" w:rsidRDefault="00965D8C" w:rsidP="00452869">
      <w:pPr>
        <w:spacing w:line="240" w:lineRule="exact"/>
      </w:pPr>
      <w:r w:rsidRPr="00433626">
        <w:t>Your parents (invite) to a meeting. – Твои родители будут приглашены на собрание.</w:t>
      </w:r>
    </w:p>
    <w:p w:rsidR="00965D8C" w:rsidRPr="00433626" w:rsidRDefault="00965D8C" w:rsidP="00452869">
      <w:pPr>
        <w:spacing w:line="240" w:lineRule="exact"/>
      </w:pPr>
      <w:r w:rsidRPr="00433626">
        <w:rPr>
          <w:lang w:val="en-US"/>
        </w:rPr>
        <w:t xml:space="preserve">Where is your car? – It (mend) at the moment.  </w:t>
      </w:r>
      <w:r w:rsidRPr="00433626">
        <w:t>– Где твоя машина? – В данный момент она ремонтируется.</w:t>
      </w:r>
    </w:p>
    <w:p w:rsidR="00965D8C" w:rsidRPr="00433626" w:rsidRDefault="00965D8C" w:rsidP="00452869">
      <w:pPr>
        <w:spacing w:line="240" w:lineRule="exact"/>
        <w:rPr>
          <w:lang w:val="en-US"/>
        </w:rPr>
      </w:pPr>
      <w:r w:rsidRPr="00433626">
        <w:rPr>
          <w:lang w:val="en-US"/>
        </w:rPr>
        <w:t xml:space="preserve">The books already (pack). – </w:t>
      </w:r>
      <w:r w:rsidRPr="00433626">
        <w:t>Книгиужеупакованы</w:t>
      </w:r>
      <w:r w:rsidRPr="00433626">
        <w:rPr>
          <w:lang w:val="en-US"/>
        </w:rPr>
        <w:t>.</w:t>
      </w:r>
    </w:p>
    <w:p w:rsidR="00965D8C" w:rsidRPr="00433626" w:rsidRDefault="00965D8C" w:rsidP="00452869">
      <w:pPr>
        <w:spacing w:line="240" w:lineRule="exact"/>
        <w:rPr>
          <w:lang w:val="en-US"/>
        </w:rPr>
      </w:pPr>
      <w:r w:rsidRPr="00433626">
        <w:rPr>
          <w:lang w:val="en-US"/>
        </w:rPr>
        <w:t xml:space="preserve">The castle can (see) from a long distance. – </w:t>
      </w:r>
      <w:r w:rsidRPr="00433626">
        <w:t>Замокможноувидетьиздалека</w:t>
      </w:r>
      <w:r w:rsidRPr="00433626">
        <w:rPr>
          <w:lang w:val="en-US"/>
        </w:rPr>
        <w:t>.</w:t>
      </w:r>
    </w:p>
    <w:p w:rsidR="00965D8C" w:rsidRPr="00433626" w:rsidRDefault="00965D8C" w:rsidP="00452869">
      <w:pPr>
        <w:spacing w:line="240" w:lineRule="exact"/>
      </w:pPr>
      <w:r w:rsidRPr="00433626">
        <w:t>The guests must (meet) at noon. - Гости должны быть встречены в полдень.</w:t>
      </w:r>
    </w:p>
    <w:p w:rsidR="00965D8C" w:rsidRPr="00433626" w:rsidRDefault="00965D8C" w:rsidP="00452869">
      <w:pPr>
        <w:pStyle w:val="Footer"/>
        <w:spacing w:line="240" w:lineRule="exact"/>
      </w:pPr>
      <w:r w:rsidRPr="00433626">
        <w:t>2. Измените предложения по образцу:</w:t>
      </w:r>
    </w:p>
    <w:p w:rsidR="00965D8C" w:rsidRPr="00433626" w:rsidRDefault="00965D8C" w:rsidP="00452869">
      <w:pPr>
        <w:pStyle w:val="Footer"/>
        <w:spacing w:line="240" w:lineRule="exact"/>
      </w:pPr>
      <w:r w:rsidRPr="00433626">
        <w:t xml:space="preserve">Н-р: </w:t>
      </w:r>
      <w:r w:rsidRPr="00433626">
        <w:rPr>
          <w:lang w:val="en-US"/>
        </w:rPr>
        <w:t> Shakespeare</w:t>
      </w:r>
      <w:r w:rsidRPr="00433626">
        <w:rPr>
          <w:shd w:val="clear" w:color="auto" w:fill="CCFFCC"/>
          <w:lang w:val="en-US"/>
        </w:rPr>
        <w:t>wrote</w:t>
      </w:r>
      <w:r w:rsidRPr="00433626">
        <w:t xml:space="preserve"> “</w:t>
      </w:r>
      <w:r w:rsidRPr="00433626">
        <w:rPr>
          <w:lang w:val="en-US"/>
        </w:rPr>
        <w:t>RomeoandJuliet</w:t>
      </w:r>
      <w:r w:rsidRPr="00433626">
        <w:t xml:space="preserve">”. </w:t>
      </w:r>
      <w:r w:rsidRPr="00433626">
        <w:rPr>
          <w:lang w:val="en-US"/>
        </w:rPr>
        <w:t>(</w:t>
      </w:r>
      <w:r w:rsidRPr="00433626">
        <w:t>Шекспир</w:t>
      </w:r>
      <w:r w:rsidRPr="00433626">
        <w:rPr>
          <w:lang w:val="en-US"/>
        </w:rPr>
        <w:t> </w:t>
      </w:r>
      <w:r w:rsidRPr="00433626">
        <w:t>написал</w:t>
      </w:r>
      <w:r w:rsidRPr="00433626">
        <w:rPr>
          <w:lang w:val="en-US"/>
        </w:rPr>
        <w:t xml:space="preserve"> «</w:t>
      </w:r>
      <w:r w:rsidRPr="00433626">
        <w:t>Ромео</w:t>
      </w:r>
      <w:r w:rsidRPr="00433626">
        <w:rPr>
          <w:lang w:val="en-US"/>
        </w:rPr>
        <w:t> </w:t>
      </w:r>
      <w:r w:rsidRPr="00433626">
        <w:t>и</w:t>
      </w:r>
      <w:r w:rsidRPr="00433626">
        <w:rPr>
          <w:lang w:val="en-US"/>
        </w:rPr>
        <w:t> </w:t>
      </w:r>
      <w:r w:rsidRPr="00433626">
        <w:t>Джульетту</w:t>
      </w:r>
      <w:r w:rsidRPr="00433626">
        <w:rPr>
          <w:lang w:val="en-US"/>
        </w:rPr>
        <w:t xml:space="preserve">».) – “Romeo and Juliet” </w:t>
      </w:r>
      <w:r w:rsidRPr="00433626">
        <w:rPr>
          <w:shd w:val="clear" w:color="auto" w:fill="CCFFCC"/>
          <w:lang w:val="en-US"/>
        </w:rPr>
        <w:t>was written</w:t>
      </w:r>
      <w:r w:rsidRPr="00433626">
        <w:rPr>
          <w:lang w:val="en-US"/>
        </w:rPr>
        <w:t xml:space="preserve"> by Shakespeare. </w:t>
      </w:r>
      <w:r w:rsidRPr="00433626">
        <w:t>(«Ромео и Джульетта» была написана Шекспиром.)</w:t>
      </w:r>
    </w:p>
    <w:p w:rsidR="00965D8C" w:rsidRPr="00433626" w:rsidRDefault="00965D8C" w:rsidP="00452869">
      <w:pPr>
        <w:spacing w:line="240" w:lineRule="exact"/>
      </w:pPr>
      <w:r w:rsidRPr="00433626">
        <w:rPr>
          <w:lang w:val="en-US"/>
        </w:rPr>
        <w:t>PopovinventedradioinRussia</w:t>
      </w:r>
      <w:r w:rsidRPr="00433626">
        <w:t>. (Попов изобрел радио в России.)</w:t>
      </w:r>
    </w:p>
    <w:p w:rsidR="00965D8C" w:rsidRPr="00433626" w:rsidRDefault="00965D8C" w:rsidP="00452869">
      <w:pPr>
        <w:spacing w:line="240" w:lineRule="exact"/>
      </w:pPr>
      <w:r w:rsidRPr="00433626">
        <w:rPr>
          <w:lang w:val="en-US"/>
        </w:rPr>
        <w:t xml:space="preserve">Every four years people elect a new president in the USA. </w:t>
      </w:r>
      <w:r w:rsidRPr="00433626">
        <w:t>( Каждые 4 года народ выбирает нового президента в США.)</w:t>
      </w:r>
    </w:p>
    <w:p w:rsidR="00965D8C" w:rsidRPr="00433626" w:rsidRDefault="00965D8C" w:rsidP="00452869">
      <w:pPr>
        <w:spacing w:line="240" w:lineRule="exact"/>
      </w:pPr>
      <w:r w:rsidRPr="00433626">
        <w:rPr>
          <w:lang w:val="en-US"/>
        </w:rPr>
        <w:t xml:space="preserve">The police caught a bank robber last night. </w:t>
      </w:r>
      <w:r w:rsidRPr="00433626">
        <w:t>(Полиция поймала грабителя банка прошлой ночью.)</w:t>
      </w:r>
    </w:p>
    <w:p w:rsidR="00965D8C" w:rsidRPr="00433626" w:rsidRDefault="00965D8C" w:rsidP="00452869">
      <w:pPr>
        <w:spacing w:line="240" w:lineRule="exact"/>
      </w:pPr>
      <w:r w:rsidRPr="00433626">
        <w:rPr>
          <w:lang w:val="en-US"/>
        </w:rPr>
        <w:t xml:space="preserve">Sorry, we don’t allow dogs in our safari park. </w:t>
      </w:r>
      <w:r w:rsidRPr="00433626">
        <w:t>(Извините, но мы не допускаем собак в наш сафари парк.)</w:t>
      </w:r>
    </w:p>
    <w:p w:rsidR="00965D8C" w:rsidRPr="00433626" w:rsidRDefault="00965D8C" w:rsidP="00452869">
      <w:pPr>
        <w:spacing w:line="240" w:lineRule="exact"/>
      </w:pPr>
      <w:r w:rsidRPr="00433626">
        <w:rPr>
          <w:lang w:val="en-US"/>
        </w:rPr>
        <w:t xml:space="preserve">The postman will leave my letter by the door. </w:t>
      </w:r>
      <w:r w:rsidRPr="00433626">
        <w:t>(Почтальон оставит мое письмо у двери.)</w:t>
      </w:r>
    </w:p>
    <w:p w:rsidR="00965D8C" w:rsidRPr="00433626" w:rsidRDefault="00965D8C" w:rsidP="00452869">
      <w:pPr>
        <w:spacing w:line="240" w:lineRule="exact"/>
      </w:pPr>
      <w:r w:rsidRPr="00433626">
        <w:rPr>
          <w:lang w:val="en-US"/>
        </w:rPr>
        <w:t xml:space="preserve">My mum has made a delicious cherry pie for dinner. </w:t>
      </w:r>
      <w:r w:rsidRPr="00433626">
        <w:t>(Мама приготовила вкусный вишневый пирог на ужин.)</w:t>
      </w:r>
    </w:p>
    <w:p w:rsidR="00965D8C" w:rsidRPr="00433626" w:rsidRDefault="00965D8C" w:rsidP="00452869">
      <w:pPr>
        <w:spacing w:line="240" w:lineRule="exact"/>
      </w:pPr>
      <w:r w:rsidRPr="00433626">
        <w:rPr>
          <w:lang w:val="en-US"/>
        </w:rPr>
        <w:t xml:space="preserve">George didn’t repair my clock. </w:t>
      </w:r>
      <w:r w:rsidRPr="00433626">
        <w:t>(Джордж не отремонтировал мои часы.)</w:t>
      </w:r>
    </w:p>
    <w:p w:rsidR="00965D8C" w:rsidRPr="00433626" w:rsidRDefault="00965D8C" w:rsidP="00452869">
      <w:pPr>
        <w:spacing w:line="240" w:lineRule="exact"/>
      </w:pPr>
      <w:r w:rsidRPr="00433626">
        <w:rPr>
          <w:lang w:val="en-US"/>
        </w:rPr>
        <w:t xml:space="preserve">Wait a little, my neighbor is telling an interesting story. </w:t>
      </w:r>
      <w:r w:rsidRPr="00433626">
        <w:t>(Подожди немного, мой сосед рассказывает интересную историю.)</w:t>
      </w:r>
    </w:p>
    <w:p w:rsidR="00965D8C" w:rsidRPr="00433626" w:rsidRDefault="00965D8C" w:rsidP="00452869">
      <w:pPr>
        <w:spacing w:line="240" w:lineRule="exact"/>
      </w:pPr>
      <w:r w:rsidRPr="00433626">
        <w:rPr>
          <w:lang w:val="en-US"/>
        </w:rPr>
        <w:t xml:space="preserve">My son can write some more articles about football. </w:t>
      </w:r>
      <w:r w:rsidRPr="00433626">
        <w:t>(Мой сын может написать еще немного статей о футболе.)</w:t>
      </w:r>
    </w:p>
    <w:p w:rsidR="00965D8C" w:rsidRPr="00433626" w:rsidRDefault="00965D8C" w:rsidP="00452869">
      <w:pPr>
        <w:spacing w:line="240" w:lineRule="exact"/>
      </w:pPr>
      <w:r w:rsidRPr="00433626">
        <w:rPr>
          <w:lang w:val="en-US"/>
        </w:rPr>
        <w:t xml:space="preserve">You must clean your bedroom tonight. </w:t>
      </w:r>
      <w:r w:rsidRPr="00433626">
        <w:t>(Ты должен убраться в своей спальне сегодня вечером.)</w:t>
      </w:r>
    </w:p>
    <w:p w:rsidR="00965D8C" w:rsidRPr="00433626" w:rsidRDefault="00965D8C" w:rsidP="00452869">
      <w:pPr>
        <w:pStyle w:val="Footer"/>
        <w:spacing w:line="240" w:lineRule="exact"/>
      </w:pPr>
      <w:r w:rsidRPr="00433626">
        <w:t>3. Превратите предложения в отрицательные и переведите.</w:t>
      </w:r>
    </w:p>
    <w:p w:rsidR="00965D8C" w:rsidRPr="00433626" w:rsidRDefault="00965D8C" w:rsidP="00452869">
      <w:pPr>
        <w:spacing w:line="240" w:lineRule="exact"/>
        <w:rPr>
          <w:lang w:val="en-US"/>
        </w:rPr>
      </w:pPr>
      <w:r w:rsidRPr="00433626">
        <w:rPr>
          <w:lang w:val="en-US"/>
        </w:rPr>
        <w:t>Ann was bitten by a homeless dog.</w:t>
      </w:r>
    </w:p>
    <w:p w:rsidR="00965D8C" w:rsidRPr="00433626" w:rsidRDefault="00965D8C" w:rsidP="00452869">
      <w:pPr>
        <w:spacing w:line="240" w:lineRule="exact"/>
        <w:rPr>
          <w:lang w:val="en-US"/>
        </w:rPr>
      </w:pPr>
      <w:r w:rsidRPr="00433626">
        <w:rPr>
          <w:lang w:val="en-US"/>
        </w:rPr>
        <w:t>The zoo is being reconstructed at the moment.</w:t>
      </w:r>
    </w:p>
    <w:p w:rsidR="00965D8C" w:rsidRPr="00433626" w:rsidRDefault="00965D8C" w:rsidP="00452869">
      <w:pPr>
        <w:spacing w:line="240" w:lineRule="exact"/>
        <w:rPr>
          <w:lang w:val="en-US"/>
        </w:rPr>
      </w:pPr>
      <w:r w:rsidRPr="00433626">
        <w:rPr>
          <w:lang w:val="en-US"/>
        </w:rPr>
        <w:t>The luggage must be checked at the customs.</w:t>
      </w:r>
    </w:p>
    <w:p w:rsidR="00965D8C" w:rsidRPr="00433626" w:rsidRDefault="00965D8C" w:rsidP="00452869">
      <w:pPr>
        <w:spacing w:line="240" w:lineRule="exact"/>
        <w:rPr>
          <w:lang w:val="en-US"/>
        </w:rPr>
      </w:pPr>
      <w:r w:rsidRPr="00433626">
        <w:rPr>
          <w:lang w:val="en-US"/>
        </w:rPr>
        <w:t>Souvenirs are sold everywhere.</w:t>
      </w:r>
    </w:p>
    <w:p w:rsidR="00965D8C" w:rsidRPr="00433626" w:rsidRDefault="00965D8C" w:rsidP="00452869">
      <w:pPr>
        <w:spacing w:line="240" w:lineRule="exact"/>
        <w:rPr>
          <w:lang w:val="en-US"/>
        </w:rPr>
      </w:pPr>
      <w:r w:rsidRPr="00433626">
        <w:rPr>
          <w:lang w:val="en-US"/>
        </w:rPr>
        <w:t>The job will be finished at 3 o’clock.</w:t>
      </w:r>
    </w:p>
    <w:p w:rsidR="00965D8C" w:rsidRPr="00433626" w:rsidRDefault="00965D8C" w:rsidP="00452869">
      <w:pPr>
        <w:pStyle w:val="Footer"/>
        <w:spacing w:line="240" w:lineRule="exact"/>
      </w:pPr>
      <w:r w:rsidRPr="00433626">
        <w:t>4. Дайте полные ответы на следующие вопросы.</w:t>
      </w:r>
    </w:p>
    <w:p w:rsidR="00965D8C" w:rsidRPr="00433626" w:rsidRDefault="00965D8C" w:rsidP="00452869">
      <w:pPr>
        <w:spacing w:line="240" w:lineRule="exact"/>
      </w:pPr>
      <w:r w:rsidRPr="00433626">
        <w:rPr>
          <w:lang w:val="en-US"/>
        </w:rPr>
        <w:t xml:space="preserve">Are the Olympic Games held every 10 years? </w:t>
      </w:r>
      <w:r w:rsidRPr="00433626">
        <w:t>(Олимпийские игры проводятся каждые 10 лет?)</w:t>
      </w:r>
    </w:p>
    <w:p w:rsidR="00965D8C" w:rsidRPr="00433626" w:rsidRDefault="00965D8C" w:rsidP="00452869">
      <w:pPr>
        <w:spacing w:line="240" w:lineRule="exact"/>
      </w:pPr>
      <w:r w:rsidRPr="00433626">
        <w:rPr>
          <w:lang w:val="en-US"/>
        </w:rPr>
        <w:t xml:space="preserve">Is bread made from flour or potatoes? </w:t>
      </w:r>
      <w:r w:rsidRPr="00433626">
        <w:t>(Хлеб готовят из муки или картофеля?)</w:t>
      </w:r>
    </w:p>
    <w:p w:rsidR="00965D8C" w:rsidRPr="00433626" w:rsidRDefault="00965D8C" w:rsidP="00452869">
      <w:pPr>
        <w:spacing w:line="240" w:lineRule="exact"/>
      </w:pPr>
      <w:r w:rsidRPr="00433626">
        <w:rPr>
          <w:lang w:val="en-US"/>
        </w:rPr>
        <w:t xml:space="preserve">Was the Eifel Tower built in Moscow? </w:t>
      </w:r>
      <w:r w:rsidRPr="00433626">
        <w:t>(Эйфелева башня была построена в Москве?)</w:t>
      </w:r>
    </w:p>
    <w:p w:rsidR="00965D8C" w:rsidRPr="00433626" w:rsidRDefault="00965D8C" w:rsidP="00452869">
      <w:pPr>
        <w:spacing w:line="240" w:lineRule="exact"/>
      </w:pPr>
      <w:r w:rsidRPr="00433626">
        <w:rPr>
          <w:lang w:val="en-US"/>
        </w:rPr>
        <w:t xml:space="preserve">Will the final exams be taken in summer or in winter? </w:t>
      </w:r>
      <w:r w:rsidRPr="00433626">
        <w:t>(Выпускные экзамены будут сдаваться летом или зимой?)</w:t>
      </w:r>
    </w:p>
    <w:p w:rsidR="00965D8C" w:rsidRPr="00433626" w:rsidRDefault="00965D8C" w:rsidP="00452869">
      <w:pPr>
        <w:spacing w:line="240" w:lineRule="exact"/>
      </w:pPr>
      <w:r w:rsidRPr="00433626">
        <w:rPr>
          <w:lang w:val="en-US"/>
        </w:rPr>
        <w:t xml:space="preserve">When is Christmas celebrated in Europe? </w:t>
      </w:r>
      <w:r w:rsidRPr="00433626">
        <w:t>(Когда празднуется Рождество в Европе?)</w:t>
      </w:r>
    </w:p>
    <w:p w:rsidR="00965D8C" w:rsidRPr="00433626" w:rsidRDefault="00965D8C" w:rsidP="00452869">
      <w:pPr>
        <w:pStyle w:val="Heading3"/>
        <w:spacing w:before="0" w:after="0" w:line="240" w:lineRule="exact"/>
        <w:rPr>
          <w:rFonts w:ascii="Times New Roman" w:hAnsi="Times New Roman"/>
          <w:sz w:val="24"/>
          <w:szCs w:val="24"/>
          <w:lang w:val="en-US"/>
        </w:rPr>
      </w:pPr>
      <w:bookmarkStart w:id="14" w:name="_Toc15228976"/>
      <w:bookmarkStart w:id="15" w:name="_Toc74304896"/>
      <w:r w:rsidRPr="00433626">
        <w:rPr>
          <w:rFonts w:ascii="Times New Roman" w:hAnsi="Times New Roman"/>
          <w:sz w:val="24"/>
          <w:szCs w:val="24"/>
        </w:rPr>
        <w:t>Ответы</w:t>
      </w:r>
      <w:r w:rsidRPr="00433626">
        <w:rPr>
          <w:rFonts w:ascii="Times New Roman" w:hAnsi="Times New Roman"/>
          <w:sz w:val="24"/>
          <w:szCs w:val="24"/>
          <w:lang w:val="en-US"/>
        </w:rPr>
        <w:t>:</w:t>
      </w:r>
      <w:bookmarkEnd w:id="14"/>
      <w:bookmarkEnd w:id="15"/>
    </w:p>
    <w:p w:rsidR="00965D8C" w:rsidRPr="00433626" w:rsidRDefault="00965D8C" w:rsidP="00452869">
      <w:pPr>
        <w:pStyle w:val="Footer"/>
        <w:spacing w:line="240" w:lineRule="exact"/>
        <w:rPr>
          <w:lang w:val="en-US"/>
        </w:rPr>
      </w:pPr>
      <w:r w:rsidRPr="00433626">
        <w:rPr>
          <w:lang w:val="en-US"/>
        </w:rPr>
        <w:t xml:space="preserve">1.The roads </w:t>
      </w:r>
      <w:r w:rsidRPr="00433626">
        <w:rPr>
          <w:shd w:val="clear" w:color="auto" w:fill="CCFFCC"/>
          <w:lang w:val="en-US"/>
        </w:rPr>
        <w:t>are covered</w:t>
      </w:r>
      <w:r w:rsidRPr="00433626">
        <w:rPr>
          <w:lang w:val="en-US"/>
        </w:rPr>
        <w:t xml:space="preserve"> with the snow.</w:t>
      </w:r>
    </w:p>
    <w:p w:rsidR="00965D8C" w:rsidRPr="00433626" w:rsidRDefault="00965D8C" w:rsidP="00452869">
      <w:pPr>
        <w:spacing w:line="240" w:lineRule="exact"/>
        <w:rPr>
          <w:lang w:val="en-US"/>
        </w:rPr>
      </w:pPr>
      <w:r w:rsidRPr="00433626">
        <w:rPr>
          <w:lang w:val="en-US"/>
        </w:rPr>
        <w:t xml:space="preserve">Chocolate </w:t>
      </w:r>
      <w:r w:rsidRPr="00433626">
        <w:rPr>
          <w:shd w:val="clear" w:color="auto" w:fill="CCFFCC"/>
          <w:lang w:val="en-US"/>
        </w:rPr>
        <w:t>is made</w:t>
      </w:r>
      <w:r w:rsidRPr="00433626">
        <w:rPr>
          <w:lang w:val="en-US"/>
        </w:rPr>
        <w:t xml:space="preserve"> from cocoa.</w:t>
      </w:r>
    </w:p>
    <w:p w:rsidR="00965D8C" w:rsidRPr="00433626" w:rsidRDefault="00965D8C" w:rsidP="00452869">
      <w:pPr>
        <w:spacing w:line="240" w:lineRule="exact"/>
        <w:rPr>
          <w:lang w:val="en-US"/>
        </w:rPr>
      </w:pPr>
      <w:r w:rsidRPr="00433626">
        <w:rPr>
          <w:lang w:val="en-US"/>
        </w:rPr>
        <w:t xml:space="preserve">The Pyramids </w:t>
      </w:r>
      <w:r w:rsidRPr="00433626">
        <w:rPr>
          <w:shd w:val="clear" w:color="auto" w:fill="CCFFCC"/>
          <w:lang w:val="en-US"/>
        </w:rPr>
        <w:t>were built</w:t>
      </w:r>
      <w:r w:rsidRPr="00433626">
        <w:rPr>
          <w:lang w:val="en-US"/>
        </w:rPr>
        <w:t xml:space="preserve"> in Egypt.</w:t>
      </w:r>
    </w:p>
    <w:p w:rsidR="00965D8C" w:rsidRPr="00433626" w:rsidRDefault="00965D8C" w:rsidP="00452869">
      <w:pPr>
        <w:spacing w:line="240" w:lineRule="exact"/>
        <w:rPr>
          <w:lang w:val="en-US"/>
        </w:rPr>
      </w:pPr>
      <w:r w:rsidRPr="00433626">
        <w:rPr>
          <w:lang w:val="en-US"/>
        </w:rPr>
        <w:t xml:space="preserve">This coat </w:t>
      </w:r>
      <w:r w:rsidRPr="00433626">
        <w:rPr>
          <w:shd w:val="clear" w:color="auto" w:fill="CCFFCC"/>
          <w:lang w:val="en-US"/>
        </w:rPr>
        <w:t>was bought</w:t>
      </w:r>
      <w:r w:rsidRPr="00433626">
        <w:rPr>
          <w:lang w:val="en-US"/>
        </w:rPr>
        <w:t xml:space="preserve"> four years ago.</w:t>
      </w:r>
    </w:p>
    <w:p w:rsidR="00965D8C" w:rsidRPr="00433626" w:rsidRDefault="00965D8C" w:rsidP="00452869">
      <w:pPr>
        <w:spacing w:line="240" w:lineRule="exact"/>
        <w:rPr>
          <w:lang w:val="en-US"/>
        </w:rPr>
      </w:pPr>
      <w:r w:rsidRPr="00433626">
        <w:rPr>
          <w:lang w:val="en-US"/>
        </w:rPr>
        <w:t xml:space="preserve">The stadium </w:t>
      </w:r>
      <w:r w:rsidRPr="00433626">
        <w:rPr>
          <w:shd w:val="clear" w:color="auto" w:fill="CCFFCC"/>
          <w:lang w:val="en-US"/>
        </w:rPr>
        <w:t>will be opened</w:t>
      </w:r>
      <w:r w:rsidRPr="00433626">
        <w:rPr>
          <w:lang w:val="en-US"/>
        </w:rPr>
        <w:t xml:space="preserve"> next month.</w:t>
      </w:r>
    </w:p>
    <w:p w:rsidR="00965D8C" w:rsidRPr="00433626" w:rsidRDefault="00965D8C" w:rsidP="00452869">
      <w:pPr>
        <w:spacing w:line="240" w:lineRule="exact"/>
        <w:rPr>
          <w:lang w:val="en-US"/>
        </w:rPr>
      </w:pPr>
      <w:r w:rsidRPr="00433626">
        <w:rPr>
          <w:lang w:val="en-US"/>
        </w:rPr>
        <w:t xml:space="preserve">Your parents </w:t>
      </w:r>
      <w:r w:rsidRPr="00433626">
        <w:rPr>
          <w:shd w:val="clear" w:color="auto" w:fill="CCFFCC"/>
          <w:lang w:val="en-US"/>
        </w:rPr>
        <w:t>will be invited</w:t>
      </w:r>
      <w:r w:rsidRPr="00433626">
        <w:rPr>
          <w:lang w:val="en-US"/>
        </w:rPr>
        <w:t xml:space="preserve"> to a meeting.</w:t>
      </w:r>
    </w:p>
    <w:p w:rsidR="00965D8C" w:rsidRPr="00433626" w:rsidRDefault="00965D8C" w:rsidP="00452869">
      <w:pPr>
        <w:spacing w:line="240" w:lineRule="exact"/>
        <w:rPr>
          <w:lang w:val="en-US"/>
        </w:rPr>
      </w:pPr>
      <w:r w:rsidRPr="00433626">
        <w:rPr>
          <w:lang w:val="en-US"/>
        </w:rPr>
        <w:t xml:space="preserve">Where is your car? – It </w:t>
      </w:r>
      <w:r w:rsidRPr="00433626">
        <w:rPr>
          <w:shd w:val="clear" w:color="auto" w:fill="CCFFCC"/>
          <w:lang w:val="en-US"/>
        </w:rPr>
        <w:t>is being mended</w:t>
      </w:r>
      <w:r w:rsidRPr="00433626">
        <w:rPr>
          <w:lang w:val="en-US"/>
        </w:rPr>
        <w:t xml:space="preserve"> at the moment.</w:t>
      </w:r>
    </w:p>
    <w:p w:rsidR="00965D8C" w:rsidRPr="00433626" w:rsidRDefault="00965D8C" w:rsidP="00452869">
      <w:pPr>
        <w:spacing w:line="240" w:lineRule="exact"/>
        <w:rPr>
          <w:lang w:val="en-US"/>
        </w:rPr>
      </w:pPr>
      <w:r w:rsidRPr="00433626">
        <w:rPr>
          <w:lang w:val="en-US"/>
        </w:rPr>
        <w:t xml:space="preserve">The books </w:t>
      </w:r>
      <w:r w:rsidRPr="00433626">
        <w:rPr>
          <w:shd w:val="clear" w:color="auto" w:fill="CCFFCC"/>
          <w:lang w:val="en-US"/>
        </w:rPr>
        <w:t>have</w:t>
      </w:r>
      <w:r w:rsidRPr="00433626">
        <w:rPr>
          <w:lang w:val="en-US"/>
        </w:rPr>
        <w:t xml:space="preserve"> already </w:t>
      </w:r>
      <w:r w:rsidRPr="00433626">
        <w:rPr>
          <w:shd w:val="clear" w:color="auto" w:fill="CCFFCC"/>
          <w:lang w:val="en-US"/>
        </w:rPr>
        <w:t>been packed</w:t>
      </w:r>
      <w:r w:rsidRPr="00433626">
        <w:rPr>
          <w:lang w:val="en-US"/>
        </w:rPr>
        <w:t>.</w:t>
      </w:r>
    </w:p>
    <w:p w:rsidR="00965D8C" w:rsidRPr="00433626" w:rsidRDefault="00965D8C" w:rsidP="00452869">
      <w:pPr>
        <w:spacing w:line="240" w:lineRule="exact"/>
        <w:rPr>
          <w:lang w:val="en-US"/>
        </w:rPr>
      </w:pPr>
      <w:r w:rsidRPr="00433626">
        <w:rPr>
          <w:lang w:val="en-US"/>
        </w:rPr>
        <w:t xml:space="preserve">The castle </w:t>
      </w:r>
      <w:r w:rsidRPr="00433626">
        <w:rPr>
          <w:shd w:val="clear" w:color="auto" w:fill="CCFFCC"/>
          <w:lang w:val="en-US"/>
        </w:rPr>
        <w:t>can be seen</w:t>
      </w:r>
      <w:r w:rsidRPr="00433626">
        <w:rPr>
          <w:lang w:val="en-US"/>
        </w:rPr>
        <w:t xml:space="preserve"> from a long distance.</w:t>
      </w:r>
    </w:p>
    <w:p w:rsidR="00965D8C" w:rsidRPr="00433626" w:rsidRDefault="00965D8C" w:rsidP="00452869">
      <w:pPr>
        <w:spacing w:line="240" w:lineRule="exact"/>
        <w:rPr>
          <w:lang w:val="en-US"/>
        </w:rPr>
      </w:pPr>
      <w:r w:rsidRPr="00433626">
        <w:rPr>
          <w:lang w:val="en-US"/>
        </w:rPr>
        <w:t xml:space="preserve">The guests </w:t>
      </w:r>
      <w:r w:rsidRPr="00433626">
        <w:rPr>
          <w:shd w:val="clear" w:color="auto" w:fill="CCFFCC"/>
          <w:lang w:val="en-US"/>
        </w:rPr>
        <w:t>must be met</w:t>
      </w:r>
      <w:r w:rsidRPr="00433626">
        <w:rPr>
          <w:lang w:val="en-US"/>
        </w:rPr>
        <w:t xml:space="preserve"> at noon.</w:t>
      </w:r>
    </w:p>
    <w:p w:rsidR="00965D8C" w:rsidRPr="00433626" w:rsidRDefault="00965D8C" w:rsidP="00452869">
      <w:pPr>
        <w:pStyle w:val="Footer"/>
        <w:spacing w:line="240" w:lineRule="exact"/>
        <w:rPr>
          <w:lang w:val="en-US"/>
        </w:rPr>
      </w:pPr>
    </w:p>
    <w:p w:rsidR="00965D8C" w:rsidRPr="00433626" w:rsidRDefault="00965D8C" w:rsidP="00452869">
      <w:pPr>
        <w:pStyle w:val="Footer"/>
        <w:spacing w:line="240" w:lineRule="exact"/>
      </w:pPr>
      <w:r w:rsidRPr="00433626">
        <w:rPr>
          <w:lang w:val="en-US"/>
        </w:rPr>
        <w:t xml:space="preserve">2.Radio </w:t>
      </w:r>
      <w:r w:rsidRPr="00433626">
        <w:rPr>
          <w:shd w:val="clear" w:color="auto" w:fill="CCFFCC"/>
          <w:lang w:val="en-US"/>
        </w:rPr>
        <w:t>was invented</w:t>
      </w:r>
      <w:r w:rsidRPr="00433626">
        <w:rPr>
          <w:lang w:val="en-US"/>
        </w:rPr>
        <w:t xml:space="preserve"> by Popov in Russia. </w:t>
      </w:r>
      <w:r w:rsidRPr="00433626">
        <w:t>(Радио было изобретено Поповым в России.)</w:t>
      </w:r>
    </w:p>
    <w:p w:rsidR="00965D8C" w:rsidRPr="00433626" w:rsidRDefault="00965D8C" w:rsidP="00452869">
      <w:pPr>
        <w:spacing w:line="240" w:lineRule="exact"/>
      </w:pPr>
      <w:r w:rsidRPr="00433626">
        <w:rPr>
          <w:lang w:val="en-US"/>
        </w:rPr>
        <w:t xml:space="preserve">A new president </w:t>
      </w:r>
      <w:r w:rsidRPr="00433626">
        <w:rPr>
          <w:shd w:val="clear" w:color="auto" w:fill="CCFFCC"/>
          <w:lang w:val="en-US"/>
        </w:rPr>
        <w:t>is elected</w:t>
      </w:r>
      <w:r w:rsidRPr="00433626">
        <w:rPr>
          <w:lang w:val="en-US"/>
        </w:rPr>
        <w:t xml:space="preserve"> every four years in the USA. </w:t>
      </w:r>
      <w:r w:rsidRPr="00433626">
        <w:t>(Новый президент избирается каждые 4 года в США.)</w:t>
      </w:r>
    </w:p>
    <w:p w:rsidR="00965D8C" w:rsidRPr="00433626" w:rsidRDefault="00965D8C" w:rsidP="00452869">
      <w:pPr>
        <w:spacing w:line="240" w:lineRule="exact"/>
      </w:pPr>
      <w:r w:rsidRPr="00433626">
        <w:rPr>
          <w:lang w:val="en-US"/>
        </w:rPr>
        <w:t xml:space="preserve">A bank robber </w:t>
      </w:r>
      <w:r w:rsidRPr="00433626">
        <w:rPr>
          <w:shd w:val="clear" w:color="auto" w:fill="CCFFCC"/>
          <w:lang w:val="en-US"/>
        </w:rPr>
        <w:t>was caught</w:t>
      </w:r>
      <w:r w:rsidRPr="00433626">
        <w:rPr>
          <w:lang w:val="en-US"/>
        </w:rPr>
        <w:t xml:space="preserve"> by the police last night. </w:t>
      </w:r>
      <w:r w:rsidRPr="00433626">
        <w:t>(Банковский грабитель был пойман полицией прошлой ночью.)</w:t>
      </w:r>
    </w:p>
    <w:p w:rsidR="00965D8C" w:rsidRPr="00433626" w:rsidRDefault="00965D8C" w:rsidP="00452869">
      <w:pPr>
        <w:spacing w:line="240" w:lineRule="exact"/>
      </w:pPr>
      <w:r w:rsidRPr="00433626">
        <w:rPr>
          <w:lang w:val="en-US"/>
        </w:rPr>
        <w:t xml:space="preserve">Sorry, dogs </w:t>
      </w:r>
      <w:r w:rsidRPr="00433626">
        <w:rPr>
          <w:shd w:val="clear" w:color="auto" w:fill="CCFFCC"/>
          <w:lang w:val="en-US"/>
        </w:rPr>
        <w:t>are not allowed</w:t>
      </w:r>
      <w:r w:rsidRPr="00433626">
        <w:rPr>
          <w:lang w:val="en-US"/>
        </w:rPr>
        <w:t xml:space="preserve"> in our safari park. </w:t>
      </w:r>
      <w:r w:rsidRPr="00433626">
        <w:t>(Извините, но собаки не допускаются в наш сафари парк.)</w:t>
      </w:r>
    </w:p>
    <w:p w:rsidR="00965D8C" w:rsidRPr="00433626" w:rsidRDefault="00965D8C" w:rsidP="00452869">
      <w:pPr>
        <w:spacing w:line="240" w:lineRule="exact"/>
      </w:pPr>
      <w:r w:rsidRPr="00433626">
        <w:rPr>
          <w:lang w:val="en-US"/>
        </w:rPr>
        <w:t xml:space="preserve">My letter </w:t>
      </w:r>
      <w:r w:rsidRPr="00433626">
        <w:rPr>
          <w:shd w:val="clear" w:color="auto" w:fill="CCFFCC"/>
          <w:lang w:val="en-US"/>
        </w:rPr>
        <w:t>will be left</w:t>
      </w:r>
      <w:r w:rsidRPr="00433626">
        <w:rPr>
          <w:lang w:val="en-US"/>
        </w:rPr>
        <w:t xml:space="preserve"> by the postman by the door. </w:t>
      </w:r>
      <w:r w:rsidRPr="00433626">
        <w:t>(Мое письмо будет оставлено почтальоном у двери.)</w:t>
      </w:r>
    </w:p>
    <w:p w:rsidR="00965D8C" w:rsidRPr="00433626" w:rsidRDefault="00965D8C" w:rsidP="00452869">
      <w:pPr>
        <w:spacing w:line="240" w:lineRule="exact"/>
      </w:pPr>
      <w:r w:rsidRPr="00433626">
        <w:rPr>
          <w:lang w:val="en-US"/>
        </w:rPr>
        <w:t xml:space="preserve">A delicious cherry pie </w:t>
      </w:r>
      <w:r w:rsidRPr="00433626">
        <w:rPr>
          <w:shd w:val="clear" w:color="auto" w:fill="CCFFCC"/>
          <w:lang w:val="en-US"/>
        </w:rPr>
        <w:t>has been made</w:t>
      </w:r>
      <w:r w:rsidRPr="00433626">
        <w:rPr>
          <w:lang w:val="en-US"/>
        </w:rPr>
        <w:t xml:space="preserve"> by my mum for dinner. </w:t>
      </w:r>
      <w:r w:rsidRPr="00433626">
        <w:t>(Вкусный вишневый пирог приготовлен мамой к ужину.)</w:t>
      </w:r>
    </w:p>
    <w:p w:rsidR="00965D8C" w:rsidRPr="00433626" w:rsidRDefault="00965D8C" w:rsidP="00452869">
      <w:pPr>
        <w:spacing w:line="240" w:lineRule="exact"/>
      </w:pPr>
      <w:r w:rsidRPr="00433626">
        <w:rPr>
          <w:lang w:val="en-US"/>
        </w:rPr>
        <w:t xml:space="preserve">My clock </w:t>
      </w:r>
      <w:r w:rsidRPr="00433626">
        <w:rPr>
          <w:shd w:val="clear" w:color="auto" w:fill="CCFFCC"/>
          <w:lang w:val="en-US"/>
        </w:rPr>
        <w:t>wasn’t repaired</w:t>
      </w:r>
      <w:r w:rsidRPr="00433626">
        <w:rPr>
          <w:lang w:val="en-US"/>
        </w:rPr>
        <w:t xml:space="preserve"> by George. </w:t>
      </w:r>
      <w:r w:rsidRPr="00433626">
        <w:t>(Мои часы не были отремонтированы Джорджем.)</w:t>
      </w:r>
    </w:p>
    <w:p w:rsidR="00965D8C" w:rsidRPr="007F723C" w:rsidRDefault="00965D8C" w:rsidP="00452869">
      <w:pPr>
        <w:spacing w:line="240" w:lineRule="exact"/>
      </w:pPr>
      <w:r w:rsidRPr="00433626">
        <w:rPr>
          <w:lang w:val="en-US"/>
        </w:rPr>
        <w:t xml:space="preserve">Wait a little, an interesting story </w:t>
      </w:r>
      <w:r w:rsidRPr="00433626">
        <w:rPr>
          <w:shd w:val="clear" w:color="auto" w:fill="CCFFCC"/>
          <w:lang w:val="en-US"/>
        </w:rPr>
        <w:t>is being told</w:t>
      </w:r>
      <w:r w:rsidRPr="00433626">
        <w:rPr>
          <w:lang w:val="en-US"/>
        </w:rPr>
        <w:t xml:space="preserve"> by my neighbor. </w:t>
      </w:r>
      <w:r w:rsidRPr="007F723C">
        <w:t>(</w:t>
      </w:r>
      <w:r w:rsidRPr="00433626">
        <w:t>Подождинемного</w:t>
      </w:r>
      <w:r w:rsidRPr="007F723C">
        <w:t xml:space="preserve">, </w:t>
      </w:r>
      <w:r w:rsidRPr="00433626">
        <w:t>интереснуюисториюрассказываетмойсосед</w:t>
      </w:r>
      <w:r w:rsidRPr="007F723C">
        <w:t>.)</w:t>
      </w:r>
    </w:p>
    <w:p w:rsidR="00965D8C" w:rsidRPr="00433626" w:rsidRDefault="00965D8C" w:rsidP="00452869">
      <w:pPr>
        <w:spacing w:line="240" w:lineRule="exact"/>
      </w:pPr>
      <w:r w:rsidRPr="00433626">
        <w:rPr>
          <w:lang w:val="en-US"/>
        </w:rPr>
        <w:t>Somemorearticlesaboutfootball</w:t>
      </w:r>
      <w:r w:rsidRPr="00433626">
        <w:rPr>
          <w:shd w:val="clear" w:color="auto" w:fill="CCFFCC"/>
          <w:lang w:val="en-US"/>
        </w:rPr>
        <w:t>canbewritten</w:t>
      </w:r>
      <w:r w:rsidRPr="00433626">
        <w:rPr>
          <w:lang w:val="en-US"/>
        </w:rPr>
        <w:t>bymyson</w:t>
      </w:r>
      <w:r w:rsidRPr="007F723C">
        <w:t xml:space="preserve">. </w:t>
      </w:r>
      <w:r w:rsidRPr="00433626">
        <w:t>(Еще немного статей о футболе может быть написано моим сыном.)</w:t>
      </w:r>
    </w:p>
    <w:p w:rsidR="00965D8C" w:rsidRPr="00433626" w:rsidRDefault="00965D8C" w:rsidP="00452869">
      <w:pPr>
        <w:spacing w:line="240" w:lineRule="exact"/>
      </w:pPr>
      <w:r w:rsidRPr="00433626">
        <w:rPr>
          <w:lang w:val="en-US"/>
        </w:rPr>
        <w:t xml:space="preserve">Your bedroom </w:t>
      </w:r>
      <w:r w:rsidRPr="00433626">
        <w:rPr>
          <w:shd w:val="clear" w:color="auto" w:fill="CCFFCC"/>
          <w:lang w:val="en-US"/>
        </w:rPr>
        <w:t>must be cleaned</w:t>
      </w:r>
      <w:r w:rsidRPr="00433626">
        <w:rPr>
          <w:lang w:val="en-US"/>
        </w:rPr>
        <w:t xml:space="preserve"> tonight. </w:t>
      </w:r>
      <w:r w:rsidRPr="00433626">
        <w:t>(Твоя спальня должна быть убрана сегодня вечером.)</w:t>
      </w:r>
    </w:p>
    <w:p w:rsidR="00965D8C" w:rsidRPr="00433626" w:rsidRDefault="00965D8C" w:rsidP="00452869">
      <w:pPr>
        <w:pStyle w:val="Footer"/>
        <w:spacing w:line="240" w:lineRule="exact"/>
      </w:pPr>
    </w:p>
    <w:p w:rsidR="00965D8C" w:rsidRPr="00433626" w:rsidRDefault="00965D8C" w:rsidP="00452869">
      <w:pPr>
        <w:pStyle w:val="Footer"/>
        <w:spacing w:line="240" w:lineRule="exact"/>
      </w:pPr>
      <w:r w:rsidRPr="00433626">
        <w:t>3.Ann wasn’t  bitten by a homeless dog. – Аня не была покусана бездомной собакой.</w:t>
      </w:r>
    </w:p>
    <w:p w:rsidR="00965D8C" w:rsidRPr="00FC6688" w:rsidRDefault="00965D8C" w:rsidP="00452869">
      <w:pPr>
        <w:spacing w:line="240" w:lineRule="exact"/>
      </w:pPr>
      <w:r w:rsidRPr="00433626">
        <w:rPr>
          <w:lang w:val="en-US"/>
        </w:rPr>
        <w:t>Thezooisn</w:t>
      </w:r>
      <w:r w:rsidRPr="00FC6688">
        <w:t>’</w:t>
      </w:r>
      <w:r w:rsidRPr="00433626">
        <w:rPr>
          <w:lang w:val="en-US"/>
        </w:rPr>
        <w:t>tbeingreconstructedatthemoment</w:t>
      </w:r>
      <w:r w:rsidRPr="00FC6688">
        <w:t xml:space="preserve">. – </w:t>
      </w:r>
      <w:r w:rsidRPr="00433626">
        <w:t>Зоопаркнереконструируетсявданныймомент</w:t>
      </w:r>
      <w:r w:rsidRPr="00FC6688">
        <w:t>.</w:t>
      </w:r>
    </w:p>
    <w:p w:rsidR="00965D8C" w:rsidRPr="00E11BD7" w:rsidRDefault="00965D8C" w:rsidP="00452869">
      <w:pPr>
        <w:spacing w:line="240" w:lineRule="exact"/>
      </w:pPr>
      <w:r w:rsidRPr="00433626">
        <w:rPr>
          <w:lang w:val="en-US"/>
        </w:rPr>
        <w:t>The</w:t>
      </w:r>
      <w:r w:rsidRPr="00E11BD7">
        <w:t xml:space="preserve"> </w:t>
      </w:r>
      <w:r w:rsidRPr="00433626">
        <w:rPr>
          <w:lang w:val="en-US"/>
        </w:rPr>
        <w:t>luggage</w:t>
      </w:r>
      <w:r w:rsidRPr="00E11BD7">
        <w:t xml:space="preserve"> </w:t>
      </w:r>
      <w:r w:rsidRPr="00433626">
        <w:rPr>
          <w:lang w:val="en-US"/>
        </w:rPr>
        <w:t>must</w:t>
      </w:r>
      <w:r w:rsidRPr="00E11BD7">
        <w:t xml:space="preserve"> </w:t>
      </w:r>
      <w:r w:rsidRPr="00433626">
        <w:rPr>
          <w:lang w:val="en-US"/>
        </w:rPr>
        <w:t>not</w:t>
      </w:r>
      <w:r w:rsidRPr="00E11BD7">
        <w:t xml:space="preserve"> </w:t>
      </w:r>
      <w:r w:rsidRPr="00433626">
        <w:rPr>
          <w:lang w:val="en-US"/>
        </w:rPr>
        <w:t>be</w:t>
      </w:r>
      <w:r w:rsidRPr="00E11BD7">
        <w:t xml:space="preserve"> </w:t>
      </w:r>
      <w:r w:rsidRPr="00433626">
        <w:rPr>
          <w:lang w:val="en-US"/>
        </w:rPr>
        <w:t>checked</w:t>
      </w:r>
      <w:r w:rsidRPr="00E11BD7">
        <w:t xml:space="preserve"> </w:t>
      </w:r>
      <w:r w:rsidRPr="00433626">
        <w:rPr>
          <w:lang w:val="en-US"/>
        </w:rPr>
        <w:t>at</w:t>
      </w:r>
      <w:r w:rsidRPr="00E11BD7">
        <w:t xml:space="preserve"> </w:t>
      </w:r>
      <w:r w:rsidRPr="00433626">
        <w:rPr>
          <w:lang w:val="en-US"/>
        </w:rPr>
        <w:t>the</w:t>
      </w:r>
      <w:r w:rsidRPr="00E11BD7">
        <w:t xml:space="preserve"> </w:t>
      </w:r>
      <w:r w:rsidRPr="00433626">
        <w:rPr>
          <w:lang w:val="en-US"/>
        </w:rPr>
        <w:t>customs</w:t>
      </w:r>
      <w:r w:rsidRPr="00E11BD7">
        <w:t xml:space="preserve">. – </w:t>
      </w:r>
      <w:r w:rsidRPr="00433626">
        <w:t>Багажнедолженбытьпровереннатаможне</w:t>
      </w:r>
      <w:r w:rsidRPr="00E11BD7">
        <w:t>.</w:t>
      </w:r>
    </w:p>
    <w:p w:rsidR="00965D8C" w:rsidRPr="00E11BD7" w:rsidRDefault="00965D8C" w:rsidP="00452869">
      <w:pPr>
        <w:spacing w:line="240" w:lineRule="exact"/>
      </w:pPr>
      <w:r w:rsidRPr="00433626">
        <w:rPr>
          <w:lang w:val="en-US"/>
        </w:rPr>
        <w:t>Souvenirs</w:t>
      </w:r>
      <w:r w:rsidRPr="00E11BD7">
        <w:t xml:space="preserve"> </w:t>
      </w:r>
      <w:r w:rsidRPr="00433626">
        <w:rPr>
          <w:lang w:val="en-US"/>
        </w:rPr>
        <w:t>aren</w:t>
      </w:r>
      <w:r w:rsidRPr="00E11BD7">
        <w:t>’</w:t>
      </w:r>
      <w:r w:rsidRPr="00433626">
        <w:rPr>
          <w:lang w:val="en-US"/>
        </w:rPr>
        <w:t>t</w:t>
      </w:r>
      <w:r w:rsidRPr="00E11BD7">
        <w:t xml:space="preserve"> </w:t>
      </w:r>
      <w:r w:rsidRPr="00433626">
        <w:rPr>
          <w:lang w:val="en-US"/>
        </w:rPr>
        <w:t>sold</w:t>
      </w:r>
      <w:r w:rsidRPr="00E11BD7">
        <w:t xml:space="preserve"> </w:t>
      </w:r>
      <w:r w:rsidRPr="00433626">
        <w:rPr>
          <w:lang w:val="en-US"/>
        </w:rPr>
        <w:t>everywhere</w:t>
      </w:r>
      <w:r w:rsidRPr="00E11BD7">
        <w:t xml:space="preserve">. – </w:t>
      </w:r>
      <w:r w:rsidRPr="00433626">
        <w:t>Сувенирынепродаютсяповсюду</w:t>
      </w:r>
      <w:r w:rsidRPr="00E11BD7">
        <w:t>.</w:t>
      </w:r>
    </w:p>
    <w:p w:rsidR="00965D8C" w:rsidRPr="00433626" w:rsidRDefault="00965D8C" w:rsidP="00452869">
      <w:pPr>
        <w:spacing w:line="240" w:lineRule="exact"/>
        <w:rPr>
          <w:lang w:val="en-US"/>
        </w:rPr>
      </w:pPr>
      <w:r w:rsidRPr="00433626">
        <w:rPr>
          <w:lang w:val="en-US"/>
        </w:rPr>
        <w:t xml:space="preserve">The job will not be finished at 3 o’clock. – </w:t>
      </w:r>
      <w:r w:rsidRPr="00433626">
        <w:t>Работанебудетзаконченав</w:t>
      </w:r>
      <w:r w:rsidRPr="00433626">
        <w:rPr>
          <w:lang w:val="en-US"/>
        </w:rPr>
        <w:t xml:space="preserve"> 3 </w:t>
      </w:r>
      <w:r w:rsidRPr="00433626">
        <w:t>часа</w:t>
      </w:r>
      <w:r w:rsidRPr="00433626">
        <w:rPr>
          <w:lang w:val="en-US"/>
        </w:rPr>
        <w:t>.</w:t>
      </w:r>
    </w:p>
    <w:p w:rsidR="00965D8C" w:rsidRPr="00433626" w:rsidRDefault="00965D8C" w:rsidP="00452869">
      <w:pPr>
        <w:pStyle w:val="Footer"/>
        <w:spacing w:line="240" w:lineRule="exact"/>
        <w:rPr>
          <w:lang w:val="en-US"/>
        </w:rPr>
      </w:pPr>
    </w:p>
    <w:p w:rsidR="00965D8C" w:rsidRPr="00433626" w:rsidRDefault="00965D8C" w:rsidP="00452869">
      <w:pPr>
        <w:pStyle w:val="Footer"/>
        <w:spacing w:line="240" w:lineRule="exact"/>
        <w:rPr>
          <w:lang w:val="en-US"/>
        </w:rPr>
      </w:pPr>
      <w:r w:rsidRPr="00433626">
        <w:rPr>
          <w:lang w:val="en-US"/>
        </w:rPr>
        <w:t>4.No, they are not. The Olympic Games are held every four years.</w:t>
      </w:r>
    </w:p>
    <w:p w:rsidR="00965D8C" w:rsidRPr="00433626" w:rsidRDefault="00965D8C" w:rsidP="00452869">
      <w:pPr>
        <w:spacing w:line="240" w:lineRule="exact"/>
        <w:rPr>
          <w:lang w:val="en-US"/>
        </w:rPr>
      </w:pPr>
      <w:r w:rsidRPr="00433626">
        <w:rPr>
          <w:lang w:val="en-US"/>
        </w:rPr>
        <w:t>Bread is made from flour.</w:t>
      </w:r>
    </w:p>
    <w:p w:rsidR="00965D8C" w:rsidRPr="00433626" w:rsidRDefault="00965D8C" w:rsidP="00452869">
      <w:pPr>
        <w:spacing w:line="240" w:lineRule="exact"/>
        <w:rPr>
          <w:lang w:val="en-US"/>
        </w:rPr>
      </w:pPr>
      <w:r w:rsidRPr="00433626">
        <w:rPr>
          <w:lang w:val="en-US"/>
        </w:rPr>
        <w:t>No, it wasn’t. The Eifel Tower was built in Paris.</w:t>
      </w:r>
    </w:p>
    <w:p w:rsidR="00965D8C" w:rsidRPr="00433626" w:rsidRDefault="00965D8C" w:rsidP="00452869">
      <w:pPr>
        <w:spacing w:line="240" w:lineRule="exact"/>
        <w:rPr>
          <w:lang w:val="en-US"/>
        </w:rPr>
      </w:pPr>
      <w:r w:rsidRPr="00433626">
        <w:rPr>
          <w:lang w:val="en-US"/>
        </w:rPr>
        <w:t>The final exams will be taken in summer.</w:t>
      </w:r>
    </w:p>
    <w:p w:rsidR="00965D8C" w:rsidRPr="00433626" w:rsidRDefault="00965D8C" w:rsidP="00452869">
      <w:pPr>
        <w:spacing w:line="240" w:lineRule="exact"/>
        <w:rPr>
          <w:lang w:val="en-US"/>
        </w:rPr>
      </w:pPr>
      <w:r w:rsidRPr="00433626">
        <w:rPr>
          <w:lang w:val="en-US"/>
        </w:rPr>
        <w:t>Christmas is celebrated on the 25</w:t>
      </w:r>
      <w:r w:rsidRPr="00433626">
        <w:rPr>
          <w:vertAlign w:val="superscript"/>
          <w:lang w:val="en-US"/>
        </w:rPr>
        <w:t>th</w:t>
      </w:r>
      <w:r w:rsidRPr="00433626">
        <w:rPr>
          <w:lang w:val="en-US"/>
        </w:rPr>
        <w:t xml:space="preserve"> of December in Europe.</w:t>
      </w:r>
    </w:p>
    <w:p w:rsidR="00965D8C" w:rsidRPr="00433626" w:rsidRDefault="00965D8C" w:rsidP="00452869">
      <w:pPr>
        <w:spacing w:after="200" w:line="276" w:lineRule="auto"/>
        <w:jc w:val="center"/>
        <w:rPr>
          <w:lang w:val="en-US"/>
        </w:rPr>
      </w:pPr>
    </w:p>
    <w:p w:rsidR="00965D8C" w:rsidRPr="00433626" w:rsidRDefault="00965D8C" w:rsidP="00452869">
      <w:pPr>
        <w:spacing w:line="240" w:lineRule="exact"/>
        <w:rPr>
          <w:i/>
          <w:u w:val="single"/>
          <w:lang w:val="en-US"/>
        </w:rPr>
      </w:pPr>
      <w:r w:rsidRPr="00433626">
        <w:rPr>
          <w:i/>
          <w:u w:val="single"/>
        </w:rPr>
        <w:t>Контрольнаяработа</w:t>
      </w:r>
    </w:p>
    <w:p w:rsidR="00965D8C" w:rsidRPr="00433626" w:rsidRDefault="00965D8C" w:rsidP="00452869">
      <w:pPr>
        <w:spacing w:line="240" w:lineRule="exact"/>
        <w:jc w:val="both"/>
        <w:rPr>
          <w:lang w:val="en-US"/>
        </w:rPr>
      </w:pPr>
      <w:r w:rsidRPr="00433626">
        <w:t>Задание</w:t>
      </w:r>
      <w:r w:rsidRPr="00433626">
        <w:rPr>
          <w:lang w:val="en-US"/>
        </w:rPr>
        <w:t xml:space="preserve"> №1.</w:t>
      </w:r>
      <w:r w:rsidRPr="00433626">
        <w:t>Напишитесхемуобразования</w:t>
      </w:r>
      <w:r w:rsidRPr="00433626">
        <w:rPr>
          <w:lang w:val="en-US"/>
        </w:rPr>
        <w:t xml:space="preserve"> Present Indefinite, Past Indefinite, Future Indefinite, Present Perfect, Past Perfect, Future Perfect , Present Continuous, Past Continuous, Future Continuous, Present Perfect Continuous, Past Perfect Continuous, Future Perfect Continuous. </w:t>
      </w:r>
    </w:p>
    <w:p w:rsidR="00965D8C" w:rsidRPr="00433626" w:rsidRDefault="00965D8C" w:rsidP="00452869">
      <w:pPr>
        <w:spacing w:line="240" w:lineRule="exact"/>
        <w:jc w:val="both"/>
      </w:pPr>
      <w:r w:rsidRPr="00433626">
        <w:t>Задание №2. Переведите на английский язык.</w:t>
      </w:r>
    </w:p>
    <w:p w:rsidR="00965D8C" w:rsidRPr="00433626" w:rsidRDefault="00965D8C" w:rsidP="00452869">
      <w:pPr>
        <w:spacing w:line="240" w:lineRule="exact"/>
        <w:jc w:val="both"/>
      </w:pPr>
      <w:r w:rsidRPr="00433626">
        <w:t>Она проработала с нами только 2 месяца, но доказала, что она опытный юрист (</w:t>
      </w:r>
      <w:r w:rsidRPr="00433626">
        <w:rPr>
          <w:lang w:val="en-US"/>
        </w:rPr>
        <w:t>lawyer</w:t>
      </w:r>
      <w:r w:rsidRPr="00433626">
        <w:t>).</w:t>
      </w:r>
    </w:p>
    <w:p w:rsidR="00965D8C" w:rsidRPr="00433626" w:rsidRDefault="00965D8C" w:rsidP="00452869">
      <w:pPr>
        <w:tabs>
          <w:tab w:val="left" w:pos="869"/>
        </w:tabs>
        <w:spacing w:line="240" w:lineRule="exact"/>
        <w:jc w:val="both"/>
      </w:pPr>
      <w:r w:rsidRPr="00433626">
        <w:t>Шел очень сильный снег, и я не смог разобрать (</w:t>
      </w:r>
      <w:r w:rsidRPr="00433626">
        <w:rPr>
          <w:lang w:val="en-US"/>
        </w:rPr>
        <w:t>makeout</w:t>
      </w:r>
      <w:r w:rsidRPr="00433626">
        <w:t>) номер трамвая. Когда я уже проехал (</w:t>
      </w:r>
      <w:r w:rsidRPr="00433626">
        <w:rPr>
          <w:lang w:val="en-US"/>
        </w:rPr>
        <w:t>cover</w:t>
      </w:r>
      <w:r w:rsidRPr="00433626">
        <w:t>) несколько остановок (</w:t>
      </w:r>
      <w:r w:rsidRPr="00433626">
        <w:rPr>
          <w:lang w:val="en-US"/>
        </w:rPr>
        <w:t>tramstops</w:t>
      </w:r>
      <w:r w:rsidRPr="00433626">
        <w:t>), я понял, что ехал в неправильном направлении.</w:t>
      </w:r>
    </w:p>
    <w:p w:rsidR="00965D8C" w:rsidRPr="00433626" w:rsidRDefault="00965D8C" w:rsidP="00452869">
      <w:pPr>
        <w:tabs>
          <w:tab w:val="left" w:pos="850"/>
        </w:tabs>
        <w:spacing w:line="240" w:lineRule="exact"/>
        <w:jc w:val="both"/>
      </w:pPr>
      <w:r w:rsidRPr="00433626">
        <w:t>Я звонила вам с четырех часов, но не смогла дозвониться (</w:t>
      </w:r>
      <w:r w:rsidRPr="00433626">
        <w:rPr>
          <w:lang w:val="en-US"/>
        </w:rPr>
        <w:t>get</w:t>
      </w:r>
      <w:r w:rsidRPr="00433626">
        <w:t>): ваша линия была все время занята.</w:t>
      </w:r>
    </w:p>
    <w:p w:rsidR="00965D8C" w:rsidRPr="00433626" w:rsidRDefault="00965D8C" w:rsidP="00452869">
      <w:pPr>
        <w:tabs>
          <w:tab w:val="left" w:pos="840"/>
        </w:tabs>
        <w:spacing w:line="240" w:lineRule="exact"/>
        <w:jc w:val="both"/>
      </w:pPr>
      <w:r w:rsidRPr="00433626">
        <w:t>Две недели шли дожди: наконец три дня назад установилась (</w:t>
      </w:r>
      <w:r w:rsidRPr="00433626">
        <w:rPr>
          <w:lang w:val="en-US"/>
        </w:rPr>
        <w:t>setin</w:t>
      </w:r>
      <w:r w:rsidRPr="00433626">
        <w:t>) хорошая погода.</w:t>
      </w:r>
    </w:p>
    <w:p w:rsidR="00965D8C" w:rsidRPr="00433626" w:rsidRDefault="00965D8C" w:rsidP="00452869">
      <w:pPr>
        <w:spacing w:line="240" w:lineRule="exact"/>
        <w:ind w:firstLine="142"/>
        <w:jc w:val="both"/>
        <w:rPr>
          <w:lang w:val="en-US"/>
        </w:rPr>
      </w:pPr>
      <w:r w:rsidRPr="00433626">
        <w:t>Задание</w:t>
      </w:r>
      <w:r w:rsidRPr="00433626">
        <w:rPr>
          <w:lang w:val="en-US"/>
        </w:rPr>
        <w:t xml:space="preserve"> №3. </w:t>
      </w:r>
      <w:r w:rsidRPr="00433626">
        <w:t>Выберите</w:t>
      </w:r>
      <w:r w:rsidRPr="00433626">
        <w:rPr>
          <w:lang w:val="en-US"/>
        </w:rPr>
        <w:t xml:space="preserve"> Present Continuous </w:t>
      </w:r>
      <w:r w:rsidRPr="00433626">
        <w:t>или</w:t>
      </w:r>
      <w:r w:rsidRPr="00433626">
        <w:rPr>
          <w:lang w:val="en-US"/>
        </w:rPr>
        <w:t xml:space="preserve"> Present Perfect Continuous.</w:t>
      </w:r>
    </w:p>
    <w:p w:rsidR="00965D8C" w:rsidRPr="00433626" w:rsidRDefault="00965D8C" w:rsidP="00452869">
      <w:pPr>
        <w:tabs>
          <w:tab w:val="left" w:pos="142"/>
          <w:tab w:val="left" w:pos="284"/>
        </w:tabs>
        <w:spacing w:line="240" w:lineRule="exact"/>
        <w:jc w:val="both"/>
        <w:rPr>
          <w:lang w:val="en-US"/>
        </w:rPr>
      </w:pPr>
      <w:r w:rsidRPr="00433626">
        <w:rPr>
          <w:lang w:val="en-US"/>
        </w:rPr>
        <w:t>He (stay) at his sister's for six weeks. He (try) to find a flat to live in.</w:t>
      </w:r>
    </w:p>
    <w:p w:rsidR="00965D8C" w:rsidRPr="00433626" w:rsidRDefault="00965D8C" w:rsidP="00452869">
      <w:pPr>
        <w:tabs>
          <w:tab w:val="left" w:pos="142"/>
          <w:tab w:val="left" w:pos="284"/>
          <w:tab w:val="left" w:pos="917"/>
        </w:tabs>
        <w:spacing w:line="240" w:lineRule="exact"/>
        <w:jc w:val="both"/>
        <w:rPr>
          <w:lang w:val="en-US"/>
        </w:rPr>
      </w:pPr>
      <w:r w:rsidRPr="00433626">
        <w:rPr>
          <w:lang w:val="en-US"/>
        </w:rPr>
        <w:t>We can't dance as my father (work) in the study. He (prepare) a report. He (write) it for the whole day.</w:t>
      </w:r>
    </w:p>
    <w:p w:rsidR="00965D8C" w:rsidRPr="00433626" w:rsidRDefault="00965D8C" w:rsidP="00452869">
      <w:pPr>
        <w:tabs>
          <w:tab w:val="left" w:pos="142"/>
          <w:tab w:val="left" w:pos="426"/>
        </w:tabs>
        <w:spacing w:line="240" w:lineRule="exact"/>
        <w:jc w:val="both"/>
        <w:rPr>
          <w:lang w:val="en-US"/>
        </w:rPr>
      </w:pPr>
      <w:r w:rsidRPr="00433626">
        <w:rPr>
          <w:lang w:val="en-US"/>
        </w:rPr>
        <w:t>Do you see what the child (do) with your hat? Take it from him.</w:t>
      </w:r>
    </w:p>
    <w:p w:rsidR="00965D8C" w:rsidRPr="00433626" w:rsidRDefault="00965D8C" w:rsidP="00452869">
      <w:pPr>
        <w:tabs>
          <w:tab w:val="left" w:pos="142"/>
          <w:tab w:val="left" w:pos="426"/>
        </w:tabs>
        <w:spacing w:line="240" w:lineRule="exact"/>
        <w:jc w:val="both"/>
        <w:rPr>
          <w:lang w:val="en-US"/>
        </w:rPr>
      </w:pPr>
      <w:r w:rsidRPr="00433626">
        <w:rPr>
          <w:lang w:val="en-US"/>
        </w:rPr>
        <w:t>They still (discuss) the article? But they (do) it since twelve o'clock!</w:t>
      </w:r>
    </w:p>
    <w:p w:rsidR="00965D8C" w:rsidRPr="00433626" w:rsidRDefault="00965D8C" w:rsidP="00452869">
      <w:pPr>
        <w:tabs>
          <w:tab w:val="left" w:pos="142"/>
          <w:tab w:val="left" w:pos="426"/>
        </w:tabs>
        <w:spacing w:line="240" w:lineRule="exact"/>
        <w:jc w:val="both"/>
        <w:rPr>
          <w:lang w:val="en-US"/>
        </w:rPr>
      </w:pPr>
      <w:r w:rsidRPr="00433626">
        <w:rPr>
          <w:lang w:val="en-US"/>
        </w:rPr>
        <w:t>The prices (go up). They (rise) since 1991.</w:t>
      </w:r>
    </w:p>
    <w:p w:rsidR="00965D8C" w:rsidRPr="00433626" w:rsidRDefault="00965D8C" w:rsidP="00452869">
      <w:pPr>
        <w:tabs>
          <w:tab w:val="left" w:pos="142"/>
          <w:tab w:val="left" w:pos="426"/>
        </w:tabs>
        <w:spacing w:line="240" w:lineRule="exact"/>
        <w:jc w:val="both"/>
        <w:rPr>
          <w:lang w:val="en-US"/>
        </w:rPr>
      </w:pPr>
      <w:r w:rsidRPr="00433626">
        <w:rPr>
          <w:lang w:val="en-US"/>
        </w:rPr>
        <w:t>What a strong wind (blow)! It (blow) since yesterday.</w:t>
      </w:r>
    </w:p>
    <w:p w:rsidR="00965D8C" w:rsidRPr="00433626" w:rsidRDefault="00965D8C" w:rsidP="00452869">
      <w:pPr>
        <w:spacing w:line="240" w:lineRule="exact"/>
        <w:jc w:val="both"/>
        <w:rPr>
          <w:lang w:val="en-US"/>
        </w:rPr>
      </w:pPr>
      <w:r w:rsidRPr="00433626">
        <w:t>Задание</w:t>
      </w:r>
      <w:r w:rsidRPr="00433626">
        <w:rPr>
          <w:lang w:val="en-US"/>
        </w:rPr>
        <w:t xml:space="preserve"> №4. </w:t>
      </w:r>
      <w:r w:rsidRPr="00433626">
        <w:t>Выберите</w:t>
      </w:r>
      <w:r w:rsidRPr="00433626">
        <w:rPr>
          <w:lang w:val="en-US"/>
        </w:rPr>
        <w:t xml:space="preserve"> Future Indefinite </w:t>
      </w:r>
      <w:r w:rsidRPr="00433626">
        <w:t>или</w:t>
      </w:r>
      <w:r w:rsidRPr="00433626">
        <w:rPr>
          <w:lang w:val="en-US"/>
        </w:rPr>
        <w:t xml:space="preserve"> Future Continuous Tense.</w:t>
      </w:r>
    </w:p>
    <w:p w:rsidR="00965D8C" w:rsidRPr="00433626" w:rsidRDefault="00965D8C" w:rsidP="00452869">
      <w:pPr>
        <w:tabs>
          <w:tab w:val="left" w:pos="284"/>
        </w:tabs>
        <w:spacing w:line="240" w:lineRule="exact"/>
        <w:jc w:val="both"/>
        <w:rPr>
          <w:lang w:val="en-US"/>
        </w:rPr>
      </w:pPr>
      <w:r w:rsidRPr="00433626">
        <w:rPr>
          <w:lang w:val="en-US"/>
        </w:rPr>
        <w:t>Wait a little, I (phone) for a taxi.</w:t>
      </w:r>
    </w:p>
    <w:p w:rsidR="00965D8C" w:rsidRPr="00433626" w:rsidRDefault="00965D8C" w:rsidP="00452869">
      <w:pPr>
        <w:tabs>
          <w:tab w:val="left" w:pos="284"/>
          <w:tab w:val="left" w:pos="920"/>
        </w:tabs>
        <w:spacing w:line="240" w:lineRule="exact"/>
        <w:jc w:val="both"/>
        <w:rPr>
          <w:lang w:val="en-US"/>
        </w:rPr>
      </w:pPr>
      <w:r w:rsidRPr="00433626">
        <w:rPr>
          <w:lang w:val="en-US"/>
        </w:rPr>
        <w:t>I'm very tired. I thing I (go) to bed earlier today.</w:t>
      </w:r>
    </w:p>
    <w:p w:rsidR="00965D8C" w:rsidRPr="00433626" w:rsidRDefault="00965D8C" w:rsidP="00452869">
      <w:pPr>
        <w:tabs>
          <w:tab w:val="left" w:pos="284"/>
          <w:tab w:val="left" w:pos="920"/>
        </w:tabs>
        <w:spacing w:line="240" w:lineRule="exact"/>
        <w:jc w:val="both"/>
        <w:rPr>
          <w:lang w:val="en-US"/>
        </w:rPr>
      </w:pPr>
      <w:r w:rsidRPr="00433626">
        <w:rPr>
          <w:lang w:val="en-US"/>
        </w:rPr>
        <w:t>We (play) chess in half an hour.</w:t>
      </w:r>
    </w:p>
    <w:p w:rsidR="00965D8C" w:rsidRPr="00433626" w:rsidRDefault="00965D8C" w:rsidP="00452869">
      <w:pPr>
        <w:tabs>
          <w:tab w:val="left" w:pos="284"/>
          <w:tab w:val="left" w:pos="920"/>
        </w:tabs>
        <w:spacing w:line="240" w:lineRule="exact"/>
        <w:jc w:val="both"/>
        <w:rPr>
          <w:lang w:val="en-US"/>
        </w:rPr>
      </w:pPr>
      <w:r w:rsidRPr="00433626">
        <w:rPr>
          <w:lang w:val="en-US"/>
        </w:rPr>
        <w:t>When you come, he still (work) at his report.</w:t>
      </w:r>
    </w:p>
    <w:p w:rsidR="00965D8C" w:rsidRPr="00433626" w:rsidRDefault="00965D8C" w:rsidP="00452869">
      <w:pPr>
        <w:tabs>
          <w:tab w:val="left" w:pos="284"/>
        </w:tabs>
        <w:spacing w:line="240" w:lineRule="exact"/>
        <w:jc w:val="both"/>
        <w:rPr>
          <w:lang w:val="en-US"/>
        </w:rPr>
      </w:pPr>
      <w:r w:rsidRPr="00433626">
        <w:rPr>
          <w:lang w:val="en-US"/>
        </w:rPr>
        <w:t>Tomorrow at this time we (go) to Scotland.</w:t>
      </w:r>
    </w:p>
    <w:p w:rsidR="00965D8C" w:rsidRPr="00433626" w:rsidRDefault="00965D8C" w:rsidP="00452869">
      <w:pPr>
        <w:tabs>
          <w:tab w:val="left" w:pos="284"/>
        </w:tabs>
        <w:spacing w:line="240" w:lineRule="exact"/>
        <w:jc w:val="both"/>
        <w:rPr>
          <w:lang w:val="en-US"/>
        </w:rPr>
      </w:pPr>
      <w:r w:rsidRPr="00433626">
        <w:rPr>
          <w:lang w:val="en-US"/>
        </w:rPr>
        <w:t>Can you imagine that in five days we (cross) the Atlantic on our way home.</w:t>
      </w:r>
    </w:p>
    <w:p w:rsidR="00965D8C" w:rsidRPr="00433626" w:rsidRDefault="00965D8C" w:rsidP="00452869">
      <w:pPr>
        <w:tabs>
          <w:tab w:val="left" w:pos="284"/>
        </w:tabs>
        <w:spacing w:line="240" w:lineRule="exact"/>
        <w:jc w:val="both"/>
        <w:rPr>
          <w:lang w:val="en-US"/>
        </w:rPr>
      </w:pPr>
      <w:r w:rsidRPr="00433626">
        <w:rPr>
          <w:lang w:val="en-US"/>
        </w:rPr>
        <w:t>What you (do) if I come at five? - I (watch) TV.</w:t>
      </w:r>
    </w:p>
    <w:p w:rsidR="00965D8C" w:rsidRPr="00433626" w:rsidRDefault="00965D8C" w:rsidP="00452869">
      <w:pPr>
        <w:tabs>
          <w:tab w:val="left" w:pos="284"/>
        </w:tabs>
        <w:spacing w:line="240" w:lineRule="exact"/>
        <w:jc w:val="both"/>
        <w:rPr>
          <w:lang w:val="en-US"/>
        </w:rPr>
      </w:pPr>
      <w:r w:rsidRPr="00433626">
        <w:rPr>
          <w:lang w:val="en-US"/>
        </w:rPr>
        <w:t xml:space="preserve">If they arrive at </w:t>
      </w:r>
      <w:r w:rsidRPr="00433626">
        <w:rPr>
          <w:spacing w:val="50"/>
          <w:lang w:val="en-US"/>
        </w:rPr>
        <w:t>7,I</w:t>
      </w:r>
      <w:r w:rsidRPr="00433626">
        <w:rPr>
          <w:lang w:val="en-US"/>
        </w:rPr>
        <w:t xml:space="preserve"> still (sleep). I usually get up at 8.</w:t>
      </w:r>
    </w:p>
    <w:p w:rsidR="00965D8C" w:rsidRPr="00433626" w:rsidRDefault="00965D8C" w:rsidP="00452869">
      <w:pPr>
        <w:spacing w:line="240" w:lineRule="exact"/>
        <w:jc w:val="both"/>
        <w:rPr>
          <w:lang w:val="en-US"/>
        </w:rPr>
      </w:pPr>
      <w:r w:rsidRPr="00433626">
        <w:t>Задание</w:t>
      </w:r>
      <w:r w:rsidRPr="00433626">
        <w:rPr>
          <w:lang w:val="en-US"/>
        </w:rPr>
        <w:t xml:space="preserve"> №5. </w:t>
      </w:r>
      <w:r w:rsidRPr="00433626">
        <w:t>Выберите</w:t>
      </w:r>
      <w:r w:rsidRPr="00433626">
        <w:rPr>
          <w:lang w:val="en-US"/>
        </w:rPr>
        <w:t xml:space="preserve"> Present Indefinite, Present Continuous, Present Perfect.</w:t>
      </w:r>
    </w:p>
    <w:p w:rsidR="00965D8C" w:rsidRPr="00433626" w:rsidRDefault="00965D8C" w:rsidP="00452869">
      <w:pPr>
        <w:tabs>
          <w:tab w:val="left" w:pos="284"/>
        </w:tabs>
        <w:spacing w:line="240" w:lineRule="exact"/>
        <w:jc w:val="both"/>
        <w:rPr>
          <w:lang w:val="en-US"/>
        </w:rPr>
      </w:pPr>
      <w:r w:rsidRPr="00433626">
        <w:rPr>
          <w:lang w:val="en-US"/>
        </w:rPr>
        <w:t>As a rule, I (have) porridge for breakfast, but this morning I (order) an omelette.</w:t>
      </w:r>
    </w:p>
    <w:p w:rsidR="00965D8C" w:rsidRPr="00433626" w:rsidRDefault="00965D8C" w:rsidP="00452869">
      <w:pPr>
        <w:tabs>
          <w:tab w:val="left" w:pos="284"/>
          <w:tab w:val="left" w:pos="920"/>
        </w:tabs>
        <w:spacing w:line="240" w:lineRule="exact"/>
        <w:jc w:val="both"/>
        <w:rPr>
          <w:lang w:val="en-US"/>
        </w:rPr>
      </w:pPr>
      <w:r w:rsidRPr="00433626">
        <w:rPr>
          <w:lang w:val="en-US"/>
        </w:rPr>
        <w:t>This is the house where I (live). I (live) here since childhood.</w:t>
      </w:r>
    </w:p>
    <w:p w:rsidR="00965D8C" w:rsidRPr="00433626" w:rsidRDefault="00965D8C" w:rsidP="00452869">
      <w:pPr>
        <w:tabs>
          <w:tab w:val="left" w:pos="284"/>
          <w:tab w:val="left" w:pos="912"/>
        </w:tabs>
        <w:spacing w:line="240" w:lineRule="exact"/>
        <w:jc w:val="both"/>
        <w:rPr>
          <w:lang w:val="en-US"/>
        </w:rPr>
      </w:pPr>
      <w:r w:rsidRPr="00433626">
        <w:rPr>
          <w:lang w:val="en-US"/>
        </w:rPr>
        <w:t>Stop smoking! The room (be) full of smoke which (come) from your pipe. Usually nobody (smoke) here as Mother (not bet) it.</w:t>
      </w:r>
    </w:p>
    <w:p w:rsidR="00965D8C" w:rsidRPr="00433626" w:rsidRDefault="00965D8C" w:rsidP="00452869">
      <w:pPr>
        <w:tabs>
          <w:tab w:val="left" w:pos="284"/>
        </w:tabs>
        <w:spacing w:line="240" w:lineRule="exact"/>
        <w:jc w:val="both"/>
        <w:rPr>
          <w:lang w:val="en-US"/>
        </w:rPr>
      </w:pPr>
      <w:r w:rsidRPr="00433626">
        <w:rPr>
          <w:lang w:val="en-US"/>
        </w:rPr>
        <w:t>I (write) betters home once a week, but I (not write) on this week, so my next letter must be rather long.</w:t>
      </w:r>
    </w:p>
    <w:p w:rsidR="00965D8C" w:rsidRPr="00433626" w:rsidRDefault="00965D8C" w:rsidP="00452869">
      <w:pPr>
        <w:tabs>
          <w:tab w:val="left" w:pos="426"/>
        </w:tabs>
        <w:spacing w:line="240" w:lineRule="exact"/>
        <w:jc w:val="both"/>
        <w:rPr>
          <w:lang w:val="en-US"/>
        </w:rPr>
      </w:pPr>
      <w:r w:rsidRPr="00433626">
        <w:rPr>
          <w:lang w:val="en-US"/>
        </w:rPr>
        <w:t>No wonder she (look) tired after the strain under which she (be) for a month.</w:t>
      </w:r>
    </w:p>
    <w:p w:rsidR="00965D8C" w:rsidRPr="00433626" w:rsidRDefault="00965D8C" w:rsidP="00452869">
      <w:pPr>
        <w:tabs>
          <w:tab w:val="left" w:pos="426"/>
        </w:tabs>
        <w:spacing w:line="240" w:lineRule="exact"/>
        <w:jc w:val="both"/>
        <w:rPr>
          <w:lang w:val="en-US"/>
        </w:rPr>
      </w:pPr>
      <w:r w:rsidRPr="00433626">
        <w:rPr>
          <w:lang w:val="en-US"/>
        </w:rPr>
        <w:t>Why you (not shave) this morning? - I (shave) every other day.</w:t>
      </w:r>
    </w:p>
    <w:p w:rsidR="00965D8C" w:rsidRPr="00433626" w:rsidRDefault="00965D8C" w:rsidP="00452869">
      <w:pPr>
        <w:tabs>
          <w:tab w:val="left" w:pos="426"/>
        </w:tabs>
        <w:spacing w:line="240" w:lineRule="exact"/>
        <w:jc w:val="both"/>
        <w:rPr>
          <w:lang w:val="en-US"/>
        </w:rPr>
      </w:pPr>
      <w:r w:rsidRPr="00433626">
        <w:rPr>
          <w:lang w:val="en-US"/>
        </w:rPr>
        <w:t>Research (show) that lots of people (absorb) new information more efficiently at some times of day than at others.</w:t>
      </w:r>
    </w:p>
    <w:p w:rsidR="00965D8C" w:rsidRPr="00433626" w:rsidRDefault="00965D8C" w:rsidP="001F2075">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lang w:val="en-US"/>
        </w:rPr>
      </w:pPr>
    </w:p>
    <w:p w:rsidR="00965D8C" w:rsidRPr="00433626" w:rsidRDefault="00965D8C" w:rsidP="004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bCs/>
        </w:rPr>
        <w:t>Тема 3. Образование</w:t>
      </w:r>
    </w:p>
    <w:p w:rsidR="00965D8C" w:rsidRPr="00433626" w:rsidRDefault="00965D8C" w:rsidP="00470301">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rPr>
      </w:pPr>
      <w:r w:rsidRPr="00433626">
        <w:rPr>
          <w:b/>
          <w:iCs/>
        </w:rPr>
        <w:t xml:space="preserve">Форма контроля: </w:t>
      </w:r>
      <w:r w:rsidRPr="00433626">
        <w:rPr>
          <w:bCs/>
        </w:rPr>
        <w:t>выполнение практического задания. Опрос.</w:t>
      </w:r>
    </w:p>
    <w:p w:rsidR="00965D8C" w:rsidRPr="00433626" w:rsidRDefault="00965D8C" w:rsidP="00373386">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u w:val="single"/>
        </w:rPr>
      </w:pPr>
      <w:r w:rsidRPr="00433626">
        <w:rPr>
          <w:i/>
          <w:iCs/>
          <w:u w:val="single"/>
        </w:rPr>
        <w:t>Вопросы для опроса:</w:t>
      </w:r>
    </w:p>
    <w:p w:rsidR="00965D8C" w:rsidRPr="00433626" w:rsidRDefault="00965D8C" w:rsidP="00452869">
      <w:pPr>
        <w:suppressAutoHyphens/>
        <w:autoSpaceDE w:val="0"/>
        <w:autoSpaceDN w:val="0"/>
        <w:spacing w:line="240" w:lineRule="exact"/>
        <w:ind w:hanging="10"/>
        <w:jc w:val="both"/>
      </w:pPr>
      <w:r w:rsidRPr="00433626">
        <w:t>- система образования в России</w:t>
      </w:r>
    </w:p>
    <w:p w:rsidR="00965D8C" w:rsidRPr="00433626" w:rsidRDefault="00965D8C" w:rsidP="00452869">
      <w:pPr>
        <w:suppressAutoHyphens/>
        <w:autoSpaceDE w:val="0"/>
        <w:autoSpaceDN w:val="0"/>
        <w:spacing w:line="240" w:lineRule="exact"/>
        <w:ind w:hanging="10"/>
        <w:jc w:val="both"/>
      </w:pPr>
      <w:r w:rsidRPr="00433626">
        <w:t>- система образования в Великобритании</w:t>
      </w:r>
    </w:p>
    <w:p w:rsidR="00965D8C" w:rsidRPr="00433626" w:rsidRDefault="00965D8C" w:rsidP="00452869">
      <w:pPr>
        <w:suppressAutoHyphens/>
        <w:autoSpaceDE w:val="0"/>
        <w:autoSpaceDN w:val="0"/>
        <w:spacing w:line="240" w:lineRule="exact"/>
        <w:ind w:hanging="10"/>
        <w:jc w:val="both"/>
      </w:pPr>
      <w:r w:rsidRPr="00433626">
        <w:t>- система образования в США</w:t>
      </w:r>
    </w:p>
    <w:p w:rsidR="00965D8C" w:rsidRPr="00433626" w:rsidRDefault="00965D8C" w:rsidP="00452869">
      <w:pPr>
        <w:suppressAutoHyphens/>
        <w:autoSpaceDE w:val="0"/>
        <w:autoSpaceDN w:val="0"/>
        <w:spacing w:line="240" w:lineRule="exact"/>
        <w:ind w:hanging="10"/>
        <w:jc w:val="both"/>
      </w:pPr>
      <w:r w:rsidRPr="00433626">
        <w:t>- крупнейшие университеты</w:t>
      </w:r>
    </w:p>
    <w:p w:rsidR="00965D8C" w:rsidRPr="00433626" w:rsidRDefault="00965D8C" w:rsidP="00452869">
      <w:pPr>
        <w:pStyle w:val="NoSpacing"/>
        <w:spacing w:line="240" w:lineRule="exact"/>
      </w:pPr>
      <w:r w:rsidRPr="00433626">
        <w:t>- роль английского языка</w:t>
      </w:r>
    </w:p>
    <w:p w:rsidR="00965D8C" w:rsidRPr="00433626" w:rsidRDefault="00965D8C" w:rsidP="0037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Cs/>
          <w:i/>
          <w:u w:val="single"/>
        </w:rPr>
      </w:pPr>
      <w:r w:rsidRPr="00433626">
        <w:rPr>
          <w:bCs/>
          <w:i/>
          <w:u w:val="single"/>
        </w:rPr>
        <w:t>Практическое задание:</w:t>
      </w:r>
    </w:p>
    <w:p w:rsidR="00965D8C" w:rsidRPr="00433626" w:rsidRDefault="00965D8C" w:rsidP="00514E01">
      <w:pPr>
        <w:spacing w:line="240" w:lineRule="exact"/>
      </w:pPr>
      <w:r w:rsidRPr="00433626">
        <w:t>В правом верхнем углу укажите адрес в следующем порядке (порядок обратный российскому):</w:t>
      </w:r>
      <w:r w:rsidRPr="00433626">
        <w:br/>
      </w:r>
      <w:r w:rsidRPr="00433626">
        <w:br/>
        <w:t>квартира</w:t>
      </w:r>
      <w:r w:rsidRPr="00433626">
        <w:br/>
        <w:t>номер дома, название улицы</w:t>
      </w:r>
      <w:r w:rsidRPr="00433626">
        <w:br/>
        <w:t>город</w:t>
      </w:r>
      <w:r w:rsidRPr="00433626">
        <w:br/>
        <w:t>страна</w:t>
      </w:r>
      <w:r w:rsidRPr="00433626">
        <w:br/>
      </w:r>
      <w:r w:rsidRPr="00433626">
        <w:br/>
        <w:t>Допускается указывать адрес в кратком виде, например:</w:t>
      </w:r>
      <w:r w:rsidRPr="00433626">
        <w:br/>
        <w:t>Moscow</w:t>
      </w:r>
      <w:r w:rsidRPr="00433626">
        <w:br/>
        <w:t>Russia</w:t>
      </w:r>
      <w:r w:rsidRPr="00433626">
        <w:br/>
      </w:r>
      <w:r w:rsidRPr="00433626">
        <w:br/>
        <w:t>Под адресом, пропустив строку, необходимо написать дату письма:</w:t>
      </w:r>
      <w:r w:rsidRPr="00433626">
        <w:br/>
        <w:t>June 4th, 2012</w:t>
      </w:r>
      <w:r w:rsidRPr="00433626">
        <w:br/>
        <w:t>4 June 2012</w:t>
      </w:r>
      <w:r w:rsidRPr="00433626">
        <w:br/>
        <w:t>или менее формально:</w:t>
      </w:r>
      <w:r w:rsidRPr="00433626">
        <w:br/>
        <w:t>04/06/12</w:t>
      </w:r>
      <w:r w:rsidRPr="00433626">
        <w:br/>
      </w:r>
      <w:r w:rsidRPr="00433626">
        <w:br/>
        <w:t>Письмо начинается с неофициального обращения. Если в задании имя вашего собеседника не указано, его следует придумать:</w:t>
      </w:r>
      <w:r w:rsidRPr="00433626">
        <w:br/>
        <w:t>Dear Tim,</w:t>
      </w:r>
      <w:r w:rsidRPr="00433626">
        <w:br/>
        <w:t>Dear Rebecca,</w:t>
      </w:r>
      <w:r w:rsidRPr="00433626">
        <w:br/>
        <w:t>После обращения нужно поставить запятую!</w:t>
      </w:r>
      <w:r w:rsidRPr="00433626">
        <w:br/>
      </w:r>
      <w:r w:rsidRPr="00433626">
        <w:br/>
        <w:t>Разделите текст письма на несколько логических абзацев, каждый из которых начните с красной строки.</w:t>
      </w:r>
      <w:r w:rsidRPr="00433626">
        <w:br/>
      </w:r>
      <w:r w:rsidRPr="00433626">
        <w:br/>
        <w:t>1. В первом абзаце вам следует поблагодарить своего друга за его письмо:</w:t>
      </w:r>
      <w:r w:rsidRPr="00433626">
        <w:br/>
        <w:t>Thanks (a lot) for your (last) letter.</w:t>
      </w:r>
      <w:r w:rsidRPr="00433626">
        <w:br/>
      </w:r>
      <w:r w:rsidRPr="00433626">
        <w:rPr>
          <w:lang w:val="en-US"/>
        </w:rPr>
        <w:t>Your last letter was a real surprise.</w:t>
      </w:r>
      <w:r w:rsidRPr="00433626">
        <w:rPr>
          <w:lang w:val="en-US"/>
        </w:rPr>
        <w:br/>
        <w:t>I was glad to get your letter.</w:t>
      </w:r>
      <w:r w:rsidRPr="00433626">
        <w:rPr>
          <w:lang w:val="en-US"/>
        </w:rPr>
        <w:br/>
        <w:t>It was great to hear from you! / It was great to hear that… / I was happy to hear…</w:t>
      </w:r>
      <w:r w:rsidRPr="00433626">
        <w:rPr>
          <w:lang w:val="en-US"/>
        </w:rPr>
        <w:br/>
      </w:r>
      <w:r w:rsidRPr="00433626">
        <w:t>Вы можете также извиниться за то, что не писали раньше:</w:t>
      </w:r>
      <w:r w:rsidRPr="00433626">
        <w:br/>
        <w:t xml:space="preserve">Sorry I haven’t written for so long but …/ </w:t>
      </w:r>
      <w:r w:rsidRPr="00433626">
        <w:rPr>
          <w:lang w:val="en-US"/>
        </w:rPr>
        <w:t>Sorry I haven’t been in touch for so long.</w:t>
      </w:r>
      <w:r w:rsidRPr="00433626">
        <w:rPr>
          <w:lang w:val="en-US"/>
        </w:rPr>
        <w:br/>
        <w:t>I’m sorry I haven’t answered earlier but I was really busy with my school.</w:t>
      </w:r>
      <w:r w:rsidRPr="00433626">
        <w:rPr>
          <w:lang w:val="en-US"/>
        </w:rPr>
        <w:br/>
      </w:r>
      <w:r w:rsidRPr="00433626">
        <w:t>и</w:t>
      </w:r>
      <w:r w:rsidRPr="00433626">
        <w:rPr>
          <w:lang w:val="en-US"/>
        </w:rPr>
        <w:t>/</w:t>
      </w:r>
      <w:r w:rsidRPr="00433626">
        <w:t>илиупомянутькакой</w:t>
      </w:r>
      <w:r w:rsidRPr="00433626">
        <w:rPr>
          <w:lang w:val="en-US"/>
        </w:rPr>
        <w:t>-</w:t>
      </w:r>
      <w:r w:rsidRPr="00433626">
        <w:t>либофактизполученногописьма</w:t>
      </w:r>
      <w:r w:rsidRPr="00433626">
        <w:rPr>
          <w:lang w:val="en-US"/>
        </w:rPr>
        <w:t>:</w:t>
      </w:r>
      <w:r w:rsidRPr="00433626">
        <w:rPr>
          <w:lang w:val="en-US"/>
        </w:rPr>
        <w:br/>
        <w:t>I’m glad you passed your History test!</w:t>
      </w:r>
      <w:r w:rsidRPr="00433626">
        <w:rPr>
          <w:lang w:val="en-US"/>
        </w:rPr>
        <w:br/>
        <w:t>Sounds like you had a great time in London!</w:t>
      </w:r>
      <w:r w:rsidRPr="00433626">
        <w:rPr>
          <w:lang w:val="en-US"/>
        </w:rPr>
        <w:br/>
        <w:t>Great news about your…!</w:t>
      </w:r>
      <w:r w:rsidRPr="00433626">
        <w:rPr>
          <w:lang w:val="en-US"/>
        </w:rPr>
        <w:br/>
      </w:r>
      <w:r w:rsidRPr="00433626">
        <w:rPr>
          <w:lang w:val="en-US"/>
        </w:rPr>
        <w:br/>
      </w:r>
      <w:r w:rsidRPr="00433626">
        <w:t>2. Основная часть письма (2–3 абзаца). В ней вы должны раскрыть все аспекты, указанные в задании. Не забудьте задать необходимые вопросы.</w:t>
      </w:r>
      <w:r w:rsidRPr="00433626">
        <w:br/>
      </w:r>
      <w:r w:rsidRPr="00433626">
        <w:br/>
        <w:t>Предполагается, что письмо должно быть написано в неформальном стиле, поэтому вы можете использовать неформальные слова-связки, такие как well, by the way, anyway, so, разговорные выражения типа Guess what? Или Wish me luck!, а также восклицательные знаки.</w:t>
      </w:r>
      <w:r w:rsidRPr="00433626">
        <w:br/>
      </w:r>
      <w:r w:rsidRPr="00433626">
        <w:br/>
        <w:t>http://5-ege.ru/napisanie-pisma-na-anglijskom-yazyke/</w:t>
      </w:r>
      <w:r w:rsidRPr="00433626">
        <w:br/>
      </w:r>
      <w:r w:rsidRPr="00433626">
        <w:br/>
        <w:t>3. В последнем параграфе объясните, почему вы заканчиваете письмо:</w:t>
      </w:r>
      <w:r w:rsidRPr="00433626">
        <w:br/>
        <w:t>Well, I’d better go now as I have to do my homework.</w:t>
      </w:r>
      <w:r w:rsidRPr="00433626">
        <w:br/>
      </w:r>
      <w:r w:rsidRPr="00433626">
        <w:rPr>
          <w:lang w:val="en-US"/>
        </w:rPr>
        <w:t>Anyway, I have to go now because my Mum asked me to help her with the washing up.</w:t>
      </w:r>
      <w:r w:rsidRPr="00433626">
        <w:rPr>
          <w:lang w:val="en-US"/>
        </w:rPr>
        <w:br/>
        <w:t>I’ve got to go now! It’s time for my favourite TV show.</w:t>
      </w:r>
      <w:r w:rsidRPr="00433626">
        <w:rPr>
          <w:lang w:val="en-US"/>
        </w:rPr>
        <w:br/>
      </w:r>
      <w:r w:rsidRPr="00433626">
        <w:rPr>
          <w:lang w:val="en-US"/>
        </w:rPr>
        <w:br/>
      </w:r>
      <w:r w:rsidRPr="00433626">
        <w:t>иупомянитеодальнейшихконтактах</w:t>
      </w:r>
      <w:r w:rsidRPr="00433626">
        <w:rPr>
          <w:lang w:val="en-US"/>
        </w:rPr>
        <w:t>:</w:t>
      </w:r>
      <w:r w:rsidRPr="00433626">
        <w:rPr>
          <w:lang w:val="en-US"/>
        </w:rPr>
        <w:br/>
        <w:t>Write (back) soon!</w:t>
      </w:r>
      <w:r w:rsidRPr="00433626">
        <w:rPr>
          <w:lang w:val="en-US"/>
        </w:rPr>
        <w:br/>
        <w:t>Take care and keep in touch!</w:t>
      </w:r>
      <w:r w:rsidRPr="00433626">
        <w:rPr>
          <w:lang w:val="en-US"/>
        </w:rPr>
        <w:br/>
        <w:t>Drop me a letter when you can.</w:t>
      </w:r>
      <w:r w:rsidRPr="00433626">
        <w:rPr>
          <w:lang w:val="en-US"/>
        </w:rPr>
        <w:br/>
        <w:t>Hope to hear from you soon.</w:t>
      </w:r>
      <w:r w:rsidRPr="00433626">
        <w:rPr>
          <w:lang w:val="en-US"/>
        </w:rPr>
        <w:br/>
      </w:r>
      <w:r w:rsidRPr="00433626">
        <w:t>I can’t wait to hear from you!</w:t>
      </w:r>
      <w:r w:rsidRPr="00433626">
        <w:br/>
      </w:r>
      <w:r w:rsidRPr="00433626">
        <w:br/>
        <w:t>В конце письма на отдельной строке указывается завершающая фраза-клише, которая зависит от того, насколько близки автор и адресат. После нее всегда ставится запятая! Ниже приводятся возможные варианты от наименее формального (1) к более формальному (8):</w:t>
      </w:r>
      <w:r w:rsidRPr="00433626">
        <w:br/>
        <w:t>Love,</w:t>
      </w:r>
      <w:r w:rsidRPr="00433626">
        <w:br/>
        <w:t>Lots of love,</w:t>
      </w:r>
      <w:r w:rsidRPr="00433626">
        <w:br/>
        <w:t>All my love,</w:t>
      </w:r>
      <w:r w:rsidRPr="00433626">
        <w:br/>
        <w:t>All the best,</w:t>
      </w:r>
      <w:r w:rsidRPr="00433626">
        <w:br/>
        <w:t>Best wishes,</w:t>
      </w:r>
      <w:r w:rsidRPr="00433626">
        <w:br/>
        <w:t>With best wishes,</w:t>
      </w:r>
      <w:r w:rsidRPr="00433626">
        <w:br/>
        <w:t>Yours,</w:t>
      </w:r>
      <w:r w:rsidRPr="00433626">
        <w:br/>
        <w:t>Warm regards,</w:t>
      </w:r>
      <w:r w:rsidRPr="00433626">
        <w:br/>
      </w:r>
      <w:r w:rsidRPr="00433626">
        <w:br/>
        <w:t>На следующей строке под завершающей фразой указывается имя автора (без фамилии!). Например:</w:t>
      </w:r>
      <w:r w:rsidRPr="00433626">
        <w:br/>
        <w:t>Andy или Kate</w:t>
      </w:r>
      <w:r w:rsidRPr="00433626">
        <w:br/>
      </w:r>
      <w:r w:rsidRPr="00433626">
        <w:br/>
        <w:t>Таким образом, письмо к другу имеет следующий вид:шаблон письма</w:t>
      </w:r>
      <w:r w:rsidRPr="00433626">
        <w:br/>
      </w:r>
      <w:r w:rsidRPr="00433626">
        <w:br/>
        <w:t>Адрес пишущего (указывается в правом верхнем углу)</w:t>
      </w:r>
      <w:r w:rsidRPr="00433626">
        <w:br/>
        <w:t>Дата письма (под адресом)</w:t>
      </w:r>
      <w:r w:rsidRPr="00433626">
        <w:br/>
      </w:r>
      <w:r w:rsidRPr="00433626">
        <w:br/>
        <w:t>Обращение,</w:t>
      </w:r>
      <w:r w:rsidRPr="00433626">
        <w:br/>
        <w:t>В начале письма автор обычно а) благодарит адресата за ранее полученную корреспонденцию; б) извиняется, что не писал раньше.</w:t>
      </w:r>
      <w:r w:rsidRPr="00433626">
        <w:br/>
        <w:t>Основная часть письма (2—3 абзаца). В ней должны быть раскрыты</w:t>
      </w:r>
      <w:r w:rsidRPr="00433626">
        <w:br/>
        <w:t>все аспекты, указанные в задании.</w:t>
      </w:r>
      <w:r w:rsidRPr="00433626">
        <w:br/>
        <w:t>Не забудьте задать все необходимые вопросы.</w:t>
      </w:r>
      <w:r w:rsidRPr="00433626">
        <w:br/>
        <w:t>В конце письма автор обычно упоминает о причине окончания письма, а также о дальнейших контактах (используются фразы-клише).</w:t>
      </w:r>
      <w:r w:rsidRPr="00433626">
        <w:br/>
        <w:t>Завершающая фраза,</w:t>
      </w:r>
      <w:r w:rsidRPr="00433626">
        <w:br/>
        <w:t>Подпись автора (имя)</w:t>
      </w:r>
      <w:r w:rsidRPr="00433626">
        <w:br/>
        <w:t>Шаблон для написания письма на английском языке</w:t>
      </w:r>
      <w:r w:rsidRPr="00433626">
        <w:br/>
        <w:t>13 Ostozhenka street</w:t>
      </w:r>
      <w:r w:rsidRPr="00433626">
        <w:br/>
        <w:t>Moscow</w:t>
      </w:r>
      <w:r w:rsidRPr="00433626">
        <w:br/>
        <w:t>Russia</w:t>
      </w:r>
      <w:r w:rsidRPr="00433626">
        <w:br/>
        <w:t>04/06/12</w:t>
      </w:r>
      <w:r w:rsidRPr="00433626">
        <w:br/>
        <w:t>Dear…,</w:t>
      </w:r>
      <w:r w:rsidRPr="00433626">
        <w:br/>
        <w:t xml:space="preserve">I was so happy to get your letter! </w:t>
      </w:r>
      <w:r w:rsidRPr="00433626">
        <w:rPr>
          <w:lang w:val="en-US"/>
        </w:rPr>
        <w:t>I can’t wait to meet you in July! I’m sorry I haven’t answered earlier but I was really busy with my school.</w:t>
      </w:r>
      <w:r w:rsidRPr="00433626">
        <w:rPr>
          <w:lang w:val="en-US"/>
        </w:rPr>
        <w:br/>
        <w:t>You asked me to tell you about… Well, …</w:t>
      </w:r>
      <w:r w:rsidRPr="00433626">
        <w:rPr>
          <w:lang w:val="en-US"/>
        </w:rPr>
        <w:br/>
        <w:t>By the way, …? …? …?</w:t>
      </w:r>
      <w:r w:rsidRPr="00433626">
        <w:rPr>
          <w:lang w:val="en-US"/>
        </w:rPr>
        <w:br/>
        <w:t>Unfortunately, I’d better go now as I’ve got loads of homework to do (as always). Take care and keep in touch!</w:t>
      </w:r>
      <w:r w:rsidRPr="00433626">
        <w:rPr>
          <w:lang w:val="en-US"/>
        </w:rPr>
        <w:br/>
        <w:t>All the best,</w:t>
      </w:r>
      <w:r w:rsidRPr="00433626">
        <w:rPr>
          <w:lang w:val="en-US"/>
        </w:rPr>
        <w:br/>
        <w:t>Alex</w:t>
      </w:r>
      <w:r w:rsidRPr="00433626">
        <w:rPr>
          <w:lang w:val="en-US"/>
        </w:rPr>
        <w:br/>
      </w:r>
      <w:r w:rsidRPr="00433626">
        <w:t>Примерличногописьма</w:t>
      </w:r>
      <w:r w:rsidRPr="00433626">
        <w:rPr>
          <w:lang w:val="en-US"/>
        </w:rPr>
        <w:br/>
        <w:t>You have received a letter from your English- speaking pen-friend who writes</w:t>
      </w:r>
      <w:r w:rsidRPr="00433626">
        <w:rPr>
          <w:lang w:val="en-US"/>
        </w:rPr>
        <w:br/>
        <w:t>…All in all, my birthday party was great! However, one of my friends came to the party in casual clothes. Just jeans and a T-shirt! Of course I didn’t say anything but she felt a bit left out. I was really sorry for her! And what do you usually wear when you go to a birthday party? Is it important in Russia to wear smart clothes at parties? What would you do if you were me?</w:t>
      </w:r>
      <w:r w:rsidRPr="00433626">
        <w:rPr>
          <w:lang w:val="en-US"/>
        </w:rPr>
        <w:br/>
        <w:t>I’ve got to go now as I have loads of homework to do. Drop me a line when you can.</w:t>
      </w:r>
      <w:r w:rsidRPr="00433626">
        <w:rPr>
          <w:lang w:val="en-US"/>
        </w:rPr>
        <w:br/>
        <w:t>Lots of love,</w:t>
      </w:r>
      <w:r w:rsidRPr="00433626">
        <w:rPr>
          <w:lang w:val="en-US"/>
        </w:rPr>
        <w:br/>
        <w:t>Patricia</w:t>
      </w:r>
      <w:r w:rsidRPr="00433626">
        <w:rPr>
          <w:lang w:val="en-US"/>
        </w:rPr>
        <w:br/>
        <w:t>Write a letter to Patricia.</w:t>
      </w:r>
      <w:r w:rsidRPr="00433626">
        <w:rPr>
          <w:lang w:val="en-US"/>
        </w:rPr>
        <w:br/>
        <w:t>In your letter</w:t>
      </w:r>
      <w:r w:rsidRPr="00433626">
        <w:rPr>
          <w:lang w:val="en-US"/>
        </w:rPr>
        <w:br/>
      </w:r>
      <w:r w:rsidRPr="00433626">
        <w:rPr>
          <w:lang w:val="en-US"/>
        </w:rPr>
        <w:br/>
        <w:t>answer her questions</w:t>
      </w:r>
      <w:r w:rsidRPr="00433626">
        <w:rPr>
          <w:lang w:val="en-US"/>
        </w:rPr>
        <w:br/>
        <w:t>ask 3 questions about her birthday presents</w:t>
      </w:r>
      <w:r w:rsidRPr="00433626">
        <w:rPr>
          <w:lang w:val="en-US"/>
        </w:rPr>
        <w:br/>
      </w:r>
      <w:r w:rsidRPr="00433626">
        <w:rPr>
          <w:lang w:val="en-US"/>
        </w:rPr>
        <w:br/>
        <w:t>13 Gagarina Street</w:t>
      </w:r>
      <w:r w:rsidRPr="00433626">
        <w:rPr>
          <w:lang w:val="en-US"/>
        </w:rPr>
        <w:br/>
        <w:t>Kazan</w:t>
      </w:r>
      <w:r w:rsidRPr="00433626">
        <w:rPr>
          <w:lang w:val="en-US"/>
        </w:rPr>
        <w:br/>
        <w:t>Russia</w:t>
      </w:r>
      <w:r w:rsidRPr="00433626">
        <w:rPr>
          <w:lang w:val="en-US"/>
        </w:rPr>
        <w:br/>
        <w:t>20/09/11</w:t>
      </w:r>
      <w:r w:rsidRPr="00433626">
        <w:rPr>
          <w:lang w:val="en-US"/>
        </w:rPr>
        <w:br/>
        <w:t>Dear Patricia,</w:t>
      </w:r>
      <w:r w:rsidRPr="00433626">
        <w:rPr>
          <w:lang w:val="en-US"/>
        </w:rPr>
        <w:br/>
        <w:t>Thanks for your letter. I’m glad your birthday party was a great success!</w:t>
      </w:r>
      <w:r w:rsidRPr="00433626">
        <w:rPr>
          <w:lang w:val="en-US"/>
        </w:rPr>
        <w:br/>
        <w:t>Well, in Russia we don’t pay much attention to clothes but of course everybody wants to look great! Actually, any clothes will do if a person feels comfortable. As for me, I usually wear a skirt and a smart blouse. You were quite right not to take any notice of your friend’s clothes. If I were you, I would have done the same. It’s not the clothes that count, after all.</w:t>
      </w:r>
      <w:r w:rsidRPr="00433626">
        <w:rPr>
          <w:lang w:val="en-US"/>
        </w:rPr>
        <w:br/>
        <w:t>By the way, what birthday presents did you get? Did your parents give you what you wanted? What presents did you like most of all? As for me, I prefer books.</w:t>
      </w:r>
      <w:r w:rsidRPr="00433626">
        <w:rPr>
          <w:lang w:val="en-US"/>
        </w:rPr>
        <w:br/>
        <w:t>I’d better go now. Mum wants me to help with the housework. Take care and stay in touch!</w:t>
      </w:r>
      <w:r w:rsidRPr="00433626">
        <w:rPr>
          <w:lang w:val="en-US"/>
        </w:rPr>
        <w:br/>
        <w:t>Lotsoflove</w:t>
      </w:r>
      <w:r w:rsidRPr="00433626">
        <w:t>,</w:t>
      </w:r>
      <w:r w:rsidRPr="00433626">
        <w:br/>
      </w:r>
      <w:r w:rsidRPr="00433626">
        <w:rPr>
          <w:lang w:val="en-US"/>
        </w:rPr>
        <w:t>Ilona</w:t>
      </w:r>
    </w:p>
    <w:p w:rsidR="00965D8C" w:rsidRPr="00433626" w:rsidRDefault="00965D8C" w:rsidP="0051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Cs/>
          <w:i/>
          <w:u w:val="single"/>
        </w:rPr>
      </w:pPr>
    </w:p>
    <w:p w:rsidR="00965D8C" w:rsidRPr="00433626" w:rsidRDefault="00965D8C" w:rsidP="00452869">
      <w:pPr>
        <w:pStyle w:val="NoSpacing"/>
        <w:spacing w:line="240" w:lineRule="exact"/>
      </w:pPr>
    </w:p>
    <w:p w:rsidR="00965D8C" w:rsidRPr="00433626" w:rsidRDefault="00965D8C" w:rsidP="001F2075">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rPr>
      </w:pPr>
    </w:p>
    <w:p w:rsidR="00965D8C" w:rsidRPr="00433626" w:rsidRDefault="00965D8C" w:rsidP="004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bCs/>
        </w:rPr>
        <w:t>Тема 4. Моя будущая профессия</w:t>
      </w:r>
    </w:p>
    <w:p w:rsidR="00965D8C" w:rsidRPr="00433626" w:rsidRDefault="00965D8C" w:rsidP="00470301">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rPr>
      </w:pPr>
      <w:r w:rsidRPr="00433626">
        <w:rPr>
          <w:b/>
          <w:iCs/>
        </w:rPr>
        <w:t xml:space="preserve">Форма контроля: </w:t>
      </w:r>
      <w:r w:rsidRPr="00433626">
        <w:rPr>
          <w:bCs/>
        </w:rPr>
        <w:t>выполнение практического задания. Опрос.</w:t>
      </w:r>
    </w:p>
    <w:p w:rsidR="00965D8C" w:rsidRPr="00433626" w:rsidRDefault="00965D8C" w:rsidP="00373386">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u w:val="single"/>
        </w:rPr>
      </w:pPr>
      <w:r w:rsidRPr="00433626">
        <w:rPr>
          <w:i/>
          <w:iCs/>
          <w:u w:val="single"/>
        </w:rPr>
        <w:t>Вопросы для опроса:</w:t>
      </w:r>
    </w:p>
    <w:p w:rsidR="00965D8C" w:rsidRPr="00433626" w:rsidRDefault="00965D8C" w:rsidP="00514E01">
      <w:pPr>
        <w:suppressAutoHyphens/>
        <w:autoSpaceDE w:val="0"/>
        <w:autoSpaceDN w:val="0"/>
        <w:spacing w:line="240" w:lineRule="exact"/>
        <w:ind w:hanging="10"/>
        <w:jc w:val="both"/>
      </w:pPr>
      <w:r w:rsidRPr="00433626">
        <w:t>- профессии</w:t>
      </w:r>
    </w:p>
    <w:p w:rsidR="00965D8C" w:rsidRPr="00433626" w:rsidRDefault="00965D8C" w:rsidP="00514E01">
      <w:pPr>
        <w:suppressAutoHyphens/>
        <w:autoSpaceDE w:val="0"/>
        <w:autoSpaceDN w:val="0"/>
        <w:spacing w:line="240" w:lineRule="exact"/>
        <w:ind w:hanging="10"/>
        <w:jc w:val="both"/>
      </w:pPr>
      <w:r w:rsidRPr="00433626">
        <w:t>- профессиональные качества</w:t>
      </w:r>
    </w:p>
    <w:p w:rsidR="00965D8C" w:rsidRPr="00433626" w:rsidRDefault="00965D8C" w:rsidP="00514E01">
      <w:pPr>
        <w:suppressAutoHyphens/>
        <w:autoSpaceDE w:val="0"/>
        <w:autoSpaceDN w:val="0"/>
        <w:spacing w:line="240" w:lineRule="exact"/>
        <w:ind w:hanging="10"/>
        <w:jc w:val="both"/>
      </w:pPr>
      <w:r w:rsidRPr="00433626">
        <w:t>- известные люди в профессии</w:t>
      </w:r>
    </w:p>
    <w:p w:rsidR="00965D8C" w:rsidRPr="00433626" w:rsidRDefault="00965D8C" w:rsidP="00514E01">
      <w:pPr>
        <w:suppressAutoHyphens/>
        <w:autoSpaceDE w:val="0"/>
        <w:autoSpaceDN w:val="0"/>
        <w:spacing w:line="240" w:lineRule="exact"/>
        <w:ind w:hanging="10"/>
        <w:jc w:val="both"/>
      </w:pPr>
      <w:r w:rsidRPr="00433626">
        <w:t>- моя специальность</w:t>
      </w:r>
    </w:p>
    <w:p w:rsidR="00965D8C" w:rsidRPr="00433626" w:rsidRDefault="00965D8C" w:rsidP="00514E01">
      <w:pPr>
        <w:spacing w:line="240" w:lineRule="exact"/>
      </w:pPr>
      <w:r w:rsidRPr="00433626">
        <w:t>- введение в специальность</w:t>
      </w:r>
    </w:p>
    <w:p w:rsidR="00965D8C" w:rsidRPr="00433626" w:rsidRDefault="00965D8C" w:rsidP="0037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Cs/>
          <w:i/>
          <w:u w:val="single"/>
        </w:rPr>
      </w:pPr>
      <w:r w:rsidRPr="00433626">
        <w:rPr>
          <w:bCs/>
          <w:i/>
          <w:u w:val="single"/>
        </w:rPr>
        <w:t>Практическое задание:</w:t>
      </w:r>
    </w:p>
    <w:p w:rsidR="00965D8C" w:rsidRPr="00433626" w:rsidRDefault="00965D8C" w:rsidP="00514E01">
      <w:r w:rsidRPr="00433626">
        <w:t>1. Составить описание своих профессиональных качеств.</w:t>
      </w:r>
    </w:p>
    <w:p w:rsidR="00965D8C" w:rsidRPr="00433626" w:rsidRDefault="00965D8C" w:rsidP="00514E01">
      <w:pPr>
        <w:spacing w:line="240" w:lineRule="exact"/>
      </w:pPr>
    </w:p>
    <w:p w:rsidR="00965D8C" w:rsidRPr="00433626" w:rsidRDefault="00965D8C" w:rsidP="001F2075">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rPr>
      </w:pPr>
    </w:p>
    <w:p w:rsidR="00965D8C" w:rsidRPr="00433626" w:rsidRDefault="00965D8C" w:rsidP="004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bCs/>
        </w:rPr>
        <w:t>Тема 5. Устройство на работу</w:t>
      </w:r>
    </w:p>
    <w:p w:rsidR="00965D8C" w:rsidRPr="00433626" w:rsidRDefault="00965D8C" w:rsidP="00470301">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rPr>
      </w:pPr>
      <w:r w:rsidRPr="00433626">
        <w:rPr>
          <w:b/>
          <w:iCs/>
        </w:rPr>
        <w:t xml:space="preserve">Форма контроля - </w:t>
      </w:r>
      <w:r w:rsidRPr="00433626">
        <w:rPr>
          <w:bCs/>
        </w:rPr>
        <w:t>выполнение практического задания. Опрос. Стандартизированный тест</w:t>
      </w:r>
    </w:p>
    <w:p w:rsidR="00965D8C" w:rsidRPr="00433626" w:rsidRDefault="00965D8C" w:rsidP="00373386">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u w:val="single"/>
        </w:rPr>
      </w:pPr>
      <w:r w:rsidRPr="00433626">
        <w:rPr>
          <w:i/>
          <w:iCs/>
          <w:u w:val="single"/>
        </w:rPr>
        <w:t>Вопросы для опроса:</w:t>
      </w:r>
    </w:p>
    <w:p w:rsidR="00965D8C" w:rsidRPr="00433626" w:rsidRDefault="00965D8C" w:rsidP="0051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433626">
        <w:t>-прием на работу</w:t>
      </w:r>
    </w:p>
    <w:p w:rsidR="00965D8C" w:rsidRPr="00433626" w:rsidRDefault="00965D8C" w:rsidP="0051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433626">
        <w:t>- составление резюме;</w:t>
      </w:r>
    </w:p>
    <w:p w:rsidR="00965D8C" w:rsidRPr="00433626" w:rsidRDefault="00965D8C" w:rsidP="00514E01">
      <w:pPr>
        <w:spacing w:line="240" w:lineRule="exact"/>
      </w:pPr>
      <w:r w:rsidRPr="00433626">
        <w:t>-сопроводительное письмо.</w:t>
      </w:r>
    </w:p>
    <w:p w:rsidR="00965D8C" w:rsidRPr="00433626" w:rsidRDefault="00965D8C" w:rsidP="0037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Cs/>
          <w:i/>
          <w:u w:val="single"/>
        </w:rPr>
      </w:pPr>
      <w:r w:rsidRPr="00433626">
        <w:rPr>
          <w:bCs/>
          <w:i/>
          <w:u w:val="single"/>
        </w:rPr>
        <w:t>Практическое задание:</w:t>
      </w:r>
    </w:p>
    <w:p w:rsidR="00965D8C" w:rsidRPr="00433626" w:rsidRDefault="00965D8C" w:rsidP="00514E01">
      <w:r w:rsidRPr="00433626">
        <w:t xml:space="preserve">1. Составить резюме о себе и оформить его надлежащим образом. </w:t>
      </w:r>
    </w:p>
    <w:p w:rsidR="00965D8C" w:rsidRPr="00433626" w:rsidRDefault="00965D8C" w:rsidP="00514E01">
      <w:r w:rsidRPr="00433626">
        <w:t xml:space="preserve"> 2. Ответить на вопросы потенциального работодателя.</w:t>
      </w:r>
    </w:p>
    <w:p w:rsidR="00965D8C" w:rsidRPr="00433626" w:rsidRDefault="00965D8C" w:rsidP="00373386">
      <w:pPr>
        <w:jc w:val="center"/>
        <w:rPr>
          <w:i/>
          <w:u w:val="single"/>
        </w:rPr>
      </w:pPr>
      <w:r w:rsidRPr="00433626">
        <w:rPr>
          <w:i/>
          <w:u w:val="single"/>
        </w:rPr>
        <w:t>Стандартизированный тест:</w:t>
      </w:r>
    </w:p>
    <w:p w:rsidR="00965D8C" w:rsidRPr="00433626" w:rsidRDefault="00965D8C" w:rsidP="00514E01"/>
    <w:p w:rsidR="00965D8C" w:rsidRPr="00433626" w:rsidRDefault="00965D8C" w:rsidP="00514E01">
      <w:pPr>
        <w:spacing w:line="360" w:lineRule="auto"/>
      </w:pPr>
      <w:r w:rsidRPr="00433626">
        <w:t>Выберите правильный вариант ответа:</w:t>
      </w:r>
    </w:p>
    <w:p w:rsidR="00965D8C" w:rsidRPr="00433626" w:rsidRDefault="00965D8C" w:rsidP="00433626">
      <w:pPr>
        <w:numPr>
          <w:ilvl w:val="0"/>
          <w:numId w:val="1"/>
        </w:numPr>
        <w:spacing w:line="360" w:lineRule="auto"/>
        <w:ind w:left="426" w:hanging="426"/>
        <w:contextualSpacing/>
        <w:rPr>
          <w:lang w:val="en-US"/>
        </w:rPr>
      </w:pPr>
      <w:r w:rsidRPr="00433626">
        <w:rPr>
          <w:lang w:val="en-US"/>
        </w:rPr>
        <w:t>An organized occasion when business people come together to discuss business-related issues is a … . .</w:t>
      </w:r>
    </w:p>
    <w:tbl>
      <w:tblPr>
        <w:tblW w:w="0" w:type="auto"/>
        <w:tblLook w:val="00A0"/>
      </w:tblPr>
      <w:tblGrid>
        <w:gridCol w:w="9571"/>
      </w:tblGrid>
      <w:tr w:rsidR="00965D8C" w:rsidRPr="00433626" w:rsidTr="00513F92">
        <w:tc>
          <w:tcPr>
            <w:tcW w:w="9571" w:type="dxa"/>
          </w:tcPr>
          <w:p w:rsidR="00965D8C" w:rsidRPr="00433626" w:rsidRDefault="00965D8C" w:rsidP="00433626">
            <w:pPr>
              <w:numPr>
                <w:ilvl w:val="0"/>
                <w:numId w:val="2"/>
              </w:numPr>
              <w:tabs>
                <w:tab w:val="left" w:pos="1134"/>
              </w:tabs>
              <w:spacing w:line="360" w:lineRule="auto"/>
              <w:ind w:hanging="11"/>
              <w:contextualSpacing/>
              <w:rPr>
                <w:lang w:val="en-US"/>
              </w:rPr>
            </w:pPr>
            <w:r w:rsidRPr="00433626">
              <w:rPr>
                <w:lang w:val="en-US"/>
              </w:rPr>
              <w:t>business meeting</w:t>
            </w:r>
          </w:p>
        </w:tc>
      </w:tr>
      <w:tr w:rsidR="00965D8C" w:rsidRPr="00433626" w:rsidTr="00513F92">
        <w:tc>
          <w:tcPr>
            <w:tcW w:w="9571" w:type="dxa"/>
          </w:tcPr>
          <w:p w:rsidR="00965D8C" w:rsidRPr="00433626" w:rsidRDefault="00965D8C" w:rsidP="00433626">
            <w:pPr>
              <w:numPr>
                <w:ilvl w:val="0"/>
                <w:numId w:val="2"/>
              </w:numPr>
              <w:tabs>
                <w:tab w:val="left" w:pos="1134"/>
              </w:tabs>
              <w:spacing w:line="360" w:lineRule="auto"/>
              <w:ind w:hanging="11"/>
              <w:contextualSpacing/>
              <w:rPr>
                <w:lang w:val="en-US"/>
              </w:rPr>
            </w:pPr>
            <w:r w:rsidRPr="00433626">
              <w:rPr>
                <w:lang w:val="en-US"/>
              </w:rPr>
              <w:t>negotiation</w:t>
            </w:r>
          </w:p>
        </w:tc>
      </w:tr>
      <w:tr w:rsidR="00965D8C" w:rsidRPr="00433626" w:rsidTr="00513F92">
        <w:tc>
          <w:tcPr>
            <w:tcW w:w="9571" w:type="dxa"/>
          </w:tcPr>
          <w:p w:rsidR="00965D8C" w:rsidRPr="00433626" w:rsidRDefault="00965D8C" w:rsidP="00433626">
            <w:pPr>
              <w:numPr>
                <w:ilvl w:val="0"/>
                <w:numId w:val="2"/>
              </w:numPr>
              <w:tabs>
                <w:tab w:val="left" w:pos="1134"/>
              </w:tabs>
              <w:spacing w:line="360" w:lineRule="auto"/>
              <w:ind w:hanging="11"/>
              <w:contextualSpacing/>
              <w:rPr>
                <w:lang w:val="en-US"/>
              </w:rPr>
            </w:pPr>
            <w:r w:rsidRPr="00433626">
              <w:rPr>
                <w:lang w:val="en-US"/>
              </w:rPr>
              <w:t>presentation</w:t>
            </w:r>
          </w:p>
        </w:tc>
      </w:tr>
    </w:tbl>
    <w:p w:rsidR="00965D8C" w:rsidRPr="00433626" w:rsidRDefault="00965D8C" w:rsidP="00514E01">
      <w:pPr>
        <w:spacing w:line="360" w:lineRule="auto"/>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The number of participants depends ….. the range of things planned for discussion.</w:t>
      </w:r>
    </w:p>
    <w:tbl>
      <w:tblPr>
        <w:tblW w:w="0" w:type="auto"/>
        <w:tblInd w:w="426" w:type="dxa"/>
        <w:tblLook w:val="00A0"/>
      </w:tblPr>
      <w:tblGrid>
        <w:gridCol w:w="9145"/>
      </w:tblGrid>
      <w:tr w:rsidR="00965D8C" w:rsidRPr="00433626" w:rsidTr="00513F92">
        <w:tc>
          <w:tcPr>
            <w:tcW w:w="9571" w:type="dxa"/>
          </w:tcPr>
          <w:p w:rsidR="00965D8C" w:rsidRPr="00433626" w:rsidRDefault="00965D8C" w:rsidP="00513F92">
            <w:pPr>
              <w:numPr>
                <w:ilvl w:val="0"/>
                <w:numId w:val="3"/>
              </w:numPr>
              <w:spacing w:line="360" w:lineRule="auto"/>
              <w:contextualSpacing/>
              <w:rPr>
                <w:lang w:val="en-US"/>
              </w:rPr>
            </w:pPr>
            <w:r w:rsidRPr="00433626">
              <w:rPr>
                <w:lang w:val="en-US"/>
              </w:rPr>
              <w:t>on</w:t>
            </w:r>
          </w:p>
        </w:tc>
      </w:tr>
      <w:tr w:rsidR="00965D8C" w:rsidRPr="00433626" w:rsidTr="00513F92">
        <w:tc>
          <w:tcPr>
            <w:tcW w:w="9571" w:type="dxa"/>
          </w:tcPr>
          <w:p w:rsidR="00965D8C" w:rsidRPr="00433626" w:rsidRDefault="00965D8C" w:rsidP="00513F92">
            <w:pPr>
              <w:numPr>
                <w:ilvl w:val="0"/>
                <w:numId w:val="3"/>
              </w:numPr>
              <w:spacing w:line="360" w:lineRule="auto"/>
              <w:contextualSpacing/>
              <w:rPr>
                <w:lang w:val="en-US"/>
              </w:rPr>
            </w:pPr>
            <w:r w:rsidRPr="00433626">
              <w:rPr>
                <w:lang w:val="en-US"/>
              </w:rPr>
              <w:t>for</w:t>
            </w:r>
          </w:p>
        </w:tc>
      </w:tr>
      <w:tr w:rsidR="00965D8C" w:rsidRPr="00433626" w:rsidTr="00513F92">
        <w:tc>
          <w:tcPr>
            <w:tcW w:w="9571" w:type="dxa"/>
          </w:tcPr>
          <w:p w:rsidR="00965D8C" w:rsidRPr="00433626" w:rsidRDefault="00965D8C" w:rsidP="00513F92">
            <w:pPr>
              <w:numPr>
                <w:ilvl w:val="0"/>
                <w:numId w:val="3"/>
              </w:numPr>
              <w:spacing w:line="360" w:lineRule="auto"/>
              <w:contextualSpacing/>
              <w:rPr>
                <w:lang w:val="en-US"/>
              </w:rPr>
            </w:pPr>
            <w:r w:rsidRPr="00433626">
              <w:rPr>
                <w:lang w:val="en-US"/>
              </w:rPr>
              <w:t>at</w:t>
            </w:r>
          </w:p>
        </w:tc>
      </w:tr>
    </w:tbl>
    <w:p w:rsidR="00965D8C" w:rsidRPr="00433626" w:rsidRDefault="00965D8C" w:rsidP="00514E01">
      <w:pPr>
        <w:spacing w:line="360" w:lineRule="auto"/>
        <w:ind w:left="426"/>
        <w:contextualSpacing/>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 xml:space="preserve">A talk or report by a company executive that introduces a new product or service to an audience is a …… . </w:t>
      </w:r>
    </w:p>
    <w:tbl>
      <w:tblPr>
        <w:tblW w:w="0" w:type="auto"/>
        <w:tblInd w:w="426" w:type="dxa"/>
        <w:tblLook w:val="00A0"/>
      </w:tblPr>
      <w:tblGrid>
        <w:gridCol w:w="9145"/>
      </w:tblGrid>
      <w:tr w:rsidR="00965D8C" w:rsidRPr="00433626" w:rsidTr="00513F92">
        <w:tc>
          <w:tcPr>
            <w:tcW w:w="9571" w:type="dxa"/>
          </w:tcPr>
          <w:p w:rsidR="00965D8C" w:rsidRPr="00433626" w:rsidRDefault="00965D8C" w:rsidP="00513F92">
            <w:pPr>
              <w:numPr>
                <w:ilvl w:val="0"/>
                <w:numId w:val="4"/>
              </w:numPr>
              <w:spacing w:line="360" w:lineRule="auto"/>
              <w:contextualSpacing/>
              <w:rPr>
                <w:lang w:val="en-US"/>
              </w:rPr>
            </w:pPr>
            <w:r w:rsidRPr="00433626">
              <w:rPr>
                <w:lang w:val="en-US"/>
              </w:rPr>
              <w:t>presentation</w:t>
            </w:r>
          </w:p>
        </w:tc>
      </w:tr>
      <w:tr w:rsidR="00965D8C" w:rsidRPr="00433626" w:rsidTr="00513F92">
        <w:tc>
          <w:tcPr>
            <w:tcW w:w="9571" w:type="dxa"/>
          </w:tcPr>
          <w:p w:rsidR="00965D8C" w:rsidRPr="00433626" w:rsidRDefault="00965D8C" w:rsidP="00513F92">
            <w:pPr>
              <w:numPr>
                <w:ilvl w:val="0"/>
                <w:numId w:val="4"/>
              </w:numPr>
              <w:spacing w:line="360" w:lineRule="auto"/>
              <w:contextualSpacing/>
              <w:rPr>
                <w:lang w:val="en-US"/>
              </w:rPr>
            </w:pPr>
            <w:r w:rsidRPr="00433626">
              <w:rPr>
                <w:lang w:val="en-US"/>
              </w:rPr>
              <w:t>negotiation</w:t>
            </w:r>
          </w:p>
        </w:tc>
      </w:tr>
      <w:tr w:rsidR="00965D8C" w:rsidRPr="00433626" w:rsidTr="00513F92">
        <w:tc>
          <w:tcPr>
            <w:tcW w:w="9571" w:type="dxa"/>
          </w:tcPr>
          <w:p w:rsidR="00965D8C" w:rsidRPr="00433626" w:rsidRDefault="00965D8C" w:rsidP="00513F92">
            <w:pPr>
              <w:numPr>
                <w:ilvl w:val="0"/>
                <w:numId w:val="4"/>
              </w:numPr>
              <w:spacing w:line="360" w:lineRule="auto"/>
              <w:contextualSpacing/>
              <w:rPr>
                <w:lang w:val="en-US"/>
              </w:rPr>
            </w:pPr>
            <w:r w:rsidRPr="00433626">
              <w:rPr>
                <w:lang w:val="en-US"/>
              </w:rPr>
              <w:t>business meeting</w:t>
            </w:r>
          </w:p>
        </w:tc>
      </w:tr>
    </w:tbl>
    <w:p w:rsidR="00965D8C" w:rsidRPr="00433626" w:rsidRDefault="00965D8C" w:rsidP="00514E01">
      <w:pPr>
        <w:spacing w:line="360" w:lineRule="auto"/>
        <w:ind w:left="426"/>
        <w:contextualSpacing/>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A process by which two or more parties with differing approaches, needs and expressions try to agree on a matter of mutual interests is …… .</w:t>
      </w:r>
    </w:p>
    <w:tbl>
      <w:tblPr>
        <w:tblW w:w="0" w:type="auto"/>
        <w:tblInd w:w="392" w:type="dxa"/>
        <w:tblLook w:val="00A0"/>
      </w:tblPr>
      <w:tblGrid>
        <w:gridCol w:w="8851"/>
      </w:tblGrid>
      <w:tr w:rsidR="00965D8C" w:rsidRPr="00433626" w:rsidTr="00513F92">
        <w:tc>
          <w:tcPr>
            <w:tcW w:w="8851" w:type="dxa"/>
          </w:tcPr>
          <w:p w:rsidR="00965D8C" w:rsidRPr="00433626" w:rsidRDefault="00965D8C" w:rsidP="00513F92">
            <w:pPr>
              <w:numPr>
                <w:ilvl w:val="0"/>
                <w:numId w:val="5"/>
              </w:numPr>
              <w:spacing w:line="360" w:lineRule="auto"/>
              <w:contextualSpacing/>
              <w:rPr>
                <w:lang w:val="en-US"/>
              </w:rPr>
            </w:pPr>
            <w:r w:rsidRPr="00433626">
              <w:rPr>
                <w:lang w:val="en-US"/>
              </w:rPr>
              <w:t>negotiating</w:t>
            </w:r>
          </w:p>
        </w:tc>
      </w:tr>
      <w:tr w:rsidR="00965D8C" w:rsidRPr="00433626" w:rsidTr="00513F92">
        <w:tc>
          <w:tcPr>
            <w:tcW w:w="8851" w:type="dxa"/>
          </w:tcPr>
          <w:p w:rsidR="00965D8C" w:rsidRPr="00433626" w:rsidRDefault="00965D8C" w:rsidP="00513F92">
            <w:pPr>
              <w:numPr>
                <w:ilvl w:val="0"/>
                <w:numId w:val="5"/>
              </w:numPr>
              <w:spacing w:line="360" w:lineRule="auto"/>
              <w:contextualSpacing/>
              <w:rPr>
                <w:lang w:val="en-US"/>
              </w:rPr>
            </w:pPr>
            <w:r w:rsidRPr="00433626">
              <w:rPr>
                <w:lang w:val="en-US"/>
              </w:rPr>
              <w:t>business meeting</w:t>
            </w:r>
          </w:p>
        </w:tc>
      </w:tr>
      <w:tr w:rsidR="00965D8C" w:rsidRPr="00433626" w:rsidTr="00513F92">
        <w:tc>
          <w:tcPr>
            <w:tcW w:w="8851" w:type="dxa"/>
          </w:tcPr>
          <w:p w:rsidR="00965D8C" w:rsidRPr="00433626" w:rsidRDefault="00965D8C" w:rsidP="00513F92">
            <w:pPr>
              <w:numPr>
                <w:ilvl w:val="0"/>
                <w:numId w:val="5"/>
              </w:numPr>
              <w:spacing w:line="360" w:lineRule="auto"/>
              <w:contextualSpacing/>
              <w:rPr>
                <w:lang w:val="en-US"/>
              </w:rPr>
            </w:pPr>
            <w:r w:rsidRPr="00433626">
              <w:rPr>
                <w:lang w:val="en-US"/>
              </w:rPr>
              <w:t>presentation</w:t>
            </w:r>
          </w:p>
        </w:tc>
      </w:tr>
    </w:tbl>
    <w:p w:rsidR="00965D8C" w:rsidRPr="00433626" w:rsidRDefault="00965D8C" w:rsidP="00514E01">
      <w:pPr>
        <w:spacing w:line="360" w:lineRule="auto"/>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The choice of the speaker will depend ….. the style and the audience.</w:t>
      </w:r>
    </w:p>
    <w:tbl>
      <w:tblPr>
        <w:tblW w:w="0" w:type="auto"/>
        <w:tblInd w:w="426" w:type="dxa"/>
        <w:tblLook w:val="00A0"/>
      </w:tblPr>
      <w:tblGrid>
        <w:gridCol w:w="9145"/>
      </w:tblGrid>
      <w:tr w:rsidR="00965D8C" w:rsidRPr="00433626" w:rsidTr="00513F92">
        <w:tc>
          <w:tcPr>
            <w:tcW w:w="9571" w:type="dxa"/>
          </w:tcPr>
          <w:p w:rsidR="00965D8C" w:rsidRPr="00433626" w:rsidRDefault="00965D8C" w:rsidP="00513F92">
            <w:pPr>
              <w:numPr>
                <w:ilvl w:val="0"/>
                <w:numId w:val="6"/>
              </w:numPr>
              <w:spacing w:line="360" w:lineRule="auto"/>
              <w:contextualSpacing/>
              <w:rPr>
                <w:lang w:val="en-US"/>
              </w:rPr>
            </w:pPr>
            <w:r w:rsidRPr="00433626">
              <w:rPr>
                <w:lang w:val="en-US"/>
              </w:rPr>
              <w:t>on</w:t>
            </w:r>
          </w:p>
        </w:tc>
      </w:tr>
      <w:tr w:rsidR="00965D8C" w:rsidRPr="00433626" w:rsidTr="00513F92">
        <w:tc>
          <w:tcPr>
            <w:tcW w:w="9571" w:type="dxa"/>
          </w:tcPr>
          <w:p w:rsidR="00965D8C" w:rsidRPr="00433626" w:rsidRDefault="00965D8C" w:rsidP="00513F92">
            <w:pPr>
              <w:numPr>
                <w:ilvl w:val="0"/>
                <w:numId w:val="6"/>
              </w:numPr>
              <w:spacing w:line="360" w:lineRule="auto"/>
              <w:contextualSpacing/>
              <w:rPr>
                <w:lang w:val="en-US"/>
              </w:rPr>
            </w:pPr>
            <w:r w:rsidRPr="00433626">
              <w:rPr>
                <w:lang w:val="en-US"/>
              </w:rPr>
              <w:t>for</w:t>
            </w:r>
          </w:p>
        </w:tc>
      </w:tr>
      <w:tr w:rsidR="00965D8C" w:rsidRPr="00433626" w:rsidTr="00513F92">
        <w:tc>
          <w:tcPr>
            <w:tcW w:w="9571" w:type="dxa"/>
          </w:tcPr>
          <w:p w:rsidR="00965D8C" w:rsidRPr="00433626" w:rsidRDefault="00965D8C" w:rsidP="00513F92">
            <w:pPr>
              <w:numPr>
                <w:ilvl w:val="0"/>
                <w:numId w:val="6"/>
              </w:numPr>
              <w:spacing w:line="360" w:lineRule="auto"/>
              <w:contextualSpacing/>
              <w:rPr>
                <w:lang w:val="en-US"/>
              </w:rPr>
            </w:pPr>
            <w:r w:rsidRPr="00433626">
              <w:rPr>
                <w:lang w:val="en-US"/>
              </w:rPr>
              <w:t>after</w:t>
            </w:r>
          </w:p>
        </w:tc>
      </w:tr>
    </w:tbl>
    <w:p w:rsidR="00965D8C" w:rsidRPr="00433626" w:rsidRDefault="00965D8C" w:rsidP="00514E01">
      <w:pPr>
        <w:spacing w:line="360" w:lineRule="auto"/>
        <w:ind w:left="426"/>
        <w:contextualSpacing/>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We are quite interested ….. your suggestion.</w:t>
      </w:r>
    </w:p>
    <w:tbl>
      <w:tblPr>
        <w:tblW w:w="9072" w:type="dxa"/>
        <w:tblInd w:w="392" w:type="dxa"/>
        <w:tblLook w:val="00A0"/>
      </w:tblPr>
      <w:tblGrid>
        <w:gridCol w:w="9072"/>
      </w:tblGrid>
      <w:tr w:rsidR="00965D8C" w:rsidRPr="00433626" w:rsidTr="00513F92">
        <w:tc>
          <w:tcPr>
            <w:tcW w:w="9072" w:type="dxa"/>
          </w:tcPr>
          <w:p w:rsidR="00965D8C" w:rsidRPr="00433626" w:rsidRDefault="00965D8C" w:rsidP="00513F92">
            <w:pPr>
              <w:numPr>
                <w:ilvl w:val="0"/>
                <w:numId w:val="7"/>
              </w:numPr>
              <w:spacing w:line="360" w:lineRule="auto"/>
              <w:contextualSpacing/>
              <w:rPr>
                <w:lang w:val="en-US"/>
              </w:rPr>
            </w:pPr>
            <w:r w:rsidRPr="00433626">
              <w:rPr>
                <w:lang w:val="en-US"/>
              </w:rPr>
              <w:t>in</w:t>
            </w:r>
          </w:p>
        </w:tc>
      </w:tr>
      <w:tr w:rsidR="00965D8C" w:rsidRPr="00433626" w:rsidTr="00513F92">
        <w:tc>
          <w:tcPr>
            <w:tcW w:w="9072" w:type="dxa"/>
          </w:tcPr>
          <w:p w:rsidR="00965D8C" w:rsidRPr="00433626" w:rsidRDefault="00965D8C" w:rsidP="00513F92">
            <w:pPr>
              <w:numPr>
                <w:ilvl w:val="0"/>
                <w:numId w:val="7"/>
              </w:numPr>
              <w:spacing w:line="360" w:lineRule="auto"/>
              <w:contextualSpacing/>
              <w:rPr>
                <w:lang w:val="en-US"/>
              </w:rPr>
            </w:pPr>
            <w:r w:rsidRPr="00433626">
              <w:rPr>
                <w:lang w:val="en-US"/>
              </w:rPr>
              <w:t>on</w:t>
            </w:r>
          </w:p>
        </w:tc>
      </w:tr>
      <w:tr w:rsidR="00965D8C" w:rsidRPr="00433626" w:rsidTr="00513F92">
        <w:tc>
          <w:tcPr>
            <w:tcW w:w="9072" w:type="dxa"/>
          </w:tcPr>
          <w:p w:rsidR="00965D8C" w:rsidRPr="00433626" w:rsidRDefault="00965D8C" w:rsidP="00513F92">
            <w:pPr>
              <w:numPr>
                <w:ilvl w:val="0"/>
                <w:numId w:val="7"/>
              </w:numPr>
              <w:spacing w:line="360" w:lineRule="auto"/>
              <w:contextualSpacing/>
              <w:rPr>
                <w:lang w:val="en-US"/>
              </w:rPr>
            </w:pPr>
            <w:r w:rsidRPr="00433626">
              <w:rPr>
                <w:lang w:val="en-US"/>
              </w:rPr>
              <w:t>at</w:t>
            </w:r>
          </w:p>
          <w:p w:rsidR="00965D8C" w:rsidRPr="00433626" w:rsidRDefault="00965D8C" w:rsidP="00513F92">
            <w:pPr>
              <w:spacing w:line="360" w:lineRule="auto"/>
              <w:ind w:left="720"/>
              <w:contextualSpacing/>
              <w:rPr>
                <w:lang w:val="en-US"/>
              </w:rPr>
            </w:pPr>
          </w:p>
        </w:tc>
      </w:tr>
    </w:tbl>
    <w:p w:rsidR="00965D8C" w:rsidRPr="00433626" w:rsidRDefault="00965D8C" w:rsidP="00433626">
      <w:pPr>
        <w:numPr>
          <w:ilvl w:val="0"/>
          <w:numId w:val="1"/>
        </w:numPr>
        <w:spacing w:line="360" w:lineRule="auto"/>
        <w:ind w:left="426" w:hanging="426"/>
        <w:contextualSpacing/>
        <w:rPr>
          <w:lang w:val="en-US"/>
        </w:rPr>
      </w:pPr>
      <w:r w:rsidRPr="00433626">
        <w:rPr>
          <w:lang w:val="en-US"/>
        </w:rPr>
        <w:t>We ….. to your point later.</w:t>
      </w:r>
    </w:p>
    <w:tbl>
      <w:tblPr>
        <w:tblW w:w="0" w:type="auto"/>
        <w:tblInd w:w="426" w:type="dxa"/>
        <w:tblLook w:val="00A0"/>
      </w:tblPr>
      <w:tblGrid>
        <w:gridCol w:w="9145"/>
      </w:tblGrid>
      <w:tr w:rsidR="00965D8C" w:rsidRPr="00433626" w:rsidTr="00513F92">
        <w:tc>
          <w:tcPr>
            <w:tcW w:w="9571" w:type="dxa"/>
          </w:tcPr>
          <w:p w:rsidR="00965D8C" w:rsidRPr="00433626" w:rsidRDefault="00965D8C" w:rsidP="00513F92">
            <w:pPr>
              <w:numPr>
                <w:ilvl w:val="0"/>
                <w:numId w:val="8"/>
              </w:numPr>
              <w:spacing w:line="360" w:lineRule="auto"/>
              <w:contextualSpacing/>
              <w:rPr>
                <w:lang w:val="en-US"/>
              </w:rPr>
            </w:pPr>
            <w:r w:rsidRPr="00433626">
              <w:rPr>
                <w:lang w:val="en-US"/>
              </w:rPr>
              <w:t>will come</w:t>
            </w:r>
          </w:p>
        </w:tc>
      </w:tr>
      <w:tr w:rsidR="00965D8C" w:rsidRPr="00433626" w:rsidTr="00513F92">
        <w:tc>
          <w:tcPr>
            <w:tcW w:w="9571" w:type="dxa"/>
          </w:tcPr>
          <w:p w:rsidR="00965D8C" w:rsidRPr="00433626" w:rsidRDefault="00965D8C" w:rsidP="00513F92">
            <w:pPr>
              <w:numPr>
                <w:ilvl w:val="0"/>
                <w:numId w:val="8"/>
              </w:numPr>
              <w:spacing w:line="360" w:lineRule="auto"/>
              <w:contextualSpacing/>
              <w:rPr>
                <w:lang w:val="en-US"/>
              </w:rPr>
            </w:pPr>
            <w:r w:rsidRPr="00433626">
              <w:rPr>
                <w:lang w:val="en-US"/>
              </w:rPr>
              <w:t>came</w:t>
            </w:r>
          </w:p>
        </w:tc>
      </w:tr>
      <w:tr w:rsidR="00965D8C" w:rsidRPr="00433626" w:rsidTr="00513F92">
        <w:tc>
          <w:tcPr>
            <w:tcW w:w="9571" w:type="dxa"/>
          </w:tcPr>
          <w:p w:rsidR="00965D8C" w:rsidRPr="00433626" w:rsidRDefault="00965D8C" w:rsidP="00513F92">
            <w:pPr>
              <w:numPr>
                <w:ilvl w:val="0"/>
                <w:numId w:val="8"/>
              </w:numPr>
              <w:spacing w:line="360" w:lineRule="auto"/>
              <w:contextualSpacing/>
              <w:rPr>
                <w:lang w:val="en-US"/>
              </w:rPr>
            </w:pPr>
            <w:r w:rsidRPr="00433626">
              <w:rPr>
                <w:lang w:val="en-US"/>
              </w:rPr>
              <w:t>comes</w:t>
            </w:r>
          </w:p>
        </w:tc>
      </w:tr>
    </w:tbl>
    <w:p w:rsidR="00965D8C" w:rsidRPr="00433626" w:rsidRDefault="00965D8C" w:rsidP="00433626">
      <w:pPr>
        <w:numPr>
          <w:ilvl w:val="0"/>
          <w:numId w:val="1"/>
        </w:numPr>
        <w:spacing w:line="360" w:lineRule="auto"/>
        <w:ind w:left="426" w:hanging="426"/>
        <w:contextualSpacing/>
        <w:rPr>
          <w:lang w:val="en-US"/>
        </w:rPr>
      </w:pPr>
      <w:r w:rsidRPr="00433626">
        <w:rPr>
          <w:lang w:val="en-US"/>
        </w:rPr>
        <w:t>What do you mean  ……  that?</w:t>
      </w:r>
    </w:p>
    <w:tbl>
      <w:tblPr>
        <w:tblW w:w="0" w:type="auto"/>
        <w:tblInd w:w="426" w:type="dxa"/>
        <w:tblLook w:val="00A0"/>
      </w:tblPr>
      <w:tblGrid>
        <w:gridCol w:w="9145"/>
      </w:tblGrid>
      <w:tr w:rsidR="00965D8C" w:rsidRPr="00433626" w:rsidTr="00513F92">
        <w:tc>
          <w:tcPr>
            <w:tcW w:w="9571" w:type="dxa"/>
          </w:tcPr>
          <w:p w:rsidR="00965D8C" w:rsidRPr="00433626" w:rsidRDefault="00965D8C" w:rsidP="00513F92">
            <w:pPr>
              <w:numPr>
                <w:ilvl w:val="0"/>
                <w:numId w:val="9"/>
              </w:numPr>
              <w:spacing w:line="360" w:lineRule="auto"/>
              <w:contextualSpacing/>
              <w:rPr>
                <w:lang w:val="en-US"/>
              </w:rPr>
            </w:pPr>
            <w:r w:rsidRPr="00433626">
              <w:rPr>
                <w:lang w:val="en-US"/>
              </w:rPr>
              <w:t>by</w:t>
            </w:r>
          </w:p>
        </w:tc>
      </w:tr>
      <w:tr w:rsidR="00965D8C" w:rsidRPr="00433626" w:rsidTr="00513F92">
        <w:tc>
          <w:tcPr>
            <w:tcW w:w="9571" w:type="dxa"/>
          </w:tcPr>
          <w:p w:rsidR="00965D8C" w:rsidRPr="00433626" w:rsidRDefault="00965D8C" w:rsidP="00513F92">
            <w:pPr>
              <w:numPr>
                <w:ilvl w:val="0"/>
                <w:numId w:val="9"/>
              </w:numPr>
              <w:spacing w:line="360" w:lineRule="auto"/>
              <w:contextualSpacing/>
              <w:rPr>
                <w:lang w:val="en-US"/>
              </w:rPr>
            </w:pPr>
            <w:r w:rsidRPr="00433626">
              <w:rPr>
                <w:lang w:val="en-US"/>
              </w:rPr>
              <w:t>with</w:t>
            </w:r>
          </w:p>
        </w:tc>
      </w:tr>
      <w:tr w:rsidR="00965D8C" w:rsidRPr="00433626" w:rsidTr="00513F92">
        <w:tc>
          <w:tcPr>
            <w:tcW w:w="9571" w:type="dxa"/>
          </w:tcPr>
          <w:p w:rsidR="00965D8C" w:rsidRPr="00433626" w:rsidRDefault="00965D8C" w:rsidP="00513F92">
            <w:pPr>
              <w:numPr>
                <w:ilvl w:val="0"/>
                <w:numId w:val="9"/>
              </w:numPr>
              <w:spacing w:line="360" w:lineRule="auto"/>
              <w:contextualSpacing/>
              <w:rPr>
                <w:lang w:val="en-US"/>
              </w:rPr>
            </w:pPr>
            <w:r w:rsidRPr="00433626">
              <w:rPr>
                <w:lang w:val="en-US"/>
              </w:rPr>
              <w:t>in</w:t>
            </w:r>
          </w:p>
        </w:tc>
      </w:tr>
    </w:tbl>
    <w:p w:rsidR="00965D8C" w:rsidRPr="00433626" w:rsidRDefault="00965D8C" w:rsidP="00514E01">
      <w:pPr>
        <w:spacing w:line="360" w:lineRule="auto"/>
        <w:ind w:left="426"/>
        <w:contextualSpacing/>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Your resume should have a good cover letter ……. .</w:t>
      </w:r>
    </w:p>
    <w:tbl>
      <w:tblPr>
        <w:tblW w:w="0" w:type="auto"/>
        <w:tblInd w:w="392" w:type="dxa"/>
        <w:tblLook w:val="00A0"/>
      </w:tblPr>
      <w:tblGrid>
        <w:gridCol w:w="8851"/>
      </w:tblGrid>
      <w:tr w:rsidR="00965D8C" w:rsidRPr="00433626" w:rsidTr="00513F92">
        <w:tc>
          <w:tcPr>
            <w:tcW w:w="8851" w:type="dxa"/>
          </w:tcPr>
          <w:p w:rsidR="00965D8C" w:rsidRPr="00433626" w:rsidRDefault="00965D8C" w:rsidP="00513F92">
            <w:pPr>
              <w:numPr>
                <w:ilvl w:val="0"/>
                <w:numId w:val="10"/>
              </w:numPr>
              <w:spacing w:line="360" w:lineRule="auto"/>
              <w:contextualSpacing/>
              <w:rPr>
                <w:lang w:val="en-US"/>
              </w:rPr>
            </w:pPr>
            <w:r w:rsidRPr="00433626">
              <w:rPr>
                <w:lang w:val="en-US"/>
              </w:rPr>
              <w:t>attached</w:t>
            </w:r>
          </w:p>
        </w:tc>
      </w:tr>
      <w:tr w:rsidR="00965D8C" w:rsidRPr="00433626" w:rsidTr="00513F92">
        <w:tc>
          <w:tcPr>
            <w:tcW w:w="8851" w:type="dxa"/>
          </w:tcPr>
          <w:p w:rsidR="00965D8C" w:rsidRPr="00433626" w:rsidRDefault="00965D8C" w:rsidP="00513F92">
            <w:pPr>
              <w:numPr>
                <w:ilvl w:val="0"/>
                <w:numId w:val="10"/>
              </w:numPr>
              <w:spacing w:line="360" w:lineRule="auto"/>
              <w:contextualSpacing/>
              <w:rPr>
                <w:lang w:val="en-US"/>
              </w:rPr>
            </w:pPr>
            <w:r w:rsidRPr="00433626">
              <w:rPr>
                <w:lang w:val="en-US"/>
              </w:rPr>
              <w:t>agreed</w:t>
            </w:r>
          </w:p>
        </w:tc>
      </w:tr>
      <w:tr w:rsidR="00965D8C" w:rsidRPr="00433626" w:rsidTr="00513F92">
        <w:tc>
          <w:tcPr>
            <w:tcW w:w="8851" w:type="dxa"/>
          </w:tcPr>
          <w:p w:rsidR="00965D8C" w:rsidRPr="00433626" w:rsidRDefault="00965D8C" w:rsidP="00513F92">
            <w:pPr>
              <w:numPr>
                <w:ilvl w:val="0"/>
                <w:numId w:val="10"/>
              </w:numPr>
              <w:spacing w:line="360" w:lineRule="auto"/>
              <w:contextualSpacing/>
              <w:rPr>
                <w:lang w:val="en-US"/>
              </w:rPr>
            </w:pPr>
            <w:r w:rsidRPr="00433626">
              <w:rPr>
                <w:lang w:val="en-US"/>
              </w:rPr>
              <w:t>involved</w:t>
            </w:r>
          </w:p>
        </w:tc>
      </w:tr>
    </w:tbl>
    <w:p w:rsidR="00965D8C" w:rsidRPr="00433626" w:rsidRDefault="00965D8C" w:rsidP="00514E01">
      <w:pPr>
        <w:spacing w:line="360" w:lineRule="auto"/>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 xml:space="preserve">Set yourself ……. from the crowd. </w:t>
      </w:r>
    </w:p>
    <w:tbl>
      <w:tblPr>
        <w:tblW w:w="0" w:type="auto"/>
        <w:tblInd w:w="426" w:type="dxa"/>
        <w:tblLook w:val="00A0"/>
      </w:tblPr>
      <w:tblGrid>
        <w:gridCol w:w="9145"/>
      </w:tblGrid>
      <w:tr w:rsidR="00965D8C" w:rsidRPr="00433626" w:rsidTr="00513F92">
        <w:tc>
          <w:tcPr>
            <w:tcW w:w="9571" w:type="dxa"/>
          </w:tcPr>
          <w:p w:rsidR="00965D8C" w:rsidRPr="00433626" w:rsidRDefault="00965D8C" w:rsidP="00513F92">
            <w:pPr>
              <w:numPr>
                <w:ilvl w:val="0"/>
                <w:numId w:val="11"/>
              </w:numPr>
              <w:spacing w:line="360" w:lineRule="auto"/>
              <w:contextualSpacing/>
              <w:rPr>
                <w:lang w:val="en-US"/>
              </w:rPr>
            </w:pPr>
            <w:r w:rsidRPr="00433626">
              <w:rPr>
                <w:lang w:val="en-US"/>
              </w:rPr>
              <w:t>apart</w:t>
            </w:r>
          </w:p>
        </w:tc>
      </w:tr>
      <w:tr w:rsidR="00965D8C" w:rsidRPr="00433626" w:rsidTr="00513F92">
        <w:tc>
          <w:tcPr>
            <w:tcW w:w="9571" w:type="dxa"/>
          </w:tcPr>
          <w:p w:rsidR="00965D8C" w:rsidRPr="00433626" w:rsidRDefault="00965D8C" w:rsidP="00513F92">
            <w:pPr>
              <w:numPr>
                <w:ilvl w:val="0"/>
                <w:numId w:val="11"/>
              </w:numPr>
              <w:spacing w:line="360" w:lineRule="auto"/>
              <w:contextualSpacing/>
              <w:rPr>
                <w:lang w:val="en-US"/>
              </w:rPr>
            </w:pPr>
            <w:r w:rsidRPr="00433626">
              <w:rPr>
                <w:lang w:val="en-US"/>
              </w:rPr>
              <w:t>along</w:t>
            </w:r>
          </w:p>
        </w:tc>
      </w:tr>
      <w:tr w:rsidR="00965D8C" w:rsidRPr="00433626" w:rsidTr="00513F92">
        <w:tc>
          <w:tcPr>
            <w:tcW w:w="9571" w:type="dxa"/>
          </w:tcPr>
          <w:p w:rsidR="00965D8C" w:rsidRPr="00433626" w:rsidRDefault="00965D8C" w:rsidP="00513F92">
            <w:pPr>
              <w:numPr>
                <w:ilvl w:val="0"/>
                <w:numId w:val="11"/>
              </w:numPr>
              <w:spacing w:line="360" w:lineRule="auto"/>
              <w:contextualSpacing/>
              <w:rPr>
                <w:lang w:val="en-US"/>
              </w:rPr>
            </w:pPr>
            <w:r w:rsidRPr="00433626">
              <w:rPr>
                <w:lang w:val="en-US"/>
              </w:rPr>
              <w:t>far</w:t>
            </w:r>
          </w:p>
        </w:tc>
      </w:tr>
    </w:tbl>
    <w:p w:rsidR="00965D8C" w:rsidRPr="00433626" w:rsidRDefault="00965D8C" w:rsidP="00514E01">
      <w:pPr>
        <w:spacing w:line="360" w:lineRule="auto"/>
        <w:ind w:left="426"/>
        <w:contextualSpacing/>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 I open my suitcase?</w:t>
      </w:r>
    </w:p>
    <w:tbl>
      <w:tblPr>
        <w:tblW w:w="0" w:type="auto"/>
        <w:tblInd w:w="392" w:type="dxa"/>
        <w:tblLook w:val="00A0"/>
      </w:tblPr>
      <w:tblGrid>
        <w:gridCol w:w="8851"/>
      </w:tblGrid>
      <w:tr w:rsidR="00965D8C" w:rsidRPr="00433626" w:rsidTr="00513F92">
        <w:tc>
          <w:tcPr>
            <w:tcW w:w="8851" w:type="dxa"/>
          </w:tcPr>
          <w:p w:rsidR="00965D8C" w:rsidRPr="00433626" w:rsidRDefault="00965D8C" w:rsidP="00513F92">
            <w:pPr>
              <w:numPr>
                <w:ilvl w:val="0"/>
                <w:numId w:val="12"/>
              </w:numPr>
              <w:spacing w:line="360" w:lineRule="auto"/>
              <w:contextualSpacing/>
              <w:rPr>
                <w:lang w:val="en-US"/>
              </w:rPr>
            </w:pPr>
            <w:r w:rsidRPr="00433626">
              <w:rPr>
                <w:lang w:val="en-US"/>
              </w:rPr>
              <w:t>should</w:t>
            </w:r>
          </w:p>
        </w:tc>
      </w:tr>
      <w:tr w:rsidR="00965D8C" w:rsidRPr="00433626" w:rsidTr="00513F92">
        <w:tc>
          <w:tcPr>
            <w:tcW w:w="8851" w:type="dxa"/>
          </w:tcPr>
          <w:p w:rsidR="00965D8C" w:rsidRPr="00433626" w:rsidRDefault="00965D8C" w:rsidP="00513F92">
            <w:pPr>
              <w:numPr>
                <w:ilvl w:val="0"/>
                <w:numId w:val="12"/>
              </w:numPr>
              <w:spacing w:line="360" w:lineRule="auto"/>
              <w:contextualSpacing/>
              <w:rPr>
                <w:lang w:val="en-US"/>
              </w:rPr>
            </w:pPr>
            <w:r w:rsidRPr="00433626">
              <w:rPr>
                <w:lang w:val="en-US"/>
              </w:rPr>
              <w:t>would</w:t>
            </w:r>
          </w:p>
        </w:tc>
      </w:tr>
      <w:tr w:rsidR="00965D8C" w:rsidRPr="00433626" w:rsidTr="00513F92">
        <w:tc>
          <w:tcPr>
            <w:tcW w:w="8851" w:type="dxa"/>
          </w:tcPr>
          <w:p w:rsidR="00965D8C" w:rsidRPr="00433626" w:rsidRDefault="00965D8C" w:rsidP="00513F92">
            <w:pPr>
              <w:numPr>
                <w:ilvl w:val="0"/>
                <w:numId w:val="12"/>
              </w:numPr>
              <w:spacing w:line="360" w:lineRule="auto"/>
              <w:contextualSpacing/>
              <w:rPr>
                <w:lang w:val="en-US"/>
              </w:rPr>
            </w:pPr>
            <w:r w:rsidRPr="00433626">
              <w:rPr>
                <w:lang w:val="en-US"/>
              </w:rPr>
              <w:t>can</w:t>
            </w:r>
          </w:p>
        </w:tc>
      </w:tr>
    </w:tbl>
    <w:p w:rsidR="00965D8C" w:rsidRPr="00433626" w:rsidRDefault="00965D8C" w:rsidP="00514E01">
      <w:pPr>
        <w:spacing w:line="360" w:lineRule="auto"/>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Where …... I change money?</w:t>
      </w:r>
    </w:p>
    <w:tbl>
      <w:tblPr>
        <w:tblW w:w="0" w:type="auto"/>
        <w:tblInd w:w="426" w:type="dxa"/>
        <w:tblLook w:val="00A0"/>
      </w:tblPr>
      <w:tblGrid>
        <w:gridCol w:w="9145"/>
      </w:tblGrid>
      <w:tr w:rsidR="00965D8C" w:rsidRPr="00433626" w:rsidTr="00513F92">
        <w:tc>
          <w:tcPr>
            <w:tcW w:w="9571" w:type="dxa"/>
          </w:tcPr>
          <w:p w:rsidR="00965D8C" w:rsidRPr="00433626" w:rsidRDefault="00965D8C" w:rsidP="00513F92">
            <w:pPr>
              <w:numPr>
                <w:ilvl w:val="0"/>
                <w:numId w:val="13"/>
              </w:numPr>
              <w:spacing w:line="360" w:lineRule="auto"/>
              <w:contextualSpacing/>
              <w:rPr>
                <w:lang w:val="en-US"/>
              </w:rPr>
            </w:pPr>
            <w:r w:rsidRPr="00433626">
              <w:rPr>
                <w:lang w:val="en-US"/>
              </w:rPr>
              <w:t>can</w:t>
            </w:r>
          </w:p>
        </w:tc>
      </w:tr>
      <w:tr w:rsidR="00965D8C" w:rsidRPr="00433626" w:rsidTr="00513F92">
        <w:tc>
          <w:tcPr>
            <w:tcW w:w="9571" w:type="dxa"/>
          </w:tcPr>
          <w:p w:rsidR="00965D8C" w:rsidRPr="00433626" w:rsidRDefault="00965D8C" w:rsidP="00513F92">
            <w:pPr>
              <w:numPr>
                <w:ilvl w:val="0"/>
                <w:numId w:val="13"/>
              </w:numPr>
              <w:spacing w:line="360" w:lineRule="auto"/>
              <w:contextualSpacing/>
              <w:rPr>
                <w:lang w:val="en-US"/>
              </w:rPr>
            </w:pPr>
            <w:r w:rsidRPr="00433626">
              <w:rPr>
                <w:lang w:val="en-US"/>
              </w:rPr>
              <w:t>must</w:t>
            </w:r>
          </w:p>
        </w:tc>
      </w:tr>
      <w:tr w:rsidR="00965D8C" w:rsidRPr="00433626" w:rsidTr="00513F92">
        <w:tc>
          <w:tcPr>
            <w:tcW w:w="9571" w:type="dxa"/>
          </w:tcPr>
          <w:p w:rsidR="00965D8C" w:rsidRPr="00433626" w:rsidRDefault="00965D8C" w:rsidP="00513F92">
            <w:pPr>
              <w:numPr>
                <w:ilvl w:val="0"/>
                <w:numId w:val="13"/>
              </w:numPr>
              <w:spacing w:line="360" w:lineRule="auto"/>
              <w:contextualSpacing/>
              <w:rPr>
                <w:lang w:val="en-US"/>
              </w:rPr>
            </w:pPr>
            <w:r w:rsidRPr="00433626">
              <w:rPr>
                <w:lang w:val="en-US"/>
              </w:rPr>
              <w:t>need</w:t>
            </w:r>
          </w:p>
        </w:tc>
      </w:tr>
    </w:tbl>
    <w:p w:rsidR="00965D8C" w:rsidRPr="00433626" w:rsidRDefault="00965D8C" w:rsidP="00514E01">
      <w:pPr>
        <w:spacing w:line="360" w:lineRule="auto"/>
        <w:ind w:left="426"/>
        <w:contextualSpacing/>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The first impression is always the ….... one, therefore you need a well-structured CV.</w:t>
      </w:r>
    </w:p>
    <w:tbl>
      <w:tblPr>
        <w:tblW w:w="0" w:type="auto"/>
        <w:tblInd w:w="392" w:type="dxa"/>
        <w:tblLook w:val="00A0"/>
      </w:tblPr>
      <w:tblGrid>
        <w:gridCol w:w="8851"/>
      </w:tblGrid>
      <w:tr w:rsidR="00965D8C" w:rsidRPr="00433626" w:rsidTr="00513F92">
        <w:tc>
          <w:tcPr>
            <w:tcW w:w="8851" w:type="dxa"/>
          </w:tcPr>
          <w:p w:rsidR="00965D8C" w:rsidRPr="00433626" w:rsidRDefault="00965D8C" w:rsidP="00513F92">
            <w:pPr>
              <w:numPr>
                <w:ilvl w:val="0"/>
                <w:numId w:val="14"/>
              </w:numPr>
              <w:spacing w:line="360" w:lineRule="auto"/>
              <w:contextualSpacing/>
              <w:rPr>
                <w:lang w:val="en-US"/>
              </w:rPr>
            </w:pPr>
            <w:r w:rsidRPr="00433626">
              <w:rPr>
                <w:lang w:val="en-US"/>
              </w:rPr>
              <w:t>most important</w:t>
            </w:r>
          </w:p>
        </w:tc>
      </w:tr>
      <w:tr w:rsidR="00965D8C" w:rsidRPr="00433626" w:rsidTr="00513F92">
        <w:tc>
          <w:tcPr>
            <w:tcW w:w="8851" w:type="dxa"/>
          </w:tcPr>
          <w:p w:rsidR="00965D8C" w:rsidRPr="00433626" w:rsidRDefault="00965D8C" w:rsidP="00513F92">
            <w:pPr>
              <w:numPr>
                <w:ilvl w:val="0"/>
                <w:numId w:val="14"/>
              </w:numPr>
              <w:spacing w:line="360" w:lineRule="auto"/>
              <w:contextualSpacing/>
              <w:rPr>
                <w:lang w:val="en-US"/>
              </w:rPr>
            </w:pPr>
            <w:r w:rsidRPr="00433626">
              <w:rPr>
                <w:lang w:val="en-US"/>
              </w:rPr>
              <w:t>less important</w:t>
            </w:r>
          </w:p>
        </w:tc>
      </w:tr>
      <w:tr w:rsidR="00965D8C" w:rsidRPr="00433626" w:rsidTr="00513F92">
        <w:tc>
          <w:tcPr>
            <w:tcW w:w="8851" w:type="dxa"/>
          </w:tcPr>
          <w:p w:rsidR="00965D8C" w:rsidRPr="00433626" w:rsidRDefault="00965D8C" w:rsidP="00513F92">
            <w:pPr>
              <w:numPr>
                <w:ilvl w:val="0"/>
                <w:numId w:val="14"/>
              </w:numPr>
              <w:spacing w:line="360" w:lineRule="auto"/>
              <w:contextualSpacing/>
              <w:rPr>
                <w:lang w:val="en-US"/>
              </w:rPr>
            </w:pPr>
            <w:r w:rsidRPr="00433626">
              <w:rPr>
                <w:lang w:val="en-US"/>
              </w:rPr>
              <w:t>more important</w:t>
            </w:r>
          </w:p>
        </w:tc>
      </w:tr>
    </w:tbl>
    <w:p w:rsidR="00965D8C" w:rsidRPr="00433626" w:rsidRDefault="00965D8C" w:rsidP="00514E01">
      <w:pPr>
        <w:spacing w:line="360" w:lineRule="auto"/>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A …… represents your personal and working history.</w:t>
      </w:r>
    </w:p>
    <w:tbl>
      <w:tblPr>
        <w:tblW w:w="0" w:type="auto"/>
        <w:tblInd w:w="426" w:type="dxa"/>
        <w:tblLook w:val="00A0"/>
      </w:tblPr>
      <w:tblGrid>
        <w:gridCol w:w="9145"/>
      </w:tblGrid>
      <w:tr w:rsidR="00965D8C" w:rsidRPr="00433626" w:rsidTr="00513F92">
        <w:tc>
          <w:tcPr>
            <w:tcW w:w="9571" w:type="dxa"/>
          </w:tcPr>
          <w:p w:rsidR="00965D8C" w:rsidRPr="00433626" w:rsidRDefault="00965D8C" w:rsidP="00513F92">
            <w:pPr>
              <w:numPr>
                <w:ilvl w:val="0"/>
                <w:numId w:val="15"/>
              </w:numPr>
              <w:spacing w:line="360" w:lineRule="auto"/>
              <w:contextualSpacing/>
              <w:rPr>
                <w:lang w:val="en-US"/>
              </w:rPr>
            </w:pPr>
            <w:r w:rsidRPr="00433626">
              <w:rPr>
                <w:lang w:val="en-US"/>
              </w:rPr>
              <w:t>CV</w:t>
            </w:r>
          </w:p>
        </w:tc>
      </w:tr>
      <w:tr w:rsidR="00965D8C" w:rsidRPr="00433626" w:rsidTr="00513F92">
        <w:tc>
          <w:tcPr>
            <w:tcW w:w="9571" w:type="dxa"/>
          </w:tcPr>
          <w:p w:rsidR="00965D8C" w:rsidRPr="00433626" w:rsidRDefault="00965D8C" w:rsidP="00513F92">
            <w:pPr>
              <w:numPr>
                <w:ilvl w:val="0"/>
                <w:numId w:val="15"/>
              </w:numPr>
              <w:spacing w:line="360" w:lineRule="auto"/>
              <w:contextualSpacing/>
              <w:rPr>
                <w:lang w:val="en-US"/>
              </w:rPr>
            </w:pPr>
            <w:r w:rsidRPr="00433626">
              <w:rPr>
                <w:lang w:val="en-US"/>
              </w:rPr>
              <w:t>report</w:t>
            </w:r>
          </w:p>
        </w:tc>
      </w:tr>
      <w:tr w:rsidR="00965D8C" w:rsidRPr="00433626" w:rsidTr="00513F92">
        <w:tc>
          <w:tcPr>
            <w:tcW w:w="9571" w:type="dxa"/>
          </w:tcPr>
          <w:p w:rsidR="00965D8C" w:rsidRPr="00433626" w:rsidRDefault="00965D8C" w:rsidP="00513F92">
            <w:pPr>
              <w:numPr>
                <w:ilvl w:val="0"/>
                <w:numId w:val="15"/>
              </w:numPr>
              <w:spacing w:line="360" w:lineRule="auto"/>
              <w:contextualSpacing/>
              <w:rPr>
                <w:lang w:val="en-US"/>
              </w:rPr>
            </w:pPr>
            <w:r w:rsidRPr="00433626">
              <w:rPr>
                <w:lang w:val="en-US"/>
              </w:rPr>
              <w:t>cover letter</w:t>
            </w:r>
          </w:p>
        </w:tc>
      </w:tr>
    </w:tbl>
    <w:p w:rsidR="00965D8C" w:rsidRPr="00433626" w:rsidRDefault="00965D8C" w:rsidP="00514E01">
      <w:pPr>
        <w:spacing w:line="360" w:lineRule="auto"/>
        <w:ind w:left="426"/>
        <w:contextualSpacing/>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The most important information should be at the ………. of your CV.</w:t>
      </w:r>
    </w:p>
    <w:tbl>
      <w:tblPr>
        <w:tblW w:w="0" w:type="auto"/>
        <w:tblInd w:w="426" w:type="dxa"/>
        <w:tblLook w:val="00A0"/>
      </w:tblPr>
      <w:tblGrid>
        <w:gridCol w:w="9145"/>
      </w:tblGrid>
      <w:tr w:rsidR="00965D8C" w:rsidRPr="00433626" w:rsidTr="00513F92">
        <w:tc>
          <w:tcPr>
            <w:tcW w:w="9571" w:type="dxa"/>
          </w:tcPr>
          <w:p w:rsidR="00965D8C" w:rsidRPr="00433626" w:rsidRDefault="00965D8C" w:rsidP="00513F92">
            <w:pPr>
              <w:numPr>
                <w:ilvl w:val="0"/>
                <w:numId w:val="16"/>
              </w:numPr>
              <w:spacing w:line="360" w:lineRule="auto"/>
              <w:contextualSpacing/>
              <w:rPr>
                <w:lang w:val="en-US"/>
              </w:rPr>
            </w:pPr>
            <w:r w:rsidRPr="00433626">
              <w:rPr>
                <w:lang w:val="en-US"/>
              </w:rPr>
              <w:t>top</w:t>
            </w:r>
          </w:p>
        </w:tc>
      </w:tr>
      <w:tr w:rsidR="00965D8C" w:rsidRPr="00433626" w:rsidTr="00513F92">
        <w:tc>
          <w:tcPr>
            <w:tcW w:w="9571" w:type="dxa"/>
          </w:tcPr>
          <w:p w:rsidR="00965D8C" w:rsidRPr="00433626" w:rsidRDefault="00965D8C" w:rsidP="00513F92">
            <w:pPr>
              <w:numPr>
                <w:ilvl w:val="0"/>
                <w:numId w:val="16"/>
              </w:numPr>
              <w:spacing w:line="360" w:lineRule="auto"/>
              <w:contextualSpacing/>
              <w:rPr>
                <w:lang w:val="en-US"/>
              </w:rPr>
            </w:pPr>
            <w:r w:rsidRPr="00433626">
              <w:rPr>
                <w:lang w:val="en-US"/>
              </w:rPr>
              <w:t>end</w:t>
            </w:r>
          </w:p>
        </w:tc>
      </w:tr>
      <w:tr w:rsidR="00965D8C" w:rsidRPr="00433626" w:rsidTr="00513F92">
        <w:tc>
          <w:tcPr>
            <w:tcW w:w="9571" w:type="dxa"/>
          </w:tcPr>
          <w:p w:rsidR="00965D8C" w:rsidRPr="00433626" w:rsidRDefault="00965D8C" w:rsidP="00513F92">
            <w:pPr>
              <w:numPr>
                <w:ilvl w:val="0"/>
                <w:numId w:val="16"/>
              </w:numPr>
              <w:spacing w:line="360" w:lineRule="auto"/>
              <w:contextualSpacing/>
              <w:rPr>
                <w:lang w:val="en-US"/>
              </w:rPr>
            </w:pPr>
            <w:r w:rsidRPr="00433626">
              <w:rPr>
                <w:lang w:val="en-US"/>
              </w:rPr>
              <w:t>middle</w:t>
            </w:r>
          </w:p>
        </w:tc>
      </w:tr>
    </w:tbl>
    <w:p w:rsidR="00965D8C" w:rsidRPr="00433626" w:rsidRDefault="00965D8C" w:rsidP="00433626">
      <w:pPr>
        <w:numPr>
          <w:ilvl w:val="0"/>
          <w:numId w:val="1"/>
        </w:numPr>
        <w:spacing w:line="360" w:lineRule="auto"/>
        <w:ind w:left="426" w:hanging="426"/>
        <w:contextualSpacing/>
        <w:rPr>
          <w:lang w:val="en-US"/>
        </w:rPr>
      </w:pPr>
      <w:r w:rsidRPr="00433626">
        <w:rPr>
          <w:lang w:val="en-US"/>
        </w:rPr>
        <w:t>Make sure your grammar and spelling are ………. .</w:t>
      </w:r>
    </w:p>
    <w:tbl>
      <w:tblPr>
        <w:tblW w:w="0" w:type="auto"/>
        <w:tblInd w:w="426" w:type="dxa"/>
        <w:tblLook w:val="00A0"/>
      </w:tblPr>
      <w:tblGrid>
        <w:gridCol w:w="9145"/>
      </w:tblGrid>
      <w:tr w:rsidR="00965D8C" w:rsidRPr="00433626" w:rsidTr="00513F92">
        <w:tc>
          <w:tcPr>
            <w:tcW w:w="9571" w:type="dxa"/>
          </w:tcPr>
          <w:p w:rsidR="00965D8C" w:rsidRPr="00433626" w:rsidRDefault="00965D8C" w:rsidP="00513F92">
            <w:pPr>
              <w:numPr>
                <w:ilvl w:val="0"/>
                <w:numId w:val="17"/>
              </w:numPr>
              <w:spacing w:line="360" w:lineRule="auto"/>
              <w:contextualSpacing/>
              <w:rPr>
                <w:lang w:val="en-US"/>
              </w:rPr>
            </w:pPr>
            <w:r w:rsidRPr="00433626">
              <w:rPr>
                <w:lang w:val="en-US"/>
              </w:rPr>
              <w:t>correct</w:t>
            </w:r>
          </w:p>
        </w:tc>
      </w:tr>
      <w:tr w:rsidR="00965D8C" w:rsidRPr="00433626" w:rsidTr="00513F92">
        <w:tc>
          <w:tcPr>
            <w:tcW w:w="9571" w:type="dxa"/>
          </w:tcPr>
          <w:p w:rsidR="00965D8C" w:rsidRPr="00433626" w:rsidRDefault="00965D8C" w:rsidP="00513F92">
            <w:pPr>
              <w:numPr>
                <w:ilvl w:val="0"/>
                <w:numId w:val="17"/>
              </w:numPr>
              <w:spacing w:line="360" w:lineRule="auto"/>
              <w:contextualSpacing/>
              <w:rPr>
                <w:lang w:val="en-US"/>
              </w:rPr>
            </w:pPr>
            <w:r w:rsidRPr="00433626">
              <w:rPr>
                <w:lang w:val="en-US"/>
              </w:rPr>
              <w:t>difficult</w:t>
            </w:r>
          </w:p>
        </w:tc>
      </w:tr>
      <w:tr w:rsidR="00965D8C" w:rsidRPr="00433626" w:rsidTr="00513F92">
        <w:tc>
          <w:tcPr>
            <w:tcW w:w="9571" w:type="dxa"/>
          </w:tcPr>
          <w:p w:rsidR="00965D8C" w:rsidRPr="00433626" w:rsidRDefault="00965D8C" w:rsidP="00513F92">
            <w:pPr>
              <w:numPr>
                <w:ilvl w:val="0"/>
                <w:numId w:val="17"/>
              </w:numPr>
              <w:spacing w:line="360" w:lineRule="auto"/>
              <w:contextualSpacing/>
              <w:rPr>
                <w:lang w:val="en-US"/>
              </w:rPr>
            </w:pPr>
            <w:r w:rsidRPr="00433626">
              <w:rPr>
                <w:lang w:val="en-US"/>
              </w:rPr>
              <w:t>different</w:t>
            </w:r>
          </w:p>
        </w:tc>
      </w:tr>
    </w:tbl>
    <w:p w:rsidR="00965D8C" w:rsidRPr="00433626" w:rsidRDefault="00965D8C" w:rsidP="00433626">
      <w:pPr>
        <w:numPr>
          <w:ilvl w:val="0"/>
          <w:numId w:val="1"/>
        </w:numPr>
        <w:spacing w:line="360" w:lineRule="auto"/>
        <w:ind w:left="426" w:hanging="426"/>
        <w:contextualSpacing/>
        <w:rPr>
          <w:lang w:val="en-US"/>
        </w:rPr>
      </w:pPr>
      <w:r w:rsidRPr="00433626">
        <w:rPr>
          <w:lang w:val="en-US"/>
        </w:rPr>
        <w:t>Mention the position you are applying ………. .</w:t>
      </w:r>
    </w:p>
    <w:tbl>
      <w:tblPr>
        <w:tblW w:w="0" w:type="auto"/>
        <w:tblInd w:w="426" w:type="dxa"/>
        <w:tblLook w:val="00A0"/>
      </w:tblPr>
      <w:tblGrid>
        <w:gridCol w:w="9145"/>
      </w:tblGrid>
      <w:tr w:rsidR="00965D8C" w:rsidRPr="00433626" w:rsidTr="00513F92">
        <w:tc>
          <w:tcPr>
            <w:tcW w:w="9571" w:type="dxa"/>
          </w:tcPr>
          <w:p w:rsidR="00965D8C" w:rsidRPr="00433626" w:rsidRDefault="00965D8C" w:rsidP="00513F92">
            <w:pPr>
              <w:numPr>
                <w:ilvl w:val="0"/>
                <w:numId w:val="18"/>
              </w:numPr>
              <w:spacing w:line="360" w:lineRule="auto"/>
              <w:contextualSpacing/>
              <w:rPr>
                <w:lang w:val="en-US"/>
              </w:rPr>
            </w:pPr>
            <w:r w:rsidRPr="00433626">
              <w:rPr>
                <w:lang w:val="en-US"/>
              </w:rPr>
              <w:t>for</w:t>
            </w:r>
          </w:p>
        </w:tc>
      </w:tr>
      <w:tr w:rsidR="00965D8C" w:rsidRPr="00433626" w:rsidTr="00513F92">
        <w:tc>
          <w:tcPr>
            <w:tcW w:w="9571" w:type="dxa"/>
          </w:tcPr>
          <w:p w:rsidR="00965D8C" w:rsidRPr="00433626" w:rsidRDefault="00965D8C" w:rsidP="00513F92">
            <w:pPr>
              <w:numPr>
                <w:ilvl w:val="0"/>
                <w:numId w:val="18"/>
              </w:numPr>
              <w:spacing w:line="360" w:lineRule="auto"/>
              <w:contextualSpacing/>
              <w:rPr>
                <w:lang w:val="en-US"/>
              </w:rPr>
            </w:pPr>
            <w:r w:rsidRPr="00433626">
              <w:rPr>
                <w:lang w:val="en-US"/>
              </w:rPr>
              <w:t>at</w:t>
            </w:r>
          </w:p>
        </w:tc>
      </w:tr>
      <w:tr w:rsidR="00965D8C" w:rsidRPr="00433626" w:rsidTr="00513F92">
        <w:tc>
          <w:tcPr>
            <w:tcW w:w="9571" w:type="dxa"/>
          </w:tcPr>
          <w:p w:rsidR="00965D8C" w:rsidRPr="00433626" w:rsidRDefault="00965D8C" w:rsidP="00513F92">
            <w:pPr>
              <w:numPr>
                <w:ilvl w:val="0"/>
                <w:numId w:val="18"/>
              </w:numPr>
              <w:spacing w:line="360" w:lineRule="auto"/>
              <w:contextualSpacing/>
              <w:rPr>
                <w:lang w:val="en-US"/>
              </w:rPr>
            </w:pPr>
            <w:r w:rsidRPr="00433626">
              <w:rPr>
                <w:lang w:val="en-US"/>
              </w:rPr>
              <w:t>with</w:t>
            </w:r>
          </w:p>
        </w:tc>
      </w:tr>
    </w:tbl>
    <w:p w:rsidR="00965D8C" w:rsidRPr="00433626" w:rsidRDefault="00965D8C" w:rsidP="00514E01">
      <w:pPr>
        <w:spacing w:line="360" w:lineRule="auto"/>
        <w:ind w:left="426"/>
        <w:contextualSpacing/>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Conclude your cover letter ……. thanking the employer for considering you for the position.</w:t>
      </w:r>
    </w:p>
    <w:tbl>
      <w:tblPr>
        <w:tblW w:w="0" w:type="auto"/>
        <w:tblInd w:w="392" w:type="dxa"/>
        <w:tblLook w:val="00A0"/>
      </w:tblPr>
      <w:tblGrid>
        <w:gridCol w:w="8851"/>
      </w:tblGrid>
      <w:tr w:rsidR="00965D8C" w:rsidRPr="00433626" w:rsidTr="00513F92">
        <w:tc>
          <w:tcPr>
            <w:tcW w:w="8851" w:type="dxa"/>
          </w:tcPr>
          <w:p w:rsidR="00965D8C" w:rsidRPr="00433626" w:rsidRDefault="00965D8C" w:rsidP="00513F92">
            <w:pPr>
              <w:numPr>
                <w:ilvl w:val="0"/>
                <w:numId w:val="19"/>
              </w:numPr>
              <w:spacing w:line="360" w:lineRule="auto"/>
              <w:contextualSpacing/>
              <w:rPr>
                <w:lang w:val="en-US"/>
              </w:rPr>
            </w:pPr>
            <w:r w:rsidRPr="00433626">
              <w:rPr>
                <w:lang w:val="en-US"/>
              </w:rPr>
              <w:t>by</w:t>
            </w:r>
          </w:p>
        </w:tc>
      </w:tr>
      <w:tr w:rsidR="00965D8C" w:rsidRPr="00433626" w:rsidTr="00513F92">
        <w:tc>
          <w:tcPr>
            <w:tcW w:w="8851" w:type="dxa"/>
          </w:tcPr>
          <w:p w:rsidR="00965D8C" w:rsidRPr="00433626" w:rsidRDefault="00965D8C" w:rsidP="00513F92">
            <w:pPr>
              <w:numPr>
                <w:ilvl w:val="0"/>
                <w:numId w:val="19"/>
              </w:numPr>
              <w:spacing w:line="360" w:lineRule="auto"/>
              <w:contextualSpacing/>
              <w:rPr>
                <w:lang w:val="en-US"/>
              </w:rPr>
            </w:pPr>
            <w:r w:rsidRPr="00433626">
              <w:rPr>
                <w:lang w:val="en-US"/>
              </w:rPr>
              <w:t>with</w:t>
            </w:r>
          </w:p>
        </w:tc>
      </w:tr>
      <w:tr w:rsidR="00965D8C" w:rsidRPr="00433626" w:rsidTr="00513F92">
        <w:tc>
          <w:tcPr>
            <w:tcW w:w="8851" w:type="dxa"/>
          </w:tcPr>
          <w:p w:rsidR="00965D8C" w:rsidRPr="00433626" w:rsidRDefault="00965D8C" w:rsidP="00513F92">
            <w:pPr>
              <w:numPr>
                <w:ilvl w:val="0"/>
                <w:numId w:val="19"/>
              </w:numPr>
              <w:spacing w:line="360" w:lineRule="auto"/>
              <w:contextualSpacing/>
              <w:rPr>
                <w:lang w:val="en-US"/>
              </w:rPr>
            </w:pPr>
            <w:r w:rsidRPr="00433626">
              <w:rPr>
                <w:lang w:val="en-US"/>
              </w:rPr>
              <w:t>for</w:t>
            </w:r>
          </w:p>
        </w:tc>
      </w:tr>
    </w:tbl>
    <w:p w:rsidR="00965D8C" w:rsidRPr="00433626" w:rsidRDefault="00965D8C" w:rsidP="00433626">
      <w:pPr>
        <w:numPr>
          <w:ilvl w:val="0"/>
          <w:numId w:val="1"/>
        </w:numPr>
        <w:spacing w:line="360" w:lineRule="auto"/>
        <w:ind w:left="426" w:hanging="426"/>
        <w:contextualSpacing/>
        <w:rPr>
          <w:lang w:val="en-US"/>
        </w:rPr>
      </w:pPr>
      <w:r w:rsidRPr="00433626">
        <w:rPr>
          <w:lang w:val="en-US"/>
        </w:rPr>
        <w:t>A ……. should have three sections: an opening, a body and a closing.</w:t>
      </w:r>
    </w:p>
    <w:tbl>
      <w:tblPr>
        <w:tblW w:w="0" w:type="auto"/>
        <w:tblInd w:w="426" w:type="dxa"/>
        <w:tblLook w:val="00A0"/>
      </w:tblPr>
      <w:tblGrid>
        <w:gridCol w:w="9145"/>
      </w:tblGrid>
      <w:tr w:rsidR="00965D8C" w:rsidRPr="00433626" w:rsidTr="00513F92">
        <w:tc>
          <w:tcPr>
            <w:tcW w:w="9571" w:type="dxa"/>
          </w:tcPr>
          <w:p w:rsidR="00965D8C" w:rsidRPr="00433626" w:rsidRDefault="00965D8C" w:rsidP="00513F92">
            <w:pPr>
              <w:numPr>
                <w:ilvl w:val="0"/>
                <w:numId w:val="20"/>
              </w:numPr>
              <w:spacing w:line="360" w:lineRule="auto"/>
              <w:contextualSpacing/>
              <w:rPr>
                <w:lang w:val="en-US"/>
              </w:rPr>
            </w:pPr>
            <w:r w:rsidRPr="00433626">
              <w:rPr>
                <w:lang w:val="en-US"/>
              </w:rPr>
              <w:t>cover letter</w:t>
            </w:r>
          </w:p>
        </w:tc>
      </w:tr>
      <w:tr w:rsidR="00965D8C" w:rsidRPr="00433626" w:rsidTr="00513F92">
        <w:tc>
          <w:tcPr>
            <w:tcW w:w="9571" w:type="dxa"/>
          </w:tcPr>
          <w:p w:rsidR="00965D8C" w:rsidRPr="00433626" w:rsidRDefault="00965D8C" w:rsidP="00513F92">
            <w:pPr>
              <w:numPr>
                <w:ilvl w:val="0"/>
                <w:numId w:val="20"/>
              </w:numPr>
              <w:spacing w:line="360" w:lineRule="auto"/>
              <w:contextualSpacing/>
              <w:rPr>
                <w:lang w:val="en-US"/>
              </w:rPr>
            </w:pPr>
            <w:r w:rsidRPr="00433626">
              <w:rPr>
                <w:lang w:val="en-US"/>
              </w:rPr>
              <w:t>resume</w:t>
            </w:r>
          </w:p>
        </w:tc>
      </w:tr>
      <w:tr w:rsidR="00965D8C" w:rsidRPr="00433626" w:rsidTr="00513F92">
        <w:tc>
          <w:tcPr>
            <w:tcW w:w="9571" w:type="dxa"/>
          </w:tcPr>
          <w:p w:rsidR="00965D8C" w:rsidRPr="00433626" w:rsidRDefault="00965D8C" w:rsidP="00513F92">
            <w:pPr>
              <w:numPr>
                <w:ilvl w:val="0"/>
                <w:numId w:val="20"/>
              </w:numPr>
              <w:spacing w:line="360" w:lineRule="auto"/>
              <w:contextualSpacing/>
              <w:rPr>
                <w:lang w:val="en-US"/>
              </w:rPr>
            </w:pPr>
            <w:r w:rsidRPr="00433626">
              <w:rPr>
                <w:lang w:val="en-US"/>
              </w:rPr>
              <w:t>CV</w:t>
            </w:r>
          </w:p>
        </w:tc>
      </w:tr>
    </w:tbl>
    <w:p w:rsidR="00965D8C" w:rsidRPr="00433626" w:rsidRDefault="00965D8C" w:rsidP="00514E01">
      <w:pPr>
        <w:spacing w:line="360" w:lineRule="auto"/>
        <w:ind w:left="426"/>
        <w:contextualSpacing/>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I am writing to apply ……. manager position in your company.</w:t>
      </w:r>
    </w:p>
    <w:tbl>
      <w:tblPr>
        <w:tblW w:w="0" w:type="auto"/>
        <w:tblInd w:w="392" w:type="dxa"/>
        <w:tblLook w:val="00A0"/>
      </w:tblPr>
      <w:tblGrid>
        <w:gridCol w:w="8851"/>
      </w:tblGrid>
      <w:tr w:rsidR="00965D8C" w:rsidRPr="00433626" w:rsidTr="00513F92">
        <w:tc>
          <w:tcPr>
            <w:tcW w:w="8851" w:type="dxa"/>
          </w:tcPr>
          <w:p w:rsidR="00965D8C" w:rsidRPr="00433626" w:rsidRDefault="00965D8C" w:rsidP="00513F92">
            <w:pPr>
              <w:numPr>
                <w:ilvl w:val="0"/>
                <w:numId w:val="21"/>
              </w:numPr>
              <w:spacing w:line="360" w:lineRule="auto"/>
              <w:contextualSpacing/>
              <w:rPr>
                <w:lang w:val="en-US"/>
              </w:rPr>
            </w:pPr>
            <w:r w:rsidRPr="00433626">
              <w:rPr>
                <w:lang w:val="en-US"/>
              </w:rPr>
              <w:t>for</w:t>
            </w:r>
          </w:p>
        </w:tc>
      </w:tr>
      <w:tr w:rsidR="00965D8C" w:rsidRPr="00433626" w:rsidTr="00513F92">
        <w:tc>
          <w:tcPr>
            <w:tcW w:w="8851" w:type="dxa"/>
          </w:tcPr>
          <w:p w:rsidR="00965D8C" w:rsidRPr="00433626" w:rsidRDefault="00965D8C" w:rsidP="00513F92">
            <w:pPr>
              <w:numPr>
                <w:ilvl w:val="0"/>
                <w:numId w:val="21"/>
              </w:numPr>
              <w:spacing w:line="360" w:lineRule="auto"/>
              <w:contextualSpacing/>
              <w:rPr>
                <w:lang w:val="en-US"/>
              </w:rPr>
            </w:pPr>
            <w:r w:rsidRPr="00433626">
              <w:rPr>
                <w:lang w:val="en-US"/>
              </w:rPr>
              <w:t>on</w:t>
            </w:r>
          </w:p>
        </w:tc>
      </w:tr>
      <w:tr w:rsidR="00965D8C" w:rsidRPr="00433626" w:rsidTr="00513F92">
        <w:tc>
          <w:tcPr>
            <w:tcW w:w="8851" w:type="dxa"/>
          </w:tcPr>
          <w:p w:rsidR="00965D8C" w:rsidRPr="00433626" w:rsidRDefault="00965D8C" w:rsidP="00513F92">
            <w:pPr>
              <w:numPr>
                <w:ilvl w:val="0"/>
                <w:numId w:val="21"/>
              </w:numPr>
              <w:spacing w:line="360" w:lineRule="auto"/>
              <w:contextualSpacing/>
              <w:rPr>
                <w:lang w:val="en-US"/>
              </w:rPr>
            </w:pPr>
            <w:r w:rsidRPr="00433626">
              <w:rPr>
                <w:lang w:val="en-US"/>
              </w:rPr>
              <w:t>at</w:t>
            </w:r>
          </w:p>
        </w:tc>
      </w:tr>
    </w:tbl>
    <w:p w:rsidR="00965D8C" w:rsidRPr="00433626" w:rsidRDefault="00965D8C" w:rsidP="00514E01">
      <w:pPr>
        <w:spacing w:line="360" w:lineRule="auto"/>
        <w:ind w:left="720"/>
        <w:contextualSpacing/>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 are only copies of documents and will not be acceptable where it is necessary to produce the original document itself.</w:t>
      </w:r>
    </w:p>
    <w:tbl>
      <w:tblPr>
        <w:tblW w:w="0" w:type="auto"/>
        <w:tblInd w:w="426" w:type="dxa"/>
        <w:tblLook w:val="00A0"/>
      </w:tblPr>
      <w:tblGrid>
        <w:gridCol w:w="9145"/>
      </w:tblGrid>
      <w:tr w:rsidR="00965D8C" w:rsidRPr="00433626" w:rsidTr="00513F92">
        <w:tc>
          <w:tcPr>
            <w:tcW w:w="9571" w:type="dxa"/>
          </w:tcPr>
          <w:p w:rsidR="00965D8C" w:rsidRPr="00433626" w:rsidRDefault="00965D8C" w:rsidP="00513F92">
            <w:pPr>
              <w:numPr>
                <w:ilvl w:val="0"/>
                <w:numId w:val="22"/>
              </w:numPr>
              <w:spacing w:line="360" w:lineRule="auto"/>
              <w:contextualSpacing/>
              <w:rPr>
                <w:lang w:val="en-US"/>
              </w:rPr>
            </w:pPr>
            <w:r w:rsidRPr="00433626">
              <w:rPr>
                <w:lang w:val="en-US"/>
              </w:rPr>
              <w:t>faxes</w:t>
            </w:r>
          </w:p>
        </w:tc>
      </w:tr>
      <w:tr w:rsidR="00965D8C" w:rsidRPr="00433626" w:rsidTr="00513F92">
        <w:tc>
          <w:tcPr>
            <w:tcW w:w="9571" w:type="dxa"/>
          </w:tcPr>
          <w:p w:rsidR="00965D8C" w:rsidRPr="00433626" w:rsidRDefault="00965D8C" w:rsidP="00513F92">
            <w:pPr>
              <w:numPr>
                <w:ilvl w:val="0"/>
                <w:numId w:val="22"/>
              </w:numPr>
              <w:spacing w:line="360" w:lineRule="auto"/>
              <w:contextualSpacing/>
              <w:rPr>
                <w:lang w:val="en-US"/>
              </w:rPr>
            </w:pPr>
            <w:r w:rsidRPr="00433626">
              <w:rPr>
                <w:lang w:val="en-US"/>
              </w:rPr>
              <w:t>email</w:t>
            </w:r>
          </w:p>
        </w:tc>
      </w:tr>
      <w:tr w:rsidR="00965D8C" w:rsidRPr="00433626" w:rsidTr="00513F92">
        <w:tc>
          <w:tcPr>
            <w:tcW w:w="9571" w:type="dxa"/>
          </w:tcPr>
          <w:p w:rsidR="00965D8C" w:rsidRPr="00433626" w:rsidRDefault="00965D8C" w:rsidP="00513F92">
            <w:pPr>
              <w:numPr>
                <w:ilvl w:val="0"/>
                <w:numId w:val="22"/>
              </w:numPr>
              <w:spacing w:line="360" w:lineRule="auto"/>
              <w:contextualSpacing/>
              <w:rPr>
                <w:lang w:val="en-US"/>
              </w:rPr>
            </w:pPr>
            <w:r w:rsidRPr="00433626">
              <w:rPr>
                <w:lang w:val="en-US"/>
              </w:rPr>
              <w:t>addresses</w:t>
            </w:r>
          </w:p>
        </w:tc>
      </w:tr>
    </w:tbl>
    <w:p w:rsidR="00965D8C" w:rsidRPr="00433626" w:rsidRDefault="00965D8C" w:rsidP="00514E01">
      <w:pPr>
        <w:spacing w:line="360" w:lineRule="auto"/>
        <w:ind w:left="426"/>
        <w:contextualSpacing/>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For sending a document when speed is important and the recipient doesn’t have email we use ………. .</w:t>
      </w:r>
    </w:p>
    <w:tbl>
      <w:tblPr>
        <w:tblW w:w="0" w:type="auto"/>
        <w:tblInd w:w="392" w:type="dxa"/>
        <w:tblLook w:val="00A0"/>
      </w:tblPr>
      <w:tblGrid>
        <w:gridCol w:w="8851"/>
      </w:tblGrid>
      <w:tr w:rsidR="00965D8C" w:rsidRPr="00433626" w:rsidTr="00513F92">
        <w:tc>
          <w:tcPr>
            <w:tcW w:w="8851" w:type="dxa"/>
          </w:tcPr>
          <w:p w:rsidR="00965D8C" w:rsidRPr="00433626" w:rsidRDefault="00965D8C" w:rsidP="00513F92">
            <w:pPr>
              <w:numPr>
                <w:ilvl w:val="0"/>
                <w:numId w:val="23"/>
              </w:numPr>
              <w:spacing w:line="360" w:lineRule="auto"/>
              <w:contextualSpacing/>
              <w:rPr>
                <w:lang w:val="en-US"/>
              </w:rPr>
            </w:pPr>
            <w:r w:rsidRPr="00433626">
              <w:rPr>
                <w:lang w:val="en-US"/>
              </w:rPr>
              <w:t>faxes</w:t>
            </w:r>
          </w:p>
        </w:tc>
      </w:tr>
      <w:tr w:rsidR="00965D8C" w:rsidRPr="00433626" w:rsidTr="00513F92">
        <w:tc>
          <w:tcPr>
            <w:tcW w:w="8851" w:type="dxa"/>
          </w:tcPr>
          <w:p w:rsidR="00965D8C" w:rsidRPr="00433626" w:rsidRDefault="00965D8C" w:rsidP="00513F92">
            <w:pPr>
              <w:numPr>
                <w:ilvl w:val="0"/>
                <w:numId w:val="23"/>
              </w:numPr>
              <w:spacing w:line="360" w:lineRule="auto"/>
              <w:contextualSpacing/>
              <w:rPr>
                <w:lang w:val="en-US"/>
              </w:rPr>
            </w:pPr>
            <w:r w:rsidRPr="00433626">
              <w:rPr>
                <w:lang w:val="en-US"/>
              </w:rPr>
              <w:t>messages</w:t>
            </w:r>
          </w:p>
        </w:tc>
      </w:tr>
      <w:tr w:rsidR="00965D8C" w:rsidRPr="00433626" w:rsidTr="00513F92">
        <w:tc>
          <w:tcPr>
            <w:tcW w:w="8851" w:type="dxa"/>
          </w:tcPr>
          <w:p w:rsidR="00965D8C" w:rsidRPr="00433626" w:rsidRDefault="00965D8C" w:rsidP="00513F92">
            <w:pPr>
              <w:numPr>
                <w:ilvl w:val="0"/>
                <w:numId w:val="23"/>
              </w:numPr>
              <w:spacing w:line="360" w:lineRule="auto"/>
              <w:contextualSpacing/>
              <w:rPr>
                <w:lang w:val="en-US"/>
              </w:rPr>
            </w:pPr>
            <w:r w:rsidRPr="00433626">
              <w:rPr>
                <w:lang w:val="en-US"/>
              </w:rPr>
              <w:t>telephone</w:t>
            </w:r>
          </w:p>
        </w:tc>
      </w:tr>
    </w:tbl>
    <w:p w:rsidR="00965D8C" w:rsidRPr="00433626" w:rsidRDefault="00965D8C" w:rsidP="00433626">
      <w:pPr>
        <w:numPr>
          <w:ilvl w:val="0"/>
          <w:numId w:val="1"/>
        </w:numPr>
        <w:spacing w:line="360" w:lineRule="auto"/>
        <w:ind w:left="567" w:hanging="567"/>
        <w:contextualSpacing/>
        <w:rPr>
          <w:lang w:val="en-US"/>
        </w:rPr>
      </w:pPr>
      <w:r w:rsidRPr="00433626">
        <w:rPr>
          <w:lang w:val="en-US"/>
        </w:rPr>
        <w:t>……… can be used both with and between companies and is an effective way to communicate quickly and easily with people all over the world.</w:t>
      </w:r>
    </w:p>
    <w:tbl>
      <w:tblPr>
        <w:tblW w:w="0" w:type="auto"/>
        <w:tblInd w:w="392" w:type="dxa"/>
        <w:tblLook w:val="00A0"/>
      </w:tblPr>
      <w:tblGrid>
        <w:gridCol w:w="9004"/>
      </w:tblGrid>
      <w:tr w:rsidR="00965D8C" w:rsidRPr="00433626" w:rsidTr="00513F92">
        <w:tc>
          <w:tcPr>
            <w:tcW w:w="9004" w:type="dxa"/>
          </w:tcPr>
          <w:p w:rsidR="00965D8C" w:rsidRPr="00433626" w:rsidRDefault="00965D8C" w:rsidP="00513F92">
            <w:pPr>
              <w:numPr>
                <w:ilvl w:val="0"/>
                <w:numId w:val="24"/>
              </w:numPr>
              <w:spacing w:line="360" w:lineRule="auto"/>
              <w:contextualSpacing/>
              <w:rPr>
                <w:lang w:val="en-US"/>
              </w:rPr>
            </w:pPr>
            <w:r w:rsidRPr="00433626">
              <w:rPr>
                <w:lang w:val="en-US"/>
              </w:rPr>
              <w:t>email</w:t>
            </w:r>
          </w:p>
        </w:tc>
      </w:tr>
      <w:tr w:rsidR="00965D8C" w:rsidRPr="00433626" w:rsidTr="00513F92">
        <w:tc>
          <w:tcPr>
            <w:tcW w:w="9004" w:type="dxa"/>
          </w:tcPr>
          <w:p w:rsidR="00965D8C" w:rsidRPr="00433626" w:rsidRDefault="00965D8C" w:rsidP="00513F92">
            <w:pPr>
              <w:numPr>
                <w:ilvl w:val="0"/>
                <w:numId w:val="24"/>
              </w:numPr>
              <w:spacing w:line="360" w:lineRule="auto"/>
              <w:contextualSpacing/>
              <w:rPr>
                <w:lang w:val="en-US"/>
              </w:rPr>
            </w:pPr>
            <w:r w:rsidRPr="00433626">
              <w:rPr>
                <w:lang w:val="en-US"/>
              </w:rPr>
              <w:t>faxes</w:t>
            </w:r>
          </w:p>
        </w:tc>
      </w:tr>
      <w:tr w:rsidR="00965D8C" w:rsidRPr="00433626" w:rsidTr="00513F92">
        <w:tc>
          <w:tcPr>
            <w:tcW w:w="9004" w:type="dxa"/>
          </w:tcPr>
          <w:p w:rsidR="00965D8C" w:rsidRPr="00433626" w:rsidRDefault="00965D8C" w:rsidP="00513F92">
            <w:pPr>
              <w:numPr>
                <w:ilvl w:val="0"/>
                <w:numId w:val="24"/>
              </w:numPr>
              <w:spacing w:line="360" w:lineRule="auto"/>
              <w:contextualSpacing/>
              <w:rPr>
                <w:lang w:val="en-US"/>
              </w:rPr>
            </w:pPr>
            <w:r w:rsidRPr="00433626">
              <w:rPr>
                <w:lang w:val="en-US"/>
              </w:rPr>
              <w:t>calls</w:t>
            </w:r>
          </w:p>
        </w:tc>
      </w:tr>
    </w:tbl>
    <w:p w:rsidR="00965D8C" w:rsidRPr="00433626" w:rsidRDefault="00965D8C" w:rsidP="00433626">
      <w:pPr>
        <w:numPr>
          <w:ilvl w:val="0"/>
          <w:numId w:val="1"/>
        </w:numPr>
        <w:spacing w:line="360" w:lineRule="auto"/>
        <w:ind w:left="426" w:hanging="426"/>
        <w:contextualSpacing/>
        <w:rPr>
          <w:lang w:val="en-US"/>
        </w:rPr>
      </w:pPr>
      <w:r w:rsidRPr="00433626">
        <w:rPr>
          <w:lang w:val="en-US"/>
        </w:rPr>
        <w:t>Keep your email messages short and ……… the point.</w:t>
      </w:r>
    </w:p>
    <w:tbl>
      <w:tblPr>
        <w:tblW w:w="0" w:type="auto"/>
        <w:tblInd w:w="534" w:type="dxa"/>
        <w:tblLook w:val="00A0"/>
      </w:tblPr>
      <w:tblGrid>
        <w:gridCol w:w="8851"/>
      </w:tblGrid>
      <w:tr w:rsidR="00965D8C" w:rsidRPr="00433626" w:rsidTr="00513F92">
        <w:tc>
          <w:tcPr>
            <w:tcW w:w="8851" w:type="dxa"/>
          </w:tcPr>
          <w:p w:rsidR="00965D8C" w:rsidRPr="00433626" w:rsidRDefault="00965D8C" w:rsidP="00513F92">
            <w:pPr>
              <w:numPr>
                <w:ilvl w:val="0"/>
                <w:numId w:val="25"/>
              </w:numPr>
              <w:spacing w:line="360" w:lineRule="auto"/>
              <w:contextualSpacing/>
              <w:rPr>
                <w:lang w:val="en-US"/>
              </w:rPr>
            </w:pPr>
            <w:r w:rsidRPr="00433626">
              <w:rPr>
                <w:lang w:val="en-US"/>
              </w:rPr>
              <w:t>to</w:t>
            </w:r>
          </w:p>
        </w:tc>
      </w:tr>
      <w:tr w:rsidR="00965D8C" w:rsidRPr="00433626" w:rsidTr="00513F92">
        <w:tc>
          <w:tcPr>
            <w:tcW w:w="8851" w:type="dxa"/>
          </w:tcPr>
          <w:p w:rsidR="00965D8C" w:rsidRPr="00433626" w:rsidRDefault="00965D8C" w:rsidP="00513F92">
            <w:pPr>
              <w:numPr>
                <w:ilvl w:val="0"/>
                <w:numId w:val="25"/>
              </w:numPr>
              <w:spacing w:line="360" w:lineRule="auto"/>
              <w:contextualSpacing/>
              <w:rPr>
                <w:lang w:val="en-US"/>
              </w:rPr>
            </w:pPr>
            <w:r w:rsidRPr="00433626">
              <w:rPr>
                <w:lang w:val="en-US"/>
              </w:rPr>
              <w:t>at</w:t>
            </w:r>
          </w:p>
        </w:tc>
      </w:tr>
      <w:tr w:rsidR="00965D8C" w:rsidRPr="00433626" w:rsidTr="00513F92">
        <w:tc>
          <w:tcPr>
            <w:tcW w:w="8851" w:type="dxa"/>
          </w:tcPr>
          <w:p w:rsidR="00965D8C" w:rsidRPr="00433626" w:rsidRDefault="00965D8C" w:rsidP="00513F92">
            <w:pPr>
              <w:numPr>
                <w:ilvl w:val="0"/>
                <w:numId w:val="25"/>
              </w:numPr>
              <w:spacing w:line="360" w:lineRule="auto"/>
              <w:contextualSpacing/>
              <w:rPr>
                <w:lang w:val="en-US"/>
              </w:rPr>
            </w:pPr>
            <w:r w:rsidRPr="00433626">
              <w:rPr>
                <w:lang w:val="en-US"/>
              </w:rPr>
              <w:t>on</w:t>
            </w:r>
          </w:p>
        </w:tc>
      </w:tr>
    </w:tbl>
    <w:p w:rsidR="00965D8C" w:rsidRPr="00433626" w:rsidRDefault="00965D8C" w:rsidP="00433626">
      <w:pPr>
        <w:numPr>
          <w:ilvl w:val="0"/>
          <w:numId w:val="1"/>
        </w:numPr>
        <w:spacing w:line="360" w:lineRule="auto"/>
        <w:ind w:left="426" w:hanging="426"/>
        <w:contextualSpacing/>
        <w:rPr>
          <w:lang w:val="en-US"/>
        </w:rPr>
      </w:pPr>
      <w:r w:rsidRPr="00433626">
        <w:rPr>
          <w:lang w:val="en-US"/>
        </w:rPr>
        <w:t>……… correct grammar, spelling, capitalization and punctuation.</w:t>
      </w:r>
    </w:p>
    <w:tbl>
      <w:tblPr>
        <w:tblW w:w="9145" w:type="dxa"/>
        <w:tblInd w:w="534" w:type="dxa"/>
        <w:tblLook w:val="00A0"/>
      </w:tblPr>
      <w:tblGrid>
        <w:gridCol w:w="9145"/>
      </w:tblGrid>
      <w:tr w:rsidR="00965D8C" w:rsidRPr="00433626" w:rsidTr="00513F92">
        <w:tc>
          <w:tcPr>
            <w:tcW w:w="9145" w:type="dxa"/>
          </w:tcPr>
          <w:p w:rsidR="00965D8C" w:rsidRPr="00433626" w:rsidRDefault="00965D8C" w:rsidP="00513F92">
            <w:pPr>
              <w:numPr>
                <w:ilvl w:val="0"/>
                <w:numId w:val="26"/>
              </w:numPr>
              <w:spacing w:line="360" w:lineRule="auto"/>
              <w:contextualSpacing/>
              <w:rPr>
                <w:lang w:val="en-US"/>
              </w:rPr>
            </w:pPr>
            <w:r w:rsidRPr="00433626">
              <w:rPr>
                <w:lang w:val="en-US"/>
              </w:rPr>
              <w:t>use</w:t>
            </w:r>
          </w:p>
        </w:tc>
      </w:tr>
      <w:tr w:rsidR="00965D8C" w:rsidRPr="00433626" w:rsidTr="00513F92">
        <w:tc>
          <w:tcPr>
            <w:tcW w:w="9145" w:type="dxa"/>
          </w:tcPr>
          <w:p w:rsidR="00965D8C" w:rsidRPr="00433626" w:rsidRDefault="00965D8C" w:rsidP="00513F92">
            <w:pPr>
              <w:numPr>
                <w:ilvl w:val="0"/>
                <w:numId w:val="26"/>
              </w:numPr>
              <w:spacing w:line="360" w:lineRule="auto"/>
              <w:contextualSpacing/>
              <w:rPr>
                <w:lang w:val="en-US"/>
              </w:rPr>
            </w:pPr>
            <w:r w:rsidRPr="00433626">
              <w:rPr>
                <w:lang w:val="en-US"/>
              </w:rPr>
              <w:t>write</w:t>
            </w:r>
          </w:p>
        </w:tc>
      </w:tr>
      <w:tr w:rsidR="00965D8C" w:rsidRPr="00433626" w:rsidTr="00513F92">
        <w:tc>
          <w:tcPr>
            <w:tcW w:w="9145" w:type="dxa"/>
          </w:tcPr>
          <w:p w:rsidR="00965D8C" w:rsidRPr="00433626" w:rsidRDefault="00965D8C" w:rsidP="00513F92">
            <w:pPr>
              <w:numPr>
                <w:ilvl w:val="0"/>
                <w:numId w:val="26"/>
              </w:numPr>
              <w:spacing w:line="360" w:lineRule="auto"/>
              <w:contextualSpacing/>
              <w:rPr>
                <w:lang w:val="en-US"/>
              </w:rPr>
            </w:pPr>
            <w:r w:rsidRPr="00433626">
              <w:rPr>
                <w:lang w:val="en-US"/>
              </w:rPr>
              <w:t>read</w:t>
            </w:r>
          </w:p>
        </w:tc>
      </w:tr>
    </w:tbl>
    <w:p w:rsidR="00965D8C" w:rsidRPr="00433626" w:rsidRDefault="00965D8C" w:rsidP="00514E01">
      <w:pPr>
        <w:spacing w:line="360" w:lineRule="auto"/>
        <w:ind w:left="426"/>
        <w:contextualSpacing/>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 xml:space="preserve">First of all, you have got to introduce ……… full name, address, date of birth. </w:t>
      </w:r>
    </w:p>
    <w:tbl>
      <w:tblPr>
        <w:tblW w:w="0" w:type="auto"/>
        <w:tblInd w:w="534" w:type="dxa"/>
        <w:tblLook w:val="00A0"/>
      </w:tblPr>
      <w:tblGrid>
        <w:gridCol w:w="8851"/>
      </w:tblGrid>
      <w:tr w:rsidR="00965D8C" w:rsidRPr="00433626" w:rsidTr="00513F92">
        <w:tc>
          <w:tcPr>
            <w:tcW w:w="8851" w:type="dxa"/>
          </w:tcPr>
          <w:p w:rsidR="00965D8C" w:rsidRPr="00433626" w:rsidRDefault="00965D8C" w:rsidP="00513F92">
            <w:pPr>
              <w:numPr>
                <w:ilvl w:val="0"/>
                <w:numId w:val="27"/>
              </w:numPr>
              <w:spacing w:line="360" w:lineRule="auto"/>
              <w:contextualSpacing/>
              <w:rPr>
                <w:lang w:val="en-US"/>
              </w:rPr>
            </w:pPr>
            <w:r w:rsidRPr="00433626">
              <w:rPr>
                <w:lang w:val="en-US"/>
              </w:rPr>
              <w:t>yourself</w:t>
            </w:r>
          </w:p>
        </w:tc>
      </w:tr>
      <w:tr w:rsidR="00965D8C" w:rsidRPr="00433626" w:rsidTr="00513F92">
        <w:tc>
          <w:tcPr>
            <w:tcW w:w="8851" w:type="dxa"/>
          </w:tcPr>
          <w:p w:rsidR="00965D8C" w:rsidRPr="00433626" w:rsidRDefault="00965D8C" w:rsidP="00513F92">
            <w:pPr>
              <w:numPr>
                <w:ilvl w:val="0"/>
                <w:numId w:val="27"/>
              </w:numPr>
              <w:spacing w:line="360" w:lineRule="auto"/>
              <w:contextualSpacing/>
              <w:rPr>
                <w:lang w:val="en-US"/>
              </w:rPr>
            </w:pPr>
            <w:r w:rsidRPr="00433626">
              <w:rPr>
                <w:lang w:val="en-US"/>
              </w:rPr>
              <w:t>herself</w:t>
            </w:r>
          </w:p>
        </w:tc>
      </w:tr>
      <w:tr w:rsidR="00965D8C" w:rsidRPr="00433626" w:rsidTr="00513F92">
        <w:tc>
          <w:tcPr>
            <w:tcW w:w="8851" w:type="dxa"/>
          </w:tcPr>
          <w:p w:rsidR="00965D8C" w:rsidRPr="00433626" w:rsidRDefault="00965D8C" w:rsidP="00513F92">
            <w:pPr>
              <w:numPr>
                <w:ilvl w:val="0"/>
                <w:numId w:val="27"/>
              </w:numPr>
              <w:spacing w:line="360" w:lineRule="auto"/>
              <w:contextualSpacing/>
              <w:rPr>
                <w:lang w:val="en-US"/>
              </w:rPr>
            </w:pPr>
            <w:r w:rsidRPr="00433626">
              <w:rPr>
                <w:lang w:val="en-US"/>
              </w:rPr>
              <w:t>oneself</w:t>
            </w:r>
          </w:p>
        </w:tc>
      </w:tr>
    </w:tbl>
    <w:p w:rsidR="00965D8C" w:rsidRPr="00433626" w:rsidRDefault="00965D8C" w:rsidP="00514E01">
      <w:pPr>
        <w:spacing w:line="360" w:lineRule="auto"/>
        <w:ind w:left="720"/>
        <w:contextualSpacing/>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The CV should be between ………. pages long.</w:t>
      </w:r>
    </w:p>
    <w:tbl>
      <w:tblPr>
        <w:tblW w:w="9145" w:type="dxa"/>
        <w:tblInd w:w="534" w:type="dxa"/>
        <w:tblLook w:val="00A0"/>
      </w:tblPr>
      <w:tblGrid>
        <w:gridCol w:w="9145"/>
      </w:tblGrid>
      <w:tr w:rsidR="00965D8C" w:rsidRPr="00433626" w:rsidTr="00513F92">
        <w:tc>
          <w:tcPr>
            <w:tcW w:w="9145" w:type="dxa"/>
          </w:tcPr>
          <w:p w:rsidR="00965D8C" w:rsidRPr="00433626" w:rsidRDefault="00965D8C" w:rsidP="00513F92">
            <w:pPr>
              <w:numPr>
                <w:ilvl w:val="0"/>
                <w:numId w:val="28"/>
              </w:numPr>
              <w:spacing w:line="360" w:lineRule="auto"/>
              <w:contextualSpacing/>
              <w:rPr>
                <w:lang w:val="en-US"/>
              </w:rPr>
            </w:pPr>
            <w:r w:rsidRPr="00433626">
              <w:rPr>
                <w:lang w:val="en-US"/>
              </w:rPr>
              <w:t>one or two</w:t>
            </w:r>
          </w:p>
        </w:tc>
      </w:tr>
      <w:tr w:rsidR="00965D8C" w:rsidRPr="00433626" w:rsidTr="00513F92">
        <w:tc>
          <w:tcPr>
            <w:tcW w:w="9145" w:type="dxa"/>
          </w:tcPr>
          <w:p w:rsidR="00965D8C" w:rsidRPr="00433626" w:rsidRDefault="00965D8C" w:rsidP="00513F92">
            <w:pPr>
              <w:numPr>
                <w:ilvl w:val="0"/>
                <w:numId w:val="28"/>
              </w:numPr>
              <w:spacing w:line="360" w:lineRule="auto"/>
              <w:contextualSpacing/>
              <w:rPr>
                <w:lang w:val="en-US"/>
              </w:rPr>
            </w:pPr>
            <w:r w:rsidRPr="00433626">
              <w:rPr>
                <w:lang w:val="en-US"/>
              </w:rPr>
              <w:t>two or three</w:t>
            </w:r>
          </w:p>
        </w:tc>
      </w:tr>
      <w:tr w:rsidR="00965D8C" w:rsidRPr="00433626" w:rsidTr="00513F92">
        <w:tc>
          <w:tcPr>
            <w:tcW w:w="9145" w:type="dxa"/>
          </w:tcPr>
          <w:p w:rsidR="00965D8C" w:rsidRPr="00433626" w:rsidRDefault="00965D8C" w:rsidP="00513F92">
            <w:pPr>
              <w:numPr>
                <w:ilvl w:val="0"/>
                <w:numId w:val="28"/>
              </w:numPr>
              <w:spacing w:line="360" w:lineRule="auto"/>
              <w:contextualSpacing/>
              <w:rPr>
                <w:lang w:val="en-US"/>
              </w:rPr>
            </w:pPr>
            <w:r w:rsidRPr="00433626">
              <w:rPr>
                <w:lang w:val="en-US"/>
              </w:rPr>
              <w:t>three or four</w:t>
            </w:r>
          </w:p>
        </w:tc>
      </w:tr>
    </w:tbl>
    <w:p w:rsidR="00965D8C" w:rsidRPr="00433626" w:rsidRDefault="00965D8C" w:rsidP="00514E01">
      <w:pPr>
        <w:spacing w:line="360" w:lineRule="auto"/>
        <w:ind w:left="426"/>
        <w:contextualSpacing/>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 xml:space="preserve">If you are applying to an international company than it might be useful to mention your ………. .  </w:t>
      </w:r>
    </w:p>
    <w:tbl>
      <w:tblPr>
        <w:tblW w:w="0" w:type="auto"/>
        <w:tblInd w:w="534" w:type="dxa"/>
        <w:tblLook w:val="00A0"/>
      </w:tblPr>
      <w:tblGrid>
        <w:gridCol w:w="8851"/>
      </w:tblGrid>
      <w:tr w:rsidR="00965D8C" w:rsidRPr="00433626" w:rsidTr="00513F92">
        <w:tc>
          <w:tcPr>
            <w:tcW w:w="8851" w:type="dxa"/>
          </w:tcPr>
          <w:p w:rsidR="00965D8C" w:rsidRPr="00433626" w:rsidRDefault="00965D8C" w:rsidP="00513F92">
            <w:pPr>
              <w:numPr>
                <w:ilvl w:val="0"/>
                <w:numId w:val="29"/>
              </w:numPr>
              <w:spacing w:line="360" w:lineRule="auto"/>
              <w:contextualSpacing/>
              <w:rPr>
                <w:lang w:val="en-US"/>
              </w:rPr>
            </w:pPr>
            <w:r w:rsidRPr="00433626">
              <w:rPr>
                <w:lang w:val="en-US"/>
              </w:rPr>
              <w:t>nationality</w:t>
            </w:r>
          </w:p>
        </w:tc>
      </w:tr>
      <w:tr w:rsidR="00965D8C" w:rsidRPr="00433626" w:rsidTr="00513F92">
        <w:tc>
          <w:tcPr>
            <w:tcW w:w="8851" w:type="dxa"/>
          </w:tcPr>
          <w:p w:rsidR="00965D8C" w:rsidRPr="00433626" w:rsidRDefault="00965D8C" w:rsidP="00513F92">
            <w:pPr>
              <w:numPr>
                <w:ilvl w:val="0"/>
                <w:numId w:val="29"/>
              </w:numPr>
              <w:spacing w:line="360" w:lineRule="auto"/>
              <w:contextualSpacing/>
              <w:rPr>
                <w:lang w:val="en-US"/>
              </w:rPr>
            </w:pPr>
            <w:r w:rsidRPr="00433626">
              <w:rPr>
                <w:lang w:val="en-US"/>
              </w:rPr>
              <w:t>address</w:t>
            </w:r>
          </w:p>
        </w:tc>
      </w:tr>
      <w:tr w:rsidR="00965D8C" w:rsidRPr="00433626" w:rsidTr="00513F92">
        <w:tc>
          <w:tcPr>
            <w:tcW w:w="8851" w:type="dxa"/>
          </w:tcPr>
          <w:p w:rsidR="00965D8C" w:rsidRPr="00433626" w:rsidRDefault="00965D8C" w:rsidP="00513F92">
            <w:pPr>
              <w:numPr>
                <w:ilvl w:val="0"/>
                <w:numId w:val="29"/>
              </w:numPr>
              <w:spacing w:line="360" w:lineRule="auto"/>
              <w:contextualSpacing/>
              <w:rPr>
                <w:lang w:val="en-US"/>
              </w:rPr>
            </w:pPr>
            <w:r w:rsidRPr="00433626">
              <w:rPr>
                <w:lang w:val="en-US"/>
              </w:rPr>
              <w:t>telephone number</w:t>
            </w:r>
          </w:p>
        </w:tc>
      </w:tr>
    </w:tbl>
    <w:p w:rsidR="00965D8C" w:rsidRPr="00433626" w:rsidRDefault="00965D8C" w:rsidP="00433626">
      <w:pPr>
        <w:numPr>
          <w:ilvl w:val="0"/>
          <w:numId w:val="1"/>
        </w:numPr>
        <w:spacing w:line="360" w:lineRule="auto"/>
        <w:ind w:left="426" w:hanging="426"/>
        <w:contextualSpacing/>
        <w:rPr>
          <w:lang w:val="en-US"/>
        </w:rPr>
      </w:pPr>
      <w:r w:rsidRPr="00433626">
        <w:rPr>
          <w:lang w:val="en-US"/>
        </w:rPr>
        <w:t>We look forward …....... hearing from you.</w:t>
      </w:r>
    </w:p>
    <w:tbl>
      <w:tblPr>
        <w:tblW w:w="9145" w:type="dxa"/>
        <w:tblInd w:w="534" w:type="dxa"/>
        <w:tblLook w:val="00A0"/>
      </w:tblPr>
      <w:tblGrid>
        <w:gridCol w:w="9145"/>
      </w:tblGrid>
      <w:tr w:rsidR="00965D8C" w:rsidRPr="00433626" w:rsidTr="00513F92">
        <w:tc>
          <w:tcPr>
            <w:tcW w:w="9145" w:type="dxa"/>
          </w:tcPr>
          <w:p w:rsidR="00965D8C" w:rsidRPr="00433626" w:rsidRDefault="00965D8C" w:rsidP="00513F92">
            <w:pPr>
              <w:numPr>
                <w:ilvl w:val="0"/>
                <w:numId w:val="30"/>
              </w:numPr>
              <w:spacing w:line="360" w:lineRule="auto"/>
              <w:contextualSpacing/>
              <w:rPr>
                <w:lang w:val="en-US"/>
              </w:rPr>
            </w:pPr>
            <w:r w:rsidRPr="00433626">
              <w:rPr>
                <w:lang w:val="en-US"/>
              </w:rPr>
              <w:t>to</w:t>
            </w:r>
          </w:p>
        </w:tc>
      </w:tr>
      <w:tr w:rsidR="00965D8C" w:rsidRPr="00433626" w:rsidTr="00513F92">
        <w:tc>
          <w:tcPr>
            <w:tcW w:w="9145" w:type="dxa"/>
          </w:tcPr>
          <w:p w:rsidR="00965D8C" w:rsidRPr="00433626" w:rsidRDefault="00965D8C" w:rsidP="00513F92">
            <w:pPr>
              <w:numPr>
                <w:ilvl w:val="0"/>
                <w:numId w:val="30"/>
              </w:numPr>
              <w:spacing w:line="360" w:lineRule="auto"/>
              <w:contextualSpacing/>
              <w:rPr>
                <w:lang w:val="en-US"/>
              </w:rPr>
            </w:pPr>
            <w:r w:rsidRPr="00433626">
              <w:rPr>
                <w:lang w:val="en-US"/>
              </w:rPr>
              <w:t>from</w:t>
            </w:r>
          </w:p>
        </w:tc>
      </w:tr>
      <w:tr w:rsidR="00965D8C" w:rsidRPr="00433626" w:rsidTr="00513F92">
        <w:tc>
          <w:tcPr>
            <w:tcW w:w="9145" w:type="dxa"/>
          </w:tcPr>
          <w:p w:rsidR="00965D8C" w:rsidRPr="00433626" w:rsidRDefault="00965D8C" w:rsidP="00513F92">
            <w:pPr>
              <w:numPr>
                <w:ilvl w:val="0"/>
                <w:numId w:val="30"/>
              </w:numPr>
              <w:spacing w:line="360" w:lineRule="auto"/>
              <w:contextualSpacing/>
              <w:rPr>
                <w:lang w:val="en-US"/>
              </w:rPr>
            </w:pPr>
            <w:r w:rsidRPr="00433626">
              <w:rPr>
                <w:lang w:val="en-US"/>
              </w:rPr>
              <w:t>for</w:t>
            </w:r>
          </w:p>
        </w:tc>
      </w:tr>
    </w:tbl>
    <w:p w:rsidR="00965D8C" w:rsidRPr="00433626" w:rsidRDefault="00965D8C" w:rsidP="00514E01">
      <w:pPr>
        <w:spacing w:line="360" w:lineRule="auto"/>
        <w:ind w:left="426"/>
        <w:contextualSpacing/>
        <w:rPr>
          <w:lang w:val="en-US"/>
        </w:rPr>
      </w:pPr>
    </w:p>
    <w:p w:rsidR="00965D8C" w:rsidRPr="00433626" w:rsidRDefault="00965D8C" w:rsidP="00433626">
      <w:pPr>
        <w:numPr>
          <w:ilvl w:val="0"/>
          <w:numId w:val="1"/>
        </w:numPr>
        <w:spacing w:line="360" w:lineRule="auto"/>
        <w:ind w:left="426" w:hanging="426"/>
        <w:contextualSpacing/>
        <w:rPr>
          <w:lang w:val="en-US"/>
        </w:rPr>
      </w:pPr>
      <w:r w:rsidRPr="00433626">
        <w:rPr>
          <w:lang w:val="en-US"/>
        </w:rPr>
        <w:t>I am available for interview ……….. any time.</w:t>
      </w:r>
    </w:p>
    <w:tbl>
      <w:tblPr>
        <w:tblW w:w="0" w:type="auto"/>
        <w:tblInd w:w="534" w:type="dxa"/>
        <w:tblLook w:val="00A0"/>
      </w:tblPr>
      <w:tblGrid>
        <w:gridCol w:w="8851"/>
      </w:tblGrid>
      <w:tr w:rsidR="00965D8C" w:rsidRPr="00433626" w:rsidTr="00513F92">
        <w:tc>
          <w:tcPr>
            <w:tcW w:w="8851" w:type="dxa"/>
          </w:tcPr>
          <w:p w:rsidR="00965D8C" w:rsidRPr="00433626" w:rsidRDefault="00965D8C" w:rsidP="00513F92">
            <w:pPr>
              <w:numPr>
                <w:ilvl w:val="0"/>
                <w:numId w:val="31"/>
              </w:numPr>
              <w:spacing w:line="360" w:lineRule="auto"/>
              <w:contextualSpacing/>
              <w:rPr>
                <w:lang w:val="en-US"/>
              </w:rPr>
            </w:pPr>
            <w:r w:rsidRPr="00433626">
              <w:rPr>
                <w:lang w:val="en-US"/>
              </w:rPr>
              <w:t>at</w:t>
            </w:r>
          </w:p>
        </w:tc>
      </w:tr>
      <w:tr w:rsidR="00965D8C" w:rsidRPr="00433626" w:rsidTr="00513F92">
        <w:tc>
          <w:tcPr>
            <w:tcW w:w="8851" w:type="dxa"/>
          </w:tcPr>
          <w:p w:rsidR="00965D8C" w:rsidRPr="00433626" w:rsidRDefault="00965D8C" w:rsidP="00513F92">
            <w:pPr>
              <w:numPr>
                <w:ilvl w:val="0"/>
                <w:numId w:val="31"/>
              </w:numPr>
              <w:spacing w:line="360" w:lineRule="auto"/>
              <w:contextualSpacing/>
              <w:rPr>
                <w:lang w:val="en-US"/>
              </w:rPr>
            </w:pPr>
            <w:r w:rsidRPr="00433626">
              <w:rPr>
                <w:lang w:val="en-US"/>
              </w:rPr>
              <w:t>on</w:t>
            </w:r>
          </w:p>
        </w:tc>
      </w:tr>
      <w:tr w:rsidR="00965D8C" w:rsidRPr="00433626" w:rsidTr="00513F92">
        <w:tc>
          <w:tcPr>
            <w:tcW w:w="8851" w:type="dxa"/>
          </w:tcPr>
          <w:p w:rsidR="00965D8C" w:rsidRPr="00433626" w:rsidRDefault="00965D8C" w:rsidP="00513F92">
            <w:pPr>
              <w:numPr>
                <w:ilvl w:val="0"/>
                <w:numId w:val="31"/>
              </w:numPr>
              <w:spacing w:line="360" w:lineRule="auto"/>
              <w:contextualSpacing/>
              <w:rPr>
                <w:lang w:val="en-US"/>
              </w:rPr>
            </w:pPr>
            <w:r w:rsidRPr="00433626">
              <w:rPr>
                <w:lang w:val="en-US"/>
              </w:rPr>
              <w:t>it</w:t>
            </w:r>
          </w:p>
        </w:tc>
      </w:tr>
    </w:tbl>
    <w:p w:rsidR="00965D8C" w:rsidRPr="00433626" w:rsidRDefault="00965D8C" w:rsidP="00514E01">
      <w:pPr>
        <w:ind w:left="720"/>
        <w:jc w:val="both"/>
      </w:pPr>
    </w:p>
    <w:p w:rsidR="00965D8C" w:rsidRPr="00433626" w:rsidRDefault="00965D8C" w:rsidP="00514E01">
      <w:pPr>
        <w:rPr>
          <w:bCs/>
          <w:lang w:eastAsia="en-US"/>
        </w:rPr>
      </w:pPr>
      <w:r w:rsidRPr="00433626">
        <w:rPr>
          <w:bCs/>
          <w:lang w:eastAsia="en-US"/>
        </w:rPr>
        <w:t>Критерии оценки результата тестирования</w:t>
      </w:r>
    </w:p>
    <w:p w:rsidR="00965D8C" w:rsidRPr="00433626" w:rsidRDefault="00965D8C" w:rsidP="00514E01">
      <w:pPr>
        <w:rPr>
          <w:bCs/>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65D8C" w:rsidRPr="00433626" w:rsidTr="00513F92">
        <w:tc>
          <w:tcPr>
            <w:tcW w:w="4785" w:type="dxa"/>
          </w:tcPr>
          <w:p w:rsidR="00965D8C" w:rsidRPr="00433626" w:rsidRDefault="00965D8C" w:rsidP="00513F92">
            <w:pPr>
              <w:jc w:val="center"/>
              <w:rPr>
                <w:bCs/>
              </w:rPr>
            </w:pPr>
            <w:r w:rsidRPr="00433626">
              <w:rPr>
                <w:bCs/>
              </w:rPr>
              <w:t>Оценка (стандартная)</w:t>
            </w:r>
          </w:p>
        </w:tc>
        <w:tc>
          <w:tcPr>
            <w:tcW w:w="4786" w:type="dxa"/>
          </w:tcPr>
          <w:p w:rsidR="00965D8C" w:rsidRPr="00433626" w:rsidRDefault="00965D8C" w:rsidP="00513F92">
            <w:pPr>
              <w:jc w:val="center"/>
              <w:rPr>
                <w:bCs/>
              </w:rPr>
            </w:pPr>
            <w:r w:rsidRPr="00433626">
              <w:rPr>
                <w:bCs/>
              </w:rPr>
              <w:t>Оценка</w:t>
            </w:r>
          </w:p>
          <w:p w:rsidR="00965D8C" w:rsidRPr="00433626" w:rsidRDefault="00965D8C" w:rsidP="00513F92">
            <w:pPr>
              <w:jc w:val="center"/>
              <w:rPr>
                <w:bCs/>
              </w:rPr>
            </w:pPr>
            <w:r w:rsidRPr="00433626">
              <w:rPr>
                <w:bCs/>
              </w:rPr>
              <w:t>(тестовые нормы: % правильных ответов)</w:t>
            </w:r>
          </w:p>
        </w:tc>
      </w:tr>
      <w:tr w:rsidR="00965D8C" w:rsidRPr="00433626" w:rsidTr="00513F92">
        <w:tc>
          <w:tcPr>
            <w:tcW w:w="4785" w:type="dxa"/>
          </w:tcPr>
          <w:p w:rsidR="00965D8C" w:rsidRPr="00433626" w:rsidRDefault="00965D8C" w:rsidP="00513F92">
            <w:pPr>
              <w:rPr>
                <w:bCs/>
              </w:rPr>
            </w:pPr>
            <w:r w:rsidRPr="00433626">
              <w:rPr>
                <w:bCs/>
              </w:rPr>
              <w:t>«отлично»</w:t>
            </w:r>
          </w:p>
        </w:tc>
        <w:tc>
          <w:tcPr>
            <w:tcW w:w="4786" w:type="dxa"/>
          </w:tcPr>
          <w:p w:rsidR="00965D8C" w:rsidRPr="00433626" w:rsidRDefault="00965D8C" w:rsidP="00513F92">
            <w:pPr>
              <w:rPr>
                <w:bCs/>
              </w:rPr>
            </w:pPr>
            <w:r w:rsidRPr="00433626">
              <w:rPr>
                <w:bCs/>
              </w:rPr>
              <w:t>80-100 %</w:t>
            </w:r>
          </w:p>
        </w:tc>
      </w:tr>
      <w:tr w:rsidR="00965D8C" w:rsidRPr="00433626" w:rsidTr="00513F92">
        <w:tc>
          <w:tcPr>
            <w:tcW w:w="4785" w:type="dxa"/>
          </w:tcPr>
          <w:p w:rsidR="00965D8C" w:rsidRPr="00433626" w:rsidRDefault="00965D8C" w:rsidP="00513F92">
            <w:pPr>
              <w:rPr>
                <w:bCs/>
              </w:rPr>
            </w:pPr>
            <w:r w:rsidRPr="00433626">
              <w:rPr>
                <w:bCs/>
              </w:rPr>
              <w:t>«хорошо»</w:t>
            </w:r>
          </w:p>
        </w:tc>
        <w:tc>
          <w:tcPr>
            <w:tcW w:w="4786" w:type="dxa"/>
          </w:tcPr>
          <w:p w:rsidR="00965D8C" w:rsidRPr="00433626" w:rsidRDefault="00965D8C" w:rsidP="00513F92">
            <w:pPr>
              <w:rPr>
                <w:bCs/>
              </w:rPr>
            </w:pPr>
            <w:r w:rsidRPr="00433626">
              <w:rPr>
                <w:bCs/>
              </w:rPr>
              <w:t>70-79%</w:t>
            </w:r>
          </w:p>
        </w:tc>
      </w:tr>
      <w:tr w:rsidR="00965D8C" w:rsidRPr="00433626" w:rsidTr="00513F92">
        <w:tc>
          <w:tcPr>
            <w:tcW w:w="4785" w:type="dxa"/>
          </w:tcPr>
          <w:p w:rsidR="00965D8C" w:rsidRPr="00433626" w:rsidRDefault="00965D8C" w:rsidP="00513F92">
            <w:pPr>
              <w:rPr>
                <w:bCs/>
              </w:rPr>
            </w:pPr>
            <w:r w:rsidRPr="00433626">
              <w:rPr>
                <w:bCs/>
              </w:rPr>
              <w:t>«удовлетворительно»</w:t>
            </w:r>
          </w:p>
        </w:tc>
        <w:tc>
          <w:tcPr>
            <w:tcW w:w="4786" w:type="dxa"/>
          </w:tcPr>
          <w:p w:rsidR="00965D8C" w:rsidRPr="00433626" w:rsidRDefault="00965D8C" w:rsidP="00513F92">
            <w:pPr>
              <w:rPr>
                <w:bCs/>
              </w:rPr>
            </w:pPr>
            <w:r w:rsidRPr="00433626">
              <w:rPr>
                <w:bCs/>
              </w:rPr>
              <w:t>50-69%</w:t>
            </w:r>
          </w:p>
        </w:tc>
      </w:tr>
      <w:tr w:rsidR="00965D8C" w:rsidRPr="00433626" w:rsidTr="00513F92">
        <w:tc>
          <w:tcPr>
            <w:tcW w:w="4785" w:type="dxa"/>
          </w:tcPr>
          <w:p w:rsidR="00965D8C" w:rsidRPr="00433626" w:rsidRDefault="00965D8C" w:rsidP="00513F92">
            <w:pPr>
              <w:rPr>
                <w:bCs/>
              </w:rPr>
            </w:pPr>
            <w:r w:rsidRPr="00433626">
              <w:rPr>
                <w:bCs/>
              </w:rPr>
              <w:t>«неудовлетворительно»</w:t>
            </w:r>
          </w:p>
        </w:tc>
        <w:tc>
          <w:tcPr>
            <w:tcW w:w="4786" w:type="dxa"/>
          </w:tcPr>
          <w:p w:rsidR="00965D8C" w:rsidRPr="00433626" w:rsidRDefault="00965D8C" w:rsidP="00513F92">
            <w:pPr>
              <w:rPr>
                <w:bCs/>
              </w:rPr>
            </w:pPr>
            <w:r w:rsidRPr="00433626">
              <w:rPr>
                <w:bCs/>
              </w:rPr>
              <w:t>Меньше 50 %</w:t>
            </w:r>
          </w:p>
        </w:tc>
      </w:tr>
    </w:tbl>
    <w:p w:rsidR="00965D8C" w:rsidRPr="00433626" w:rsidRDefault="00965D8C" w:rsidP="00514E01">
      <w:pPr>
        <w:ind w:left="720"/>
        <w:jc w:val="both"/>
      </w:pPr>
    </w:p>
    <w:p w:rsidR="00965D8C" w:rsidRPr="00433626" w:rsidRDefault="00965D8C" w:rsidP="001F2075">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rPr>
      </w:pPr>
    </w:p>
    <w:p w:rsidR="00965D8C" w:rsidRPr="00433626" w:rsidRDefault="00965D8C" w:rsidP="00927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bCs/>
        </w:rPr>
        <w:t>Тема 6. Деловое общение</w:t>
      </w:r>
    </w:p>
    <w:p w:rsidR="00965D8C" w:rsidRPr="00433626" w:rsidRDefault="00965D8C" w:rsidP="00927AA7">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rPr>
      </w:pPr>
      <w:r w:rsidRPr="00433626">
        <w:rPr>
          <w:b/>
          <w:iCs/>
        </w:rPr>
        <w:t xml:space="preserve">Форма контроля – </w:t>
      </w:r>
      <w:r w:rsidRPr="00433626">
        <w:rPr>
          <w:bCs/>
        </w:rPr>
        <w:t>выполнение практического задания. Опрос.</w:t>
      </w:r>
    </w:p>
    <w:p w:rsidR="00965D8C" w:rsidRPr="00433626" w:rsidRDefault="00965D8C" w:rsidP="00373386">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u w:val="single"/>
        </w:rPr>
      </w:pPr>
      <w:r w:rsidRPr="00433626">
        <w:rPr>
          <w:i/>
          <w:iCs/>
          <w:u w:val="single"/>
        </w:rPr>
        <w:t>Вопросы для опроса:</w:t>
      </w:r>
    </w:p>
    <w:p w:rsidR="00965D8C" w:rsidRPr="00433626" w:rsidRDefault="00965D8C" w:rsidP="00B74F72">
      <w:pPr>
        <w:suppressAutoHyphens/>
        <w:autoSpaceDE w:val="0"/>
        <w:autoSpaceDN w:val="0"/>
        <w:spacing w:line="240" w:lineRule="exact"/>
        <w:ind w:hanging="10"/>
        <w:jc w:val="both"/>
      </w:pPr>
      <w:r w:rsidRPr="00433626">
        <w:t>- деловой этикет</w:t>
      </w:r>
    </w:p>
    <w:p w:rsidR="00965D8C" w:rsidRPr="00433626" w:rsidRDefault="00965D8C" w:rsidP="00B74F72">
      <w:pPr>
        <w:suppressAutoHyphens/>
        <w:autoSpaceDE w:val="0"/>
        <w:autoSpaceDN w:val="0"/>
        <w:spacing w:line="240" w:lineRule="exact"/>
        <w:ind w:hanging="10"/>
        <w:jc w:val="both"/>
      </w:pPr>
      <w:r w:rsidRPr="00433626">
        <w:t>- деловая переписка</w:t>
      </w:r>
    </w:p>
    <w:p w:rsidR="00965D8C" w:rsidRPr="00433626" w:rsidRDefault="00965D8C" w:rsidP="00B74F72">
      <w:pPr>
        <w:suppressAutoHyphens/>
        <w:autoSpaceDE w:val="0"/>
        <w:autoSpaceDN w:val="0"/>
        <w:spacing w:line="240" w:lineRule="exact"/>
        <w:ind w:hanging="10"/>
        <w:jc w:val="both"/>
      </w:pPr>
      <w:r w:rsidRPr="00433626">
        <w:t>- переговоры с партнером</w:t>
      </w:r>
    </w:p>
    <w:p w:rsidR="00965D8C" w:rsidRPr="00433626" w:rsidRDefault="00965D8C" w:rsidP="00B74F72">
      <w:pPr>
        <w:suppressAutoHyphens/>
        <w:autoSpaceDE w:val="0"/>
        <w:autoSpaceDN w:val="0"/>
        <w:spacing w:line="240" w:lineRule="exact"/>
        <w:jc w:val="both"/>
      </w:pPr>
      <w:r w:rsidRPr="00433626">
        <w:t xml:space="preserve">- служебное совещание </w:t>
      </w:r>
    </w:p>
    <w:p w:rsidR="00965D8C" w:rsidRPr="00433626" w:rsidRDefault="00965D8C" w:rsidP="00B74F72">
      <w:pPr>
        <w:suppressAutoHyphens/>
        <w:autoSpaceDE w:val="0"/>
        <w:autoSpaceDN w:val="0"/>
        <w:spacing w:line="240" w:lineRule="exact"/>
        <w:jc w:val="both"/>
      </w:pPr>
    </w:p>
    <w:p w:rsidR="00965D8C" w:rsidRPr="00433626" w:rsidRDefault="00965D8C" w:rsidP="00B74F72">
      <w:pPr>
        <w:suppressAutoHyphens/>
        <w:autoSpaceDE w:val="0"/>
        <w:autoSpaceDN w:val="0"/>
        <w:spacing w:line="240" w:lineRule="exact"/>
        <w:jc w:val="both"/>
      </w:pPr>
      <w:r w:rsidRPr="00433626">
        <w:rPr>
          <w:bCs/>
        </w:rPr>
        <w:t>Обсуждение докладов о деловом этикете и переписке.</w:t>
      </w:r>
    </w:p>
    <w:p w:rsidR="00965D8C" w:rsidRPr="00433626" w:rsidRDefault="00965D8C" w:rsidP="00B7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Cs/>
          <w:i/>
          <w:u w:val="single"/>
        </w:rPr>
      </w:pPr>
    </w:p>
    <w:p w:rsidR="00965D8C" w:rsidRPr="00433626" w:rsidRDefault="00965D8C" w:rsidP="0037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Cs/>
          <w:i/>
          <w:u w:val="single"/>
        </w:rPr>
      </w:pPr>
      <w:r w:rsidRPr="00433626">
        <w:rPr>
          <w:bCs/>
          <w:i/>
          <w:u w:val="single"/>
        </w:rPr>
        <w:t>Практическое задание:</w:t>
      </w:r>
    </w:p>
    <w:p w:rsidR="00965D8C" w:rsidRPr="00433626" w:rsidRDefault="00965D8C" w:rsidP="00B74F72">
      <w:pPr>
        <w:numPr>
          <w:ilvl w:val="1"/>
          <w:numId w:val="32"/>
        </w:numPr>
        <w:jc w:val="both"/>
        <w:rPr>
          <w:b/>
          <w:lang w:val="en-US"/>
        </w:rPr>
      </w:pPr>
      <w:r w:rsidRPr="00433626">
        <w:rPr>
          <w:b/>
          <w:lang w:val="en-US"/>
        </w:rPr>
        <w:t>Read the text and translate it into Russian.</w:t>
      </w:r>
    </w:p>
    <w:p w:rsidR="00965D8C" w:rsidRPr="00433626" w:rsidRDefault="00965D8C" w:rsidP="00B74F72">
      <w:pPr>
        <w:jc w:val="both"/>
        <w:rPr>
          <w:b/>
          <w:lang w:val="en-US"/>
        </w:rPr>
      </w:pPr>
    </w:p>
    <w:p w:rsidR="00965D8C" w:rsidRPr="00433626" w:rsidRDefault="00965D8C" w:rsidP="00B74F72">
      <w:pPr>
        <w:jc w:val="both"/>
        <w:rPr>
          <w:lang w:val="en-US"/>
        </w:rPr>
      </w:pPr>
      <w:r w:rsidRPr="00433626">
        <w:rPr>
          <w:b/>
          <w:lang w:val="en-US"/>
        </w:rPr>
        <w:t>Joint Stock Companies</w:t>
      </w:r>
    </w:p>
    <w:p w:rsidR="00965D8C" w:rsidRPr="00433626" w:rsidRDefault="00965D8C" w:rsidP="00B74F72">
      <w:pPr>
        <w:jc w:val="both"/>
        <w:rPr>
          <w:lang w:val="en-US"/>
        </w:rPr>
      </w:pPr>
      <w:r w:rsidRPr="00433626">
        <w:rPr>
          <w:lang w:val="en-US"/>
        </w:rPr>
        <w:tab/>
        <w:t>Public joint stock companies are similar in concept to Western publicly traded companies. Shareholders are responsible for the obligations of the company within the limits of their investment. Despite the similarities to Western companies, however, investors should bear in mind that the standard charters of public stock companies may provide limited control over the contributions of minority shareholders.</w:t>
      </w:r>
    </w:p>
    <w:p w:rsidR="00965D8C" w:rsidRPr="00433626" w:rsidRDefault="00965D8C" w:rsidP="00B74F72">
      <w:pPr>
        <w:jc w:val="both"/>
        <w:rPr>
          <w:lang w:val="en-US"/>
        </w:rPr>
      </w:pPr>
      <w:r w:rsidRPr="00433626">
        <w:rPr>
          <w:lang w:val="en-US"/>
        </w:rPr>
        <w:tab/>
        <w:t>The main features of public joint stock companies are the following:</w:t>
      </w:r>
    </w:p>
    <w:p w:rsidR="00965D8C" w:rsidRPr="00433626" w:rsidRDefault="00965D8C" w:rsidP="00B74F72">
      <w:pPr>
        <w:numPr>
          <w:ilvl w:val="0"/>
          <w:numId w:val="33"/>
        </w:numPr>
        <w:jc w:val="both"/>
        <w:rPr>
          <w:lang w:val="en-US"/>
        </w:rPr>
      </w:pPr>
      <w:r w:rsidRPr="00433626">
        <w:rPr>
          <w:lang w:val="en-US"/>
        </w:rPr>
        <w:t>While public joint stock companies are governed by their charters, they are also subject to legislation. A standard charter has been issued to guide enterprises in designing their own charter.</w:t>
      </w:r>
    </w:p>
    <w:p w:rsidR="00965D8C" w:rsidRPr="00433626" w:rsidRDefault="00965D8C" w:rsidP="00B74F72">
      <w:pPr>
        <w:numPr>
          <w:ilvl w:val="0"/>
          <w:numId w:val="33"/>
        </w:numPr>
        <w:jc w:val="both"/>
        <w:rPr>
          <w:lang w:val="en-US"/>
        </w:rPr>
      </w:pPr>
      <w:r w:rsidRPr="00433626">
        <w:rPr>
          <w:lang w:val="en-US"/>
        </w:rPr>
        <w:t>Shareholders have limited liability.</w:t>
      </w:r>
    </w:p>
    <w:p w:rsidR="00965D8C" w:rsidRPr="00433626" w:rsidRDefault="00965D8C" w:rsidP="00B74F72">
      <w:pPr>
        <w:numPr>
          <w:ilvl w:val="0"/>
          <w:numId w:val="33"/>
        </w:numPr>
        <w:jc w:val="both"/>
        <w:rPr>
          <w:lang w:val="en-US"/>
        </w:rPr>
      </w:pPr>
      <w:r w:rsidRPr="00433626">
        <w:rPr>
          <w:lang w:val="en-US"/>
        </w:rPr>
        <w:t>Shareholders govern the company through shareholders’ meetings, which are held at least once a year. Among other activities at the shareholders’ meetings, shareholders elect the board of directors to act on their behalf between meetings.</w:t>
      </w:r>
    </w:p>
    <w:p w:rsidR="00965D8C" w:rsidRPr="00433626" w:rsidRDefault="00965D8C" w:rsidP="00B74F72">
      <w:pPr>
        <w:ind w:firstLine="360"/>
        <w:jc w:val="both"/>
        <w:rPr>
          <w:lang w:val="en-US"/>
        </w:rPr>
      </w:pPr>
      <w:r w:rsidRPr="00433626">
        <w:rPr>
          <w:lang w:val="en-US"/>
        </w:rPr>
        <w:t>The board of directors, which is headed by the general director, appoints the board of management to carry out day-to-day management of the company.</w:t>
      </w:r>
    </w:p>
    <w:p w:rsidR="00965D8C" w:rsidRPr="00433626" w:rsidRDefault="00965D8C" w:rsidP="00B74F72">
      <w:pPr>
        <w:jc w:val="both"/>
        <w:rPr>
          <w:lang w:val="en-US"/>
        </w:rPr>
      </w:pPr>
    </w:p>
    <w:p w:rsidR="00965D8C" w:rsidRPr="00433626" w:rsidRDefault="00965D8C" w:rsidP="00B74F72">
      <w:pPr>
        <w:jc w:val="both"/>
        <w:rPr>
          <w:b/>
          <w:lang w:val="en-US"/>
        </w:rPr>
      </w:pPr>
      <w:r w:rsidRPr="00433626">
        <w:rPr>
          <w:b/>
          <w:lang w:val="en-US"/>
        </w:rPr>
        <w:t>Private Joint Stock Companies</w:t>
      </w:r>
    </w:p>
    <w:p w:rsidR="00965D8C" w:rsidRPr="00433626" w:rsidRDefault="00965D8C" w:rsidP="00B74F72">
      <w:pPr>
        <w:jc w:val="both"/>
        <w:rPr>
          <w:lang w:val="en-US"/>
        </w:rPr>
      </w:pPr>
      <w:r w:rsidRPr="00433626">
        <w:rPr>
          <w:lang w:val="en-US"/>
        </w:rPr>
        <w:tab/>
        <w:t>The following are the main differences between the public and the private tock companies:</w:t>
      </w:r>
    </w:p>
    <w:p w:rsidR="00965D8C" w:rsidRPr="00433626" w:rsidRDefault="00965D8C" w:rsidP="00B74F72">
      <w:pPr>
        <w:numPr>
          <w:ilvl w:val="0"/>
          <w:numId w:val="34"/>
        </w:numPr>
        <w:jc w:val="both"/>
        <w:rPr>
          <w:lang w:val="en-US"/>
        </w:rPr>
      </w:pPr>
      <w:r w:rsidRPr="00433626">
        <w:rPr>
          <w:lang w:val="en-US"/>
        </w:rPr>
        <w:t>Private joint stock companies establish their own charter, allowing participants to ensure that their interests in the company are better protected;</w:t>
      </w:r>
    </w:p>
    <w:p w:rsidR="00965D8C" w:rsidRPr="00433626" w:rsidRDefault="00965D8C" w:rsidP="00B74F72">
      <w:pPr>
        <w:numPr>
          <w:ilvl w:val="0"/>
          <w:numId w:val="34"/>
        </w:numPr>
        <w:jc w:val="both"/>
        <w:rPr>
          <w:lang w:val="en-US"/>
        </w:rPr>
      </w:pPr>
      <w:r w:rsidRPr="00433626">
        <w:rPr>
          <w:lang w:val="en-US"/>
        </w:rPr>
        <w:t>Shares in private joint stock companies are tradable only with the consent of other owners and in accordance with relevant articles of the charter.</w:t>
      </w:r>
    </w:p>
    <w:p w:rsidR="00965D8C" w:rsidRPr="00433626" w:rsidRDefault="00965D8C" w:rsidP="00B74F72">
      <w:pPr>
        <w:numPr>
          <w:ilvl w:val="1"/>
          <w:numId w:val="32"/>
        </w:numPr>
        <w:jc w:val="both"/>
        <w:rPr>
          <w:b/>
          <w:lang w:val="en-US"/>
        </w:rPr>
      </w:pPr>
      <w:r w:rsidRPr="00433626">
        <w:rPr>
          <w:b/>
          <w:lang w:val="en-US"/>
        </w:rPr>
        <w:t>Answer the following questions to the text in written form.</w:t>
      </w:r>
    </w:p>
    <w:p w:rsidR="00965D8C" w:rsidRPr="00433626" w:rsidRDefault="00965D8C" w:rsidP="00B74F72">
      <w:pPr>
        <w:ind w:left="708"/>
        <w:jc w:val="both"/>
        <w:rPr>
          <w:lang w:val="en-US"/>
        </w:rPr>
      </w:pPr>
    </w:p>
    <w:p w:rsidR="00965D8C" w:rsidRPr="00433626" w:rsidRDefault="00965D8C" w:rsidP="00B74F72">
      <w:pPr>
        <w:numPr>
          <w:ilvl w:val="0"/>
          <w:numId w:val="35"/>
        </w:numPr>
        <w:jc w:val="both"/>
        <w:rPr>
          <w:lang w:val="en-US"/>
        </w:rPr>
      </w:pPr>
      <w:r w:rsidRPr="00433626">
        <w:rPr>
          <w:lang w:val="en-US"/>
        </w:rPr>
        <w:t>What is the major document of a joint stock company?</w:t>
      </w:r>
    </w:p>
    <w:p w:rsidR="00965D8C" w:rsidRPr="00433626" w:rsidRDefault="00965D8C" w:rsidP="00B74F72">
      <w:pPr>
        <w:numPr>
          <w:ilvl w:val="0"/>
          <w:numId w:val="35"/>
        </w:numPr>
        <w:jc w:val="both"/>
        <w:rPr>
          <w:lang w:val="en-US"/>
        </w:rPr>
      </w:pPr>
      <w:r w:rsidRPr="00433626">
        <w:rPr>
          <w:lang w:val="en-US"/>
        </w:rPr>
        <w:t>What is the governing body of a joint stock company?</w:t>
      </w:r>
    </w:p>
    <w:p w:rsidR="00965D8C" w:rsidRPr="00433626" w:rsidRDefault="00965D8C" w:rsidP="00B74F72">
      <w:pPr>
        <w:numPr>
          <w:ilvl w:val="0"/>
          <w:numId w:val="35"/>
        </w:numPr>
        <w:jc w:val="both"/>
        <w:rPr>
          <w:lang w:val="en-US"/>
        </w:rPr>
      </w:pPr>
      <w:r w:rsidRPr="00433626">
        <w:rPr>
          <w:lang w:val="en-US"/>
        </w:rPr>
        <w:t>Is there much difference between public and private joint stock companies?</w:t>
      </w:r>
    </w:p>
    <w:p w:rsidR="00965D8C" w:rsidRPr="00433626" w:rsidRDefault="00965D8C" w:rsidP="00B74F72">
      <w:pPr>
        <w:numPr>
          <w:ilvl w:val="0"/>
          <w:numId w:val="35"/>
        </w:numPr>
        <w:jc w:val="both"/>
        <w:rPr>
          <w:lang w:val="en-US"/>
        </w:rPr>
      </w:pPr>
      <w:r w:rsidRPr="00433626">
        <w:rPr>
          <w:lang w:val="en-US"/>
        </w:rPr>
        <w:t>Are shares of both types of companies equally tradable in the market?</w:t>
      </w:r>
    </w:p>
    <w:p w:rsidR="00965D8C" w:rsidRPr="00433626" w:rsidRDefault="00965D8C" w:rsidP="00B74F72">
      <w:pPr>
        <w:numPr>
          <w:ilvl w:val="0"/>
          <w:numId w:val="35"/>
        </w:numPr>
        <w:jc w:val="both"/>
        <w:rPr>
          <w:lang w:val="en-US"/>
        </w:rPr>
      </w:pPr>
      <w:r w:rsidRPr="00433626">
        <w:rPr>
          <w:lang w:val="en-US"/>
        </w:rPr>
        <w:t>What are the shareholders of a joint stock company?</w:t>
      </w:r>
    </w:p>
    <w:p w:rsidR="00965D8C" w:rsidRPr="00433626" w:rsidRDefault="00965D8C" w:rsidP="00B74F72">
      <w:pPr>
        <w:jc w:val="both"/>
        <w:rPr>
          <w:lang w:val="en-US"/>
        </w:rPr>
      </w:pPr>
    </w:p>
    <w:p w:rsidR="00965D8C" w:rsidRPr="00433626" w:rsidRDefault="00965D8C" w:rsidP="00B74F72">
      <w:pPr>
        <w:numPr>
          <w:ilvl w:val="1"/>
          <w:numId w:val="32"/>
        </w:numPr>
        <w:jc w:val="both"/>
        <w:rPr>
          <w:lang w:val="en-US"/>
        </w:rPr>
      </w:pPr>
      <w:r w:rsidRPr="00433626">
        <w:rPr>
          <w:b/>
          <w:lang w:val="en-US"/>
        </w:rPr>
        <w:t xml:space="preserve">Read the dialogue and translate it into Russian. </w:t>
      </w:r>
    </w:p>
    <w:p w:rsidR="00965D8C" w:rsidRPr="00433626" w:rsidRDefault="00965D8C" w:rsidP="00B74F72">
      <w:pPr>
        <w:ind w:left="540" w:hanging="540"/>
        <w:jc w:val="both"/>
        <w:rPr>
          <w:lang w:val="en-US"/>
        </w:rPr>
      </w:pPr>
      <w:r w:rsidRPr="00433626">
        <w:rPr>
          <w:lang w:val="en-US"/>
        </w:rPr>
        <w:t>R – Mobiflex, good morning.</w:t>
      </w:r>
    </w:p>
    <w:p w:rsidR="00965D8C" w:rsidRPr="00433626" w:rsidRDefault="00965D8C" w:rsidP="00B74F72">
      <w:pPr>
        <w:ind w:left="540" w:hanging="540"/>
        <w:jc w:val="both"/>
        <w:rPr>
          <w:lang w:val="en-US"/>
        </w:rPr>
      </w:pPr>
      <w:r w:rsidRPr="00433626">
        <w:rPr>
          <w:lang w:val="en-US"/>
        </w:rPr>
        <w:t>H – Good morning, could I speak to Mr. Shaw, please?</w:t>
      </w:r>
    </w:p>
    <w:p w:rsidR="00965D8C" w:rsidRPr="00433626" w:rsidRDefault="00965D8C" w:rsidP="00B74F72">
      <w:pPr>
        <w:ind w:left="540" w:hanging="540"/>
        <w:jc w:val="both"/>
        <w:rPr>
          <w:lang w:val="en-US"/>
        </w:rPr>
      </w:pPr>
      <w:r w:rsidRPr="00433626">
        <w:rPr>
          <w:lang w:val="en-US"/>
        </w:rPr>
        <w:t>R – I am afraid Mr. Shaw is out at the moment.</w:t>
      </w:r>
    </w:p>
    <w:p w:rsidR="00965D8C" w:rsidRPr="00433626" w:rsidRDefault="00965D8C" w:rsidP="00B74F72">
      <w:pPr>
        <w:ind w:left="540" w:hanging="540"/>
        <w:jc w:val="both"/>
        <w:rPr>
          <w:lang w:val="en-US"/>
        </w:rPr>
      </w:pPr>
      <w:r w:rsidRPr="00433626">
        <w:rPr>
          <w:lang w:val="en-US"/>
        </w:rPr>
        <w:t>H – When will he be back?</w:t>
      </w:r>
    </w:p>
    <w:p w:rsidR="00965D8C" w:rsidRPr="00433626" w:rsidRDefault="00965D8C" w:rsidP="00B74F72">
      <w:pPr>
        <w:ind w:left="540" w:hanging="540"/>
        <w:jc w:val="both"/>
        <w:rPr>
          <w:lang w:val="en-US"/>
        </w:rPr>
      </w:pPr>
      <w:r w:rsidRPr="00433626">
        <w:rPr>
          <w:lang w:val="en-US"/>
        </w:rPr>
        <w:t>R – Late afternoon I guess, but you can speak to Mr. Ritch, his deputy. He is in the office.</w:t>
      </w:r>
    </w:p>
    <w:p w:rsidR="00965D8C" w:rsidRPr="00433626" w:rsidRDefault="00965D8C" w:rsidP="00B74F72">
      <w:pPr>
        <w:ind w:left="540" w:hanging="540"/>
        <w:jc w:val="both"/>
        <w:rPr>
          <w:lang w:val="en-US"/>
        </w:rPr>
      </w:pPr>
      <w:r w:rsidRPr="00433626">
        <w:rPr>
          <w:lang w:val="en-US"/>
        </w:rPr>
        <w:t>H – Thanks, you see, the document is signed by Mr. Shaw so I need to talk to him. Can you give me his mobile phone number?</w:t>
      </w:r>
    </w:p>
    <w:p w:rsidR="00965D8C" w:rsidRPr="00433626" w:rsidRDefault="00965D8C" w:rsidP="00B74F72">
      <w:pPr>
        <w:ind w:left="540" w:hanging="540"/>
        <w:jc w:val="both"/>
        <w:rPr>
          <w:lang w:val="en-US"/>
        </w:rPr>
      </w:pPr>
      <w:r w:rsidRPr="00433626">
        <w:rPr>
          <w:lang w:val="en-US"/>
        </w:rPr>
        <w:t>R – I am sorry, I am not authorized to, but you can leave a message anyway.</w:t>
      </w:r>
    </w:p>
    <w:p w:rsidR="00965D8C" w:rsidRPr="00433626" w:rsidRDefault="00965D8C" w:rsidP="00B74F72">
      <w:pPr>
        <w:ind w:left="540" w:hanging="540"/>
        <w:jc w:val="both"/>
        <w:rPr>
          <w:lang w:val="en-US"/>
        </w:rPr>
      </w:pPr>
      <w:r w:rsidRPr="00433626">
        <w:rPr>
          <w:lang w:val="en-US"/>
        </w:rPr>
        <w:t>H – No, thanks. I’ve got to talk to Mr. Shaw in person. Just let him know it is Mr. Hawk from C&amp;C ltd. And I will try again this afternoon.</w:t>
      </w:r>
    </w:p>
    <w:p w:rsidR="00965D8C" w:rsidRPr="00433626" w:rsidRDefault="00965D8C" w:rsidP="00B74F72">
      <w:pPr>
        <w:ind w:left="540" w:hanging="540"/>
        <w:jc w:val="both"/>
        <w:rPr>
          <w:lang w:val="en-US"/>
        </w:rPr>
      </w:pPr>
      <w:r w:rsidRPr="00433626">
        <w:rPr>
          <w:lang w:val="en-US"/>
        </w:rPr>
        <w:t>R – I’ll tell him the moment he shows up. Thank you for calling. Good bye.</w:t>
      </w:r>
    </w:p>
    <w:p w:rsidR="00965D8C" w:rsidRPr="00433626" w:rsidRDefault="00965D8C" w:rsidP="00B74F72">
      <w:pPr>
        <w:ind w:left="539" w:hanging="539"/>
        <w:jc w:val="both"/>
        <w:rPr>
          <w:lang w:val="en-US"/>
        </w:rPr>
      </w:pPr>
      <w:r w:rsidRPr="00433626">
        <w:rPr>
          <w:lang w:val="en-US"/>
        </w:rPr>
        <w:t>H – Good bye.</w:t>
      </w:r>
    </w:p>
    <w:p w:rsidR="00965D8C" w:rsidRPr="00433626" w:rsidRDefault="00965D8C" w:rsidP="00B74F72">
      <w:pPr>
        <w:tabs>
          <w:tab w:val="left" w:pos="3735"/>
        </w:tabs>
        <w:jc w:val="both"/>
        <w:rPr>
          <w:lang w:val="en-US"/>
        </w:rPr>
      </w:pPr>
    </w:p>
    <w:p w:rsidR="00965D8C" w:rsidRPr="00433626" w:rsidRDefault="00965D8C" w:rsidP="00B74F72">
      <w:pPr>
        <w:ind w:left="539" w:hanging="539"/>
        <w:jc w:val="both"/>
        <w:rPr>
          <w:b/>
          <w:lang w:val="en-US"/>
        </w:rPr>
      </w:pPr>
      <w:r w:rsidRPr="00433626">
        <w:rPr>
          <w:b/>
          <w:lang w:val="en-US"/>
        </w:rPr>
        <w:t>3) Choose the words that best correspond to each space. Translate the sentences into Russian.</w:t>
      </w:r>
    </w:p>
    <w:p w:rsidR="00965D8C" w:rsidRPr="00433626" w:rsidRDefault="00965D8C" w:rsidP="00B74F72">
      <w:pPr>
        <w:ind w:left="708"/>
        <w:jc w:val="both"/>
        <w:rPr>
          <w:lang w:val="en-US"/>
        </w:rPr>
      </w:pPr>
    </w:p>
    <w:p w:rsidR="00965D8C" w:rsidRPr="00433626" w:rsidRDefault="00965D8C" w:rsidP="00B74F72">
      <w:pPr>
        <w:numPr>
          <w:ilvl w:val="0"/>
          <w:numId w:val="36"/>
        </w:numPr>
        <w:jc w:val="both"/>
        <w:rPr>
          <w:lang w:val="en-US"/>
        </w:rPr>
      </w:pPr>
      <w:r w:rsidRPr="00433626">
        <w:rPr>
          <w:lang w:val="en-US"/>
        </w:rPr>
        <w:t>It is easier to remember information later if you make   during a phone call.</w:t>
      </w:r>
    </w:p>
    <w:p w:rsidR="00965D8C" w:rsidRPr="00433626" w:rsidRDefault="00965D8C" w:rsidP="00B74F72">
      <w:pPr>
        <w:numPr>
          <w:ilvl w:val="0"/>
          <w:numId w:val="36"/>
        </w:numPr>
        <w:jc w:val="both"/>
        <w:rPr>
          <w:lang w:val="en-US"/>
        </w:rPr>
      </w:pPr>
      <w:r w:rsidRPr="00433626">
        <w:rPr>
          <w:lang w:val="en-US"/>
        </w:rPr>
        <w:t>When you  information over the phone make sure you understand it and  it down accurately. This is particularly  when noting down names, addresses, dates and prices.</w:t>
      </w:r>
    </w:p>
    <w:p w:rsidR="00965D8C" w:rsidRPr="00433626" w:rsidRDefault="00965D8C" w:rsidP="00B74F72">
      <w:pPr>
        <w:numPr>
          <w:ilvl w:val="0"/>
          <w:numId w:val="36"/>
        </w:numPr>
        <w:jc w:val="both"/>
        <w:rPr>
          <w:lang w:val="en-US"/>
        </w:rPr>
      </w:pPr>
      <w:r w:rsidRPr="00433626">
        <w:rPr>
          <w:lang w:val="en-US"/>
        </w:rPr>
        <w:t>If you don’t understand what the other person has said ask him to it again more .</w:t>
      </w:r>
    </w:p>
    <w:p w:rsidR="00965D8C" w:rsidRPr="00433626" w:rsidRDefault="00965D8C" w:rsidP="00B74F72">
      <w:pPr>
        <w:numPr>
          <w:ilvl w:val="0"/>
          <w:numId w:val="36"/>
        </w:numPr>
        <w:jc w:val="both"/>
        <w:rPr>
          <w:lang w:val="en-US"/>
        </w:rPr>
      </w:pPr>
      <w:r w:rsidRPr="00433626">
        <w:rPr>
          <w:lang w:val="en-US"/>
        </w:rPr>
        <w:t xml:space="preserve">If you don’t know </w:t>
      </w:r>
      <w:r w:rsidRPr="00433626">
        <w:rPr>
          <w:b/>
          <w:u w:val="single"/>
          <w:lang w:val="en-US"/>
        </w:rPr>
        <w:t xml:space="preserve">how                    </w:t>
      </w:r>
      <w:r w:rsidRPr="00433626">
        <w:rPr>
          <w:lang w:val="en-US"/>
        </w:rPr>
        <w:t xml:space="preserve"> a name ask the other it out for you.</w:t>
      </w:r>
    </w:p>
    <w:p w:rsidR="00965D8C" w:rsidRPr="00433626" w:rsidRDefault="00965D8C" w:rsidP="00B74F72">
      <w:pPr>
        <w:numPr>
          <w:ilvl w:val="0"/>
          <w:numId w:val="36"/>
        </w:numPr>
        <w:jc w:val="both"/>
        <w:rPr>
          <w:lang w:val="en-US"/>
        </w:rPr>
      </w:pPr>
      <w:r w:rsidRPr="00433626">
        <w:rPr>
          <w:lang w:val="en-US"/>
        </w:rPr>
        <w:t xml:space="preserve">At the end of the read your back to the other person_________ </w:t>
      </w:r>
    </w:p>
    <w:p w:rsidR="00965D8C" w:rsidRPr="00433626" w:rsidRDefault="00965D8C" w:rsidP="00B74F72">
      <w:pPr>
        <w:ind w:left="1068"/>
        <w:jc w:val="both"/>
        <w:rPr>
          <w:lang w:val="en-US"/>
        </w:rPr>
      </w:pPr>
      <w:r w:rsidRPr="00433626">
        <w:rPr>
          <w:lang w:val="en-US"/>
        </w:rPr>
        <w:t xml:space="preserve"> you’ve got all the information right.</w:t>
      </w:r>
    </w:p>
    <w:p w:rsidR="00965D8C" w:rsidRPr="00433626" w:rsidRDefault="00965D8C" w:rsidP="00B74F72">
      <w:pPr>
        <w:ind w:left="708"/>
        <w:jc w:val="both"/>
        <w:rPr>
          <w:lang w:val="en-US"/>
        </w:rPr>
      </w:pPr>
    </w:p>
    <w:p w:rsidR="00965D8C" w:rsidRPr="00433626" w:rsidRDefault="00965D8C" w:rsidP="00B74F72">
      <w:pPr>
        <w:ind w:left="708"/>
        <w:jc w:val="both"/>
        <w:rPr>
          <w:b/>
          <w:lang w:val="en-US"/>
        </w:rPr>
      </w:pPr>
      <w:r w:rsidRPr="00433626">
        <w:rPr>
          <w:b/>
          <w:lang w:val="en-US"/>
        </w:rPr>
        <w:t>repeat, make sure, notes (2), business, slowly, talk, receive, put, write, spell, important.</w:t>
      </w:r>
    </w:p>
    <w:p w:rsidR="00965D8C" w:rsidRPr="00433626" w:rsidRDefault="00965D8C" w:rsidP="00B74F72">
      <w:pPr>
        <w:ind w:left="708"/>
        <w:jc w:val="both"/>
        <w:rPr>
          <w:lang w:val="en-US"/>
        </w:rPr>
      </w:pPr>
    </w:p>
    <w:p w:rsidR="00965D8C" w:rsidRPr="00433626" w:rsidRDefault="00965D8C" w:rsidP="00B74F72">
      <w:pPr>
        <w:jc w:val="both"/>
        <w:rPr>
          <w:lang w:val="en-US"/>
        </w:rPr>
      </w:pPr>
    </w:p>
    <w:p w:rsidR="00965D8C" w:rsidRPr="00433626" w:rsidRDefault="00965D8C" w:rsidP="00B74F72">
      <w:pPr>
        <w:numPr>
          <w:ilvl w:val="1"/>
          <w:numId w:val="32"/>
        </w:numPr>
        <w:jc w:val="both"/>
        <w:rPr>
          <w:b/>
          <w:lang w:val="en-US"/>
        </w:rPr>
      </w:pPr>
      <w:r w:rsidRPr="00433626">
        <w:rPr>
          <w:b/>
          <w:lang w:val="en-US"/>
        </w:rPr>
        <w:t>Read and translate the following business letter into Russian. Pay attention to the form and style of this type of correspondence.</w:t>
      </w:r>
    </w:p>
    <w:p w:rsidR="00965D8C" w:rsidRPr="00433626" w:rsidRDefault="00965D8C" w:rsidP="00B74F72">
      <w:pPr>
        <w:jc w:val="both"/>
        <w:rPr>
          <w:lang w:val="en-US"/>
        </w:rPr>
      </w:pPr>
    </w:p>
    <w:p w:rsidR="00965D8C" w:rsidRPr="00433626" w:rsidRDefault="00965D8C" w:rsidP="00B74F72">
      <w:pPr>
        <w:jc w:val="both"/>
        <w:rPr>
          <w:lang w:val="en-US"/>
        </w:rPr>
      </w:pPr>
      <w:r w:rsidRPr="00433626">
        <w:rPr>
          <w:lang w:val="en-US"/>
        </w:rPr>
        <w:t>Neva Link                                                                          23d May 20..</w:t>
      </w:r>
    </w:p>
    <w:p w:rsidR="00965D8C" w:rsidRPr="00433626" w:rsidRDefault="00965D8C" w:rsidP="00B74F72">
      <w:pPr>
        <w:jc w:val="both"/>
        <w:rPr>
          <w:lang w:val="en-US"/>
        </w:rPr>
      </w:pPr>
      <w:r w:rsidRPr="00433626">
        <w:rPr>
          <w:lang w:val="en-US"/>
        </w:rPr>
        <w:t>27 Bolshoy pr.</w:t>
      </w:r>
    </w:p>
    <w:p w:rsidR="00965D8C" w:rsidRPr="00433626" w:rsidRDefault="00965D8C" w:rsidP="00B74F72">
      <w:pPr>
        <w:jc w:val="both"/>
        <w:rPr>
          <w:lang w:val="en-US"/>
        </w:rPr>
      </w:pPr>
      <w:r w:rsidRPr="00433626">
        <w:rPr>
          <w:lang w:val="en-US"/>
        </w:rPr>
        <w:t>S. Petersburg</w:t>
      </w:r>
    </w:p>
    <w:p w:rsidR="00965D8C" w:rsidRPr="00433626" w:rsidRDefault="00965D8C" w:rsidP="00B74F72">
      <w:pPr>
        <w:jc w:val="both"/>
        <w:rPr>
          <w:lang w:val="en-US"/>
        </w:rPr>
      </w:pPr>
      <w:r w:rsidRPr="00433626">
        <w:rPr>
          <w:lang w:val="en-US"/>
        </w:rPr>
        <w:t>191011</w:t>
      </w:r>
    </w:p>
    <w:p w:rsidR="00965D8C" w:rsidRPr="00433626" w:rsidRDefault="00965D8C" w:rsidP="00B74F72">
      <w:pPr>
        <w:jc w:val="both"/>
        <w:rPr>
          <w:lang w:val="en-US"/>
        </w:rPr>
      </w:pPr>
      <w:r w:rsidRPr="00433626">
        <w:rPr>
          <w:lang w:val="en-US"/>
        </w:rPr>
        <w:t>Russia</w:t>
      </w:r>
    </w:p>
    <w:p w:rsidR="00965D8C" w:rsidRPr="00433626" w:rsidRDefault="00965D8C" w:rsidP="00B74F72">
      <w:pPr>
        <w:spacing w:line="360" w:lineRule="auto"/>
        <w:ind w:firstLine="709"/>
        <w:jc w:val="both"/>
        <w:outlineLvl w:val="0"/>
        <w:rPr>
          <w:lang w:val="en-US"/>
        </w:rPr>
      </w:pPr>
      <w:r w:rsidRPr="00433626">
        <w:rPr>
          <w:lang w:val="en-US"/>
        </w:rPr>
        <w:br/>
      </w:r>
    </w:p>
    <w:p w:rsidR="00965D8C" w:rsidRPr="00433626" w:rsidRDefault="00965D8C" w:rsidP="00B74F72">
      <w:pPr>
        <w:jc w:val="both"/>
        <w:rPr>
          <w:lang w:val="en-US"/>
        </w:rPr>
      </w:pPr>
    </w:p>
    <w:p w:rsidR="00965D8C" w:rsidRPr="00433626" w:rsidRDefault="00965D8C" w:rsidP="00B74F72">
      <w:pPr>
        <w:jc w:val="both"/>
        <w:rPr>
          <w:lang w:val="en-US"/>
        </w:rPr>
      </w:pPr>
      <w:r w:rsidRPr="00433626">
        <w:rPr>
          <w:lang w:val="en-US"/>
        </w:rPr>
        <w:t>Dear Sirs,</w:t>
      </w:r>
    </w:p>
    <w:p w:rsidR="00965D8C" w:rsidRPr="00433626" w:rsidRDefault="00965D8C" w:rsidP="00B74F72">
      <w:pPr>
        <w:jc w:val="both"/>
        <w:rPr>
          <w:lang w:val="en-US"/>
        </w:rPr>
      </w:pPr>
      <w:r w:rsidRPr="00433626">
        <w:rPr>
          <w:lang w:val="en-US"/>
        </w:rPr>
        <w:t>Thank you for your enquiry from the 12</w:t>
      </w:r>
      <w:r w:rsidRPr="00433626">
        <w:rPr>
          <w:vertAlign w:val="superscript"/>
          <w:lang w:val="en-US"/>
        </w:rPr>
        <w:t>th</w:t>
      </w:r>
      <w:r w:rsidRPr="00433626">
        <w:rPr>
          <w:lang w:val="en-US"/>
        </w:rPr>
        <w:t xml:space="preserve"> May 20.. in which you inform us that you are interested in purchasing the model SR 112 computers from us. We enclose with the letter all particulars concerning technical characteristics of the model.</w:t>
      </w:r>
    </w:p>
    <w:p w:rsidR="00965D8C" w:rsidRPr="00433626" w:rsidRDefault="00965D8C" w:rsidP="00B74F72">
      <w:pPr>
        <w:jc w:val="both"/>
        <w:rPr>
          <w:lang w:val="en-US"/>
        </w:rPr>
      </w:pPr>
      <w:r w:rsidRPr="00433626">
        <w:rPr>
          <w:lang w:val="en-US"/>
        </w:rPr>
        <w:tab/>
        <w:t>Our company enjoys first class reputation in the market and our products are exported to many countries of the world. We have had to develop special features in our computers to satisfy ever growing market demands. We are happy to inform you   that we can meet your quantity requirements and offer you three hundred computers at the price of ₤ 399 per unit. The price includes packing. We are sure that at this price our products are the best in the market. We can promise delivery in two month provided we receive your order within ten days. We hope the above information will be helpful. However, if further information is required please do not hesitate to contact us. We hope you will accept our offer and look forward to establishing mutually beneficial relations with you.</w:t>
      </w:r>
    </w:p>
    <w:p w:rsidR="00965D8C" w:rsidRPr="00433626" w:rsidRDefault="00965D8C" w:rsidP="00B74F72">
      <w:pPr>
        <w:jc w:val="both"/>
        <w:rPr>
          <w:lang w:val="en-US"/>
        </w:rPr>
      </w:pPr>
    </w:p>
    <w:p w:rsidR="00965D8C" w:rsidRPr="00433626" w:rsidRDefault="00965D8C" w:rsidP="00B74F72">
      <w:pPr>
        <w:jc w:val="both"/>
        <w:rPr>
          <w:lang w:val="en-US"/>
        </w:rPr>
      </w:pPr>
      <w:r w:rsidRPr="00433626">
        <w:rPr>
          <w:lang w:val="en-US"/>
        </w:rPr>
        <w:t>Enclosure:                                                                   Yours faithfully,</w:t>
      </w:r>
    </w:p>
    <w:p w:rsidR="00965D8C" w:rsidRPr="00433626" w:rsidRDefault="00965D8C" w:rsidP="00B74F72">
      <w:pPr>
        <w:jc w:val="both"/>
        <w:rPr>
          <w:lang w:val="en-US"/>
        </w:rPr>
      </w:pPr>
      <w:r w:rsidRPr="00433626">
        <w:rPr>
          <w:lang w:val="en-US"/>
        </w:rPr>
        <w:t>technical                                                                      Parks &amp; C</w:t>
      </w:r>
      <w:r w:rsidRPr="00433626">
        <w:rPr>
          <w:vertAlign w:val="superscript"/>
          <w:lang w:val="en-US"/>
        </w:rPr>
        <w:t>o</w:t>
      </w:r>
      <w:r w:rsidRPr="00433626">
        <w:rPr>
          <w:lang w:val="en-US"/>
        </w:rPr>
        <w:t xml:space="preserve"> Ltd</w:t>
      </w:r>
    </w:p>
    <w:p w:rsidR="00965D8C" w:rsidRPr="00433626" w:rsidRDefault="00965D8C" w:rsidP="00B74F72">
      <w:pPr>
        <w:jc w:val="both"/>
        <w:rPr>
          <w:lang w:val="en-US"/>
        </w:rPr>
      </w:pPr>
      <w:r w:rsidRPr="00433626">
        <w:rPr>
          <w:lang w:val="en-US"/>
        </w:rPr>
        <w:t>characteristics</w:t>
      </w:r>
    </w:p>
    <w:p w:rsidR="00965D8C" w:rsidRPr="00433626" w:rsidRDefault="00965D8C" w:rsidP="00B74F72">
      <w:pPr>
        <w:jc w:val="both"/>
        <w:rPr>
          <w:lang w:val="en-US"/>
        </w:rPr>
      </w:pPr>
      <w:r w:rsidRPr="00433626">
        <w:rPr>
          <w:lang w:val="en-US"/>
        </w:rPr>
        <w:t>of the model</w:t>
      </w:r>
    </w:p>
    <w:p w:rsidR="00965D8C" w:rsidRPr="00433626" w:rsidRDefault="00965D8C" w:rsidP="00B74F72">
      <w:pPr>
        <w:jc w:val="both"/>
        <w:rPr>
          <w:lang w:val="en-US"/>
        </w:rPr>
      </w:pPr>
      <w:r w:rsidRPr="00433626">
        <w:rPr>
          <w:lang w:val="en-US"/>
        </w:rPr>
        <w:t>SR 112</w:t>
      </w:r>
    </w:p>
    <w:p w:rsidR="00965D8C" w:rsidRPr="00433626" w:rsidRDefault="00965D8C" w:rsidP="00B74F72">
      <w:pPr>
        <w:spacing w:line="360" w:lineRule="auto"/>
        <w:ind w:firstLine="709"/>
        <w:jc w:val="both"/>
        <w:rPr>
          <w:lang w:val="en-US"/>
        </w:rPr>
      </w:pPr>
      <w:r w:rsidRPr="00433626">
        <w:rPr>
          <w:lang w:val="en-US"/>
        </w:rPr>
        <w:br/>
      </w:r>
    </w:p>
    <w:p w:rsidR="00965D8C" w:rsidRPr="00433626" w:rsidRDefault="00965D8C" w:rsidP="00B74F72">
      <w:pPr>
        <w:numPr>
          <w:ilvl w:val="1"/>
          <w:numId w:val="32"/>
        </w:numPr>
        <w:jc w:val="both"/>
        <w:rPr>
          <w:b/>
          <w:lang w:val="en-US"/>
        </w:rPr>
      </w:pPr>
      <w:r w:rsidRPr="00433626">
        <w:rPr>
          <w:b/>
          <w:lang w:val="en-US"/>
        </w:rPr>
        <w:t>Choose the word to fill the gap.</w:t>
      </w:r>
    </w:p>
    <w:p w:rsidR="00965D8C" w:rsidRPr="00433626" w:rsidRDefault="00965D8C" w:rsidP="00B74F72">
      <w:pPr>
        <w:tabs>
          <w:tab w:val="left" w:pos="1440"/>
        </w:tabs>
        <w:ind w:left="1440" w:hanging="360"/>
        <w:jc w:val="both"/>
        <w:rPr>
          <w:lang w:val="en-US"/>
        </w:rPr>
      </w:pPr>
      <w:r w:rsidRPr="00433626">
        <w:rPr>
          <w:lang w:val="en-US"/>
        </w:rPr>
        <w:t>1. Neither the customer nor the salesperson wants to feel over a deal.</w:t>
      </w:r>
    </w:p>
    <w:p w:rsidR="00965D8C" w:rsidRPr="00433626" w:rsidRDefault="00965D8C" w:rsidP="00B74F72">
      <w:pPr>
        <w:spacing w:line="360" w:lineRule="auto"/>
        <w:ind w:firstLine="709"/>
        <w:jc w:val="both"/>
        <w:rPr>
          <w:lang w:val="en-US"/>
        </w:rPr>
      </w:pPr>
      <w:r w:rsidRPr="00433626">
        <w:rPr>
          <w:lang w:val="en-US"/>
        </w:rPr>
        <w:t>(a) checked; (b) changed; (c) cheated; (d) charged</w:t>
      </w:r>
      <w:r w:rsidRPr="00433626">
        <w:rPr>
          <w:lang w:val="en-US"/>
        </w:rPr>
        <w:br/>
        <w:t xml:space="preserve">               2. The service engineer was to guarantee the work for six moths.</w:t>
      </w:r>
    </w:p>
    <w:p w:rsidR="00965D8C" w:rsidRPr="00433626" w:rsidRDefault="00965D8C" w:rsidP="00B74F72">
      <w:pPr>
        <w:ind w:left="1440"/>
        <w:jc w:val="both"/>
        <w:rPr>
          <w:lang w:val="en-US"/>
        </w:rPr>
      </w:pPr>
      <w:r w:rsidRPr="00433626">
        <w:rPr>
          <w:lang w:val="en-US"/>
        </w:rPr>
        <w:t>(a) granted; (b) conceded; (c) accepted; (d) prepared</w:t>
      </w:r>
    </w:p>
    <w:p w:rsidR="00965D8C" w:rsidRPr="00433626" w:rsidRDefault="00965D8C" w:rsidP="00B74F72">
      <w:pPr>
        <w:tabs>
          <w:tab w:val="left" w:pos="1440"/>
        </w:tabs>
        <w:ind w:left="1440" w:hanging="360"/>
        <w:jc w:val="both"/>
        <w:rPr>
          <w:lang w:val="en-US"/>
        </w:rPr>
      </w:pPr>
      <w:r w:rsidRPr="00433626">
        <w:rPr>
          <w:lang w:val="en-US"/>
        </w:rPr>
        <w:t>3. It was agreed that the full cost would be refunded if the goods were returned in perfect</w:t>
      </w:r>
    </w:p>
    <w:p w:rsidR="00965D8C" w:rsidRPr="00433626" w:rsidRDefault="00965D8C" w:rsidP="00B74F72">
      <w:pPr>
        <w:widowControl w:val="0"/>
        <w:autoSpaceDE w:val="0"/>
        <w:autoSpaceDN w:val="0"/>
        <w:adjustRightInd w:val="0"/>
        <w:ind w:left="1440"/>
        <w:jc w:val="both"/>
        <w:rPr>
          <w:lang w:val="en-US"/>
        </w:rPr>
      </w:pPr>
      <w:r w:rsidRPr="00433626">
        <w:rPr>
          <w:lang w:val="en-US"/>
        </w:rPr>
        <w:t>(a) condition; (b) state; (c) situation; (d) shape</w:t>
      </w:r>
    </w:p>
    <w:p w:rsidR="00965D8C" w:rsidRPr="00433626" w:rsidRDefault="00965D8C" w:rsidP="00B74F72">
      <w:pPr>
        <w:tabs>
          <w:tab w:val="left" w:pos="1440"/>
        </w:tabs>
        <w:ind w:left="1440" w:hanging="360"/>
        <w:jc w:val="both"/>
        <w:rPr>
          <w:lang w:val="en-US"/>
        </w:rPr>
      </w:pPr>
      <w:r w:rsidRPr="00433626">
        <w:rPr>
          <w:lang w:val="en-US"/>
        </w:rPr>
        <w:t>4. We are willing to supply the goods  a discount of 5%.</w:t>
      </w:r>
    </w:p>
    <w:p w:rsidR="00965D8C" w:rsidRPr="00433626" w:rsidRDefault="00965D8C" w:rsidP="00B74F72">
      <w:pPr>
        <w:widowControl w:val="0"/>
        <w:autoSpaceDE w:val="0"/>
        <w:autoSpaceDN w:val="0"/>
        <w:adjustRightInd w:val="0"/>
        <w:ind w:left="1440"/>
        <w:jc w:val="both"/>
        <w:rPr>
          <w:lang w:val="en-US"/>
        </w:rPr>
      </w:pPr>
      <w:r w:rsidRPr="00433626">
        <w:rPr>
          <w:lang w:val="en-US"/>
        </w:rPr>
        <w:t>(a) in; (b) after; (c) at; (d) over</w:t>
      </w:r>
    </w:p>
    <w:p w:rsidR="00965D8C" w:rsidRPr="00433626" w:rsidRDefault="00965D8C" w:rsidP="00B74F72">
      <w:pPr>
        <w:widowControl w:val="0"/>
        <w:tabs>
          <w:tab w:val="num" w:pos="0"/>
        </w:tabs>
        <w:autoSpaceDE w:val="0"/>
        <w:autoSpaceDN w:val="0"/>
        <w:adjustRightInd w:val="0"/>
        <w:ind w:firstLine="540"/>
        <w:jc w:val="both"/>
        <w:rPr>
          <w:lang w:val="en-US"/>
        </w:rPr>
      </w:pPr>
    </w:p>
    <w:p w:rsidR="00965D8C" w:rsidRPr="00433626" w:rsidRDefault="00965D8C" w:rsidP="00B74F72">
      <w:pPr>
        <w:tabs>
          <w:tab w:val="left" w:pos="1440"/>
        </w:tabs>
        <w:ind w:left="1440" w:hanging="360"/>
        <w:jc w:val="both"/>
        <w:rPr>
          <w:lang w:val="en-US"/>
        </w:rPr>
      </w:pPr>
      <w:r w:rsidRPr="00433626">
        <w:rPr>
          <w:lang w:val="en-US"/>
        </w:rPr>
        <w:t>5. Before negotiating a deal make sure you know the strengths and weaknesses of  products.</w:t>
      </w:r>
    </w:p>
    <w:p w:rsidR="00965D8C" w:rsidRPr="00433626" w:rsidRDefault="00965D8C" w:rsidP="00B74F72">
      <w:pPr>
        <w:widowControl w:val="0"/>
        <w:autoSpaceDE w:val="0"/>
        <w:autoSpaceDN w:val="0"/>
        <w:adjustRightInd w:val="0"/>
        <w:ind w:left="1440"/>
        <w:jc w:val="both"/>
        <w:rPr>
          <w:lang w:val="en-US"/>
        </w:rPr>
      </w:pPr>
      <w:r w:rsidRPr="00433626">
        <w:rPr>
          <w:lang w:val="en-US"/>
        </w:rPr>
        <w:t xml:space="preserve">(a) competing; (b) conflicting; (c) commanding; (d) connecting </w:t>
      </w:r>
    </w:p>
    <w:p w:rsidR="00965D8C" w:rsidRPr="00433626" w:rsidRDefault="00965D8C" w:rsidP="00B74F72">
      <w:pPr>
        <w:tabs>
          <w:tab w:val="left" w:pos="1440"/>
        </w:tabs>
        <w:ind w:left="1440" w:hanging="360"/>
        <w:jc w:val="both"/>
        <w:rPr>
          <w:lang w:val="en-US"/>
        </w:rPr>
      </w:pPr>
      <w:r w:rsidRPr="00433626">
        <w:rPr>
          <w:lang w:val="en-US"/>
        </w:rPr>
        <w:t>6. Once they had agreed terms the deal was pushed  very quickly.</w:t>
      </w:r>
    </w:p>
    <w:p w:rsidR="00965D8C" w:rsidRPr="00433626" w:rsidRDefault="00965D8C" w:rsidP="00B74F72">
      <w:pPr>
        <w:widowControl w:val="0"/>
        <w:autoSpaceDE w:val="0"/>
        <w:autoSpaceDN w:val="0"/>
        <w:adjustRightInd w:val="0"/>
        <w:ind w:left="1440"/>
        <w:jc w:val="both"/>
        <w:rPr>
          <w:lang w:val="en-US"/>
        </w:rPr>
      </w:pPr>
      <w:r w:rsidRPr="00433626">
        <w:rPr>
          <w:lang w:val="en-US"/>
        </w:rPr>
        <w:t>(a) over; (b) through; (с) in; (d) by</w:t>
      </w:r>
    </w:p>
    <w:p w:rsidR="00965D8C" w:rsidRPr="00433626" w:rsidRDefault="00965D8C" w:rsidP="00B74F72">
      <w:pPr>
        <w:tabs>
          <w:tab w:val="left" w:pos="1440"/>
        </w:tabs>
        <w:ind w:left="1440" w:hanging="360"/>
        <w:jc w:val="both"/>
        <w:rPr>
          <w:lang w:val="en-US"/>
        </w:rPr>
      </w:pPr>
      <w:r w:rsidRPr="00433626">
        <w:rPr>
          <w:lang w:val="en-US"/>
        </w:rPr>
        <w:t>7. The goods will be delivered by Wednesday at the .</w:t>
      </w:r>
    </w:p>
    <w:p w:rsidR="00965D8C" w:rsidRPr="00433626" w:rsidRDefault="00965D8C" w:rsidP="00B74F72">
      <w:pPr>
        <w:widowControl w:val="0"/>
        <w:autoSpaceDE w:val="0"/>
        <w:autoSpaceDN w:val="0"/>
        <w:adjustRightInd w:val="0"/>
        <w:ind w:left="1440"/>
        <w:jc w:val="both"/>
        <w:rPr>
          <w:lang w:val="en-US"/>
        </w:rPr>
      </w:pPr>
      <w:r w:rsidRPr="00433626">
        <w:rPr>
          <w:lang w:val="en-US"/>
        </w:rPr>
        <w:t>(a) last; (b) longest; (c) least; (d) latest</w:t>
      </w:r>
    </w:p>
    <w:p w:rsidR="00965D8C" w:rsidRPr="00433626" w:rsidRDefault="00965D8C" w:rsidP="00B74F72">
      <w:pPr>
        <w:tabs>
          <w:tab w:val="left" w:pos="1440"/>
        </w:tabs>
        <w:ind w:left="1440" w:hanging="360"/>
        <w:jc w:val="both"/>
        <w:rPr>
          <w:lang w:val="en-US"/>
        </w:rPr>
      </w:pPr>
      <w:r w:rsidRPr="00433626">
        <w:rPr>
          <w:lang w:val="en-US"/>
        </w:rPr>
        <w:t>8. The most effective sales technique is one which tells the customer how the product will him or her.</w:t>
      </w:r>
    </w:p>
    <w:p w:rsidR="00965D8C" w:rsidRPr="00433626" w:rsidRDefault="00965D8C" w:rsidP="00B74F72">
      <w:pPr>
        <w:widowControl w:val="0"/>
        <w:autoSpaceDE w:val="0"/>
        <w:autoSpaceDN w:val="0"/>
        <w:adjustRightInd w:val="0"/>
        <w:ind w:left="1440"/>
        <w:jc w:val="both"/>
        <w:rPr>
          <w:lang w:val="en-US"/>
        </w:rPr>
      </w:pPr>
      <w:r w:rsidRPr="00433626">
        <w:rPr>
          <w:lang w:val="en-US"/>
        </w:rPr>
        <w:t>(a) better; (b) improve; (c) profit; (d) benefit</w:t>
      </w:r>
    </w:p>
    <w:p w:rsidR="00965D8C" w:rsidRPr="00433626" w:rsidRDefault="00965D8C" w:rsidP="001F2075">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lang w:val="en-US"/>
        </w:rPr>
      </w:pPr>
    </w:p>
    <w:p w:rsidR="00965D8C" w:rsidRPr="00433626" w:rsidRDefault="00965D8C" w:rsidP="00927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rPr>
        <w:t>Тема 7. Экономика</w:t>
      </w:r>
    </w:p>
    <w:p w:rsidR="00965D8C" w:rsidRPr="00433626" w:rsidRDefault="00965D8C" w:rsidP="00927AA7">
      <w:pPr>
        <w:pStyle w:val="NoSpacing"/>
        <w:tabs>
          <w:tab w:val="left" w:pos="480"/>
        </w:tabs>
        <w:jc w:val="both"/>
        <w:rPr>
          <w:b/>
        </w:rPr>
      </w:pPr>
      <w:r w:rsidRPr="00433626">
        <w:rPr>
          <w:b/>
          <w:iCs/>
        </w:rPr>
        <w:t>Форма контроля -</w:t>
      </w:r>
      <w:r w:rsidRPr="00433626">
        <w:rPr>
          <w:bCs/>
        </w:rPr>
        <w:t>выполнение практического задания. Эссе. Опрос.</w:t>
      </w:r>
    </w:p>
    <w:p w:rsidR="00965D8C" w:rsidRPr="00433626" w:rsidRDefault="00965D8C" w:rsidP="00373386">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u w:val="single"/>
        </w:rPr>
      </w:pPr>
      <w:r w:rsidRPr="00433626">
        <w:rPr>
          <w:i/>
          <w:iCs/>
          <w:u w:val="single"/>
        </w:rPr>
        <w:t>Вопросы для опроса:</w:t>
      </w:r>
    </w:p>
    <w:p w:rsidR="00965D8C" w:rsidRPr="00433626" w:rsidRDefault="00965D8C" w:rsidP="00B74F72">
      <w:pPr>
        <w:suppressAutoHyphens/>
        <w:autoSpaceDE w:val="0"/>
        <w:autoSpaceDN w:val="0"/>
        <w:spacing w:line="240" w:lineRule="exact"/>
        <w:ind w:hanging="10"/>
        <w:jc w:val="both"/>
      </w:pPr>
      <w:r w:rsidRPr="00433626">
        <w:t>- экономическая система России</w:t>
      </w:r>
    </w:p>
    <w:p w:rsidR="00965D8C" w:rsidRPr="00433626" w:rsidRDefault="00965D8C" w:rsidP="00B74F72">
      <w:pPr>
        <w:suppressAutoHyphens/>
        <w:autoSpaceDE w:val="0"/>
        <w:autoSpaceDN w:val="0"/>
        <w:spacing w:line="240" w:lineRule="exact"/>
        <w:ind w:hanging="10"/>
        <w:jc w:val="both"/>
      </w:pPr>
      <w:r w:rsidRPr="00433626">
        <w:t>- экономическая система Великобритании</w:t>
      </w:r>
    </w:p>
    <w:p w:rsidR="00965D8C" w:rsidRPr="00433626" w:rsidRDefault="00965D8C" w:rsidP="00B74F72">
      <w:pPr>
        <w:pStyle w:val="NoSpacing"/>
        <w:spacing w:line="240" w:lineRule="exact"/>
      </w:pPr>
      <w:r w:rsidRPr="00433626">
        <w:t>- экономическая система США</w:t>
      </w:r>
    </w:p>
    <w:p w:rsidR="00965D8C" w:rsidRPr="00433626" w:rsidRDefault="00965D8C" w:rsidP="00B74F72">
      <w:pPr>
        <w:pStyle w:val="NoSpacing"/>
        <w:spacing w:line="240" w:lineRule="exact"/>
      </w:pPr>
    </w:p>
    <w:p w:rsidR="00965D8C" w:rsidRPr="00433626" w:rsidRDefault="00965D8C" w:rsidP="00373386">
      <w:pPr>
        <w:spacing w:line="240" w:lineRule="exact"/>
        <w:jc w:val="center"/>
        <w:rPr>
          <w:i/>
          <w:u w:val="single"/>
        </w:rPr>
      </w:pPr>
      <w:r w:rsidRPr="00433626">
        <w:rPr>
          <w:i/>
          <w:u w:val="single"/>
        </w:rPr>
        <w:t>Темы для написания эссе:</w:t>
      </w:r>
    </w:p>
    <w:p w:rsidR="00965D8C" w:rsidRPr="00433626" w:rsidRDefault="00965D8C" w:rsidP="00E548E3">
      <w:pPr>
        <w:widowControl w:val="0"/>
        <w:numPr>
          <w:ilvl w:val="0"/>
          <w:numId w:val="37"/>
        </w:numPr>
        <w:shd w:val="clear" w:color="auto" w:fill="FFFFFF"/>
        <w:tabs>
          <w:tab w:val="left" w:pos="233"/>
        </w:tabs>
        <w:autoSpaceDE w:val="0"/>
        <w:autoSpaceDN w:val="0"/>
        <w:adjustRightInd w:val="0"/>
      </w:pPr>
      <w:r w:rsidRPr="00433626">
        <w:t>Экономика Великобритании и США.</w:t>
      </w:r>
    </w:p>
    <w:p w:rsidR="00965D8C" w:rsidRPr="00433626" w:rsidRDefault="00965D8C" w:rsidP="00E548E3">
      <w:pPr>
        <w:widowControl w:val="0"/>
        <w:numPr>
          <w:ilvl w:val="0"/>
          <w:numId w:val="37"/>
        </w:numPr>
        <w:shd w:val="clear" w:color="auto" w:fill="FFFFFF"/>
        <w:autoSpaceDE w:val="0"/>
        <w:autoSpaceDN w:val="0"/>
        <w:adjustRightInd w:val="0"/>
      </w:pPr>
      <w:r w:rsidRPr="00433626">
        <w:t>Валовый национальный продукт.</w:t>
      </w:r>
    </w:p>
    <w:p w:rsidR="00965D8C" w:rsidRPr="00433626" w:rsidRDefault="00965D8C" w:rsidP="00E548E3">
      <w:pPr>
        <w:widowControl w:val="0"/>
        <w:numPr>
          <w:ilvl w:val="0"/>
          <w:numId w:val="37"/>
        </w:numPr>
        <w:shd w:val="clear" w:color="auto" w:fill="FFFFFF"/>
        <w:autoSpaceDE w:val="0"/>
        <w:autoSpaceDN w:val="0"/>
        <w:adjustRightInd w:val="0"/>
      </w:pPr>
      <w:r w:rsidRPr="00433626">
        <w:t>Международная торговля.</w:t>
      </w:r>
    </w:p>
    <w:p w:rsidR="00965D8C" w:rsidRPr="00433626" w:rsidRDefault="00965D8C" w:rsidP="00E548E3">
      <w:pPr>
        <w:widowControl w:val="0"/>
        <w:numPr>
          <w:ilvl w:val="0"/>
          <w:numId w:val="37"/>
        </w:numPr>
        <w:shd w:val="clear" w:color="auto" w:fill="FFFFFF"/>
        <w:autoSpaceDE w:val="0"/>
        <w:autoSpaceDN w:val="0"/>
        <w:adjustRightInd w:val="0"/>
      </w:pPr>
      <w:r w:rsidRPr="00433626">
        <w:t>Рынки и биржи.</w:t>
      </w:r>
    </w:p>
    <w:p w:rsidR="00965D8C" w:rsidRPr="00433626" w:rsidRDefault="00965D8C" w:rsidP="00E548E3">
      <w:pPr>
        <w:widowControl w:val="0"/>
        <w:numPr>
          <w:ilvl w:val="0"/>
          <w:numId w:val="37"/>
        </w:numPr>
        <w:shd w:val="clear" w:color="auto" w:fill="FFFFFF"/>
        <w:autoSpaceDE w:val="0"/>
        <w:autoSpaceDN w:val="0"/>
        <w:adjustRightInd w:val="0"/>
        <w:rPr>
          <w:bCs/>
        </w:rPr>
      </w:pPr>
      <w:r w:rsidRPr="00433626">
        <w:rPr>
          <w:bCs/>
        </w:rPr>
        <w:t>Федеральная резервная система США.</w:t>
      </w:r>
    </w:p>
    <w:p w:rsidR="00965D8C" w:rsidRPr="00433626" w:rsidRDefault="00965D8C" w:rsidP="00E548E3">
      <w:pPr>
        <w:widowControl w:val="0"/>
        <w:numPr>
          <w:ilvl w:val="0"/>
          <w:numId w:val="37"/>
        </w:numPr>
        <w:shd w:val="clear" w:color="auto" w:fill="FFFFFF"/>
        <w:autoSpaceDE w:val="0"/>
        <w:autoSpaceDN w:val="0"/>
        <w:adjustRightInd w:val="0"/>
        <w:rPr>
          <w:bCs/>
        </w:rPr>
      </w:pPr>
      <w:r w:rsidRPr="00433626">
        <w:rPr>
          <w:bCs/>
        </w:rPr>
        <w:t>Обязанности экономиста.</w:t>
      </w:r>
    </w:p>
    <w:p w:rsidR="00965D8C" w:rsidRPr="00433626" w:rsidRDefault="00965D8C" w:rsidP="00E548E3">
      <w:pPr>
        <w:widowControl w:val="0"/>
        <w:numPr>
          <w:ilvl w:val="0"/>
          <w:numId w:val="37"/>
        </w:numPr>
        <w:shd w:val="clear" w:color="auto" w:fill="FFFFFF"/>
        <w:autoSpaceDE w:val="0"/>
        <w:autoSpaceDN w:val="0"/>
        <w:adjustRightInd w:val="0"/>
        <w:rPr>
          <w:bCs/>
        </w:rPr>
      </w:pPr>
      <w:r w:rsidRPr="00433626">
        <w:rPr>
          <w:bCs/>
        </w:rPr>
        <w:t>Экономика Великобритании.</w:t>
      </w:r>
    </w:p>
    <w:p w:rsidR="00965D8C" w:rsidRPr="00433626" w:rsidRDefault="00965D8C" w:rsidP="00E548E3">
      <w:pPr>
        <w:widowControl w:val="0"/>
        <w:numPr>
          <w:ilvl w:val="0"/>
          <w:numId w:val="37"/>
        </w:numPr>
        <w:shd w:val="clear" w:color="auto" w:fill="FFFFFF"/>
        <w:autoSpaceDE w:val="0"/>
        <w:autoSpaceDN w:val="0"/>
        <w:adjustRightInd w:val="0"/>
        <w:rPr>
          <w:bCs/>
        </w:rPr>
      </w:pPr>
      <w:r w:rsidRPr="00433626">
        <w:rPr>
          <w:bCs/>
        </w:rPr>
        <w:t xml:space="preserve">Законодательная система Великобритании. </w:t>
      </w:r>
    </w:p>
    <w:p w:rsidR="00965D8C" w:rsidRPr="00433626" w:rsidRDefault="00965D8C" w:rsidP="00E548E3">
      <w:pPr>
        <w:widowControl w:val="0"/>
        <w:numPr>
          <w:ilvl w:val="0"/>
          <w:numId w:val="37"/>
        </w:numPr>
        <w:shd w:val="clear" w:color="auto" w:fill="FFFFFF"/>
        <w:autoSpaceDE w:val="0"/>
        <w:autoSpaceDN w:val="0"/>
        <w:adjustRightInd w:val="0"/>
        <w:rPr>
          <w:bCs/>
        </w:rPr>
      </w:pPr>
      <w:r w:rsidRPr="00433626">
        <w:rPr>
          <w:bCs/>
        </w:rPr>
        <w:t>Права потребителей.</w:t>
      </w:r>
    </w:p>
    <w:p w:rsidR="00965D8C" w:rsidRPr="00433626" w:rsidRDefault="00965D8C" w:rsidP="00E548E3">
      <w:pPr>
        <w:pStyle w:val="NoSpacing"/>
        <w:spacing w:line="240" w:lineRule="exact"/>
      </w:pPr>
      <w:r w:rsidRPr="00433626">
        <w:rPr>
          <w:bCs/>
        </w:rPr>
        <w:t>10. Рынок. Фирма.</w:t>
      </w:r>
    </w:p>
    <w:p w:rsidR="00965D8C" w:rsidRPr="00433626" w:rsidRDefault="00965D8C" w:rsidP="00B74F72">
      <w:pPr>
        <w:pStyle w:val="NoSpacing"/>
        <w:spacing w:line="240" w:lineRule="exact"/>
      </w:pPr>
    </w:p>
    <w:p w:rsidR="00965D8C" w:rsidRPr="00433626" w:rsidRDefault="00965D8C" w:rsidP="0037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Cs/>
          <w:i/>
          <w:u w:val="single"/>
        </w:rPr>
      </w:pPr>
      <w:r w:rsidRPr="00433626">
        <w:rPr>
          <w:bCs/>
          <w:i/>
          <w:u w:val="single"/>
        </w:rPr>
        <w:t>Практическое задание:</w:t>
      </w:r>
    </w:p>
    <w:p w:rsidR="00965D8C" w:rsidRPr="00433626" w:rsidRDefault="00965D8C" w:rsidP="001F2075">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rPr>
      </w:pPr>
      <w:r w:rsidRPr="00433626">
        <w:rPr>
          <w:bCs/>
        </w:rPr>
        <w:t>Провести сравнительный анализ экономических систем стран изучаемого языка</w:t>
      </w:r>
    </w:p>
    <w:p w:rsidR="00965D8C" w:rsidRPr="00433626" w:rsidRDefault="00965D8C" w:rsidP="00927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rPr>
        <w:t>Тема 8. Менеджмент</w:t>
      </w:r>
    </w:p>
    <w:p w:rsidR="00965D8C" w:rsidRPr="00433626" w:rsidRDefault="00965D8C" w:rsidP="00927AA7">
      <w:pPr>
        <w:pStyle w:val="NoSpacing"/>
        <w:tabs>
          <w:tab w:val="left" w:pos="480"/>
        </w:tabs>
        <w:jc w:val="both"/>
        <w:rPr>
          <w:bCs/>
        </w:rPr>
      </w:pPr>
      <w:r w:rsidRPr="00433626">
        <w:t xml:space="preserve">Форма контроля - </w:t>
      </w:r>
      <w:r w:rsidRPr="00433626">
        <w:rPr>
          <w:bCs/>
        </w:rPr>
        <w:t>выполнение практического задания. Опрос.</w:t>
      </w:r>
    </w:p>
    <w:p w:rsidR="00965D8C" w:rsidRPr="00433626" w:rsidRDefault="00965D8C" w:rsidP="00373386">
      <w:pPr>
        <w:pStyle w:val="NoSpacing"/>
        <w:tabs>
          <w:tab w:val="left" w:pos="480"/>
        </w:tabs>
        <w:jc w:val="center"/>
        <w:rPr>
          <w:i/>
          <w:u w:val="single"/>
        </w:rPr>
      </w:pPr>
      <w:r w:rsidRPr="00433626">
        <w:rPr>
          <w:i/>
          <w:u w:val="single"/>
        </w:rPr>
        <w:t>Вопросы для опроса:</w:t>
      </w:r>
    </w:p>
    <w:p w:rsidR="00965D8C" w:rsidRPr="00433626" w:rsidRDefault="00965D8C" w:rsidP="001F2075">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33626">
        <w:t>- менеджмент предприятия</w:t>
      </w:r>
    </w:p>
    <w:p w:rsidR="00965D8C" w:rsidRPr="00433626" w:rsidRDefault="00965D8C" w:rsidP="0037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Cs/>
          <w:i/>
          <w:u w:val="single"/>
        </w:rPr>
      </w:pPr>
      <w:r w:rsidRPr="00433626">
        <w:rPr>
          <w:bCs/>
          <w:i/>
          <w:u w:val="single"/>
        </w:rPr>
        <w:t>Практическое задание:</w:t>
      </w:r>
    </w:p>
    <w:p w:rsidR="00965D8C" w:rsidRPr="00433626" w:rsidRDefault="00965D8C" w:rsidP="001F2075">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rPr>
      </w:pPr>
      <w:r w:rsidRPr="00433626">
        <w:rPr>
          <w:bCs/>
        </w:rPr>
        <w:t>Составить сравнительную таблицу по использованию инфинитива и герундия в речи.</w:t>
      </w:r>
    </w:p>
    <w:p w:rsidR="00965D8C" w:rsidRPr="00433626" w:rsidRDefault="00965D8C" w:rsidP="00927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p>
    <w:p w:rsidR="00965D8C" w:rsidRPr="00433626" w:rsidRDefault="00965D8C" w:rsidP="00927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433626">
        <w:rPr>
          <w:b/>
        </w:rPr>
        <w:t>Тема 9. Бухгалтерский учет</w:t>
      </w:r>
    </w:p>
    <w:p w:rsidR="00965D8C" w:rsidRPr="00433626" w:rsidRDefault="00965D8C" w:rsidP="00927AA7">
      <w:pPr>
        <w:pStyle w:val="NoSpacing"/>
        <w:tabs>
          <w:tab w:val="left" w:pos="480"/>
        </w:tabs>
        <w:jc w:val="both"/>
        <w:rPr>
          <w:bCs/>
        </w:rPr>
      </w:pPr>
      <w:r w:rsidRPr="00433626">
        <w:t xml:space="preserve">Форма контроля - </w:t>
      </w:r>
      <w:r w:rsidRPr="00433626">
        <w:rPr>
          <w:bCs/>
        </w:rPr>
        <w:t>выполнение практического задания. Опрос.</w:t>
      </w:r>
    </w:p>
    <w:p w:rsidR="00965D8C" w:rsidRPr="00433626" w:rsidRDefault="00965D8C" w:rsidP="00373386">
      <w:pPr>
        <w:pStyle w:val="NoSpacing"/>
        <w:tabs>
          <w:tab w:val="left" w:pos="480"/>
        </w:tabs>
        <w:jc w:val="center"/>
        <w:rPr>
          <w:i/>
          <w:u w:val="single"/>
        </w:rPr>
      </w:pPr>
      <w:r w:rsidRPr="00433626">
        <w:rPr>
          <w:i/>
          <w:u w:val="single"/>
        </w:rPr>
        <w:t>Вопросы для опроса:</w:t>
      </w:r>
    </w:p>
    <w:p w:rsidR="00965D8C" w:rsidRPr="00433626" w:rsidRDefault="00965D8C" w:rsidP="00E548E3">
      <w:pPr>
        <w:suppressAutoHyphens/>
        <w:autoSpaceDE w:val="0"/>
        <w:autoSpaceDN w:val="0"/>
        <w:spacing w:line="240" w:lineRule="exact"/>
        <w:ind w:hanging="10"/>
        <w:jc w:val="both"/>
      </w:pPr>
      <w:r w:rsidRPr="00433626">
        <w:t>- бухгалтерский учет</w:t>
      </w:r>
    </w:p>
    <w:p w:rsidR="00965D8C" w:rsidRPr="00433626" w:rsidRDefault="00965D8C" w:rsidP="00E548E3">
      <w:pPr>
        <w:suppressAutoHyphens/>
        <w:autoSpaceDE w:val="0"/>
        <w:autoSpaceDN w:val="0"/>
        <w:spacing w:line="240" w:lineRule="exact"/>
        <w:ind w:hanging="10"/>
        <w:jc w:val="both"/>
      </w:pPr>
      <w:r w:rsidRPr="00433626">
        <w:t>- банковская система</w:t>
      </w:r>
    </w:p>
    <w:p w:rsidR="00965D8C" w:rsidRPr="00433626" w:rsidRDefault="00965D8C" w:rsidP="00E548E3">
      <w:pPr>
        <w:suppressAutoHyphens/>
        <w:autoSpaceDE w:val="0"/>
        <w:autoSpaceDN w:val="0"/>
        <w:spacing w:line="240" w:lineRule="exact"/>
        <w:ind w:hanging="10"/>
        <w:jc w:val="both"/>
      </w:pPr>
      <w:r w:rsidRPr="00433626">
        <w:t>- финансы, денежное обращение</w:t>
      </w:r>
    </w:p>
    <w:p w:rsidR="00965D8C" w:rsidRPr="00433626" w:rsidRDefault="00965D8C" w:rsidP="00E548E3">
      <w:pPr>
        <w:suppressAutoHyphens/>
        <w:autoSpaceDE w:val="0"/>
        <w:autoSpaceDN w:val="0"/>
        <w:spacing w:line="240" w:lineRule="exact"/>
        <w:ind w:hanging="10"/>
        <w:jc w:val="both"/>
      </w:pPr>
      <w:r w:rsidRPr="00433626">
        <w:t>- валютные операции</w:t>
      </w:r>
    </w:p>
    <w:p w:rsidR="00965D8C" w:rsidRPr="00433626" w:rsidRDefault="00965D8C" w:rsidP="00E548E3">
      <w:pPr>
        <w:suppressAutoHyphens/>
        <w:autoSpaceDE w:val="0"/>
        <w:autoSpaceDN w:val="0"/>
        <w:spacing w:line="240" w:lineRule="exact"/>
        <w:ind w:hanging="10"/>
        <w:jc w:val="both"/>
      </w:pPr>
      <w:r w:rsidRPr="00433626">
        <w:t>- налоги, налогооблажение</w:t>
      </w:r>
    </w:p>
    <w:p w:rsidR="00965D8C" w:rsidRPr="00433626" w:rsidRDefault="00965D8C" w:rsidP="00E548E3">
      <w:pPr>
        <w:suppressAutoHyphens/>
        <w:autoSpaceDE w:val="0"/>
        <w:autoSpaceDN w:val="0"/>
        <w:spacing w:line="240" w:lineRule="exact"/>
        <w:ind w:hanging="10"/>
        <w:jc w:val="both"/>
      </w:pPr>
      <w:r w:rsidRPr="00433626">
        <w:t>- кредит</w:t>
      </w:r>
    </w:p>
    <w:p w:rsidR="00965D8C" w:rsidRPr="00433626" w:rsidRDefault="00965D8C" w:rsidP="00E548E3">
      <w:pPr>
        <w:suppressAutoHyphens/>
        <w:autoSpaceDE w:val="0"/>
        <w:autoSpaceDN w:val="0"/>
        <w:spacing w:line="240" w:lineRule="exact"/>
        <w:ind w:hanging="10"/>
        <w:jc w:val="both"/>
      </w:pPr>
      <w:r w:rsidRPr="00433626">
        <w:t>- аудит</w:t>
      </w:r>
    </w:p>
    <w:p w:rsidR="00965D8C" w:rsidRPr="00433626" w:rsidRDefault="00965D8C" w:rsidP="00E548E3">
      <w:pPr>
        <w:suppressAutoHyphens/>
        <w:autoSpaceDE w:val="0"/>
        <w:autoSpaceDN w:val="0"/>
        <w:spacing w:line="240" w:lineRule="exact"/>
        <w:ind w:hanging="10"/>
        <w:jc w:val="both"/>
      </w:pPr>
      <w:r w:rsidRPr="00433626">
        <w:t>- статистика</w:t>
      </w:r>
    </w:p>
    <w:p w:rsidR="00965D8C" w:rsidRPr="00433626" w:rsidRDefault="00965D8C" w:rsidP="00E548E3">
      <w:pPr>
        <w:suppressAutoHyphens/>
        <w:autoSpaceDE w:val="0"/>
        <w:autoSpaceDN w:val="0"/>
        <w:spacing w:line="240" w:lineRule="exact"/>
        <w:ind w:hanging="10"/>
        <w:jc w:val="both"/>
      </w:pPr>
      <w:r w:rsidRPr="00433626">
        <w:t xml:space="preserve">- бухгалтерская отчетность </w:t>
      </w:r>
    </w:p>
    <w:p w:rsidR="00965D8C" w:rsidRPr="00433626" w:rsidRDefault="00965D8C" w:rsidP="00E548E3">
      <w:pPr>
        <w:suppressAutoHyphens/>
        <w:autoSpaceDE w:val="0"/>
        <w:autoSpaceDN w:val="0"/>
        <w:spacing w:line="240" w:lineRule="exact"/>
        <w:ind w:hanging="10"/>
        <w:jc w:val="both"/>
      </w:pPr>
    </w:p>
    <w:p w:rsidR="00965D8C" w:rsidRPr="00433626" w:rsidRDefault="00965D8C" w:rsidP="0037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Cs/>
          <w:i/>
          <w:u w:val="single"/>
        </w:rPr>
      </w:pPr>
      <w:r w:rsidRPr="00433626">
        <w:rPr>
          <w:bCs/>
          <w:i/>
          <w:u w:val="single"/>
        </w:rPr>
        <w:t>Практическое задание:</w:t>
      </w:r>
    </w:p>
    <w:p w:rsidR="00965D8C" w:rsidRPr="00433626" w:rsidRDefault="00965D8C" w:rsidP="00433626">
      <w:pPr>
        <w:jc w:val="center"/>
      </w:pPr>
      <w:r w:rsidRPr="00433626">
        <w:t>Таблица 1. Образование видовременных форм английского глагола</w:t>
      </w:r>
    </w:p>
    <w:tbl>
      <w:tblPr>
        <w:tblW w:w="0" w:type="auto"/>
        <w:tblCellSpacing w:w="0" w:type="dxa"/>
        <w:tblCellMar>
          <w:left w:w="0" w:type="dxa"/>
          <w:right w:w="0" w:type="dxa"/>
        </w:tblCellMar>
        <w:tblLook w:val="00A0"/>
      </w:tblPr>
      <w:tblGrid>
        <w:gridCol w:w="707"/>
        <w:gridCol w:w="1535"/>
        <w:gridCol w:w="1937"/>
        <w:gridCol w:w="2200"/>
        <w:gridCol w:w="2976"/>
      </w:tblGrid>
      <w:tr w:rsidR="00965D8C" w:rsidRPr="00433626" w:rsidTr="00513F92">
        <w:trPr>
          <w:tblCellSpacing w:w="0" w:type="dxa"/>
        </w:trPr>
        <w:tc>
          <w:tcPr>
            <w:tcW w:w="0" w:type="auto"/>
            <w:vAlign w:val="center"/>
          </w:tcPr>
          <w:p w:rsidR="00965D8C" w:rsidRPr="00433626" w:rsidRDefault="00965D8C" w:rsidP="00513F92">
            <w:pPr>
              <w:jc w:val="center"/>
            </w:pPr>
            <w:bookmarkStart w:id="16" w:name="7"/>
            <w:bookmarkStart w:id="17" w:name="af1c0b5eb37fb8ece5f12b712b98d32b79e22844"/>
            <w:bookmarkEnd w:id="16"/>
            <w:bookmarkEnd w:id="17"/>
          </w:p>
        </w:tc>
        <w:tc>
          <w:tcPr>
            <w:tcW w:w="0" w:type="auto"/>
            <w:vAlign w:val="center"/>
          </w:tcPr>
          <w:p w:rsidR="00965D8C" w:rsidRPr="00433626" w:rsidRDefault="00965D8C" w:rsidP="00513F92">
            <w:pPr>
              <w:jc w:val="center"/>
            </w:pPr>
            <w:r w:rsidRPr="00433626">
              <w:t xml:space="preserve">Simple </w:t>
            </w:r>
          </w:p>
        </w:tc>
        <w:tc>
          <w:tcPr>
            <w:tcW w:w="0" w:type="auto"/>
            <w:vAlign w:val="center"/>
          </w:tcPr>
          <w:p w:rsidR="00965D8C" w:rsidRPr="00433626" w:rsidRDefault="00965D8C" w:rsidP="00513F92">
            <w:pPr>
              <w:jc w:val="center"/>
            </w:pPr>
            <w:r w:rsidRPr="00433626">
              <w:t>Continuous</w:t>
            </w:r>
          </w:p>
        </w:tc>
        <w:tc>
          <w:tcPr>
            <w:tcW w:w="0" w:type="auto"/>
            <w:vAlign w:val="center"/>
          </w:tcPr>
          <w:p w:rsidR="00965D8C" w:rsidRPr="00433626" w:rsidRDefault="00965D8C" w:rsidP="00513F92">
            <w:pPr>
              <w:jc w:val="center"/>
            </w:pPr>
            <w:r w:rsidRPr="00433626">
              <w:t>Perfect</w:t>
            </w:r>
          </w:p>
        </w:tc>
        <w:tc>
          <w:tcPr>
            <w:tcW w:w="0" w:type="auto"/>
            <w:vAlign w:val="center"/>
          </w:tcPr>
          <w:p w:rsidR="00965D8C" w:rsidRPr="00433626" w:rsidRDefault="00965D8C" w:rsidP="00513F92">
            <w:pPr>
              <w:jc w:val="center"/>
            </w:pPr>
            <w:r w:rsidRPr="00433626">
              <w:t>Perfect Continuous</w:t>
            </w: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Констатация факта</w:t>
            </w:r>
          </w:p>
        </w:tc>
        <w:tc>
          <w:tcPr>
            <w:tcW w:w="0" w:type="auto"/>
            <w:vAlign w:val="center"/>
          </w:tcPr>
          <w:p w:rsidR="00965D8C" w:rsidRPr="00433626" w:rsidRDefault="00965D8C" w:rsidP="00513F92">
            <w:pPr>
              <w:jc w:val="center"/>
            </w:pPr>
            <w:r w:rsidRPr="00433626">
              <w:t>Процесс</w:t>
            </w:r>
          </w:p>
        </w:tc>
        <w:tc>
          <w:tcPr>
            <w:tcW w:w="0" w:type="auto"/>
            <w:vAlign w:val="center"/>
          </w:tcPr>
          <w:p w:rsidR="00965D8C" w:rsidRPr="00433626" w:rsidRDefault="00965D8C" w:rsidP="00513F92">
            <w:pPr>
              <w:jc w:val="center"/>
            </w:pPr>
            <w:r w:rsidRPr="00433626">
              <w:t>Завершенность</w:t>
            </w:r>
          </w:p>
        </w:tc>
        <w:tc>
          <w:tcPr>
            <w:tcW w:w="0" w:type="auto"/>
            <w:vAlign w:val="center"/>
          </w:tcPr>
          <w:p w:rsidR="00965D8C" w:rsidRPr="00433626" w:rsidRDefault="00965D8C" w:rsidP="00513F92">
            <w:pPr>
              <w:jc w:val="center"/>
            </w:pPr>
            <w:r w:rsidRPr="00433626">
              <w:t>Действие, длящееся уже определенный период времени</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Present</w:t>
            </w:r>
          </w:p>
        </w:tc>
        <w:tc>
          <w:tcPr>
            <w:tcW w:w="0" w:type="auto"/>
            <w:vAlign w:val="center"/>
          </w:tcPr>
          <w:p w:rsidR="00965D8C" w:rsidRPr="00433626" w:rsidRDefault="00965D8C" w:rsidP="00513F92">
            <w:pPr>
              <w:jc w:val="center"/>
            </w:pPr>
            <w:r w:rsidRPr="00433626">
              <w:t>V, V-s</w:t>
            </w:r>
          </w:p>
        </w:tc>
        <w:tc>
          <w:tcPr>
            <w:tcW w:w="0" w:type="auto"/>
            <w:vAlign w:val="center"/>
          </w:tcPr>
          <w:p w:rsidR="00965D8C" w:rsidRPr="00433626" w:rsidRDefault="00965D8C" w:rsidP="00513F92">
            <w:pPr>
              <w:jc w:val="center"/>
            </w:pPr>
            <w:r w:rsidRPr="00433626">
              <w:t>to be V-ing</w:t>
            </w:r>
          </w:p>
          <w:p w:rsidR="00965D8C" w:rsidRPr="00433626" w:rsidRDefault="00965D8C" w:rsidP="00513F92">
            <w:pPr>
              <w:jc w:val="center"/>
            </w:pPr>
            <w:r w:rsidRPr="00433626">
              <w:t>изменяется по лицам и временам</w:t>
            </w:r>
          </w:p>
        </w:tc>
        <w:tc>
          <w:tcPr>
            <w:tcW w:w="0" w:type="auto"/>
            <w:vAlign w:val="center"/>
          </w:tcPr>
          <w:p w:rsidR="00965D8C" w:rsidRPr="00433626" w:rsidRDefault="00965D8C" w:rsidP="00513F92">
            <w:pPr>
              <w:jc w:val="center"/>
            </w:pPr>
            <w:r w:rsidRPr="00433626">
              <w:t>to have V3</w:t>
            </w:r>
          </w:p>
          <w:p w:rsidR="00965D8C" w:rsidRPr="00433626" w:rsidRDefault="00965D8C" w:rsidP="00513F92">
            <w:pPr>
              <w:jc w:val="center"/>
            </w:pPr>
            <w:r w:rsidRPr="00433626">
              <w:t>изменяется по лицам и временам</w:t>
            </w:r>
          </w:p>
        </w:tc>
        <w:tc>
          <w:tcPr>
            <w:tcW w:w="0" w:type="auto"/>
            <w:vAlign w:val="center"/>
          </w:tcPr>
          <w:p w:rsidR="00965D8C" w:rsidRPr="00433626" w:rsidRDefault="00965D8C" w:rsidP="00513F92">
            <w:pPr>
              <w:jc w:val="center"/>
            </w:pPr>
            <w:r w:rsidRPr="00433626">
              <w:t>to have been V-ing</w:t>
            </w:r>
          </w:p>
          <w:p w:rsidR="00965D8C" w:rsidRPr="00433626" w:rsidRDefault="00965D8C" w:rsidP="00513F92">
            <w:pPr>
              <w:jc w:val="center"/>
            </w:pPr>
            <w:r w:rsidRPr="00433626">
              <w:t>изменяется по лицам и временам</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Past</w:t>
            </w:r>
          </w:p>
        </w:tc>
        <w:tc>
          <w:tcPr>
            <w:tcW w:w="0" w:type="auto"/>
            <w:vAlign w:val="center"/>
          </w:tcPr>
          <w:p w:rsidR="00965D8C" w:rsidRPr="00433626" w:rsidRDefault="00965D8C" w:rsidP="00513F92">
            <w:pPr>
              <w:jc w:val="center"/>
            </w:pPr>
            <w:r w:rsidRPr="00433626">
              <w:t>V-ed,, V2</w:t>
            </w: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r w:rsidRPr="00433626">
              <w:t>Future</w:t>
            </w:r>
          </w:p>
        </w:tc>
        <w:tc>
          <w:tcPr>
            <w:tcW w:w="0" w:type="auto"/>
            <w:vAlign w:val="center"/>
          </w:tcPr>
          <w:p w:rsidR="00965D8C" w:rsidRPr="00433626" w:rsidRDefault="00965D8C" w:rsidP="00513F92">
            <w:pPr>
              <w:jc w:val="center"/>
            </w:pPr>
            <w:r w:rsidRPr="00433626">
              <w:t>shall, will  V</w:t>
            </w: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r>
    </w:tbl>
    <w:p w:rsidR="00965D8C" w:rsidRPr="00433626" w:rsidRDefault="00965D8C" w:rsidP="00433626">
      <w:pPr>
        <w:jc w:val="center"/>
      </w:pPr>
      <w:r w:rsidRPr="00433626">
        <w:t>Таблица 2.  Формы английского глагола</w:t>
      </w:r>
    </w:p>
    <w:tbl>
      <w:tblPr>
        <w:tblW w:w="0" w:type="auto"/>
        <w:tblCellSpacing w:w="0" w:type="dxa"/>
        <w:tblCellMar>
          <w:left w:w="0" w:type="dxa"/>
          <w:right w:w="0" w:type="dxa"/>
        </w:tblCellMar>
        <w:tblLook w:val="00A0"/>
      </w:tblPr>
      <w:tblGrid>
        <w:gridCol w:w="1906"/>
        <w:gridCol w:w="1347"/>
        <w:gridCol w:w="1796"/>
        <w:gridCol w:w="2078"/>
        <w:gridCol w:w="2228"/>
      </w:tblGrid>
      <w:tr w:rsidR="00965D8C" w:rsidRPr="00433626" w:rsidTr="00513F92">
        <w:trPr>
          <w:tblCellSpacing w:w="0" w:type="dxa"/>
        </w:trPr>
        <w:tc>
          <w:tcPr>
            <w:tcW w:w="0" w:type="auto"/>
            <w:vAlign w:val="center"/>
          </w:tcPr>
          <w:p w:rsidR="00965D8C" w:rsidRPr="00433626" w:rsidRDefault="00965D8C" w:rsidP="00513F92">
            <w:pPr>
              <w:jc w:val="center"/>
            </w:pPr>
            <w:bookmarkStart w:id="18" w:name="8"/>
            <w:bookmarkStart w:id="19" w:name="d607726ba392e7e71662f1805322770d3d6d05b0"/>
            <w:bookmarkEnd w:id="18"/>
            <w:bookmarkEnd w:id="19"/>
          </w:p>
        </w:tc>
        <w:tc>
          <w:tcPr>
            <w:tcW w:w="0" w:type="auto"/>
            <w:vAlign w:val="center"/>
          </w:tcPr>
          <w:p w:rsidR="00965D8C" w:rsidRPr="00433626" w:rsidRDefault="00965D8C" w:rsidP="00513F92">
            <w:pPr>
              <w:jc w:val="center"/>
            </w:pPr>
            <w:r w:rsidRPr="00433626">
              <w:t>Основа глагола</w:t>
            </w:r>
          </w:p>
          <w:p w:rsidR="00965D8C" w:rsidRPr="00433626" w:rsidRDefault="00965D8C" w:rsidP="00513F92">
            <w:pPr>
              <w:jc w:val="center"/>
            </w:pPr>
            <w:r w:rsidRPr="00433626">
              <w:t>Base</w:t>
            </w:r>
          </w:p>
        </w:tc>
        <w:tc>
          <w:tcPr>
            <w:tcW w:w="0" w:type="auto"/>
            <w:vAlign w:val="center"/>
          </w:tcPr>
          <w:p w:rsidR="00965D8C" w:rsidRPr="00433626" w:rsidRDefault="00965D8C" w:rsidP="00513F92">
            <w:pPr>
              <w:jc w:val="center"/>
            </w:pPr>
            <w:r w:rsidRPr="00433626">
              <w:t>Прошедшее простое время</w:t>
            </w:r>
          </w:p>
          <w:p w:rsidR="00965D8C" w:rsidRPr="00433626" w:rsidRDefault="00965D8C" w:rsidP="00513F92">
            <w:pPr>
              <w:jc w:val="center"/>
            </w:pPr>
            <w:r w:rsidRPr="00433626">
              <w:t>Past Simple</w:t>
            </w:r>
          </w:p>
        </w:tc>
        <w:tc>
          <w:tcPr>
            <w:tcW w:w="0" w:type="auto"/>
            <w:vAlign w:val="center"/>
          </w:tcPr>
          <w:p w:rsidR="00965D8C" w:rsidRPr="00433626" w:rsidRDefault="00965D8C" w:rsidP="00513F92">
            <w:pPr>
              <w:jc w:val="center"/>
            </w:pPr>
            <w:r w:rsidRPr="00433626">
              <w:t>Причастие прошедшего времени</w:t>
            </w:r>
          </w:p>
          <w:p w:rsidR="00965D8C" w:rsidRPr="00433626" w:rsidRDefault="00965D8C" w:rsidP="00513F92">
            <w:pPr>
              <w:jc w:val="center"/>
            </w:pPr>
            <w:r w:rsidRPr="00433626">
              <w:t>Participle II</w:t>
            </w:r>
          </w:p>
        </w:tc>
        <w:tc>
          <w:tcPr>
            <w:tcW w:w="0" w:type="auto"/>
            <w:vAlign w:val="center"/>
          </w:tcPr>
          <w:p w:rsidR="00965D8C" w:rsidRPr="00433626" w:rsidRDefault="00965D8C" w:rsidP="00513F92">
            <w:pPr>
              <w:jc w:val="center"/>
            </w:pPr>
            <w:r w:rsidRPr="00433626">
              <w:t>Причастие настоящего времени</w:t>
            </w:r>
          </w:p>
          <w:p w:rsidR="00965D8C" w:rsidRPr="00433626" w:rsidRDefault="00965D8C" w:rsidP="00513F92">
            <w:pPr>
              <w:jc w:val="center"/>
            </w:pPr>
            <w:r w:rsidRPr="00433626">
              <w:t>Participle I</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Стандартные глаголы</w:t>
            </w:r>
          </w:p>
        </w:tc>
        <w:tc>
          <w:tcPr>
            <w:tcW w:w="0" w:type="auto"/>
            <w:vAlign w:val="center"/>
          </w:tcPr>
          <w:p w:rsidR="00965D8C" w:rsidRPr="00433626" w:rsidRDefault="00965D8C" w:rsidP="00513F92">
            <w:pPr>
              <w:jc w:val="center"/>
            </w:pPr>
            <w:r w:rsidRPr="00433626">
              <w:t>V</w:t>
            </w:r>
          </w:p>
        </w:tc>
        <w:tc>
          <w:tcPr>
            <w:tcW w:w="0" w:type="auto"/>
            <w:vAlign w:val="center"/>
          </w:tcPr>
          <w:p w:rsidR="00965D8C" w:rsidRPr="00433626" w:rsidRDefault="00965D8C" w:rsidP="00513F92">
            <w:pPr>
              <w:jc w:val="center"/>
            </w:pPr>
            <w:r w:rsidRPr="00433626">
              <w:t>V-ed</w:t>
            </w: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V-ing</w:t>
            </w: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ask</w:t>
            </w:r>
          </w:p>
          <w:p w:rsidR="00965D8C" w:rsidRPr="00433626" w:rsidRDefault="00965D8C" w:rsidP="00513F92">
            <w:pPr>
              <w:jc w:val="center"/>
            </w:pPr>
            <w:r w:rsidRPr="00433626">
              <w:t>спрашивать</w:t>
            </w:r>
          </w:p>
        </w:tc>
        <w:tc>
          <w:tcPr>
            <w:tcW w:w="0" w:type="auto"/>
            <w:vAlign w:val="center"/>
          </w:tcPr>
          <w:p w:rsidR="00965D8C" w:rsidRPr="00433626" w:rsidRDefault="00965D8C" w:rsidP="00513F92">
            <w:pPr>
              <w:jc w:val="center"/>
            </w:pPr>
            <w:r w:rsidRPr="00433626">
              <w:t>asked</w:t>
            </w:r>
          </w:p>
          <w:p w:rsidR="00965D8C" w:rsidRPr="00433626" w:rsidRDefault="00965D8C" w:rsidP="00513F92">
            <w:pPr>
              <w:jc w:val="center"/>
            </w:pPr>
            <w:r w:rsidRPr="00433626">
              <w:t>спросил, спрашивал</w:t>
            </w:r>
          </w:p>
        </w:tc>
        <w:tc>
          <w:tcPr>
            <w:tcW w:w="0" w:type="auto"/>
            <w:vAlign w:val="center"/>
          </w:tcPr>
          <w:p w:rsidR="00965D8C" w:rsidRPr="00433626" w:rsidRDefault="00965D8C" w:rsidP="00513F92">
            <w:pPr>
              <w:jc w:val="center"/>
            </w:pPr>
            <w:r w:rsidRPr="00433626">
              <w:t>asked</w:t>
            </w:r>
          </w:p>
          <w:p w:rsidR="00965D8C" w:rsidRPr="00433626" w:rsidRDefault="00965D8C" w:rsidP="00513F92">
            <w:pPr>
              <w:jc w:val="center"/>
            </w:pPr>
            <w:r w:rsidRPr="00433626">
              <w:t>спрошенный</w:t>
            </w:r>
          </w:p>
        </w:tc>
        <w:tc>
          <w:tcPr>
            <w:tcW w:w="0" w:type="auto"/>
            <w:vAlign w:val="center"/>
          </w:tcPr>
          <w:p w:rsidR="00965D8C" w:rsidRPr="00433626" w:rsidRDefault="00965D8C" w:rsidP="00513F92">
            <w:pPr>
              <w:jc w:val="center"/>
            </w:pPr>
            <w:r w:rsidRPr="00433626">
              <w:t>asking</w:t>
            </w:r>
          </w:p>
          <w:p w:rsidR="00965D8C" w:rsidRPr="00433626" w:rsidRDefault="00965D8C" w:rsidP="00513F92">
            <w:pPr>
              <w:jc w:val="center"/>
            </w:pPr>
            <w:r w:rsidRPr="00433626">
              <w:t>спрашивающий</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Нестандартные глаголы</w:t>
            </w:r>
          </w:p>
        </w:tc>
        <w:tc>
          <w:tcPr>
            <w:tcW w:w="0" w:type="auto"/>
            <w:vAlign w:val="center"/>
          </w:tcPr>
          <w:p w:rsidR="00965D8C" w:rsidRPr="00433626" w:rsidRDefault="00965D8C" w:rsidP="00513F92">
            <w:pPr>
              <w:jc w:val="center"/>
            </w:pPr>
            <w:r w:rsidRPr="00433626">
              <w:t>V</w:t>
            </w:r>
          </w:p>
        </w:tc>
        <w:tc>
          <w:tcPr>
            <w:tcW w:w="0" w:type="auto"/>
            <w:vAlign w:val="center"/>
          </w:tcPr>
          <w:p w:rsidR="00965D8C" w:rsidRPr="00433626" w:rsidRDefault="00965D8C" w:rsidP="00513F92">
            <w:pPr>
              <w:jc w:val="center"/>
            </w:pPr>
            <w:r w:rsidRPr="00433626">
              <w:t>V2</w:t>
            </w:r>
          </w:p>
        </w:tc>
        <w:tc>
          <w:tcPr>
            <w:tcW w:w="0" w:type="auto"/>
            <w:vAlign w:val="center"/>
          </w:tcPr>
          <w:p w:rsidR="00965D8C" w:rsidRPr="00433626" w:rsidRDefault="00965D8C" w:rsidP="00513F92">
            <w:pPr>
              <w:jc w:val="center"/>
            </w:pPr>
            <w:r w:rsidRPr="00433626">
              <w:t>V3</w:t>
            </w:r>
          </w:p>
        </w:tc>
        <w:tc>
          <w:tcPr>
            <w:tcW w:w="0" w:type="auto"/>
            <w:vAlign w:val="center"/>
          </w:tcPr>
          <w:p w:rsidR="00965D8C" w:rsidRPr="00433626" w:rsidRDefault="00965D8C" w:rsidP="00513F92">
            <w:pPr>
              <w:jc w:val="center"/>
            </w:pPr>
            <w:r w:rsidRPr="00433626">
              <w:t>V-ing</w:t>
            </w: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write</w:t>
            </w:r>
          </w:p>
          <w:p w:rsidR="00965D8C" w:rsidRPr="00433626" w:rsidRDefault="00965D8C" w:rsidP="00513F92">
            <w:pPr>
              <w:jc w:val="center"/>
            </w:pPr>
            <w:r w:rsidRPr="00433626">
              <w:t>писать</w:t>
            </w:r>
          </w:p>
        </w:tc>
        <w:tc>
          <w:tcPr>
            <w:tcW w:w="0" w:type="auto"/>
            <w:vAlign w:val="center"/>
          </w:tcPr>
          <w:p w:rsidR="00965D8C" w:rsidRPr="00433626" w:rsidRDefault="00965D8C" w:rsidP="00513F92">
            <w:pPr>
              <w:jc w:val="center"/>
            </w:pPr>
            <w:r w:rsidRPr="00433626">
              <w:t>wrote</w:t>
            </w:r>
          </w:p>
          <w:p w:rsidR="00965D8C" w:rsidRPr="00433626" w:rsidRDefault="00965D8C" w:rsidP="00513F92">
            <w:pPr>
              <w:jc w:val="center"/>
            </w:pPr>
            <w:r w:rsidRPr="00433626">
              <w:t>написал</w:t>
            </w:r>
          </w:p>
        </w:tc>
        <w:tc>
          <w:tcPr>
            <w:tcW w:w="0" w:type="auto"/>
            <w:vAlign w:val="center"/>
          </w:tcPr>
          <w:p w:rsidR="00965D8C" w:rsidRPr="00433626" w:rsidRDefault="00965D8C" w:rsidP="00513F92">
            <w:pPr>
              <w:jc w:val="center"/>
            </w:pPr>
            <w:r w:rsidRPr="00433626">
              <w:t>written</w:t>
            </w:r>
          </w:p>
          <w:p w:rsidR="00965D8C" w:rsidRPr="00433626" w:rsidRDefault="00965D8C" w:rsidP="00513F92">
            <w:pPr>
              <w:jc w:val="center"/>
            </w:pPr>
            <w:r w:rsidRPr="00433626">
              <w:t>написанный</w:t>
            </w:r>
          </w:p>
        </w:tc>
        <w:tc>
          <w:tcPr>
            <w:tcW w:w="0" w:type="auto"/>
            <w:vAlign w:val="center"/>
          </w:tcPr>
          <w:p w:rsidR="00965D8C" w:rsidRPr="00433626" w:rsidRDefault="00965D8C" w:rsidP="00513F92">
            <w:pPr>
              <w:jc w:val="center"/>
            </w:pPr>
            <w:r w:rsidRPr="00433626">
              <w:t>writing</w:t>
            </w:r>
          </w:p>
          <w:p w:rsidR="00965D8C" w:rsidRPr="00433626" w:rsidRDefault="00965D8C" w:rsidP="00513F92">
            <w:pPr>
              <w:jc w:val="center"/>
            </w:pPr>
            <w:r w:rsidRPr="00433626">
              <w:t>пишущий</w:t>
            </w:r>
          </w:p>
        </w:tc>
      </w:tr>
    </w:tbl>
    <w:p w:rsidR="00965D8C" w:rsidRPr="00433626" w:rsidRDefault="00965D8C" w:rsidP="00433626">
      <w:pPr>
        <w:spacing w:after="200" w:line="276" w:lineRule="auto"/>
        <w:jc w:val="center"/>
      </w:pPr>
    </w:p>
    <w:p w:rsidR="00965D8C" w:rsidRPr="00433626" w:rsidRDefault="00965D8C" w:rsidP="00433626">
      <w:pPr>
        <w:jc w:val="center"/>
      </w:pPr>
      <w:r w:rsidRPr="00433626">
        <w:t>Предварительные упражнения к программе I.</w:t>
      </w:r>
    </w:p>
    <w:p w:rsidR="00965D8C" w:rsidRPr="00433626" w:rsidRDefault="00965D8C" w:rsidP="00433626">
      <w:pPr>
        <w:jc w:val="center"/>
      </w:pPr>
      <w:r w:rsidRPr="00433626">
        <w:t>Соотнесите русские и английские предложения, внесите ответы в таблицу.</w:t>
      </w:r>
    </w:p>
    <w:tbl>
      <w:tblPr>
        <w:tblW w:w="0" w:type="auto"/>
        <w:tblCellSpacing w:w="0" w:type="dxa"/>
        <w:tblCellMar>
          <w:left w:w="0" w:type="dxa"/>
          <w:right w:w="0" w:type="dxa"/>
        </w:tblCellMar>
        <w:tblLook w:val="00A0"/>
      </w:tblPr>
      <w:tblGrid>
        <w:gridCol w:w="3098"/>
        <w:gridCol w:w="3521"/>
      </w:tblGrid>
      <w:tr w:rsidR="00965D8C" w:rsidRPr="00E11BD7" w:rsidTr="00513F92">
        <w:trPr>
          <w:tblCellSpacing w:w="0" w:type="dxa"/>
        </w:trPr>
        <w:tc>
          <w:tcPr>
            <w:tcW w:w="0" w:type="auto"/>
            <w:vAlign w:val="center"/>
          </w:tcPr>
          <w:p w:rsidR="00965D8C" w:rsidRPr="00433626" w:rsidRDefault="00965D8C" w:rsidP="00513F92">
            <w:pPr>
              <w:jc w:val="center"/>
            </w:pPr>
            <w:bookmarkStart w:id="20" w:name="9"/>
            <w:bookmarkStart w:id="21" w:name="cc471c0c4510729d8581f96abd83861cc07c4160"/>
            <w:bookmarkEnd w:id="20"/>
            <w:bookmarkEnd w:id="21"/>
            <w:r w:rsidRPr="00433626">
              <w:t>а) Она нарисовала картину.</w:t>
            </w:r>
          </w:p>
          <w:p w:rsidR="00965D8C" w:rsidRPr="00433626" w:rsidRDefault="00965D8C" w:rsidP="00513F92">
            <w:pPr>
              <w:jc w:val="center"/>
            </w:pPr>
            <w:r w:rsidRPr="00433626">
              <w:t>б) Сейчас она рисует картину.</w:t>
            </w:r>
          </w:p>
          <w:p w:rsidR="00965D8C" w:rsidRPr="00433626" w:rsidRDefault="00965D8C" w:rsidP="00513F92">
            <w:pPr>
              <w:jc w:val="center"/>
            </w:pPr>
            <w:r w:rsidRPr="00433626">
              <w:t>в) Она рисует уже час.</w:t>
            </w:r>
          </w:p>
          <w:p w:rsidR="00965D8C" w:rsidRPr="00433626" w:rsidRDefault="00965D8C" w:rsidP="00513F92">
            <w:pPr>
              <w:jc w:val="center"/>
            </w:pPr>
            <w:r w:rsidRPr="00433626">
              <w:t>г) Она рисует каждый день.</w:t>
            </w:r>
          </w:p>
        </w:tc>
        <w:tc>
          <w:tcPr>
            <w:tcW w:w="0" w:type="auto"/>
            <w:vAlign w:val="center"/>
          </w:tcPr>
          <w:p w:rsidR="00965D8C" w:rsidRPr="00433626" w:rsidRDefault="00965D8C" w:rsidP="00513F92">
            <w:pPr>
              <w:jc w:val="center"/>
              <w:rPr>
                <w:lang w:val="en-US"/>
              </w:rPr>
            </w:pPr>
            <w:r w:rsidRPr="00433626">
              <w:t>д</w:t>
            </w:r>
            <w:r w:rsidRPr="00433626">
              <w:rPr>
                <w:lang w:val="en-US"/>
              </w:rPr>
              <w:t>) She has painted the picture.</w:t>
            </w:r>
          </w:p>
          <w:p w:rsidR="00965D8C" w:rsidRPr="00433626" w:rsidRDefault="00965D8C" w:rsidP="00513F92">
            <w:pPr>
              <w:jc w:val="center"/>
              <w:rPr>
                <w:lang w:val="en-US"/>
              </w:rPr>
            </w:pPr>
            <w:r w:rsidRPr="00433626">
              <w:t>е</w:t>
            </w:r>
            <w:r w:rsidRPr="00433626">
              <w:rPr>
                <w:lang w:val="en-US"/>
              </w:rPr>
              <w:t>) She is painting the picture.</w:t>
            </w:r>
          </w:p>
          <w:p w:rsidR="00965D8C" w:rsidRPr="00433626" w:rsidRDefault="00965D8C" w:rsidP="00513F92">
            <w:pPr>
              <w:jc w:val="center"/>
              <w:rPr>
                <w:lang w:val="en-US"/>
              </w:rPr>
            </w:pPr>
            <w:r w:rsidRPr="00433626">
              <w:t>ж</w:t>
            </w:r>
            <w:r w:rsidRPr="00433626">
              <w:rPr>
                <w:lang w:val="en-US"/>
              </w:rPr>
              <w:t>) She paints every day.</w:t>
            </w:r>
          </w:p>
          <w:p w:rsidR="00965D8C" w:rsidRPr="00433626" w:rsidRDefault="00965D8C" w:rsidP="00513F92">
            <w:pPr>
              <w:jc w:val="center"/>
              <w:rPr>
                <w:lang w:val="en-US"/>
              </w:rPr>
            </w:pPr>
            <w:r w:rsidRPr="00433626">
              <w:t>з</w:t>
            </w:r>
            <w:r w:rsidRPr="00433626">
              <w:rPr>
                <w:lang w:val="en-US"/>
              </w:rPr>
              <w:t>) She has been painting for an hour.</w:t>
            </w:r>
          </w:p>
        </w:tc>
      </w:tr>
    </w:tbl>
    <w:p w:rsidR="00965D8C" w:rsidRPr="00B17D7B" w:rsidRDefault="00965D8C" w:rsidP="00433626">
      <w:pPr>
        <w:jc w:val="center"/>
        <w:rPr>
          <w:vanish/>
          <w:lang w:val="en-US"/>
        </w:rPr>
      </w:pPr>
      <w:bookmarkStart w:id="22" w:name="10"/>
      <w:bookmarkStart w:id="23" w:name="cb2e8e0aff1dccc6a5956cd6f95654f84861e4ce"/>
      <w:bookmarkEnd w:id="22"/>
      <w:bookmarkEnd w:id="23"/>
    </w:p>
    <w:tbl>
      <w:tblPr>
        <w:tblW w:w="0" w:type="auto"/>
        <w:tblCellSpacing w:w="0" w:type="dxa"/>
        <w:tblCellMar>
          <w:left w:w="0" w:type="dxa"/>
          <w:right w:w="0" w:type="dxa"/>
        </w:tblCellMar>
        <w:tblLook w:val="00A0"/>
      </w:tblPr>
      <w:tblGrid>
        <w:gridCol w:w="1044"/>
        <w:gridCol w:w="1738"/>
        <w:gridCol w:w="4617"/>
        <w:gridCol w:w="1956"/>
      </w:tblGrid>
      <w:tr w:rsidR="00965D8C" w:rsidRPr="00433626" w:rsidTr="00513F92">
        <w:trPr>
          <w:tblCellSpacing w:w="0" w:type="dxa"/>
        </w:trPr>
        <w:tc>
          <w:tcPr>
            <w:tcW w:w="0" w:type="auto"/>
            <w:vAlign w:val="center"/>
          </w:tcPr>
          <w:p w:rsidR="00965D8C" w:rsidRPr="00433626" w:rsidRDefault="00965D8C" w:rsidP="00513F92">
            <w:pPr>
              <w:jc w:val="center"/>
            </w:pPr>
            <w:r w:rsidRPr="00433626">
              <w:t>Простое</w:t>
            </w:r>
          </w:p>
        </w:tc>
        <w:tc>
          <w:tcPr>
            <w:tcW w:w="0" w:type="auto"/>
            <w:vAlign w:val="center"/>
          </w:tcPr>
          <w:p w:rsidR="00965D8C" w:rsidRPr="00433626" w:rsidRDefault="00965D8C" w:rsidP="00513F92">
            <w:pPr>
              <w:jc w:val="center"/>
            </w:pPr>
            <w:r w:rsidRPr="00433626">
              <w:t>Длительное</w:t>
            </w:r>
          </w:p>
        </w:tc>
        <w:tc>
          <w:tcPr>
            <w:tcW w:w="0" w:type="auto"/>
            <w:vAlign w:val="center"/>
          </w:tcPr>
          <w:p w:rsidR="00965D8C" w:rsidRPr="00433626" w:rsidRDefault="00965D8C" w:rsidP="00513F92">
            <w:pPr>
              <w:jc w:val="center"/>
            </w:pPr>
            <w:r w:rsidRPr="00433626">
              <w:t>Завершено-длительное</w:t>
            </w:r>
          </w:p>
        </w:tc>
        <w:tc>
          <w:tcPr>
            <w:tcW w:w="0" w:type="auto"/>
            <w:vAlign w:val="center"/>
          </w:tcPr>
          <w:p w:rsidR="00965D8C" w:rsidRPr="00433626" w:rsidRDefault="00965D8C" w:rsidP="00513F92">
            <w:pPr>
              <w:jc w:val="center"/>
            </w:pPr>
            <w:r w:rsidRPr="00433626">
              <w:t>завершенное</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Simple</w:t>
            </w:r>
          </w:p>
        </w:tc>
        <w:tc>
          <w:tcPr>
            <w:tcW w:w="0" w:type="auto"/>
            <w:vAlign w:val="center"/>
          </w:tcPr>
          <w:p w:rsidR="00965D8C" w:rsidRPr="00433626" w:rsidRDefault="00965D8C" w:rsidP="00513F92">
            <w:pPr>
              <w:jc w:val="center"/>
            </w:pPr>
            <w:r w:rsidRPr="00433626">
              <w:t>Continuous</w:t>
            </w:r>
          </w:p>
        </w:tc>
        <w:tc>
          <w:tcPr>
            <w:tcW w:w="0" w:type="auto"/>
            <w:vAlign w:val="center"/>
          </w:tcPr>
          <w:p w:rsidR="00965D8C" w:rsidRPr="00433626" w:rsidRDefault="00965D8C" w:rsidP="00513F92">
            <w:pPr>
              <w:jc w:val="center"/>
            </w:pPr>
            <w:r w:rsidRPr="00433626">
              <w:t>Perfect Continuous</w:t>
            </w:r>
          </w:p>
        </w:tc>
        <w:tc>
          <w:tcPr>
            <w:tcW w:w="0" w:type="auto"/>
            <w:vAlign w:val="center"/>
          </w:tcPr>
          <w:p w:rsidR="00965D8C" w:rsidRPr="00433626" w:rsidRDefault="00965D8C" w:rsidP="00513F92">
            <w:pPr>
              <w:jc w:val="center"/>
            </w:pPr>
            <w:r w:rsidRPr="00433626">
              <w:t>Perfect</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делать</w:t>
            </w: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сделать</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регулярно</w:t>
            </w:r>
          </w:p>
        </w:tc>
        <w:tc>
          <w:tcPr>
            <w:tcW w:w="0" w:type="auto"/>
            <w:vAlign w:val="center"/>
          </w:tcPr>
          <w:p w:rsidR="00965D8C" w:rsidRPr="00433626" w:rsidRDefault="00965D8C" w:rsidP="00513F92">
            <w:pPr>
              <w:jc w:val="center"/>
            </w:pPr>
            <w:r w:rsidRPr="00433626">
              <w:t>в данный момент</w:t>
            </w:r>
          </w:p>
        </w:tc>
        <w:tc>
          <w:tcPr>
            <w:tcW w:w="0" w:type="auto"/>
            <w:vAlign w:val="center"/>
          </w:tcPr>
          <w:p w:rsidR="00965D8C" w:rsidRPr="00433626" w:rsidRDefault="00965D8C" w:rsidP="00513F92">
            <w:pPr>
              <w:jc w:val="center"/>
            </w:pPr>
            <w:r w:rsidRPr="00433626">
              <w:t>уже в течение определенного периода времени</w:t>
            </w:r>
          </w:p>
        </w:tc>
        <w:tc>
          <w:tcPr>
            <w:tcW w:w="0" w:type="auto"/>
            <w:vAlign w:val="center"/>
          </w:tcPr>
          <w:p w:rsidR="00965D8C" w:rsidRPr="00433626" w:rsidRDefault="00965D8C" w:rsidP="00513F92">
            <w:pPr>
              <w:jc w:val="center"/>
            </w:pPr>
            <w:r w:rsidRPr="00433626">
              <w:t>к данному моменту</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V, V-s</w:t>
            </w:r>
          </w:p>
        </w:tc>
        <w:tc>
          <w:tcPr>
            <w:tcW w:w="0" w:type="auto"/>
            <w:vAlign w:val="center"/>
          </w:tcPr>
          <w:p w:rsidR="00965D8C" w:rsidRPr="00433626" w:rsidRDefault="00965D8C" w:rsidP="00513F92">
            <w:pPr>
              <w:jc w:val="center"/>
            </w:pPr>
            <w:r w:rsidRPr="00433626">
              <w:t>to be V-ing</w:t>
            </w:r>
          </w:p>
        </w:tc>
        <w:tc>
          <w:tcPr>
            <w:tcW w:w="0" w:type="auto"/>
            <w:vAlign w:val="center"/>
          </w:tcPr>
          <w:p w:rsidR="00965D8C" w:rsidRPr="00433626" w:rsidRDefault="00965D8C" w:rsidP="00513F92">
            <w:pPr>
              <w:jc w:val="center"/>
              <w:rPr>
                <w:lang w:val="en-US"/>
              </w:rPr>
            </w:pPr>
            <w:r w:rsidRPr="00433626">
              <w:rPr>
                <w:lang w:val="en-US"/>
              </w:rPr>
              <w:t>to have been V-ing</w:t>
            </w:r>
          </w:p>
        </w:tc>
        <w:tc>
          <w:tcPr>
            <w:tcW w:w="0" w:type="auto"/>
            <w:vAlign w:val="center"/>
          </w:tcPr>
          <w:p w:rsidR="00965D8C" w:rsidRPr="00433626" w:rsidRDefault="00965D8C" w:rsidP="00513F92">
            <w:pPr>
              <w:jc w:val="center"/>
            </w:pPr>
            <w:r w:rsidRPr="00433626">
              <w:t>to have V3</w:t>
            </w: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r>
    </w:tbl>
    <w:p w:rsidR="00965D8C" w:rsidRPr="00433626" w:rsidRDefault="00965D8C" w:rsidP="00433626">
      <w:pPr>
        <w:jc w:val="center"/>
      </w:pPr>
      <w:r w:rsidRPr="00433626">
        <w:t>Определите, какой английской форме глагола соответствует данный русский перевод:</w:t>
      </w:r>
    </w:p>
    <w:tbl>
      <w:tblPr>
        <w:tblW w:w="0" w:type="auto"/>
        <w:tblCellSpacing w:w="0" w:type="dxa"/>
        <w:tblCellMar>
          <w:left w:w="0" w:type="dxa"/>
          <w:right w:w="0" w:type="dxa"/>
        </w:tblCellMar>
        <w:tblLook w:val="00A0"/>
      </w:tblPr>
      <w:tblGrid>
        <w:gridCol w:w="1720"/>
        <w:gridCol w:w="2083"/>
      </w:tblGrid>
      <w:tr w:rsidR="00965D8C" w:rsidRPr="00433626" w:rsidTr="00513F92">
        <w:trPr>
          <w:tblCellSpacing w:w="0" w:type="dxa"/>
        </w:trPr>
        <w:tc>
          <w:tcPr>
            <w:tcW w:w="0" w:type="auto"/>
            <w:vAlign w:val="center"/>
          </w:tcPr>
          <w:p w:rsidR="00965D8C" w:rsidRPr="00433626" w:rsidRDefault="00965D8C" w:rsidP="00513F92">
            <w:pPr>
              <w:jc w:val="center"/>
              <w:rPr>
                <w:lang w:val="en-US"/>
              </w:rPr>
            </w:pPr>
            <w:bookmarkStart w:id="24" w:name="4275cc7d24038b9696f35bbea4e71a1e24599bb5"/>
            <w:bookmarkStart w:id="25" w:name="11"/>
            <w:bookmarkEnd w:id="24"/>
            <w:bookmarkEnd w:id="25"/>
            <w:r w:rsidRPr="00433626">
              <w:rPr>
                <w:lang w:val="en-US"/>
              </w:rPr>
              <w:t>write</w:t>
            </w:r>
          </w:p>
          <w:p w:rsidR="00965D8C" w:rsidRPr="00433626" w:rsidRDefault="00965D8C" w:rsidP="00513F92">
            <w:pPr>
              <w:jc w:val="center"/>
              <w:rPr>
                <w:lang w:val="en-US"/>
              </w:rPr>
            </w:pPr>
            <w:r w:rsidRPr="00433626">
              <w:rPr>
                <w:lang w:val="en-US"/>
              </w:rPr>
              <w:t>am writing</w:t>
            </w:r>
          </w:p>
          <w:p w:rsidR="00965D8C" w:rsidRPr="00433626" w:rsidRDefault="00965D8C" w:rsidP="00513F92">
            <w:pPr>
              <w:jc w:val="center"/>
              <w:rPr>
                <w:lang w:val="en-US"/>
              </w:rPr>
            </w:pPr>
            <w:r w:rsidRPr="00433626">
              <w:rPr>
                <w:lang w:val="en-US"/>
              </w:rPr>
              <w:t>have been writing</w:t>
            </w:r>
          </w:p>
          <w:p w:rsidR="00965D8C" w:rsidRPr="00433626" w:rsidRDefault="00965D8C" w:rsidP="00513F92">
            <w:pPr>
              <w:jc w:val="center"/>
            </w:pPr>
            <w:r w:rsidRPr="00433626">
              <w:t>have written</w:t>
            </w:r>
          </w:p>
        </w:tc>
        <w:tc>
          <w:tcPr>
            <w:tcW w:w="0" w:type="auto"/>
            <w:vAlign w:val="center"/>
          </w:tcPr>
          <w:p w:rsidR="00965D8C" w:rsidRPr="00433626" w:rsidRDefault="00965D8C" w:rsidP="00513F92">
            <w:pPr>
              <w:jc w:val="center"/>
            </w:pPr>
            <w:r w:rsidRPr="00433626">
              <w:t>а) пишу (сейчас)</w:t>
            </w:r>
          </w:p>
          <w:p w:rsidR="00965D8C" w:rsidRPr="00433626" w:rsidRDefault="00965D8C" w:rsidP="00513F92">
            <w:pPr>
              <w:jc w:val="center"/>
            </w:pPr>
            <w:r w:rsidRPr="00433626">
              <w:t>б) пишу (уже… с…)</w:t>
            </w:r>
          </w:p>
          <w:p w:rsidR="00965D8C" w:rsidRPr="00433626" w:rsidRDefault="00965D8C" w:rsidP="00513F92">
            <w:pPr>
              <w:jc w:val="center"/>
            </w:pPr>
            <w:r w:rsidRPr="00433626">
              <w:t>в) написал (уже)</w:t>
            </w:r>
          </w:p>
          <w:p w:rsidR="00965D8C" w:rsidRPr="00433626" w:rsidRDefault="00965D8C" w:rsidP="00513F92">
            <w:pPr>
              <w:jc w:val="center"/>
            </w:pPr>
            <w:r w:rsidRPr="00433626">
              <w:t>г) пишу (регулярно)</w:t>
            </w:r>
          </w:p>
        </w:tc>
      </w:tr>
    </w:tbl>
    <w:p w:rsidR="00965D8C" w:rsidRPr="00433626" w:rsidRDefault="00965D8C" w:rsidP="00433626">
      <w:pPr>
        <w:jc w:val="center"/>
      </w:pPr>
      <w:r w:rsidRPr="00433626">
        <w:t>1- … 2- … 3- … 4- …</w:t>
      </w:r>
    </w:p>
    <w:p w:rsidR="00965D8C" w:rsidRPr="00433626" w:rsidRDefault="00965D8C" w:rsidP="00433626">
      <w:pPr>
        <w:jc w:val="center"/>
      </w:pPr>
      <w:r w:rsidRPr="00433626">
        <w:t>Предварительные упражнения к программе II.</w:t>
      </w:r>
    </w:p>
    <w:p w:rsidR="00965D8C" w:rsidRPr="00433626" w:rsidRDefault="00965D8C" w:rsidP="00433626">
      <w:pPr>
        <w:jc w:val="center"/>
      </w:pPr>
      <w:r w:rsidRPr="00433626">
        <w:t>Заполните пустые графы таблицы номерами соответствующих предложений:</w:t>
      </w:r>
    </w:p>
    <w:tbl>
      <w:tblPr>
        <w:tblW w:w="0" w:type="auto"/>
        <w:tblCellSpacing w:w="0" w:type="dxa"/>
        <w:tblCellMar>
          <w:left w:w="0" w:type="dxa"/>
          <w:right w:w="0" w:type="dxa"/>
        </w:tblCellMar>
        <w:tblLook w:val="00A0"/>
      </w:tblPr>
      <w:tblGrid>
        <w:gridCol w:w="1180"/>
        <w:gridCol w:w="2980"/>
        <w:gridCol w:w="1672"/>
        <w:gridCol w:w="1342"/>
        <w:gridCol w:w="2181"/>
      </w:tblGrid>
      <w:tr w:rsidR="00965D8C" w:rsidRPr="00433626" w:rsidTr="00513F92">
        <w:trPr>
          <w:tblCellSpacing w:w="0" w:type="dxa"/>
        </w:trPr>
        <w:tc>
          <w:tcPr>
            <w:tcW w:w="0" w:type="auto"/>
            <w:vAlign w:val="center"/>
          </w:tcPr>
          <w:p w:rsidR="00965D8C" w:rsidRPr="00433626" w:rsidRDefault="00965D8C" w:rsidP="00513F92">
            <w:pPr>
              <w:jc w:val="center"/>
            </w:pPr>
            <w:bookmarkStart w:id="26" w:name="12"/>
            <w:bookmarkStart w:id="27" w:name="c3f01cc11f35ef9eea0a64b25e8bc8871dc7b9a0"/>
            <w:bookmarkEnd w:id="26"/>
            <w:bookmarkEnd w:id="27"/>
            <w:r w:rsidRPr="00433626">
              <w:t>время</w:t>
            </w:r>
          </w:p>
        </w:tc>
        <w:tc>
          <w:tcPr>
            <w:tcW w:w="0" w:type="auto"/>
            <w:vAlign w:val="center"/>
          </w:tcPr>
          <w:p w:rsidR="00965D8C" w:rsidRPr="00433626" w:rsidRDefault="00965D8C" w:rsidP="00513F92">
            <w:pPr>
              <w:jc w:val="center"/>
            </w:pPr>
            <w:r w:rsidRPr="00433626">
              <w:t>Характеристика действия (вид)</w:t>
            </w: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Простое</w:t>
            </w:r>
          </w:p>
          <w:p w:rsidR="00965D8C" w:rsidRPr="00433626" w:rsidRDefault="00965D8C" w:rsidP="00513F92">
            <w:pPr>
              <w:jc w:val="center"/>
            </w:pPr>
            <w:r w:rsidRPr="00433626">
              <w:t>(регулярное)</w:t>
            </w:r>
          </w:p>
          <w:p w:rsidR="00965D8C" w:rsidRPr="00433626" w:rsidRDefault="00965D8C" w:rsidP="00513F92">
            <w:pPr>
              <w:jc w:val="center"/>
            </w:pPr>
            <w:r w:rsidRPr="00433626">
              <w:t>Констатация факта</w:t>
            </w:r>
          </w:p>
        </w:tc>
        <w:tc>
          <w:tcPr>
            <w:tcW w:w="0" w:type="auto"/>
            <w:vAlign w:val="center"/>
          </w:tcPr>
          <w:p w:rsidR="00965D8C" w:rsidRPr="00433626" w:rsidRDefault="00965D8C" w:rsidP="00513F92">
            <w:pPr>
              <w:jc w:val="center"/>
            </w:pPr>
            <w:r w:rsidRPr="00433626">
              <w:t>Длительное</w:t>
            </w:r>
          </w:p>
          <w:p w:rsidR="00965D8C" w:rsidRPr="00433626" w:rsidRDefault="00965D8C" w:rsidP="00513F92">
            <w:pPr>
              <w:jc w:val="center"/>
            </w:pPr>
            <w:r w:rsidRPr="00433626">
              <w:t>(незаконченное)</w:t>
            </w:r>
          </w:p>
          <w:p w:rsidR="00965D8C" w:rsidRPr="00433626" w:rsidRDefault="00965D8C" w:rsidP="00513F92">
            <w:pPr>
              <w:jc w:val="center"/>
            </w:pPr>
            <w:r w:rsidRPr="00433626">
              <w:t>Процесс</w:t>
            </w:r>
          </w:p>
        </w:tc>
        <w:tc>
          <w:tcPr>
            <w:tcW w:w="0" w:type="auto"/>
            <w:vAlign w:val="center"/>
          </w:tcPr>
          <w:p w:rsidR="00965D8C" w:rsidRPr="00433626" w:rsidRDefault="00965D8C" w:rsidP="00513F92">
            <w:pPr>
              <w:jc w:val="center"/>
            </w:pPr>
            <w:r w:rsidRPr="00433626">
              <w:t>Завершенное</w:t>
            </w:r>
          </w:p>
        </w:tc>
        <w:tc>
          <w:tcPr>
            <w:tcW w:w="0" w:type="auto"/>
            <w:vAlign w:val="center"/>
          </w:tcPr>
          <w:p w:rsidR="00965D8C" w:rsidRPr="00433626" w:rsidRDefault="00965D8C" w:rsidP="00513F92">
            <w:pPr>
              <w:jc w:val="center"/>
            </w:pPr>
            <w:r w:rsidRPr="00433626">
              <w:t>Завершено-длительное</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настоящее</w:t>
            </w: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прошедшее</w:t>
            </w: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будущее</w:t>
            </w: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r>
    </w:tbl>
    <w:p w:rsidR="00965D8C" w:rsidRPr="00433626" w:rsidRDefault="00965D8C" w:rsidP="00433626">
      <w:pPr>
        <w:spacing w:line="240" w:lineRule="exact"/>
        <w:jc w:val="both"/>
        <w:rPr>
          <w:lang w:val="en-US"/>
        </w:rPr>
      </w:pPr>
      <w:r w:rsidRPr="00433626">
        <w:t xml:space="preserve">1. Я занимаюсь каждый день. 2. Я занимаюсь сейчас. 3. Я занимаюсь уже два часа. 4. Я уже выучил урок сегодня. 5. Я занимался английским вчера. 6. Я занимался, когда он пришел. 7. Я занимался уже долго, когда пришли мои друзья. 8. Я уже выучил первый урок, когда пришли мои друзья. 9. Завтра я буду заниматься. 10. Я буду заниматься, когда вы придете. 11 Я буду заниматься уже два часа, когда вы придете. 12. Я уже выучу первый урок, перед тем как начну изучать второй. </w:t>
      </w:r>
      <w:r w:rsidRPr="00433626">
        <w:rPr>
          <w:lang w:val="en-US"/>
        </w:rPr>
        <w:t xml:space="preserve">13. I was studying when they came. 14. I shall (I’ll) already have studied Lesson Six when I start Lesson Seven. 15. I had been studying for two hours before my friend came. 16. I have already studied Lesson One. 17. I study every day. 18. I shall (I’ll) be studying when you come. 19. I have been studying for two hours. 20. I am studying now. 21. I studied yesterday. 22. I shall (I’ll) study tomorrow. 23. I had already studied Lesson One before I began to study Lesson Two. 24. I shall (I’ll) have been studying for two hours when you arrive. </w:t>
      </w:r>
    </w:p>
    <w:p w:rsidR="00965D8C" w:rsidRPr="00433626" w:rsidRDefault="00965D8C" w:rsidP="00433626">
      <w:pPr>
        <w:jc w:val="center"/>
        <w:rPr>
          <w:lang w:val="en-US"/>
        </w:rPr>
      </w:pPr>
    </w:p>
    <w:p w:rsidR="00965D8C" w:rsidRPr="00433626" w:rsidRDefault="00965D8C" w:rsidP="00433626">
      <w:pPr>
        <w:jc w:val="center"/>
      </w:pPr>
      <w:r w:rsidRPr="00433626">
        <w:t>Переведите лишь сказуемое в предложениях в таблице, употребив глагол в правильной форме:</w:t>
      </w:r>
    </w:p>
    <w:tbl>
      <w:tblPr>
        <w:tblW w:w="0" w:type="auto"/>
        <w:tblCellSpacing w:w="0" w:type="dxa"/>
        <w:tblCellMar>
          <w:left w:w="0" w:type="dxa"/>
          <w:right w:w="0" w:type="dxa"/>
        </w:tblCellMar>
        <w:tblLook w:val="00A0"/>
      </w:tblPr>
      <w:tblGrid>
        <w:gridCol w:w="707"/>
        <w:gridCol w:w="1829"/>
        <w:gridCol w:w="2096"/>
        <w:gridCol w:w="2305"/>
        <w:gridCol w:w="2418"/>
      </w:tblGrid>
      <w:tr w:rsidR="00965D8C" w:rsidRPr="00433626" w:rsidTr="00513F92">
        <w:trPr>
          <w:tblCellSpacing w:w="0" w:type="dxa"/>
        </w:trPr>
        <w:tc>
          <w:tcPr>
            <w:tcW w:w="0" w:type="auto"/>
            <w:vAlign w:val="center"/>
          </w:tcPr>
          <w:p w:rsidR="00965D8C" w:rsidRPr="00433626" w:rsidRDefault="00965D8C" w:rsidP="00513F92">
            <w:pPr>
              <w:jc w:val="center"/>
            </w:pPr>
            <w:bookmarkStart w:id="28" w:name="13"/>
            <w:bookmarkStart w:id="29" w:name="a9bda3c0387b9c2000ca99a25d077fb0a4709287"/>
            <w:bookmarkEnd w:id="28"/>
            <w:bookmarkEnd w:id="29"/>
          </w:p>
        </w:tc>
        <w:tc>
          <w:tcPr>
            <w:tcW w:w="0" w:type="auto"/>
            <w:vAlign w:val="center"/>
          </w:tcPr>
          <w:p w:rsidR="00965D8C" w:rsidRPr="00433626" w:rsidRDefault="00965D8C" w:rsidP="00513F92">
            <w:pPr>
              <w:jc w:val="center"/>
            </w:pPr>
            <w:r w:rsidRPr="00433626">
              <w:t>Simple</w:t>
            </w:r>
          </w:p>
        </w:tc>
        <w:tc>
          <w:tcPr>
            <w:tcW w:w="0" w:type="auto"/>
            <w:vAlign w:val="center"/>
          </w:tcPr>
          <w:p w:rsidR="00965D8C" w:rsidRPr="00433626" w:rsidRDefault="00965D8C" w:rsidP="00513F92">
            <w:pPr>
              <w:jc w:val="center"/>
            </w:pPr>
            <w:r w:rsidRPr="00433626">
              <w:t>Continuous</w:t>
            </w:r>
          </w:p>
        </w:tc>
        <w:tc>
          <w:tcPr>
            <w:tcW w:w="0" w:type="auto"/>
            <w:vAlign w:val="center"/>
          </w:tcPr>
          <w:p w:rsidR="00965D8C" w:rsidRPr="00433626" w:rsidRDefault="00965D8C" w:rsidP="00513F92">
            <w:pPr>
              <w:jc w:val="center"/>
            </w:pPr>
            <w:r w:rsidRPr="00433626">
              <w:t>Perfect</w:t>
            </w:r>
          </w:p>
        </w:tc>
        <w:tc>
          <w:tcPr>
            <w:tcW w:w="0" w:type="auto"/>
            <w:vAlign w:val="center"/>
          </w:tcPr>
          <w:p w:rsidR="00965D8C" w:rsidRPr="00433626" w:rsidRDefault="00965D8C" w:rsidP="00513F92">
            <w:pPr>
              <w:jc w:val="center"/>
            </w:pPr>
            <w:r w:rsidRPr="00433626">
              <w:t>Perfect Continuous</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Present</w:t>
            </w:r>
          </w:p>
        </w:tc>
        <w:tc>
          <w:tcPr>
            <w:tcW w:w="0" w:type="auto"/>
            <w:vAlign w:val="center"/>
          </w:tcPr>
          <w:p w:rsidR="00965D8C" w:rsidRPr="00433626" w:rsidRDefault="00965D8C" w:rsidP="00513F92">
            <w:pPr>
              <w:jc w:val="center"/>
            </w:pPr>
            <w:r w:rsidRPr="00433626">
              <w:t>Она пишет картины.</w:t>
            </w:r>
          </w:p>
          <w:p w:rsidR="00965D8C" w:rsidRPr="00433626" w:rsidRDefault="00965D8C" w:rsidP="00513F92">
            <w:pPr>
              <w:jc w:val="center"/>
            </w:pPr>
            <w:r w:rsidRPr="00433626">
              <w:t>paint …</w:t>
            </w:r>
          </w:p>
        </w:tc>
        <w:tc>
          <w:tcPr>
            <w:tcW w:w="0" w:type="auto"/>
            <w:vAlign w:val="center"/>
          </w:tcPr>
          <w:p w:rsidR="00965D8C" w:rsidRPr="00433626" w:rsidRDefault="00965D8C" w:rsidP="00513F92">
            <w:pPr>
              <w:jc w:val="center"/>
            </w:pPr>
            <w:r w:rsidRPr="00433626">
              <w:t>Она пишет картину сейчас.</w:t>
            </w:r>
          </w:p>
          <w:p w:rsidR="00965D8C" w:rsidRPr="00433626" w:rsidRDefault="00965D8C" w:rsidP="00513F92">
            <w:pPr>
              <w:jc w:val="center"/>
            </w:pPr>
            <w:r w:rsidRPr="00433626">
              <w:t>… paint …</w:t>
            </w:r>
          </w:p>
        </w:tc>
        <w:tc>
          <w:tcPr>
            <w:tcW w:w="0" w:type="auto"/>
            <w:vAlign w:val="center"/>
          </w:tcPr>
          <w:p w:rsidR="00965D8C" w:rsidRPr="00433626" w:rsidRDefault="00965D8C" w:rsidP="00513F92">
            <w:pPr>
              <w:jc w:val="center"/>
            </w:pPr>
            <w:r w:rsidRPr="00433626">
              <w:t>Она написала уже эту картину.</w:t>
            </w:r>
          </w:p>
          <w:p w:rsidR="00965D8C" w:rsidRPr="00433626" w:rsidRDefault="00965D8C" w:rsidP="00513F92">
            <w:pPr>
              <w:jc w:val="center"/>
            </w:pPr>
            <w:r w:rsidRPr="00433626">
              <w:t>… paint …</w:t>
            </w:r>
          </w:p>
        </w:tc>
        <w:tc>
          <w:tcPr>
            <w:tcW w:w="0" w:type="auto"/>
            <w:vAlign w:val="center"/>
          </w:tcPr>
          <w:p w:rsidR="00965D8C" w:rsidRPr="00433626" w:rsidRDefault="00965D8C" w:rsidP="00513F92">
            <w:pPr>
              <w:jc w:val="center"/>
            </w:pPr>
            <w:r w:rsidRPr="00433626">
              <w:t>Она пишет картину уже несколько часов.</w:t>
            </w:r>
          </w:p>
          <w:p w:rsidR="00965D8C" w:rsidRPr="00433626" w:rsidRDefault="00965D8C" w:rsidP="00513F92">
            <w:pPr>
              <w:jc w:val="center"/>
            </w:pPr>
            <w:r w:rsidRPr="00433626">
              <w:t>… … paint …</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Past</w:t>
            </w:r>
          </w:p>
        </w:tc>
        <w:tc>
          <w:tcPr>
            <w:tcW w:w="0" w:type="auto"/>
            <w:vAlign w:val="center"/>
          </w:tcPr>
          <w:p w:rsidR="00965D8C" w:rsidRPr="00433626" w:rsidRDefault="00965D8C" w:rsidP="00513F92">
            <w:pPr>
              <w:jc w:val="center"/>
            </w:pPr>
            <w:r w:rsidRPr="00433626">
              <w:t>Она (на)писала эту картину вчера.</w:t>
            </w:r>
          </w:p>
          <w:p w:rsidR="00965D8C" w:rsidRPr="00433626" w:rsidRDefault="00965D8C" w:rsidP="00513F92">
            <w:pPr>
              <w:jc w:val="center"/>
            </w:pPr>
            <w:r w:rsidRPr="00433626">
              <w:t>paint …</w:t>
            </w:r>
          </w:p>
        </w:tc>
        <w:tc>
          <w:tcPr>
            <w:tcW w:w="0" w:type="auto"/>
            <w:vAlign w:val="center"/>
          </w:tcPr>
          <w:p w:rsidR="00965D8C" w:rsidRPr="00433626" w:rsidRDefault="00965D8C" w:rsidP="00513F92">
            <w:pPr>
              <w:jc w:val="center"/>
            </w:pPr>
            <w:r w:rsidRPr="00433626">
              <w:t>Она писала картину, когда он пришел.</w:t>
            </w:r>
          </w:p>
          <w:p w:rsidR="00965D8C" w:rsidRPr="00433626" w:rsidRDefault="00965D8C" w:rsidP="00513F92">
            <w:pPr>
              <w:jc w:val="center"/>
            </w:pPr>
            <w:r w:rsidRPr="00433626">
              <w:t>… paint …</w:t>
            </w:r>
          </w:p>
        </w:tc>
        <w:tc>
          <w:tcPr>
            <w:tcW w:w="0" w:type="auto"/>
            <w:vAlign w:val="center"/>
          </w:tcPr>
          <w:p w:rsidR="00965D8C" w:rsidRPr="00433626" w:rsidRDefault="00965D8C" w:rsidP="00513F92">
            <w:pPr>
              <w:jc w:val="center"/>
            </w:pPr>
            <w:r w:rsidRPr="00433626">
              <w:t>Она написала картину, когда он пришел.</w:t>
            </w:r>
          </w:p>
          <w:p w:rsidR="00965D8C" w:rsidRPr="00433626" w:rsidRDefault="00965D8C" w:rsidP="00513F92">
            <w:pPr>
              <w:jc w:val="center"/>
            </w:pPr>
            <w:r w:rsidRPr="00433626">
              <w:t>… paint …</w:t>
            </w:r>
          </w:p>
        </w:tc>
        <w:tc>
          <w:tcPr>
            <w:tcW w:w="0" w:type="auto"/>
            <w:vAlign w:val="center"/>
          </w:tcPr>
          <w:p w:rsidR="00965D8C" w:rsidRPr="00433626" w:rsidRDefault="00965D8C" w:rsidP="00513F92">
            <w:pPr>
              <w:jc w:val="center"/>
            </w:pPr>
            <w:r w:rsidRPr="00433626">
              <w:t>Она писала картину уже два часа, когда он пришел.</w:t>
            </w:r>
          </w:p>
          <w:p w:rsidR="00965D8C" w:rsidRPr="00433626" w:rsidRDefault="00965D8C" w:rsidP="00513F92">
            <w:pPr>
              <w:jc w:val="center"/>
            </w:pPr>
            <w:r w:rsidRPr="00433626">
              <w:t>… … paint …</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Future</w:t>
            </w:r>
          </w:p>
        </w:tc>
        <w:tc>
          <w:tcPr>
            <w:tcW w:w="0" w:type="auto"/>
            <w:vAlign w:val="center"/>
          </w:tcPr>
          <w:p w:rsidR="00965D8C" w:rsidRPr="00433626" w:rsidRDefault="00965D8C" w:rsidP="00513F92">
            <w:pPr>
              <w:jc w:val="center"/>
            </w:pPr>
            <w:r w:rsidRPr="00433626">
              <w:t>Она будет писать картину завтра.</w:t>
            </w:r>
          </w:p>
          <w:p w:rsidR="00965D8C" w:rsidRPr="00433626" w:rsidRDefault="00965D8C" w:rsidP="00513F92">
            <w:pPr>
              <w:jc w:val="center"/>
            </w:pPr>
            <w:r w:rsidRPr="00433626">
              <w:t>paint …</w:t>
            </w:r>
          </w:p>
        </w:tc>
        <w:tc>
          <w:tcPr>
            <w:tcW w:w="0" w:type="auto"/>
            <w:vAlign w:val="center"/>
          </w:tcPr>
          <w:p w:rsidR="00965D8C" w:rsidRPr="00433626" w:rsidRDefault="00965D8C" w:rsidP="00513F92">
            <w:pPr>
              <w:jc w:val="center"/>
            </w:pPr>
            <w:r w:rsidRPr="00433626">
              <w:t>Очевидно, она будет писать картину в 6 часов вечера.</w:t>
            </w:r>
          </w:p>
          <w:p w:rsidR="00965D8C" w:rsidRPr="00433626" w:rsidRDefault="00965D8C" w:rsidP="00513F92">
            <w:pPr>
              <w:jc w:val="center"/>
            </w:pPr>
            <w:r w:rsidRPr="00433626">
              <w:t>… … paint …</w:t>
            </w:r>
          </w:p>
        </w:tc>
        <w:tc>
          <w:tcPr>
            <w:tcW w:w="0" w:type="auto"/>
            <w:vAlign w:val="center"/>
          </w:tcPr>
          <w:p w:rsidR="00965D8C" w:rsidRPr="00433626" w:rsidRDefault="00965D8C" w:rsidP="00513F92">
            <w:pPr>
              <w:jc w:val="center"/>
            </w:pPr>
            <w:r w:rsidRPr="00433626">
              <w:t>Она уже напишет картину до того, как он придет.</w:t>
            </w:r>
          </w:p>
          <w:p w:rsidR="00965D8C" w:rsidRPr="00433626" w:rsidRDefault="00965D8C" w:rsidP="00513F92">
            <w:pPr>
              <w:jc w:val="center"/>
            </w:pPr>
            <w:r w:rsidRPr="00433626">
              <w:t>… …. paint …</w:t>
            </w:r>
          </w:p>
        </w:tc>
        <w:tc>
          <w:tcPr>
            <w:tcW w:w="0" w:type="auto"/>
            <w:vAlign w:val="center"/>
          </w:tcPr>
          <w:p w:rsidR="00965D8C" w:rsidRPr="00433626" w:rsidRDefault="00965D8C" w:rsidP="00513F92">
            <w:pPr>
              <w:jc w:val="center"/>
            </w:pPr>
            <w:r w:rsidRPr="00433626">
              <w:t>Она будет писать картину несколько часов к тому времени, когда он придет.</w:t>
            </w:r>
          </w:p>
          <w:p w:rsidR="00965D8C" w:rsidRPr="00433626" w:rsidRDefault="00965D8C" w:rsidP="00513F92">
            <w:pPr>
              <w:jc w:val="center"/>
            </w:pPr>
            <w:r w:rsidRPr="00433626">
              <w:t>… … paint …</w:t>
            </w:r>
          </w:p>
        </w:tc>
      </w:tr>
    </w:tbl>
    <w:p w:rsidR="00965D8C" w:rsidRPr="00433626" w:rsidRDefault="00965D8C" w:rsidP="00433626">
      <w:pPr>
        <w:spacing w:after="200" w:line="276" w:lineRule="auto"/>
        <w:jc w:val="center"/>
      </w:pPr>
    </w:p>
    <w:p w:rsidR="00965D8C" w:rsidRPr="00433626" w:rsidRDefault="00965D8C" w:rsidP="00433626">
      <w:pPr>
        <w:spacing w:line="240" w:lineRule="exact"/>
        <w:jc w:val="center"/>
      </w:pPr>
      <w:r w:rsidRPr="00433626">
        <w:t>Переведите на русский язык и укажите в скобках дополнительные слова, раскрывающие характеристику действий каждой видовременной формы:</w:t>
      </w:r>
    </w:p>
    <w:tbl>
      <w:tblPr>
        <w:tblW w:w="0" w:type="auto"/>
        <w:tblCellSpacing w:w="0" w:type="dxa"/>
        <w:tblCellMar>
          <w:left w:w="0" w:type="dxa"/>
          <w:right w:w="0" w:type="dxa"/>
        </w:tblCellMar>
        <w:tblLook w:val="00A0"/>
      </w:tblPr>
      <w:tblGrid>
        <w:gridCol w:w="2433"/>
        <w:gridCol w:w="20"/>
      </w:tblGrid>
      <w:tr w:rsidR="00965D8C" w:rsidRPr="00433626" w:rsidTr="00513F92">
        <w:trPr>
          <w:tblCellSpacing w:w="0" w:type="dxa"/>
        </w:trPr>
        <w:tc>
          <w:tcPr>
            <w:tcW w:w="0" w:type="auto"/>
            <w:vAlign w:val="center"/>
          </w:tcPr>
          <w:p w:rsidR="00965D8C" w:rsidRPr="00433626" w:rsidRDefault="00965D8C" w:rsidP="00513F92">
            <w:pPr>
              <w:spacing w:line="240" w:lineRule="exact"/>
              <w:jc w:val="center"/>
            </w:pPr>
            <w:bookmarkStart w:id="30" w:name="14"/>
            <w:bookmarkStart w:id="31" w:name="fec37d57800b9ecf393e488765f748cd5cbabab9"/>
            <w:bookmarkEnd w:id="30"/>
            <w:bookmarkEnd w:id="31"/>
            <w:r w:rsidRPr="00433626">
              <w:t>The plant produces cars</w:t>
            </w:r>
          </w:p>
        </w:tc>
        <w:tc>
          <w:tcPr>
            <w:tcW w:w="0" w:type="auto"/>
            <w:vAlign w:val="center"/>
          </w:tcPr>
          <w:p w:rsidR="00965D8C" w:rsidRPr="00433626" w:rsidRDefault="00965D8C" w:rsidP="00513F92">
            <w:pPr>
              <w:spacing w:line="240" w:lineRule="exact"/>
              <w:jc w:val="center"/>
            </w:pPr>
          </w:p>
        </w:tc>
      </w:tr>
      <w:tr w:rsidR="00965D8C" w:rsidRPr="00433626" w:rsidTr="00513F92">
        <w:trPr>
          <w:tblCellSpacing w:w="0" w:type="dxa"/>
        </w:trPr>
        <w:tc>
          <w:tcPr>
            <w:tcW w:w="0" w:type="auto"/>
            <w:vAlign w:val="center"/>
          </w:tcPr>
          <w:p w:rsidR="00965D8C" w:rsidRPr="00433626" w:rsidRDefault="00965D8C" w:rsidP="00513F92">
            <w:pPr>
              <w:spacing w:line="240" w:lineRule="exact"/>
              <w:jc w:val="center"/>
            </w:pPr>
            <w:r w:rsidRPr="00433626">
              <w:t>is producing</w:t>
            </w:r>
          </w:p>
        </w:tc>
        <w:tc>
          <w:tcPr>
            <w:tcW w:w="0" w:type="auto"/>
            <w:vAlign w:val="center"/>
          </w:tcPr>
          <w:p w:rsidR="00965D8C" w:rsidRPr="00433626" w:rsidRDefault="00965D8C" w:rsidP="00513F92">
            <w:pPr>
              <w:spacing w:line="240" w:lineRule="exact"/>
              <w:jc w:val="center"/>
            </w:pPr>
          </w:p>
        </w:tc>
      </w:tr>
      <w:tr w:rsidR="00965D8C" w:rsidRPr="00433626" w:rsidTr="00513F92">
        <w:trPr>
          <w:tblCellSpacing w:w="0" w:type="dxa"/>
        </w:trPr>
        <w:tc>
          <w:tcPr>
            <w:tcW w:w="0" w:type="auto"/>
            <w:vAlign w:val="center"/>
          </w:tcPr>
          <w:p w:rsidR="00965D8C" w:rsidRPr="00433626" w:rsidRDefault="00965D8C" w:rsidP="00513F92">
            <w:pPr>
              <w:spacing w:line="240" w:lineRule="exact"/>
              <w:jc w:val="center"/>
            </w:pPr>
            <w:r w:rsidRPr="00433626">
              <w:t>has produced</w:t>
            </w:r>
          </w:p>
        </w:tc>
        <w:tc>
          <w:tcPr>
            <w:tcW w:w="0" w:type="auto"/>
            <w:vAlign w:val="center"/>
          </w:tcPr>
          <w:p w:rsidR="00965D8C" w:rsidRPr="00433626" w:rsidRDefault="00965D8C" w:rsidP="00513F92">
            <w:pPr>
              <w:spacing w:line="240" w:lineRule="exact"/>
              <w:jc w:val="center"/>
            </w:pPr>
          </w:p>
        </w:tc>
      </w:tr>
      <w:tr w:rsidR="00965D8C" w:rsidRPr="00433626" w:rsidTr="00513F92">
        <w:trPr>
          <w:tblCellSpacing w:w="0" w:type="dxa"/>
        </w:trPr>
        <w:tc>
          <w:tcPr>
            <w:tcW w:w="0" w:type="auto"/>
            <w:vAlign w:val="center"/>
          </w:tcPr>
          <w:p w:rsidR="00965D8C" w:rsidRPr="00433626" w:rsidRDefault="00965D8C" w:rsidP="00513F92">
            <w:pPr>
              <w:spacing w:line="240" w:lineRule="exact"/>
              <w:jc w:val="center"/>
            </w:pPr>
            <w:r w:rsidRPr="00433626">
              <w:t>produced</w:t>
            </w:r>
          </w:p>
        </w:tc>
        <w:tc>
          <w:tcPr>
            <w:tcW w:w="0" w:type="auto"/>
            <w:vAlign w:val="center"/>
          </w:tcPr>
          <w:p w:rsidR="00965D8C" w:rsidRPr="00433626" w:rsidRDefault="00965D8C" w:rsidP="00513F92">
            <w:pPr>
              <w:spacing w:line="240" w:lineRule="exact"/>
              <w:jc w:val="center"/>
            </w:pPr>
          </w:p>
        </w:tc>
      </w:tr>
      <w:tr w:rsidR="00965D8C" w:rsidRPr="00433626" w:rsidTr="00513F92">
        <w:trPr>
          <w:tblCellSpacing w:w="0" w:type="dxa"/>
        </w:trPr>
        <w:tc>
          <w:tcPr>
            <w:tcW w:w="0" w:type="auto"/>
            <w:vAlign w:val="center"/>
          </w:tcPr>
          <w:p w:rsidR="00965D8C" w:rsidRPr="00433626" w:rsidRDefault="00965D8C" w:rsidP="00513F92">
            <w:pPr>
              <w:spacing w:line="240" w:lineRule="exact"/>
              <w:jc w:val="center"/>
            </w:pPr>
            <w:r w:rsidRPr="00433626">
              <w:t>was producing</w:t>
            </w:r>
          </w:p>
        </w:tc>
        <w:tc>
          <w:tcPr>
            <w:tcW w:w="0" w:type="auto"/>
            <w:vAlign w:val="center"/>
          </w:tcPr>
          <w:p w:rsidR="00965D8C" w:rsidRPr="00433626" w:rsidRDefault="00965D8C" w:rsidP="00513F92">
            <w:pPr>
              <w:spacing w:line="240" w:lineRule="exact"/>
              <w:jc w:val="center"/>
            </w:pPr>
          </w:p>
        </w:tc>
      </w:tr>
      <w:tr w:rsidR="00965D8C" w:rsidRPr="00433626" w:rsidTr="00513F92">
        <w:trPr>
          <w:tblCellSpacing w:w="0" w:type="dxa"/>
        </w:trPr>
        <w:tc>
          <w:tcPr>
            <w:tcW w:w="0" w:type="auto"/>
            <w:vAlign w:val="center"/>
          </w:tcPr>
          <w:p w:rsidR="00965D8C" w:rsidRPr="00433626" w:rsidRDefault="00965D8C" w:rsidP="00513F92">
            <w:pPr>
              <w:spacing w:line="240" w:lineRule="exact"/>
              <w:jc w:val="center"/>
            </w:pPr>
            <w:r w:rsidRPr="00433626">
              <w:t>had produced</w:t>
            </w:r>
          </w:p>
        </w:tc>
        <w:tc>
          <w:tcPr>
            <w:tcW w:w="0" w:type="auto"/>
            <w:vAlign w:val="center"/>
          </w:tcPr>
          <w:p w:rsidR="00965D8C" w:rsidRPr="00433626" w:rsidRDefault="00965D8C" w:rsidP="00513F92">
            <w:pPr>
              <w:spacing w:line="240" w:lineRule="exact"/>
              <w:jc w:val="center"/>
            </w:pPr>
          </w:p>
        </w:tc>
      </w:tr>
      <w:tr w:rsidR="00965D8C" w:rsidRPr="00433626" w:rsidTr="00513F92">
        <w:trPr>
          <w:tblCellSpacing w:w="0" w:type="dxa"/>
        </w:trPr>
        <w:tc>
          <w:tcPr>
            <w:tcW w:w="0" w:type="auto"/>
            <w:vAlign w:val="center"/>
          </w:tcPr>
          <w:p w:rsidR="00965D8C" w:rsidRPr="00433626" w:rsidRDefault="00965D8C" w:rsidP="00513F92">
            <w:pPr>
              <w:spacing w:line="240" w:lineRule="exact"/>
              <w:jc w:val="center"/>
            </w:pPr>
            <w:r w:rsidRPr="00433626">
              <w:t>had been producing</w:t>
            </w:r>
          </w:p>
        </w:tc>
        <w:tc>
          <w:tcPr>
            <w:tcW w:w="0" w:type="auto"/>
            <w:vAlign w:val="center"/>
          </w:tcPr>
          <w:p w:rsidR="00965D8C" w:rsidRPr="00433626" w:rsidRDefault="00965D8C" w:rsidP="00513F92">
            <w:pPr>
              <w:spacing w:line="240" w:lineRule="exact"/>
              <w:jc w:val="center"/>
            </w:pPr>
          </w:p>
        </w:tc>
      </w:tr>
      <w:tr w:rsidR="00965D8C" w:rsidRPr="00433626" w:rsidTr="00513F92">
        <w:trPr>
          <w:tblCellSpacing w:w="0" w:type="dxa"/>
        </w:trPr>
        <w:tc>
          <w:tcPr>
            <w:tcW w:w="0" w:type="auto"/>
            <w:vAlign w:val="center"/>
          </w:tcPr>
          <w:p w:rsidR="00965D8C" w:rsidRPr="00433626" w:rsidRDefault="00965D8C" w:rsidP="00513F92">
            <w:pPr>
              <w:spacing w:line="240" w:lineRule="exact"/>
              <w:jc w:val="center"/>
            </w:pPr>
            <w:r w:rsidRPr="00433626">
              <w:t>will produce</w:t>
            </w:r>
          </w:p>
        </w:tc>
        <w:tc>
          <w:tcPr>
            <w:tcW w:w="0" w:type="auto"/>
            <w:vAlign w:val="center"/>
          </w:tcPr>
          <w:p w:rsidR="00965D8C" w:rsidRPr="00433626" w:rsidRDefault="00965D8C" w:rsidP="00513F92">
            <w:pPr>
              <w:spacing w:line="240" w:lineRule="exact"/>
              <w:jc w:val="center"/>
            </w:pPr>
          </w:p>
        </w:tc>
      </w:tr>
      <w:tr w:rsidR="00965D8C" w:rsidRPr="00433626" w:rsidTr="00513F92">
        <w:trPr>
          <w:tblCellSpacing w:w="0" w:type="dxa"/>
        </w:trPr>
        <w:tc>
          <w:tcPr>
            <w:tcW w:w="0" w:type="auto"/>
            <w:vAlign w:val="center"/>
          </w:tcPr>
          <w:p w:rsidR="00965D8C" w:rsidRPr="00433626" w:rsidRDefault="00965D8C" w:rsidP="00513F92">
            <w:pPr>
              <w:spacing w:line="240" w:lineRule="exact"/>
              <w:jc w:val="center"/>
            </w:pPr>
            <w:r w:rsidRPr="00433626">
              <w:t>will be producing</w:t>
            </w:r>
          </w:p>
        </w:tc>
        <w:tc>
          <w:tcPr>
            <w:tcW w:w="0" w:type="auto"/>
            <w:vAlign w:val="center"/>
          </w:tcPr>
          <w:p w:rsidR="00965D8C" w:rsidRPr="00433626" w:rsidRDefault="00965D8C" w:rsidP="00513F92">
            <w:pPr>
              <w:spacing w:line="240" w:lineRule="exact"/>
              <w:jc w:val="center"/>
            </w:pPr>
          </w:p>
        </w:tc>
      </w:tr>
      <w:tr w:rsidR="00965D8C" w:rsidRPr="00433626" w:rsidTr="00513F92">
        <w:trPr>
          <w:tblCellSpacing w:w="0" w:type="dxa"/>
        </w:trPr>
        <w:tc>
          <w:tcPr>
            <w:tcW w:w="0" w:type="auto"/>
            <w:vAlign w:val="center"/>
          </w:tcPr>
          <w:p w:rsidR="00965D8C" w:rsidRPr="00433626" w:rsidRDefault="00965D8C" w:rsidP="00513F92">
            <w:pPr>
              <w:spacing w:line="240" w:lineRule="exact"/>
              <w:jc w:val="center"/>
            </w:pPr>
            <w:r w:rsidRPr="00433626">
              <w:t>will have produced</w:t>
            </w:r>
          </w:p>
        </w:tc>
        <w:tc>
          <w:tcPr>
            <w:tcW w:w="0" w:type="auto"/>
            <w:vAlign w:val="center"/>
          </w:tcPr>
          <w:p w:rsidR="00965D8C" w:rsidRPr="00433626" w:rsidRDefault="00965D8C" w:rsidP="00513F92">
            <w:pPr>
              <w:spacing w:line="240" w:lineRule="exact"/>
              <w:jc w:val="center"/>
            </w:pPr>
          </w:p>
        </w:tc>
      </w:tr>
      <w:tr w:rsidR="00965D8C" w:rsidRPr="00433626" w:rsidTr="00513F92">
        <w:trPr>
          <w:tblCellSpacing w:w="0" w:type="dxa"/>
        </w:trPr>
        <w:tc>
          <w:tcPr>
            <w:tcW w:w="0" w:type="auto"/>
            <w:vAlign w:val="center"/>
          </w:tcPr>
          <w:p w:rsidR="00965D8C" w:rsidRPr="00433626" w:rsidRDefault="00965D8C" w:rsidP="00513F92">
            <w:pPr>
              <w:spacing w:line="240" w:lineRule="exact"/>
              <w:jc w:val="center"/>
            </w:pPr>
            <w:r w:rsidRPr="00433626">
              <w:t>will have been producing</w:t>
            </w:r>
          </w:p>
        </w:tc>
        <w:tc>
          <w:tcPr>
            <w:tcW w:w="0" w:type="auto"/>
            <w:vAlign w:val="center"/>
          </w:tcPr>
          <w:p w:rsidR="00965D8C" w:rsidRPr="00433626" w:rsidRDefault="00965D8C" w:rsidP="00513F92">
            <w:pPr>
              <w:spacing w:line="240" w:lineRule="exact"/>
              <w:jc w:val="center"/>
            </w:pPr>
          </w:p>
        </w:tc>
      </w:tr>
      <w:tr w:rsidR="00965D8C" w:rsidRPr="00433626" w:rsidTr="00513F92">
        <w:trPr>
          <w:tblCellSpacing w:w="0" w:type="dxa"/>
        </w:trPr>
        <w:tc>
          <w:tcPr>
            <w:tcW w:w="0" w:type="auto"/>
            <w:vAlign w:val="center"/>
          </w:tcPr>
          <w:p w:rsidR="00965D8C" w:rsidRPr="00433626" w:rsidRDefault="00965D8C" w:rsidP="00513F92">
            <w:pPr>
              <w:spacing w:line="240" w:lineRule="exact"/>
              <w:jc w:val="center"/>
            </w:pPr>
            <w:r w:rsidRPr="00433626">
              <w:t>has been producing</w:t>
            </w:r>
          </w:p>
        </w:tc>
        <w:tc>
          <w:tcPr>
            <w:tcW w:w="0" w:type="auto"/>
            <w:vAlign w:val="center"/>
          </w:tcPr>
          <w:p w:rsidR="00965D8C" w:rsidRPr="00433626" w:rsidRDefault="00965D8C" w:rsidP="00513F92">
            <w:pPr>
              <w:spacing w:line="240" w:lineRule="exact"/>
              <w:jc w:val="center"/>
            </w:pPr>
          </w:p>
        </w:tc>
      </w:tr>
    </w:tbl>
    <w:p w:rsidR="00965D8C" w:rsidRPr="00433626" w:rsidRDefault="00965D8C" w:rsidP="00433626">
      <w:pPr>
        <w:jc w:val="center"/>
      </w:pPr>
      <w:r w:rsidRPr="00433626">
        <w:t>ПРОГРАММА 1.</w:t>
      </w:r>
    </w:p>
    <w:p w:rsidR="00965D8C" w:rsidRPr="00433626" w:rsidRDefault="00965D8C" w:rsidP="00433626">
      <w:pPr>
        <w:jc w:val="center"/>
      </w:pPr>
      <w:r w:rsidRPr="00433626">
        <w:t>Сравните:</w:t>
      </w:r>
    </w:p>
    <w:tbl>
      <w:tblPr>
        <w:tblW w:w="0" w:type="auto"/>
        <w:tblCellSpacing w:w="0" w:type="dxa"/>
        <w:tblCellMar>
          <w:left w:w="0" w:type="dxa"/>
          <w:right w:w="0" w:type="dxa"/>
        </w:tblCellMar>
        <w:tblLook w:val="00A0"/>
      </w:tblPr>
      <w:tblGrid>
        <w:gridCol w:w="2473"/>
        <w:gridCol w:w="2584"/>
        <w:gridCol w:w="4298"/>
      </w:tblGrid>
      <w:tr w:rsidR="00965D8C" w:rsidRPr="00433626" w:rsidTr="00513F92">
        <w:trPr>
          <w:tblCellSpacing w:w="0" w:type="dxa"/>
        </w:trPr>
        <w:tc>
          <w:tcPr>
            <w:tcW w:w="0" w:type="auto"/>
            <w:vAlign w:val="center"/>
          </w:tcPr>
          <w:p w:rsidR="00965D8C" w:rsidRPr="00433626" w:rsidRDefault="00965D8C" w:rsidP="00513F92">
            <w:pPr>
              <w:jc w:val="center"/>
            </w:pPr>
            <w:bookmarkStart w:id="32" w:name="5310c5bc13ead9d99b333b3f9466088bbdfdb483"/>
            <w:bookmarkStart w:id="33" w:name="15"/>
            <w:bookmarkEnd w:id="32"/>
            <w:bookmarkEnd w:id="33"/>
            <w:r w:rsidRPr="00433626">
              <w:t>Он всегда ждет ее здесь.</w:t>
            </w:r>
          </w:p>
        </w:tc>
        <w:tc>
          <w:tcPr>
            <w:tcW w:w="0" w:type="auto"/>
            <w:vAlign w:val="center"/>
          </w:tcPr>
          <w:p w:rsidR="00965D8C" w:rsidRPr="00433626" w:rsidRDefault="00965D8C" w:rsidP="00513F92">
            <w:pPr>
              <w:jc w:val="center"/>
            </w:pPr>
            <w:r w:rsidRPr="00433626">
              <w:t>Сейчас 6 часов. Он ждет ее (сейчас).</w:t>
            </w:r>
          </w:p>
        </w:tc>
        <w:tc>
          <w:tcPr>
            <w:tcW w:w="0" w:type="auto"/>
            <w:vAlign w:val="center"/>
          </w:tcPr>
          <w:p w:rsidR="00965D8C" w:rsidRPr="00433626" w:rsidRDefault="00965D8C" w:rsidP="00513F92">
            <w:pPr>
              <w:jc w:val="center"/>
            </w:pPr>
            <w:r w:rsidRPr="00433626">
              <w:t>Он пришел сюда час тому назад. Он ждет ее с 6 часов. Он ждет ее уже час.</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He usually waits for her here.</w:t>
            </w:r>
          </w:p>
        </w:tc>
        <w:tc>
          <w:tcPr>
            <w:tcW w:w="0" w:type="auto"/>
            <w:vAlign w:val="center"/>
          </w:tcPr>
          <w:p w:rsidR="00965D8C" w:rsidRPr="00433626" w:rsidRDefault="00965D8C" w:rsidP="00513F92">
            <w:pPr>
              <w:jc w:val="center"/>
              <w:rPr>
                <w:lang w:val="en-US"/>
              </w:rPr>
            </w:pPr>
            <w:r w:rsidRPr="00433626">
              <w:rPr>
                <w:lang w:val="en-US"/>
              </w:rPr>
              <w:t>It is 6 o’clock. He is waiting for her (now).</w:t>
            </w:r>
          </w:p>
        </w:tc>
        <w:tc>
          <w:tcPr>
            <w:tcW w:w="0" w:type="auto"/>
            <w:vAlign w:val="center"/>
          </w:tcPr>
          <w:p w:rsidR="00965D8C" w:rsidRPr="00433626" w:rsidRDefault="00965D8C" w:rsidP="00513F92">
            <w:pPr>
              <w:jc w:val="center"/>
              <w:rPr>
                <w:lang w:val="en-US"/>
              </w:rPr>
            </w:pPr>
            <w:r w:rsidRPr="00433626">
              <w:rPr>
                <w:lang w:val="en-US"/>
              </w:rPr>
              <w:t>He has been waiting for her since 6 o’clock for an hour.</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p>
        </w:tc>
        <w:tc>
          <w:tcPr>
            <w:tcW w:w="0" w:type="auto"/>
            <w:vAlign w:val="center"/>
          </w:tcPr>
          <w:p w:rsidR="00965D8C" w:rsidRPr="00433626" w:rsidRDefault="00965D8C" w:rsidP="00513F92">
            <w:pPr>
              <w:jc w:val="center"/>
              <w:rPr>
                <w:lang w:val="en-US"/>
              </w:rPr>
            </w:pPr>
          </w:p>
        </w:tc>
        <w:tc>
          <w:tcPr>
            <w:tcW w:w="0" w:type="auto"/>
            <w:vAlign w:val="center"/>
          </w:tcPr>
          <w:p w:rsidR="00965D8C" w:rsidRPr="00433626" w:rsidRDefault="00965D8C" w:rsidP="00513F92">
            <w:pPr>
              <w:jc w:val="center"/>
              <w:rPr>
                <w:lang w:val="en-US"/>
              </w:rPr>
            </w:pP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Она обычно печатает в этой комнате.</w:t>
            </w:r>
          </w:p>
        </w:tc>
        <w:tc>
          <w:tcPr>
            <w:tcW w:w="0" w:type="auto"/>
            <w:vAlign w:val="center"/>
          </w:tcPr>
          <w:p w:rsidR="00965D8C" w:rsidRPr="00433626" w:rsidRDefault="00965D8C" w:rsidP="00513F92">
            <w:pPr>
              <w:jc w:val="center"/>
            </w:pPr>
            <w:r w:rsidRPr="00433626">
              <w:t>Сейчас 12 часов. Она печатает (сейчас).</w:t>
            </w:r>
          </w:p>
        </w:tc>
        <w:tc>
          <w:tcPr>
            <w:tcW w:w="0" w:type="auto"/>
            <w:vAlign w:val="center"/>
          </w:tcPr>
          <w:p w:rsidR="00965D8C" w:rsidRPr="00433626" w:rsidRDefault="00965D8C" w:rsidP="00513F92">
            <w:pPr>
              <w:jc w:val="center"/>
            </w:pPr>
            <w:r w:rsidRPr="00433626">
              <w:t>Она начала печатать полчаса тому назад. Она печатает с 12 часов. Она печатает уже полчаса.</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She usually types in this room.</w:t>
            </w:r>
          </w:p>
        </w:tc>
        <w:tc>
          <w:tcPr>
            <w:tcW w:w="0" w:type="auto"/>
            <w:vAlign w:val="center"/>
          </w:tcPr>
          <w:p w:rsidR="00965D8C" w:rsidRPr="00433626" w:rsidRDefault="00965D8C" w:rsidP="00513F92">
            <w:pPr>
              <w:jc w:val="center"/>
              <w:rPr>
                <w:lang w:val="en-US"/>
              </w:rPr>
            </w:pPr>
            <w:r w:rsidRPr="00433626">
              <w:rPr>
                <w:lang w:val="en-US"/>
              </w:rPr>
              <w:t>It’s 12 o’clock. She is typing.</w:t>
            </w:r>
          </w:p>
        </w:tc>
        <w:tc>
          <w:tcPr>
            <w:tcW w:w="0" w:type="auto"/>
            <w:vAlign w:val="center"/>
          </w:tcPr>
          <w:p w:rsidR="00965D8C" w:rsidRPr="00433626" w:rsidRDefault="00965D8C" w:rsidP="00513F92">
            <w:pPr>
              <w:jc w:val="center"/>
              <w:rPr>
                <w:lang w:val="en-US"/>
              </w:rPr>
            </w:pPr>
            <w:r w:rsidRPr="00433626">
              <w:rPr>
                <w:lang w:val="en-US"/>
              </w:rPr>
              <w:t>She has been typing since 12 o’clock for half an hour.</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p>
        </w:tc>
        <w:tc>
          <w:tcPr>
            <w:tcW w:w="0" w:type="auto"/>
            <w:vAlign w:val="center"/>
          </w:tcPr>
          <w:p w:rsidR="00965D8C" w:rsidRPr="00433626" w:rsidRDefault="00965D8C" w:rsidP="00513F92">
            <w:pPr>
              <w:jc w:val="center"/>
              <w:rPr>
                <w:lang w:val="en-US"/>
              </w:rPr>
            </w:pPr>
          </w:p>
        </w:tc>
        <w:tc>
          <w:tcPr>
            <w:tcW w:w="0" w:type="auto"/>
            <w:vAlign w:val="center"/>
          </w:tcPr>
          <w:p w:rsidR="00965D8C" w:rsidRPr="00433626" w:rsidRDefault="00965D8C" w:rsidP="00513F92">
            <w:pPr>
              <w:jc w:val="center"/>
              <w:rPr>
                <w:lang w:val="en-US"/>
              </w:rPr>
            </w:pP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Она вяжет ежедневно.</w:t>
            </w:r>
          </w:p>
        </w:tc>
        <w:tc>
          <w:tcPr>
            <w:tcW w:w="0" w:type="auto"/>
            <w:vAlign w:val="center"/>
          </w:tcPr>
          <w:p w:rsidR="00965D8C" w:rsidRPr="00433626" w:rsidRDefault="00965D8C" w:rsidP="00513F92">
            <w:pPr>
              <w:jc w:val="center"/>
            </w:pPr>
            <w:r w:rsidRPr="00433626">
              <w:t>Сейчас она вяжет.</w:t>
            </w:r>
          </w:p>
        </w:tc>
        <w:tc>
          <w:tcPr>
            <w:tcW w:w="0" w:type="auto"/>
            <w:vAlign w:val="center"/>
          </w:tcPr>
          <w:p w:rsidR="00965D8C" w:rsidRPr="00433626" w:rsidRDefault="00965D8C" w:rsidP="00513F92">
            <w:pPr>
              <w:jc w:val="center"/>
            </w:pPr>
            <w:r w:rsidRPr="00433626">
              <w:t>Она вяжет носки уже два дня (с пятницы).</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She knits every day.</w:t>
            </w:r>
          </w:p>
        </w:tc>
        <w:tc>
          <w:tcPr>
            <w:tcW w:w="0" w:type="auto"/>
            <w:vAlign w:val="center"/>
          </w:tcPr>
          <w:p w:rsidR="00965D8C" w:rsidRPr="00433626" w:rsidRDefault="00965D8C" w:rsidP="00513F92">
            <w:pPr>
              <w:jc w:val="center"/>
            </w:pPr>
            <w:r w:rsidRPr="00433626">
              <w:t>She is knitting now.</w:t>
            </w:r>
          </w:p>
        </w:tc>
        <w:tc>
          <w:tcPr>
            <w:tcW w:w="0" w:type="auto"/>
            <w:vAlign w:val="center"/>
          </w:tcPr>
          <w:p w:rsidR="00965D8C" w:rsidRPr="00433626" w:rsidRDefault="00965D8C" w:rsidP="00513F92">
            <w:pPr>
              <w:jc w:val="center"/>
              <w:rPr>
                <w:lang w:val="en-US"/>
              </w:rPr>
            </w:pPr>
            <w:r w:rsidRPr="00433626">
              <w:rPr>
                <w:lang w:val="en-US"/>
              </w:rPr>
              <w:t>She has been knitting the socks for two days (since Friday).</w:t>
            </w:r>
          </w:p>
        </w:tc>
      </w:tr>
    </w:tbl>
    <w:p w:rsidR="00965D8C" w:rsidRPr="00433626" w:rsidRDefault="00965D8C" w:rsidP="00433626">
      <w:pPr>
        <w:jc w:val="center"/>
      </w:pPr>
      <w:r w:rsidRPr="00433626">
        <w:t xml:space="preserve">Задание. Охарактеризуйте каждое действие в трех русских предложениях. </w:t>
      </w:r>
    </w:p>
    <w:tbl>
      <w:tblPr>
        <w:tblW w:w="0" w:type="auto"/>
        <w:tblCellSpacing w:w="0" w:type="dxa"/>
        <w:tblCellMar>
          <w:left w:w="0" w:type="dxa"/>
          <w:right w:w="0" w:type="dxa"/>
        </w:tblCellMar>
        <w:tblLook w:val="00A0"/>
      </w:tblPr>
      <w:tblGrid>
        <w:gridCol w:w="3494"/>
        <w:gridCol w:w="4226"/>
      </w:tblGrid>
      <w:tr w:rsidR="00965D8C" w:rsidRPr="00E11BD7" w:rsidTr="00513F92">
        <w:trPr>
          <w:tblCellSpacing w:w="0" w:type="dxa"/>
        </w:trPr>
        <w:tc>
          <w:tcPr>
            <w:tcW w:w="0" w:type="auto"/>
            <w:vAlign w:val="center"/>
          </w:tcPr>
          <w:p w:rsidR="00965D8C" w:rsidRPr="00433626" w:rsidRDefault="00965D8C" w:rsidP="00513F92">
            <w:pPr>
              <w:jc w:val="center"/>
            </w:pPr>
            <w:bookmarkStart w:id="34" w:name="16"/>
            <w:bookmarkStart w:id="35" w:name="a244fa976ee0e322e47c8495ae0d0ab96d4d0249"/>
            <w:bookmarkEnd w:id="34"/>
            <w:bookmarkEnd w:id="35"/>
            <w:r w:rsidRPr="00433626">
              <w:t>1. Он пишет письма каждый день.</w:t>
            </w:r>
          </w:p>
        </w:tc>
        <w:tc>
          <w:tcPr>
            <w:tcW w:w="0" w:type="auto"/>
            <w:vAlign w:val="center"/>
          </w:tcPr>
          <w:p w:rsidR="00965D8C" w:rsidRPr="00433626" w:rsidRDefault="00965D8C" w:rsidP="00513F92">
            <w:pPr>
              <w:jc w:val="center"/>
              <w:rPr>
                <w:lang w:val="en-US"/>
              </w:rPr>
            </w:pPr>
            <w:r w:rsidRPr="00433626">
              <w:rPr>
                <w:lang w:val="en-US"/>
              </w:rPr>
              <w:t>1. He writes letters every day.</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2. Сейчас он пишет письмо.</w:t>
            </w:r>
          </w:p>
        </w:tc>
        <w:tc>
          <w:tcPr>
            <w:tcW w:w="0" w:type="auto"/>
            <w:vAlign w:val="center"/>
          </w:tcPr>
          <w:p w:rsidR="00965D8C" w:rsidRPr="00433626" w:rsidRDefault="00965D8C" w:rsidP="00513F92">
            <w:pPr>
              <w:jc w:val="center"/>
              <w:rPr>
                <w:lang w:val="en-US"/>
              </w:rPr>
            </w:pPr>
            <w:r w:rsidRPr="00433626">
              <w:rPr>
                <w:lang w:val="en-US"/>
              </w:rPr>
              <w:t>2. He is writing a letter now.</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3. Он пишет письма уже два часа.</w:t>
            </w:r>
          </w:p>
        </w:tc>
        <w:tc>
          <w:tcPr>
            <w:tcW w:w="0" w:type="auto"/>
            <w:vAlign w:val="center"/>
          </w:tcPr>
          <w:p w:rsidR="00965D8C" w:rsidRPr="00433626" w:rsidRDefault="00965D8C" w:rsidP="00513F92">
            <w:pPr>
              <w:jc w:val="center"/>
              <w:rPr>
                <w:lang w:val="en-US"/>
              </w:rPr>
            </w:pPr>
            <w:r w:rsidRPr="00433626">
              <w:rPr>
                <w:lang w:val="en-US"/>
              </w:rPr>
              <w:t>3. He has been writing letters for two hours.</w:t>
            </w:r>
          </w:p>
        </w:tc>
      </w:tr>
    </w:tbl>
    <w:p w:rsidR="00965D8C" w:rsidRPr="00433626" w:rsidRDefault="00965D8C" w:rsidP="00433626">
      <w:pPr>
        <w:jc w:val="center"/>
        <w:rPr>
          <w:vanish/>
          <w:lang w:val="en-US"/>
        </w:rPr>
      </w:pPr>
      <w:bookmarkStart w:id="36" w:name="21cf3d48505f1f73ee9a5150e655d83391290e81"/>
      <w:bookmarkStart w:id="37" w:name="17"/>
      <w:bookmarkEnd w:id="36"/>
      <w:bookmarkEnd w:id="37"/>
    </w:p>
    <w:tbl>
      <w:tblPr>
        <w:tblW w:w="0" w:type="auto"/>
        <w:tblCellSpacing w:w="0" w:type="dxa"/>
        <w:tblCellMar>
          <w:left w:w="0" w:type="dxa"/>
          <w:right w:w="0" w:type="dxa"/>
        </w:tblCellMar>
        <w:tblLook w:val="00A0"/>
      </w:tblPr>
      <w:tblGrid>
        <w:gridCol w:w="1075"/>
        <w:gridCol w:w="676"/>
        <w:gridCol w:w="1587"/>
        <w:gridCol w:w="347"/>
      </w:tblGrid>
      <w:tr w:rsidR="00965D8C" w:rsidRPr="00433626" w:rsidTr="00513F92">
        <w:trPr>
          <w:tblCellSpacing w:w="0" w:type="dxa"/>
        </w:trPr>
        <w:tc>
          <w:tcPr>
            <w:tcW w:w="0" w:type="auto"/>
            <w:vAlign w:val="center"/>
          </w:tcPr>
          <w:p w:rsidR="00965D8C" w:rsidRPr="00433626" w:rsidRDefault="00965D8C" w:rsidP="00513F92">
            <w:pPr>
              <w:jc w:val="center"/>
              <w:rPr>
                <w:lang w:val="en-US"/>
              </w:rPr>
            </w:pPr>
          </w:p>
        </w:tc>
        <w:tc>
          <w:tcPr>
            <w:tcW w:w="0" w:type="auto"/>
            <w:vAlign w:val="center"/>
          </w:tcPr>
          <w:p w:rsidR="00965D8C" w:rsidRPr="00433626" w:rsidRDefault="00965D8C" w:rsidP="00513F92">
            <w:pPr>
              <w:jc w:val="center"/>
              <w:rPr>
                <w:lang w:val="en-US"/>
              </w:rPr>
            </w:pPr>
          </w:p>
        </w:tc>
        <w:tc>
          <w:tcPr>
            <w:tcW w:w="0" w:type="auto"/>
            <w:vAlign w:val="center"/>
          </w:tcPr>
          <w:p w:rsidR="00965D8C" w:rsidRPr="00433626" w:rsidRDefault="00965D8C" w:rsidP="00513F92">
            <w:pPr>
              <w:jc w:val="center"/>
              <w:rPr>
                <w:lang w:val="en-US"/>
              </w:rPr>
            </w:pPr>
          </w:p>
        </w:tc>
        <w:tc>
          <w:tcPr>
            <w:tcW w:w="0" w:type="auto"/>
            <w:vAlign w:val="center"/>
          </w:tcPr>
          <w:p w:rsidR="00965D8C" w:rsidRPr="00433626" w:rsidRDefault="00965D8C" w:rsidP="00513F92">
            <w:pPr>
              <w:jc w:val="center"/>
            </w:pPr>
            <w:r w:rsidRPr="00433626">
              <w:t>V-s</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Он  пишет</w:t>
            </w:r>
          </w:p>
        </w:tc>
        <w:tc>
          <w:tcPr>
            <w:tcW w:w="0" w:type="auto"/>
            <w:vAlign w:val="center"/>
          </w:tcPr>
          <w:p w:rsidR="00965D8C" w:rsidRPr="00433626" w:rsidRDefault="00965D8C" w:rsidP="00513F92">
            <w:pPr>
              <w:jc w:val="center"/>
            </w:pPr>
            <w:r w:rsidRPr="00433626">
              <w:t>сейчас</w:t>
            </w: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has been writing</w:t>
            </w:r>
          </w:p>
        </w:tc>
        <w:tc>
          <w:tcPr>
            <w:tcW w:w="0" w:type="auto"/>
            <w:vAlign w:val="center"/>
          </w:tcPr>
          <w:p w:rsidR="00965D8C" w:rsidRPr="00433626" w:rsidRDefault="00965D8C" w:rsidP="00513F92">
            <w:pPr>
              <w:jc w:val="center"/>
            </w:pPr>
          </w:p>
        </w:tc>
      </w:tr>
    </w:tbl>
    <w:p w:rsidR="00965D8C" w:rsidRPr="00433626" w:rsidRDefault="00965D8C" w:rsidP="00433626">
      <w:pPr>
        <w:jc w:val="center"/>
      </w:pPr>
      <w:r w:rsidRPr="00433626">
        <w:t xml:space="preserve">Упражнения А. </w:t>
      </w:r>
    </w:p>
    <w:p w:rsidR="00965D8C" w:rsidRPr="00433626" w:rsidRDefault="00965D8C" w:rsidP="00433626">
      <w:pPr>
        <w:jc w:val="center"/>
      </w:pPr>
      <w:r w:rsidRPr="00433626">
        <w:t xml:space="preserve">     Не переводя предложений, назовите вид глагола, который следовало бы употребить в предлагаемых микроситуациях и шутках при переводе их на английский язык. Пользуйтесь учебной карточкой 1. </w:t>
      </w:r>
    </w:p>
    <w:p w:rsidR="00965D8C" w:rsidRPr="00433626" w:rsidRDefault="00965D8C" w:rsidP="00433626">
      <w:pPr>
        <w:jc w:val="center"/>
      </w:pPr>
      <w:r w:rsidRPr="00433626">
        <w:t>Я изучаю английский язык уже несколько лет.</w:t>
      </w:r>
    </w:p>
    <w:p w:rsidR="00965D8C" w:rsidRPr="00433626" w:rsidRDefault="00965D8C" w:rsidP="00433626">
      <w:pPr>
        <w:jc w:val="center"/>
      </w:pPr>
      <w:r w:rsidRPr="00433626">
        <w:t>Мы занимаемся английским языком два раза в неделю.</w:t>
      </w:r>
    </w:p>
    <w:p w:rsidR="00965D8C" w:rsidRPr="00433626" w:rsidRDefault="00965D8C" w:rsidP="00433626">
      <w:pPr>
        <w:jc w:val="center"/>
      </w:pPr>
      <w:r w:rsidRPr="00433626">
        <w:t>Сейчас у нас урок английского языка. Мы повторяем видовременные формы английского глагола.</w:t>
      </w:r>
    </w:p>
    <w:p w:rsidR="00965D8C" w:rsidRPr="00433626" w:rsidRDefault="00965D8C" w:rsidP="00433626">
      <w:pPr>
        <w:jc w:val="center"/>
      </w:pPr>
      <w:r w:rsidRPr="00433626">
        <w:t>– Доктор, что употребляете, когда у вас сильный насморк?</w:t>
      </w:r>
    </w:p>
    <w:p w:rsidR="00965D8C" w:rsidRPr="00433626" w:rsidRDefault="00965D8C" w:rsidP="00433626">
      <w:pPr>
        <w:jc w:val="center"/>
      </w:pPr>
      <w:r w:rsidRPr="00433626">
        <w:t>- Шесть носовых платков в неделю.</w:t>
      </w:r>
    </w:p>
    <w:p w:rsidR="00965D8C" w:rsidRPr="00433626" w:rsidRDefault="00965D8C" w:rsidP="00433626">
      <w:pPr>
        <w:jc w:val="center"/>
      </w:pPr>
      <w:r w:rsidRPr="00433626">
        <w:t>      5. - Предупреждаю вас, что работа в должности ночного сторожа требует абсолютной честности.</w:t>
      </w:r>
    </w:p>
    <w:p w:rsidR="00965D8C" w:rsidRPr="00433626" w:rsidRDefault="00965D8C" w:rsidP="00433626">
      <w:pPr>
        <w:jc w:val="center"/>
      </w:pPr>
      <w:r w:rsidRPr="00433626">
        <w:t>          - Будьте спокойны, я уже двадцать лет работаю сторожем в плавательном бассейне, и за это время ни разу не выкупался в нем.</w:t>
      </w:r>
    </w:p>
    <w:p w:rsidR="00965D8C" w:rsidRPr="00433626" w:rsidRDefault="00965D8C" w:rsidP="00433626">
      <w:pPr>
        <w:jc w:val="center"/>
      </w:pPr>
      <w:r w:rsidRPr="00433626">
        <w:t>      6.    Кинозвезда увольняет свою служанку.</w:t>
      </w:r>
    </w:p>
    <w:p w:rsidR="00965D8C" w:rsidRPr="00433626" w:rsidRDefault="00965D8C" w:rsidP="00433626">
      <w:pPr>
        <w:jc w:val="center"/>
      </w:pPr>
      <w:r w:rsidRPr="00433626">
        <w:t>           - За что? – спрашивает она.</w:t>
      </w:r>
    </w:p>
    <w:p w:rsidR="00965D8C" w:rsidRPr="00433626" w:rsidRDefault="00965D8C" w:rsidP="00433626">
      <w:pPr>
        <w:jc w:val="center"/>
      </w:pPr>
      <w:r w:rsidRPr="00433626">
        <w:t>           - За то, что вы всем говорите, что работаете у меня уже тридцать лет.</w:t>
      </w:r>
    </w:p>
    <w:p w:rsidR="00965D8C" w:rsidRPr="00433626" w:rsidRDefault="00965D8C" w:rsidP="00433626">
      <w:pPr>
        <w:jc w:val="center"/>
      </w:pPr>
      <w:r w:rsidRPr="00433626">
        <w:t>      7.  Мать готовит на кухне и просит дочь:</w:t>
      </w:r>
    </w:p>
    <w:p w:rsidR="00965D8C" w:rsidRPr="00433626" w:rsidRDefault="00965D8C" w:rsidP="00433626">
      <w:pPr>
        <w:jc w:val="center"/>
      </w:pPr>
      <w:r w:rsidRPr="00433626">
        <w:t>           - Бетти, иди посмотри, что там делает Джон, и скажи , чтобы он этого не делал.</w:t>
      </w:r>
    </w:p>
    <w:p w:rsidR="00965D8C" w:rsidRPr="00433626" w:rsidRDefault="00965D8C" w:rsidP="00433626">
      <w:pPr>
        <w:jc w:val="center"/>
      </w:pPr>
      <w:r w:rsidRPr="00433626">
        <w:t>      8.   Посетитель, уходя из ресторана, обращается к официанту:</w:t>
      </w:r>
    </w:p>
    <w:p w:rsidR="00965D8C" w:rsidRPr="00433626" w:rsidRDefault="00965D8C" w:rsidP="00433626">
      <w:pPr>
        <w:jc w:val="center"/>
      </w:pPr>
      <w:r w:rsidRPr="00433626">
        <w:t>          - Дождь все идет?</w:t>
      </w:r>
    </w:p>
    <w:p w:rsidR="00965D8C" w:rsidRPr="00433626" w:rsidRDefault="00965D8C" w:rsidP="00433626">
      <w:pPr>
        <w:jc w:val="center"/>
      </w:pPr>
      <w:r w:rsidRPr="00433626">
        <w:t>          - Не знаю. Ваш столик обслуживаю не я, а вон тот блондин.</w:t>
      </w:r>
    </w:p>
    <w:p w:rsidR="00965D8C" w:rsidRPr="00433626" w:rsidRDefault="00965D8C" w:rsidP="00433626">
      <w:pPr>
        <w:jc w:val="center"/>
        <w:rPr>
          <w:lang w:val="en-US"/>
        </w:rPr>
      </w:pPr>
      <w:r w:rsidRPr="00433626">
        <w:t>Учебнаякарточка</w:t>
      </w:r>
      <w:r w:rsidRPr="00433626">
        <w:rPr>
          <w:lang w:val="en-US"/>
        </w:rPr>
        <w:t xml:space="preserve"> 1. </w:t>
      </w:r>
    </w:p>
    <w:p w:rsidR="00965D8C" w:rsidRPr="00433626" w:rsidRDefault="00965D8C" w:rsidP="00433626">
      <w:pPr>
        <w:jc w:val="center"/>
        <w:rPr>
          <w:lang w:val="en-US"/>
        </w:rPr>
      </w:pPr>
      <w:r w:rsidRPr="00433626">
        <w:t>Значениеиупотребление</w:t>
      </w:r>
      <w:r w:rsidRPr="00433626">
        <w:rPr>
          <w:lang w:val="en-US"/>
        </w:rPr>
        <w:t xml:space="preserve"> Present Simple, Present Continuous, Present Perfect Continuous</w:t>
      </w:r>
    </w:p>
    <w:tbl>
      <w:tblPr>
        <w:tblW w:w="0" w:type="auto"/>
        <w:tblCellSpacing w:w="0" w:type="dxa"/>
        <w:tblCellMar>
          <w:left w:w="0" w:type="dxa"/>
          <w:right w:w="0" w:type="dxa"/>
        </w:tblCellMar>
        <w:tblLook w:val="00A0"/>
      </w:tblPr>
      <w:tblGrid>
        <w:gridCol w:w="2117"/>
        <w:gridCol w:w="2533"/>
        <w:gridCol w:w="4705"/>
      </w:tblGrid>
      <w:tr w:rsidR="00965D8C" w:rsidRPr="00433626" w:rsidTr="00513F92">
        <w:trPr>
          <w:tblCellSpacing w:w="0" w:type="dxa"/>
        </w:trPr>
        <w:tc>
          <w:tcPr>
            <w:tcW w:w="0" w:type="auto"/>
            <w:vAlign w:val="center"/>
          </w:tcPr>
          <w:p w:rsidR="00965D8C" w:rsidRPr="00433626" w:rsidRDefault="00965D8C" w:rsidP="00513F92">
            <w:pPr>
              <w:jc w:val="center"/>
            </w:pPr>
            <w:bookmarkStart w:id="38" w:name="62340082420c51ab3177f400fc0d9b632834a649"/>
            <w:bookmarkStart w:id="39" w:name="18"/>
            <w:bookmarkEnd w:id="38"/>
            <w:bookmarkEnd w:id="39"/>
            <w:r w:rsidRPr="00433626">
              <w:t>Present   Настоящее</w:t>
            </w: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r w:rsidRPr="00433626">
              <w:t>Simple</w:t>
            </w:r>
          </w:p>
          <w:p w:rsidR="00965D8C" w:rsidRPr="00433626" w:rsidRDefault="00965D8C" w:rsidP="00513F92">
            <w:pPr>
              <w:jc w:val="center"/>
            </w:pPr>
            <w:r w:rsidRPr="00433626">
              <w:t>Простое</w:t>
            </w:r>
          </w:p>
        </w:tc>
        <w:tc>
          <w:tcPr>
            <w:tcW w:w="0" w:type="auto"/>
            <w:vAlign w:val="center"/>
          </w:tcPr>
          <w:p w:rsidR="00965D8C" w:rsidRPr="00433626" w:rsidRDefault="00965D8C" w:rsidP="00513F92">
            <w:pPr>
              <w:jc w:val="center"/>
            </w:pPr>
            <w:r w:rsidRPr="00433626">
              <w:t>Continuous</w:t>
            </w:r>
          </w:p>
          <w:p w:rsidR="00965D8C" w:rsidRPr="00433626" w:rsidRDefault="00965D8C" w:rsidP="00513F92">
            <w:pPr>
              <w:jc w:val="center"/>
            </w:pPr>
            <w:r w:rsidRPr="00433626">
              <w:t>Длительное</w:t>
            </w:r>
          </w:p>
        </w:tc>
        <w:tc>
          <w:tcPr>
            <w:tcW w:w="0" w:type="auto"/>
            <w:vAlign w:val="center"/>
          </w:tcPr>
          <w:p w:rsidR="00965D8C" w:rsidRPr="00433626" w:rsidRDefault="00965D8C" w:rsidP="00513F92">
            <w:pPr>
              <w:jc w:val="center"/>
            </w:pPr>
            <w:r w:rsidRPr="00433626">
              <w:t>Perfect Continuous</w:t>
            </w:r>
          </w:p>
          <w:p w:rsidR="00965D8C" w:rsidRPr="00433626" w:rsidRDefault="00965D8C" w:rsidP="00513F92">
            <w:pPr>
              <w:jc w:val="center"/>
            </w:pPr>
            <w:r w:rsidRPr="00433626">
              <w:t>Завершено-длительное</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Констатация факта</w:t>
            </w:r>
          </w:p>
        </w:tc>
        <w:tc>
          <w:tcPr>
            <w:tcW w:w="0" w:type="auto"/>
            <w:vAlign w:val="center"/>
          </w:tcPr>
          <w:p w:rsidR="00965D8C" w:rsidRPr="00433626" w:rsidRDefault="00965D8C" w:rsidP="00513F92">
            <w:pPr>
              <w:jc w:val="center"/>
            </w:pPr>
            <w:r w:rsidRPr="00433626">
              <w:t>Процесс</w:t>
            </w:r>
          </w:p>
        </w:tc>
        <w:tc>
          <w:tcPr>
            <w:tcW w:w="0" w:type="auto"/>
            <w:vAlign w:val="center"/>
          </w:tcPr>
          <w:p w:rsidR="00965D8C" w:rsidRPr="00433626" w:rsidRDefault="00965D8C" w:rsidP="00513F92">
            <w:pPr>
              <w:jc w:val="center"/>
            </w:pPr>
            <w:r w:rsidRPr="00433626">
              <w:t>Процесс уже в течение определенного периода времени</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Действие обычное, регулярно повторяющееся</w:t>
            </w:r>
          </w:p>
        </w:tc>
        <w:tc>
          <w:tcPr>
            <w:tcW w:w="0" w:type="auto"/>
            <w:vAlign w:val="center"/>
          </w:tcPr>
          <w:p w:rsidR="00965D8C" w:rsidRPr="00433626" w:rsidRDefault="00965D8C" w:rsidP="00513F92">
            <w:pPr>
              <w:jc w:val="center"/>
            </w:pPr>
            <w:r w:rsidRPr="00433626">
              <w:t>Действие в развитии, незаконченное, происходящее в настоящий момент</w:t>
            </w:r>
          </w:p>
        </w:tc>
        <w:tc>
          <w:tcPr>
            <w:tcW w:w="0" w:type="auto"/>
            <w:vAlign w:val="center"/>
          </w:tcPr>
          <w:p w:rsidR="00965D8C" w:rsidRPr="00433626" w:rsidRDefault="00965D8C" w:rsidP="00513F92">
            <w:pPr>
              <w:jc w:val="center"/>
            </w:pPr>
            <w:r w:rsidRPr="00433626">
              <w:t>Действие, начавшееся до настоящего момента, длившееся в течение некоторого периода времени и продолжающееся в момент речи или закончившееся непосредственно перед моментом речи.</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                   каждый день</w:t>
            </w: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Пишет      стихи</w:t>
            </w:r>
          </w:p>
        </w:tc>
        <w:tc>
          <w:tcPr>
            <w:tcW w:w="0" w:type="auto"/>
            <w:vAlign w:val="center"/>
          </w:tcPr>
          <w:p w:rsidR="00965D8C" w:rsidRPr="00433626" w:rsidRDefault="00965D8C" w:rsidP="00513F92">
            <w:pPr>
              <w:jc w:val="center"/>
            </w:pPr>
            <w:r w:rsidRPr="00433626">
              <w:t>Пишет          сейчас</w:t>
            </w:r>
          </w:p>
        </w:tc>
        <w:tc>
          <w:tcPr>
            <w:tcW w:w="0" w:type="auto"/>
            <w:vAlign w:val="center"/>
          </w:tcPr>
          <w:p w:rsidR="00965D8C" w:rsidRPr="00433626" w:rsidRDefault="00965D8C" w:rsidP="00513F92">
            <w:pPr>
              <w:jc w:val="center"/>
            </w:pPr>
            <w:r w:rsidRPr="00433626">
              <w:t>Пишет            уже  час</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                   красиво</w:t>
            </w: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                        с двух часов</w:t>
            </w: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r>
    </w:tbl>
    <w:p w:rsidR="00965D8C" w:rsidRPr="00433626" w:rsidRDefault="00965D8C" w:rsidP="00433626">
      <w:pPr>
        <w:jc w:val="center"/>
      </w:pPr>
      <w:r w:rsidRPr="00433626">
        <w:t>Проверьте себя:</w:t>
      </w:r>
    </w:p>
    <w:p w:rsidR="00965D8C" w:rsidRPr="00433626" w:rsidRDefault="00965D8C" w:rsidP="00433626">
      <w:pPr>
        <w:jc w:val="center"/>
      </w:pPr>
      <w:r w:rsidRPr="00433626">
        <w:t>Задание 1. определите, какой вид глаголов настоящего времени следует употребить для обозначения действия, которое совершается:</w:t>
      </w:r>
    </w:p>
    <w:tbl>
      <w:tblPr>
        <w:tblW w:w="0" w:type="auto"/>
        <w:tblCellSpacing w:w="0" w:type="dxa"/>
        <w:tblCellMar>
          <w:left w:w="0" w:type="dxa"/>
          <w:right w:w="0" w:type="dxa"/>
        </w:tblCellMar>
        <w:tblLook w:val="00A0"/>
      </w:tblPr>
      <w:tblGrid>
        <w:gridCol w:w="6281"/>
        <w:gridCol w:w="2100"/>
      </w:tblGrid>
      <w:tr w:rsidR="00965D8C" w:rsidRPr="00433626" w:rsidTr="00513F92">
        <w:trPr>
          <w:tblCellSpacing w:w="0" w:type="dxa"/>
        </w:trPr>
        <w:tc>
          <w:tcPr>
            <w:tcW w:w="0" w:type="auto"/>
            <w:vAlign w:val="center"/>
          </w:tcPr>
          <w:p w:rsidR="00965D8C" w:rsidRPr="00433626" w:rsidRDefault="00965D8C" w:rsidP="00513F92">
            <w:pPr>
              <w:jc w:val="center"/>
            </w:pPr>
            <w:bookmarkStart w:id="40" w:name="974026f85ec0079faf91eb3afb2634155a3f5162"/>
            <w:bookmarkStart w:id="41" w:name="19"/>
            <w:bookmarkEnd w:id="40"/>
            <w:bookmarkEnd w:id="41"/>
            <w:r w:rsidRPr="00433626">
              <w:t>1. сейчас  (в данный момент)</w:t>
            </w:r>
          </w:p>
        </w:tc>
        <w:tc>
          <w:tcPr>
            <w:tcW w:w="0" w:type="auto"/>
            <w:vAlign w:val="center"/>
          </w:tcPr>
          <w:p w:rsidR="00965D8C" w:rsidRPr="00433626" w:rsidRDefault="00965D8C" w:rsidP="00513F92">
            <w:pPr>
              <w:jc w:val="center"/>
            </w:pPr>
            <w:r w:rsidRPr="00433626">
              <w:t>а) Simple</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2. каждый день, регулярно</w:t>
            </w:r>
          </w:p>
        </w:tc>
        <w:tc>
          <w:tcPr>
            <w:tcW w:w="0" w:type="auto"/>
            <w:vAlign w:val="center"/>
          </w:tcPr>
          <w:p w:rsidR="00965D8C" w:rsidRPr="00433626" w:rsidRDefault="00965D8C" w:rsidP="00513F92">
            <w:pPr>
              <w:jc w:val="center"/>
            </w:pPr>
            <w:r w:rsidRPr="00433626">
              <w:t>б) Continuous</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3. сегодня с утра, уже в течение некоторого периода времени</w:t>
            </w:r>
          </w:p>
        </w:tc>
        <w:tc>
          <w:tcPr>
            <w:tcW w:w="0" w:type="auto"/>
            <w:vAlign w:val="center"/>
          </w:tcPr>
          <w:p w:rsidR="00965D8C" w:rsidRPr="00433626" w:rsidRDefault="00965D8C" w:rsidP="00513F92">
            <w:pPr>
              <w:jc w:val="center"/>
            </w:pPr>
            <w:r w:rsidRPr="00433626">
              <w:t>в) Perfect Continuous</w:t>
            </w:r>
          </w:p>
        </w:tc>
      </w:tr>
    </w:tbl>
    <w:p w:rsidR="00965D8C" w:rsidRPr="00433626" w:rsidRDefault="00965D8C" w:rsidP="00433626">
      <w:pPr>
        <w:jc w:val="center"/>
      </w:pPr>
      <w:r w:rsidRPr="00433626">
        <w:t>1- …  2- … 3- …</w:t>
      </w:r>
    </w:p>
    <w:p w:rsidR="00965D8C" w:rsidRPr="00433626" w:rsidRDefault="00965D8C" w:rsidP="00433626">
      <w:pPr>
        <w:jc w:val="center"/>
      </w:pPr>
      <w:r w:rsidRPr="00433626">
        <w:t>Задание 2. Определите, какой вид глагола настоящего времени следует употребить при переводе следующих предложений на английский язык:</w:t>
      </w:r>
    </w:p>
    <w:tbl>
      <w:tblPr>
        <w:tblW w:w="0" w:type="auto"/>
        <w:tblCellSpacing w:w="0" w:type="dxa"/>
        <w:tblCellMar>
          <w:left w:w="0" w:type="dxa"/>
          <w:right w:w="0" w:type="dxa"/>
        </w:tblCellMar>
        <w:tblLook w:val="00A0"/>
      </w:tblPr>
      <w:tblGrid>
        <w:gridCol w:w="4698"/>
        <w:gridCol w:w="2100"/>
      </w:tblGrid>
      <w:tr w:rsidR="00965D8C" w:rsidRPr="00433626" w:rsidTr="00513F92">
        <w:trPr>
          <w:tblCellSpacing w:w="0" w:type="dxa"/>
        </w:trPr>
        <w:tc>
          <w:tcPr>
            <w:tcW w:w="0" w:type="auto"/>
            <w:vAlign w:val="center"/>
          </w:tcPr>
          <w:p w:rsidR="00965D8C" w:rsidRPr="00433626" w:rsidRDefault="00965D8C" w:rsidP="00513F92">
            <w:pPr>
              <w:jc w:val="center"/>
            </w:pPr>
            <w:bookmarkStart w:id="42" w:name="4bd5e38a0b3edc67164fcb023de2b70cec93c678"/>
            <w:bookmarkStart w:id="43" w:name="20"/>
            <w:bookmarkEnd w:id="42"/>
            <w:bookmarkEnd w:id="43"/>
            <w:r w:rsidRPr="00433626">
              <w:t>1. Какие книги ты любишь читать?</w:t>
            </w:r>
          </w:p>
        </w:tc>
        <w:tc>
          <w:tcPr>
            <w:tcW w:w="0" w:type="auto"/>
            <w:vAlign w:val="center"/>
          </w:tcPr>
          <w:p w:rsidR="00965D8C" w:rsidRPr="00433626" w:rsidRDefault="00965D8C" w:rsidP="00513F92">
            <w:pPr>
              <w:jc w:val="center"/>
            </w:pPr>
            <w:r w:rsidRPr="00433626">
              <w:t>а) Simple</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2. Что ты читаешь сейчас?</w:t>
            </w:r>
          </w:p>
        </w:tc>
        <w:tc>
          <w:tcPr>
            <w:tcW w:w="0" w:type="auto"/>
            <w:vAlign w:val="center"/>
          </w:tcPr>
          <w:p w:rsidR="00965D8C" w:rsidRPr="00433626" w:rsidRDefault="00965D8C" w:rsidP="00513F92">
            <w:pPr>
              <w:jc w:val="center"/>
            </w:pPr>
            <w:r w:rsidRPr="00433626">
              <w:t>б) Continuous</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3. сколько лет ты изучаешь английский язык?</w:t>
            </w:r>
          </w:p>
        </w:tc>
        <w:tc>
          <w:tcPr>
            <w:tcW w:w="0" w:type="auto"/>
            <w:vAlign w:val="center"/>
          </w:tcPr>
          <w:p w:rsidR="00965D8C" w:rsidRPr="00433626" w:rsidRDefault="00965D8C" w:rsidP="00513F92">
            <w:pPr>
              <w:jc w:val="center"/>
            </w:pPr>
            <w:r w:rsidRPr="00433626">
              <w:t>в) Perfect Continuous</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4. Ты занимаешься английским регулярно?</w:t>
            </w: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r w:rsidRPr="00433626">
              <w:t>5. Что ты делаешь сейчас? Пишу тест.</w:t>
            </w:r>
          </w:p>
        </w:tc>
        <w:tc>
          <w:tcPr>
            <w:tcW w:w="0" w:type="auto"/>
            <w:vAlign w:val="center"/>
          </w:tcPr>
          <w:p w:rsidR="00965D8C" w:rsidRPr="00433626" w:rsidRDefault="00965D8C" w:rsidP="00513F92">
            <w:pPr>
              <w:jc w:val="center"/>
            </w:pPr>
          </w:p>
        </w:tc>
      </w:tr>
    </w:tbl>
    <w:p w:rsidR="00965D8C" w:rsidRPr="00433626" w:rsidRDefault="00965D8C" w:rsidP="00433626">
      <w:pPr>
        <w:jc w:val="center"/>
      </w:pPr>
      <w:r w:rsidRPr="00433626">
        <w:t>1- … 2- … 3- … 4- … 5- …</w:t>
      </w:r>
    </w:p>
    <w:p w:rsidR="00965D8C" w:rsidRPr="00433626" w:rsidRDefault="00965D8C" w:rsidP="00433626">
      <w:pPr>
        <w:jc w:val="center"/>
      </w:pPr>
      <w:r w:rsidRPr="00433626">
        <w:t>Оцените свои знания по следующей шкале:</w:t>
      </w:r>
    </w:p>
    <w:tbl>
      <w:tblPr>
        <w:tblW w:w="0" w:type="auto"/>
        <w:tblCellSpacing w:w="0" w:type="dxa"/>
        <w:tblCellMar>
          <w:left w:w="0" w:type="dxa"/>
          <w:right w:w="0" w:type="dxa"/>
        </w:tblCellMar>
        <w:tblLook w:val="00A0"/>
      </w:tblPr>
      <w:tblGrid>
        <w:gridCol w:w="3433"/>
        <w:gridCol w:w="320"/>
        <w:gridCol w:w="120"/>
        <w:gridCol w:w="120"/>
        <w:gridCol w:w="500"/>
      </w:tblGrid>
      <w:tr w:rsidR="00965D8C" w:rsidRPr="00433626" w:rsidTr="00513F92">
        <w:trPr>
          <w:tblCellSpacing w:w="0" w:type="dxa"/>
        </w:trPr>
        <w:tc>
          <w:tcPr>
            <w:tcW w:w="0" w:type="auto"/>
            <w:vAlign w:val="center"/>
          </w:tcPr>
          <w:p w:rsidR="00965D8C" w:rsidRPr="00433626" w:rsidRDefault="00965D8C" w:rsidP="00513F92">
            <w:pPr>
              <w:jc w:val="center"/>
            </w:pPr>
            <w:bookmarkStart w:id="44" w:name="7f1d2a93f6fbc8a4ccc245280df0405bdd262597"/>
            <w:bookmarkStart w:id="45" w:name="21"/>
            <w:bookmarkEnd w:id="44"/>
            <w:bookmarkEnd w:id="45"/>
            <w:r w:rsidRPr="00433626">
              <w:t>Количество допущенных ошибок</w:t>
            </w:r>
          </w:p>
        </w:tc>
        <w:tc>
          <w:tcPr>
            <w:tcW w:w="0" w:type="auto"/>
            <w:vAlign w:val="center"/>
          </w:tcPr>
          <w:p w:rsidR="00965D8C" w:rsidRPr="00433626" w:rsidRDefault="00965D8C" w:rsidP="00513F92">
            <w:pPr>
              <w:jc w:val="center"/>
            </w:pPr>
            <w:r w:rsidRPr="00433626">
              <w:t>0-1</w:t>
            </w:r>
          </w:p>
        </w:tc>
        <w:tc>
          <w:tcPr>
            <w:tcW w:w="0" w:type="auto"/>
            <w:vAlign w:val="center"/>
          </w:tcPr>
          <w:p w:rsidR="00965D8C" w:rsidRPr="00433626" w:rsidRDefault="00965D8C" w:rsidP="00513F92">
            <w:pPr>
              <w:jc w:val="center"/>
            </w:pPr>
            <w:r w:rsidRPr="00433626">
              <w:t>2</w:t>
            </w:r>
          </w:p>
        </w:tc>
        <w:tc>
          <w:tcPr>
            <w:tcW w:w="0" w:type="auto"/>
            <w:vAlign w:val="center"/>
          </w:tcPr>
          <w:p w:rsidR="00965D8C" w:rsidRPr="00433626" w:rsidRDefault="00965D8C" w:rsidP="00513F92">
            <w:pPr>
              <w:jc w:val="center"/>
            </w:pPr>
            <w:r w:rsidRPr="00433626">
              <w:t>3</w:t>
            </w:r>
          </w:p>
        </w:tc>
        <w:tc>
          <w:tcPr>
            <w:tcW w:w="0" w:type="auto"/>
            <w:vAlign w:val="center"/>
          </w:tcPr>
          <w:p w:rsidR="00965D8C" w:rsidRPr="00433626" w:rsidRDefault="00965D8C" w:rsidP="00513F92">
            <w:pPr>
              <w:jc w:val="center"/>
            </w:pPr>
            <w:r w:rsidRPr="00433626">
              <w:t>4 -…</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Оценка</w:t>
            </w:r>
          </w:p>
        </w:tc>
        <w:tc>
          <w:tcPr>
            <w:tcW w:w="0" w:type="auto"/>
            <w:vAlign w:val="center"/>
          </w:tcPr>
          <w:p w:rsidR="00965D8C" w:rsidRPr="00433626" w:rsidRDefault="00965D8C" w:rsidP="00513F92">
            <w:pPr>
              <w:jc w:val="center"/>
            </w:pPr>
            <w:r w:rsidRPr="00433626">
              <w:t>5</w:t>
            </w:r>
          </w:p>
        </w:tc>
        <w:tc>
          <w:tcPr>
            <w:tcW w:w="0" w:type="auto"/>
            <w:vAlign w:val="center"/>
          </w:tcPr>
          <w:p w:rsidR="00965D8C" w:rsidRPr="00433626" w:rsidRDefault="00965D8C" w:rsidP="00513F92">
            <w:pPr>
              <w:jc w:val="center"/>
            </w:pPr>
            <w:r w:rsidRPr="00433626">
              <w:t>4</w:t>
            </w:r>
          </w:p>
        </w:tc>
        <w:tc>
          <w:tcPr>
            <w:tcW w:w="0" w:type="auto"/>
            <w:vAlign w:val="center"/>
          </w:tcPr>
          <w:p w:rsidR="00965D8C" w:rsidRPr="00433626" w:rsidRDefault="00965D8C" w:rsidP="00513F92">
            <w:pPr>
              <w:jc w:val="center"/>
            </w:pPr>
            <w:r w:rsidRPr="00433626">
              <w:t>3</w:t>
            </w:r>
          </w:p>
        </w:tc>
        <w:tc>
          <w:tcPr>
            <w:tcW w:w="0" w:type="auto"/>
            <w:vAlign w:val="center"/>
          </w:tcPr>
          <w:p w:rsidR="00965D8C" w:rsidRPr="00433626" w:rsidRDefault="00965D8C" w:rsidP="00513F92">
            <w:pPr>
              <w:jc w:val="center"/>
            </w:pPr>
            <w:r w:rsidRPr="00433626">
              <w:t>2</w:t>
            </w:r>
          </w:p>
        </w:tc>
      </w:tr>
    </w:tbl>
    <w:p w:rsidR="00965D8C" w:rsidRPr="00433626" w:rsidRDefault="00965D8C" w:rsidP="00433626">
      <w:pPr>
        <w:jc w:val="center"/>
      </w:pPr>
      <w:r w:rsidRPr="00433626">
        <w:rPr>
          <w:b/>
        </w:rPr>
        <w:t>Учебная карточка</w:t>
      </w:r>
      <w:r w:rsidRPr="00433626">
        <w:t xml:space="preserve"> 2.</w:t>
      </w:r>
    </w:p>
    <w:p w:rsidR="00965D8C" w:rsidRPr="00433626" w:rsidRDefault="00965D8C" w:rsidP="00433626">
      <w:pPr>
        <w:jc w:val="center"/>
        <w:rPr>
          <w:lang w:val="en-US"/>
        </w:rPr>
      </w:pPr>
      <w:r w:rsidRPr="00433626">
        <w:t>Употреблениеиобразование</w:t>
      </w:r>
      <w:r w:rsidRPr="00433626">
        <w:rPr>
          <w:lang w:val="en-US"/>
        </w:rPr>
        <w:t xml:space="preserve"> Present Simple, Present Continuous, Present Perfect Continuous</w:t>
      </w:r>
    </w:p>
    <w:tbl>
      <w:tblPr>
        <w:tblW w:w="0" w:type="auto"/>
        <w:tblCellSpacing w:w="0" w:type="dxa"/>
        <w:tblCellMar>
          <w:left w:w="0" w:type="dxa"/>
          <w:right w:w="0" w:type="dxa"/>
        </w:tblCellMar>
        <w:tblLook w:val="00A0"/>
      </w:tblPr>
      <w:tblGrid>
        <w:gridCol w:w="2988"/>
        <w:gridCol w:w="2205"/>
        <w:gridCol w:w="4162"/>
      </w:tblGrid>
      <w:tr w:rsidR="00965D8C" w:rsidRPr="00433626" w:rsidTr="00513F92">
        <w:trPr>
          <w:tblCellSpacing w:w="0" w:type="dxa"/>
        </w:trPr>
        <w:tc>
          <w:tcPr>
            <w:tcW w:w="0" w:type="auto"/>
            <w:vAlign w:val="center"/>
          </w:tcPr>
          <w:p w:rsidR="00965D8C" w:rsidRPr="00433626" w:rsidRDefault="00965D8C" w:rsidP="00513F92">
            <w:pPr>
              <w:jc w:val="center"/>
            </w:pPr>
            <w:bookmarkStart w:id="46" w:name="4a52ee2e7a9b565051a9c4e04b8b49f094a2c4c3"/>
            <w:bookmarkStart w:id="47" w:name="22"/>
            <w:bookmarkEnd w:id="46"/>
            <w:bookmarkEnd w:id="47"/>
            <w:r w:rsidRPr="00433626">
              <w:t>Present   Настоящее</w:t>
            </w: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r w:rsidRPr="00433626">
              <w:t>Simple</w:t>
            </w:r>
          </w:p>
          <w:p w:rsidR="00965D8C" w:rsidRPr="00433626" w:rsidRDefault="00965D8C" w:rsidP="00513F92">
            <w:pPr>
              <w:jc w:val="center"/>
            </w:pPr>
            <w:r w:rsidRPr="00433626">
              <w:t>Простое</w:t>
            </w:r>
          </w:p>
        </w:tc>
        <w:tc>
          <w:tcPr>
            <w:tcW w:w="0" w:type="auto"/>
            <w:vAlign w:val="center"/>
          </w:tcPr>
          <w:p w:rsidR="00965D8C" w:rsidRPr="00433626" w:rsidRDefault="00965D8C" w:rsidP="00513F92">
            <w:pPr>
              <w:jc w:val="center"/>
            </w:pPr>
            <w:r w:rsidRPr="00433626">
              <w:t>Continuous</w:t>
            </w:r>
          </w:p>
          <w:p w:rsidR="00965D8C" w:rsidRPr="00433626" w:rsidRDefault="00965D8C" w:rsidP="00513F92">
            <w:pPr>
              <w:jc w:val="center"/>
            </w:pPr>
            <w:r w:rsidRPr="00433626">
              <w:t>Длительное</w:t>
            </w:r>
          </w:p>
        </w:tc>
        <w:tc>
          <w:tcPr>
            <w:tcW w:w="0" w:type="auto"/>
            <w:vAlign w:val="center"/>
          </w:tcPr>
          <w:p w:rsidR="00965D8C" w:rsidRPr="00433626" w:rsidRDefault="00965D8C" w:rsidP="00513F92">
            <w:pPr>
              <w:jc w:val="center"/>
            </w:pPr>
            <w:r w:rsidRPr="00433626">
              <w:t>Perfect Continuous</w:t>
            </w:r>
          </w:p>
          <w:p w:rsidR="00965D8C" w:rsidRPr="00433626" w:rsidRDefault="00965D8C" w:rsidP="00513F92">
            <w:pPr>
              <w:jc w:val="center"/>
            </w:pPr>
            <w:r w:rsidRPr="00433626">
              <w:t>Завершено-длительное</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Констатация факта</w:t>
            </w:r>
          </w:p>
        </w:tc>
        <w:tc>
          <w:tcPr>
            <w:tcW w:w="0" w:type="auto"/>
            <w:vAlign w:val="center"/>
          </w:tcPr>
          <w:p w:rsidR="00965D8C" w:rsidRPr="00433626" w:rsidRDefault="00965D8C" w:rsidP="00513F92">
            <w:pPr>
              <w:jc w:val="center"/>
            </w:pPr>
            <w:r w:rsidRPr="00433626">
              <w:t>Процесс</w:t>
            </w:r>
          </w:p>
        </w:tc>
        <w:tc>
          <w:tcPr>
            <w:tcW w:w="0" w:type="auto"/>
            <w:vAlign w:val="center"/>
          </w:tcPr>
          <w:p w:rsidR="00965D8C" w:rsidRPr="00433626" w:rsidRDefault="00965D8C" w:rsidP="00513F92">
            <w:pPr>
              <w:jc w:val="center"/>
            </w:pPr>
            <w:r w:rsidRPr="00433626">
              <w:t>Процесс уже в течение определенного периода времени</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Он (обычно) пишет длинные письма.</w:t>
            </w:r>
          </w:p>
        </w:tc>
        <w:tc>
          <w:tcPr>
            <w:tcW w:w="0" w:type="auto"/>
            <w:vAlign w:val="center"/>
          </w:tcPr>
          <w:p w:rsidR="00965D8C" w:rsidRPr="00433626" w:rsidRDefault="00965D8C" w:rsidP="00513F92">
            <w:pPr>
              <w:jc w:val="center"/>
            </w:pPr>
            <w:r w:rsidRPr="00433626">
              <w:t>Сейчас он пишет письмо.</w:t>
            </w:r>
          </w:p>
        </w:tc>
        <w:tc>
          <w:tcPr>
            <w:tcW w:w="0" w:type="auto"/>
            <w:vAlign w:val="center"/>
          </w:tcPr>
          <w:p w:rsidR="00965D8C" w:rsidRPr="00433626" w:rsidRDefault="00965D8C" w:rsidP="00513F92">
            <w:pPr>
              <w:jc w:val="center"/>
            </w:pPr>
            <w:r w:rsidRPr="00433626">
              <w:t>Он пишет письмо уже 2 часа.</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He writes long letters.</w:t>
            </w:r>
          </w:p>
        </w:tc>
        <w:tc>
          <w:tcPr>
            <w:tcW w:w="0" w:type="auto"/>
            <w:vAlign w:val="center"/>
          </w:tcPr>
          <w:p w:rsidR="00965D8C" w:rsidRPr="00433626" w:rsidRDefault="00965D8C" w:rsidP="00513F92">
            <w:pPr>
              <w:jc w:val="center"/>
              <w:rPr>
                <w:lang w:val="en-US"/>
              </w:rPr>
            </w:pPr>
            <w:r w:rsidRPr="00433626">
              <w:rPr>
                <w:lang w:val="en-US"/>
              </w:rPr>
              <w:t>He is writing a letter now.</w:t>
            </w:r>
          </w:p>
        </w:tc>
        <w:tc>
          <w:tcPr>
            <w:tcW w:w="0" w:type="auto"/>
            <w:vAlign w:val="center"/>
          </w:tcPr>
          <w:p w:rsidR="00965D8C" w:rsidRPr="00433626" w:rsidRDefault="00965D8C" w:rsidP="00513F92">
            <w:pPr>
              <w:jc w:val="center"/>
              <w:rPr>
                <w:lang w:val="en-US"/>
              </w:rPr>
            </w:pPr>
            <w:r w:rsidRPr="00433626">
              <w:rPr>
                <w:lang w:val="en-US"/>
              </w:rPr>
              <w:t>He has been writing a letter for two hours.</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V, V-s</w:t>
            </w:r>
          </w:p>
        </w:tc>
        <w:tc>
          <w:tcPr>
            <w:tcW w:w="0" w:type="auto"/>
            <w:vAlign w:val="center"/>
          </w:tcPr>
          <w:p w:rsidR="00965D8C" w:rsidRPr="00433626" w:rsidRDefault="00965D8C" w:rsidP="00513F92">
            <w:pPr>
              <w:jc w:val="center"/>
            </w:pPr>
            <w:r w:rsidRPr="00433626">
              <w:t>be V-ing</w:t>
            </w:r>
          </w:p>
        </w:tc>
        <w:tc>
          <w:tcPr>
            <w:tcW w:w="0" w:type="auto"/>
            <w:vAlign w:val="center"/>
          </w:tcPr>
          <w:p w:rsidR="00965D8C" w:rsidRPr="00433626" w:rsidRDefault="00965D8C" w:rsidP="00513F92">
            <w:pPr>
              <w:jc w:val="center"/>
            </w:pPr>
            <w:r w:rsidRPr="00433626">
              <w:t>have been V-ing</w:t>
            </w: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I</w:t>
            </w:r>
          </w:p>
          <w:p w:rsidR="00965D8C" w:rsidRPr="00433626" w:rsidRDefault="00965D8C" w:rsidP="00513F92">
            <w:pPr>
              <w:jc w:val="center"/>
              <w:rPr>
                <w:lang w:val="en-US"/>
              </w:rPr>
            </w:pPr>
            <w:r w:rsidRPr="00433626">
              <w:rPr>
                <w:lang w:val="en-US"/>
              </w:rPr>
              <w:t>you</w:t>
            </w:r>
          </w:p>
          <w:p w:rsidR="00965D8C" w:rsidRPr="00433626" w:rsidRDefault="00965D8C" w:rsidP="00513F92">
            <w:pPr>
              <w:jc w:val="center"/>
              <w:rPr>
                <w:lang w:val="en-US"/>
              </w:rPr>
            </w:pPr>
            <w:r w:rsidRPr="00433626">
              <w:rPr>
                <w:lang w:val="en-US"/>
              </w:rPr>
              <w:t>we                 V</w:t>
            </w:r>
          </w:p>
          <w:p w:rsidR="00965D8C" w:rsidRPr="00433626" w:rsidRDefault="00965D8C" w:rsidP="00513F92">
            <w:pPr>
              <w:jc w:val="center"/>
              <w:rPr>
                <w:lang w:val="en-US"/>
              </w:rPr>
            </w:pPr>
            <w:r w:rsidRPr="00433626">
              <w:rPr>
                <w:lang w:val="en-US"/>
              </w:rPr>
              <w:t>they</w:t>
            </w:r>
          </w:p>
          <w:p w:rsidR="00965D8C" w:rsidRPr="00433626" w:rsidRDefault="00965D8C" w:rsidP="00513F92">
            <w:pPr>
              <w:jc w:val="center"/>
              <w:rPr>
                <w:lang w:val="en-US"/>
              </w:rPr>
            </w:pPr>
            <w:r w:rsidRPr="00433626">
              <w:rPr>
                <w:lang w:val="en-US"/>
              </w:rPr>
              <w:t>he</w:t>
            </w:r>
          </w:p>
          <w:p w:rsidR="00965D8C" w:rsidRPr="00433626" w:rsidRDefault="00965D8C" w:rsidP="00513F92">
            <w:pPr>
              <w:jc w:val="center"/>
            </w:pPr>
            <w:r w:rsidRPr="00433626">
              <w:t>she                 V-s</w:t>
            </w:r>
          </w:p>
          <w:p w:rsidR="00965D8C" w:rsidRPr="00433626" w:rsidRDefault="00965D8C" w:rsidP="00513F92">
            <w:pPr>
              <w:jc w:val="center"/>
            </w:pPr>
            <w:r w:rsidRPr="00433626">
              <w:t>it</w:t>
            </w:r>
          </w:p>
        </w:tc>
        <w:tc>
          <w:tcPr>
            <w:tcW w:w="0" w:type="auto"/>
            <w:vAlign w:val="center"/>
          </w:tcPr>
          <w:p w:rsidR="00965D8C" w:rsidRPr="00433626" w:rsidRDefault="00965D8C" w:rsidP="00513F92">
            <w:pPr>
              <w:jc w:val="center"/>
              <w:rPr>
                <w:lang w:val="en-US"/>
              </w:rPr>
            </w:pPr>
            <w:r w:rsidRPr="00433626">
              <w:rPr>
                <w:lang w:val="en-US"/>
              </w:rPr>
              <w:t xml:space="preserve">he </w:t>
            </w:r>
          </w:p>
          <w:p w:rsidR="00965D8C" w:rsidRPr="00433626" w:rsidRDefault="00965D8C" w:rsidP="00513F92">
            <w:pPr>
              <w:jc w:val="center"/>
              <w:rPr>
                <w:lang w:val="en-US"/>
              </w:rPr>
            </w:pPr>
            <w:r w:rsidRPr="00433626">
              <w:rPr>
                <w:lang w:val="en-US"/>
              </w:rPr>
              <w:t>she              is V-ing</w:t>
            </w:r>
          </w:p>
          <w:p w:rsidR="00965D8C" w:rsidRPr="00433626" w:rsidRDefault="00965D8C" w:rsidP="00513F92">
            <w:pPr>
              <w:jc w:val="center"/>
              <w:rPr>
                <w:lang w:val="en-US"/>
              </w:rPr>
            </w:pPr>
            <w:r w:rsidRPr="00433626">
              <w:rPr>
                <w:lang w:val="en-US"/>
              </w:rPr>
              <w:t>it</w:t>
            </w:r>
          </w:p>
          <w:p w:rsidR="00965D8C" w:rsidRPr="00433626" w:rsidRDefault="00965D8C" w:rsidP="00513F92">
            <w:pPr>
              <w:jc w:val="center"/>
              <w:rPr>
                <w:lang w:val="en-US"/>
              </w:rPr>
            </w:pPr>
            <w:r w:rsidRPr="00433626">
              <w:rPr>
                <w:lang w:val="en-US"/>
              </w:rPr>
              <w:t>we</w:t>
            </w:r>
          </w:p>
          <w:p w:rsidR="00965D8C" w:rsidRPr="00433626" w:rsidRDefault="00965D8C" w:rsidP="00513F92">
            <w:pPr>
              <w:jc w:val="center"/>
              <w:rPr>
                <w:lang w:val="en-US"/>
              </w:rPr>
            </w:pPr>
            <w:r w:rsidRPr="00433626">
              <w:rPr>
                <w:lang w:val="en-US"/>
              </w:rPr>
              <w:t>you             are  V-ing</w:t>
            </w:r>
          </w:p>
          <w:p w:rsidR="00965D8C" w:rsidRPr="00433626" w:rsidRDefault="00965D8C" w:rsidP="00513F92">
            <w:pPr>
              <w:jc w:val="center"/>
              <w:rPr>
                <w:lang w:val="en-US"/>
              </w:rPr>
            </w:pPr>
            <w:r w:rsidRPr="00433626">
              <w:rPr>
                <w:lang w:val="en-US"/>
              </w:rPr>
              <w:t>they</w:t>
            </w:r>
          </w:p>
        </w:tc>
        <w:tc>
          <w:tcPr>
            <w:tcW w:w="0" w:type="auto"/>
            <w:vAlign w:val="center"/>
          </w:tcPr>
          <w:p w:rsidR="00965D8C" w:rsidRPr="00433626" w:rsidRDefault="00965D8C" w:rsidP="00513F92">
            <w:pPr>
              <w:jc w:val="center"/>
              <w:rPr>
                <w:lang w:val="en-US"/>
              </w:rPr>
            </w:pPr>
            <w:r w:rsidRPr="00433626">
              <w:rPr>
                <w:lang w:val="en-US"/>
              </w:rPr>
              <w:t>I</w:t>
            </w:r>
          </w:p>
          <w:p w:rsidR="00965D8C" w:rsidRPr="00433626" w:rsidRDefault="00965D8C" w:rsidP="00513F92">
            <w:pPr>
              <w:jc w:val="center"/>
              <w:rPr>
                <w:lang w:val="en-US"/>
              </w:rPr>
            </w:pPr>
            <w:r w:rsidRPr="00433626">
              <w:rPr>
                <w:lang w:val="en-US"/>
              </w:rPr>
              <w:t>you</w:t>
            </w:r>
          </w:p>
          <w:p w:rsidR="00965D8C" w:rsidRPr="00433626" w:rsidRDefault="00965D8C" w:rsidP="00513F92">
            <w:pPr>
              <w:jc w:val="center"/>
              <w:rPr>
                <w:lang w:val="en-US"/>
              </w:rPr>
            </w:pPr>
            <w:r w:rsidRPr="00433626">
              <w:rPr>
                <w:lang w:val="en-US"/>
              </w:rPr>
              <w:t>we                 have been V-ing</w:t>
            </w:r>
          </w:p>
          <w:p w:rsidR="00965D8C" w:rsidRPr="00433626" w:rsidRDefault="00965D8C" w:rsidP="00513F92">
            <w:pPr>
              <w:jc w:val="center"/>
              <w:rPr>
                <w:lang w:val="en-US"/>
              </w:rPr>
            </w:pPr>
            <w:r w:rsidRPr="00433626">
              <w:rPr>
                <w:lang w:val="en-US"/>
              </w:rPr>
              <w:t>they</w:t>
            </w:r>
          </w:p>
          <w:p w:rsidR="00965D8C" w:rsidRPr="00433626" w:rsidRDefault="00965D8C" w:rsidP="00513F92">
            <w:pPr>
              <w:jc w:val="center"/>
              <w:rPr>
                <w:lang w:val="en-US"/>
              </w:rPr>
            </w:pPr>
            <w:r w:rsidRPr="00433626">
              <w:rPr>
                <w:lang w:val="en-US"/>
              </w:rPr>
              <w:t>he</w:t>
            </w:r>
          </w:p>
          <w:p w:rsidR="00965D8C" w:rsidRPr="00433626" w:rsidRDefault="00965D8C" w:rsidP="00513F92">
            <w:pPr>
              <w:jc w:val="center"/>
              <w:rPr>
                <w:lang w:val="en-US"/>
              </w:rPr>
            </w:pPr>
            <w:r w:rsidRPr="00433626">
              <w:rPr>
                <w:lang w:val="en-US"/>
              </w:rPr>
              <w:t>she                has been V-ing</w:t>
            </w:r>
          </w:p>
          <w:p w:rsidR="00965D8C" w:rsidRPr="00433626" w:rsidRDefault="00965D8C" w:rsidP="00513F92">
            <w:pPr>
              <w:jc w:val="center"/>
            </w:pPr>
            <w:r w:rsidRPr="00433626">
              <w:t>it</w:t>
            </w: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p>
        </w:tc>
      </w:tr>
      <w:tr w:rsidR="00965D8C" w:rsidRPr="00E11BD7" w:rsidTr="00513F92">
        <w:trPr>
          <w:tblCellSpacing w:w="0" w:type="dxa"/>
        </w:trPr>
        <w:tc>
          <w:tcPr>
            <w:tcW w:w="0" w:type="auto"/>
            <w:vAlign w:val="center"/>
          </w:tcPr>
          <w:p w:rsidR="00965D8C" w:rsidRPr="00433626" w:rsidRDefault="00965D8C" w:rsidP="00513F92">
            <w:pPr>
              <w:jc w:val="center"/>
            </w:pPr>
            <w:r w:rsidRPr="00433626">
              <w:t xml:space="preserve">Do </w:t>
            </w:r>
          </w:p>
          <w:p w:rsidR="00965D8C" w:rsidRPr="00433626" w:rsidRDefault="00965D8C" w:rsidP="00513F92">
            <w:pPr>
              <w:jc w:val="center"/>
            </w:pPr>
            <w:r w:rsidRPr="00433626">
              <w:t>Does            S +V?</w:t>
            </w:r>
          </w:p>
        </w:tc>
        <w:tc>
          <w:tcPr>
            <w:tcW w:w="0" w:type="auto"/>
            <w:vAlign w:val="center"/>
          </w:tcPr>
          <w:p w:rsidR="00965D8C" w:rsidRPr="00433626" w:rsidRDefault="00965D8C" w:rsidP="00513F92">
            <w:pPr>
              <w:jc w:val="center"/>
              <w:rPr>
                <w:lang w:val="en-US"/>
              </w:rPr>
            </w:pPr>
            <w:r w:rsidRPr="00433626">
              <w:rPr>
                <w:lang w:val="en-US"/>
              </w:rPr>
              <w:t>Am</w:t>
            </w:r>
          </w:p>
          <w:p w:rsidR="00965D8C" w:rsidRPr="00433626" w:rsidRDefault="00965D8C" w:rsidP="00513F92">
            <w:pPr>
              <w:jc w:val="center"/>
              <w:rPr>
                <w:lang w:val="en-US"/>
              </w:rPr>
            </w:pPr>
            <w:r w:rsidRPr="00433626">
              <w:rPr>
                <w:lang w:val="en-US"/>
              </w:rPr>
              <w:t>Is                 S + V-ing ?</w:t>
            </w:r>
          </w:p>
          <w:p w:rsidR="00965D8C" w:rsidRPr="00433626" w:rsidRDefault="00965D8C" w:rsidP="00513F92">
            <w:pPr>
              <w:jc w:val="center"/>
              <w:rPr>
                <w:lang w:val="en-US"/>
              </w:rPr>
            </w:pPr>
            <w:r w:rsidRPr="00433626">
              <w:rPr>
                <w:lang w:val="en-US"/>
              </w:rPr>
              <w:t xml:space="preserve">Are </w:t>
            </w:r>
          </w:p>
        </w:tc>
        <w:tc>
          <w:tcPr>
            <w:tcW w:w="0" w:type="auto"/>
            <w:vAlign w:val="center"/>
          </w:tcPr>
          <w:p w:rsidR="00965D8C" w:rsidRPr="00433626" w:rsidRDefault="00965D8C" w:rsidP="00513F92">
            <w:pPr>
              <w:jc w:val="center"/>
              <w:rPr>
                <w:lang w:val="en-US"/>
              </w:rPr>
            </w:pPr>
            <w:r w:rsidRPr="00433626">
              <w:rPr>
                <w:lang w:val="en-US"/>
              </w:rPr>
              <w:t>Have</w:t>
            </w:r>
          </w:p>
          <w:p w:rsidR="00965D8C" w:rsidRPr="00433626" w:rsidRDefault="00965D8C" w:rsidP="00513F92">
            <w:pPr>
              <w:jc w:val="center"/>
              <w:rPr>
                <w:lang w:val="en-US"/>
              </w:rPr>
            </w:pPr>
            <w:r w:rsidRPr="00433626">
              <w:rPr>
                <w:lang w:val="en-US"/>
              </w:rPr>
              <w:t>Has                S + been V-ing ?</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p>
        </w:tc>
        <w:tc>
          <w:tcPr>
            <w:tcW w:w="0" w:type="auto"/>
            <w:vAlign w:val="center"/>
          </w:tcPr>
          <w:p w:rsidR="00965D8C" w:rsidRPr="00433626" w:rsidRDefault="00965D8C" w:rsidP="00513F92">
            <w:pPr>
              <w:jc w:val="center"/>
              <w:rPr>
                <w:lang w:val="en-US"/>
              </w:rPr>
            </w:pPr>
          </w:p>
        </w:tc>
        <w:tc>
          <w:tcPr>
            <w:tcW w:w="0" w:type="auto"/>
            <w:vAlign w:val="center"/>
          </w:tcPr>
          <w:p w:rsidR="00965D8C" w:rsidRPr="00433626" w:rsidRDefault="00965D8C" w:rsidP="00513F92">
            <w:pPr>
              <w:jc w:val="center"/>
              <w:rPr>
                <w:lang w:val="en-US"/>
              </w:rPr>
            </w:pPr>
          </w:p>
        </w:tc>
      </w:tr>
      <w:tr w:rsidR="00965D8C" w:rsidRPr="00433626"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           do</w:t>
            </w:r>
          </w:p>
          <w:p w:rsidR="00965D8C" w:rsidRPr="00433626" w:rsidRDefault="00965D8C" w:rsidP="00513F92">
            <w:pPr>
              <w:jc w:val="center"/>
              <w:rPr>
                <w:lang w:val="en-US"/>
              </w:rPr>
            </w:pPr>
            <w:r w:rsidRPr="00433626">
              <w:rPr>
                <w:lang w:val="en-US"/>
              </w:rPr>
              <w:t> S        does        not V.</w:t>
            </w:r>
          </w:p>
        </w:tc>
        <w:tc>
          <w:tcPr>
            <w:tcW w:w="0" w:type="auto"/>
            <w:vAlign w:val="center"/>
          </w:tcPr>
          <w:p w:rsidR="00965D8C" w:rsidRPr="00433626" w:rsidRDefault="00965D8C" w:rsidP="00513F92">
            <w:pPr>
              <w:jc w:val="center"/>
              <w:rPr>
                <w:lang w:val="en-US"/>
              </w:rPr>
            </w:pPr>
            <w:r w:rsidRPr="00433626">
              <w:rPr>
                <w:lang w:val="en-US"/>
              </w:rPr>
              <w:t>       am</w:t>
            </w:r>
          </w:p>
          <w:p w:rsidR="00965D8C" w:rsidRPr="00433626" w:rsidRDefault="00965D8C" w:rsidP="00513F92">
            <w:pPr>
              <w:jc w:val="center"/>
              <w:rPr>
                <w:lang w:val="en-US"/>
              </w:rPr>
            </w:pPr>
            <w:r w:rsidRPr="00433626">
              <w:rPr>
                <w:lang w:val="en-US"/>
              </w:rPr>
              <w:t>S     is            not V-ing</w:t>
            </w:r>
          </w:p>
          <w:p w:rsidR="00965D8C" w:rsidRPr="00433626" w:rsidRDefault="00965D8C" w:rsidP="00513F92">
            <w:pPr>
              <w:jc w:val="center"/>
            </w:pPr>
            <w:r w:rsidRPr="00433626">
              <w:rPr>
                <w:lang w:val="en-US"/>
              </w:rPr>
              <w:t>       </w:t>
            </w:r>
            <w:r w:rsidRPr="00433626">
              <w:t xml:space="preserve">are     </w:t>
            </w:r>
          </w:p>
        </w:tc>
        <w:tc>
          <w:tcPr>
            <w:tcW w:w="0" w:type="auto"/>
            <w:vAlign w:val="center"/>
          </w:tcPr>
          <w:p w:rsidR="00965D8C" w:rsidRPr="00433626" w:rsidRDefault="00965D8C" w:rsidP="00513F92">
            <w:pPr>
              <w:jc w:val="center"/>
              <w:rPr>
                <w:lang w:val="en-US"/>
              </w:rPr>
            </w:pPr>
            <w:r w:rsidRPr="00433626">
              <w:rPr>
                <w:lang w:val="en-US"/>
              </w:rPr>
              <w:t>S        have         not been V-ing</w:t>
            </w:r>
          </w:p>
          <w:p w:rsidR="00965D8C" w:rsidRPr="00433626" w:rsidRDefault="00965D8C" w:rsidP="00513F92">
            <w:pPr>
              <w:jc w:val="center"/>
            </w:pPr>
            <w:r w:rsidRPr="00433626">
              <w:rPr>
                <w:lang w:val="en-US"/>
              </w:rPr>
              <w:t xml:space="preserve">          </w:t>
            </w:r>
            <w:r w:rsidRPr="00433626">
              <w:t>has</w:t>
            </w:r>
          </w:p>
        </w:tc>
      </w:tr>
    </w:tbl>
    <w:p w:rsidR="00965D8C" w:rsidRPr="00433626" w:rsidRDefault="00965D8C" w:rsidP="00433626">
      <w:pPr>
        <w:jc w:val="center"/>
      </w:pPr>
    </w:p>
    <w:p w:rsidR="00965D8C" w:rsidRPr="00433626" w:rsidRDefault="00965D8C" w:rsidP="00433626">
      <w:pPr>
        <w:jc w:val="center"/>
      </w:pPr>
      <w:r w:rsidRPr="00433626">
        <w:t>Упражнения Б.</w:t>
      </w:r>
    </w:p>
    <w:p w:rsidR="00965D8C" w:rsidRPr="00433626" w:rsidRDefault="00965D8C" w:rsidP="00433626">
      <w:pPr>
        <w:jc w:val="center"/>
      </w:pPr>
      <w:r w:rsidRPr="00433626">
        <w:t>I.  Переведите предложения. Пользуйтесь учебной карточкой 2.</w:t>
      </w:r>
    </w:p>
    <w:tbl>
      <w:tblPr>
        <w:tblW w:w="0" w:type="auto"/>
        <w:tblCellSpacing w:w="0" w:type="dxa"/>
        <w:tblCellMar>
          <w:left w:w="0" w:type="dxa"/>
          <w:right w:w="0" w:type="dxa"/>
        </w:tblCellMar>
        <w:tblLook w:val="00A0"/>
      </w:tblPr>
      <w:tblGrid>
        <w:gridCol w:w="1254"/>
        <w:gridCol w:w="3750"/>
        <w:gridCol w:w="827"/>
      </w:tblGrid>
      <w:tr w:rsidR="00965D8C" w:rsidRPr="00433626" w:rsidTr="00513F92">
        <w:trPr>
          <w:tblCellSpacing w:w="0" w:type="dxa"/>
        </w:trPr>
        <w:tc>
          <w:tcPr>
            <w:tcW w:w="0" w:type="auto"/>
            <w:vAlign w:val="center"/>
          </w:tcPr>
          <w:p w:rsidR="00965D8C" w:rsidRPr="00433626" w:rsidRDefault="00965D8C" w:rsidP="00513F92">
            <w:pPr>
              <w:jc w:val="center"/>
            </w:pPr>
            <w:bookmarkStart w:id="48" w:name="0e31e494f8f35d341e95a6a7b90ce3456013539d"/>
            <w:bookmarkStart w:id="49" w:name="23"/>
            <w:bookmarkEnd w:id="48"/>
            <w:bookmarkEnd w:id="49"/>
            <w:r w:rsidRPr="00433626">
              <w:t>Я пишу</w:t>
            </w:r>
          </w:p>
        </w:tc>
        <w:tc>
          <w:tcPr>
            <w:tcW w:w="0" w:type="auto"/>
            <w:vAlign w:val="center"/>
          </w:tcPr>
          <w:p w:rsidR="00965D8C" w:rsidRPr="00433626" w:rsidRDefault="00965D8C" w:rsidP="00513F92">
            <w:pPr>
              <w:jc w:val="center"/>
            </w:pPr>
            <w:r w:rsidRPr="00433626">
              <w:t>сейчас.</w:t>
            </w: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уже 20 минут.</w:t>
            </w: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аккуратно.</w:t>
            </w:r>
          </w:p>
        </w:tc>
        <w:tc>
          <w:tcPr>
            <w:tcW w:w="0" w:type="auto"/>
            <w:vAlign w:val="center"/>
          </w:tcPr>
          <w:p w:rsidR="00965D8C" w:rsidRPr="00433626" w:rsidRDefault="00965D8C" w:rsidP="00513F92">
            <w:pPr>
              <w:jc w:val="center"/>
            </w:pPr>
            <w:r w:rsidRPr="00433626">
              <w:t>neatly</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Я изучаю</w:t>
            </w:r>
          </w:p>
        </w:tc>
        <w:tc>
          <w:tcPr>
            <w:tcW w:w="0" w:type="auto"/>
            <w:vAlign w:val="center"/>
          </w:tcPr>
          <w:p w:rsidR="00965D8C" w:rsidRPr="00433626" w:rsidRDefault="00965D8C" w:rsidP="00513F92">
            <w:pPr>
              <w:jc w:val="center"/>
            </w:pPr>
            <w:r w:rsidRPr="00433626">
              <w:t>английский язык (а не немецкий).</w:t>
            </w: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английский язык уже 4 года.</w:t>
            </w: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английский сейчас. (Не мешай мне!)</w:t>
            </w:r>
          </w:p>
        </w:tc>
        <w:tc>
          <w:tcPr>
            <w:tcW w:w="0" w:type="auto"/>
            <w:vAlign w:val="center"/>
          </w:tcPr>
          <w:p w:rsidR="00965D8C" w:rsidRPr="00433626" w:rsidRDefault="00965D8C" w:rsidP="00513F92">
            <w:pPr>
              <w:jc w:val="center"/>
            </w:pPr>
            <w:r w:rsidRPr="00433626">
              <w:t>bother</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Он работает</w:t>
            </w:r>
          </w:p>
        </w:tc>
        <w:tc>
          <w:tcPr>
            <w:tcW w:w="0" w:type="auto"/>
            <w:vAlign w:val="center"/>
          </w:tcPr>
          <w:p w:rsidR="00965D8C" w:rsidRPr="00433626" w:rsidRDefault="00965D8C" w:rsidP="00513F92">
            <w:pPr>
              <w:jc w:val="center"/>
            </w:pPr>
            <w:r w:rsidRPr="00433626">
              <w:t>7 часов в день.</w:t>
            </w: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сейчас. (Не мешай ему!)</w:t>
            </w: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здесь уже несколько лет.</w:t>
            </w: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Он говорит</w:t>
            </w:r>
          </w:p>
        </w:tc>
        <w:tc>
          <w:tcPr>
            <w:tcW w:w="0" w:type="auto"/>
            <w:vAlign w:val="center"/>
          </w:tcPr>
          <w:p w:rsidR="00965D8C" w:rsidRPr="00433626" w:rsidRDefault="00965D8C" w:rsidP="00513F92">
            <w:pPr>
              <w:jc w:val="center"/>
            </w:pPr>
            <w:r w:rsidRPr="00433626">
              <w:t>на трех языках.</w:t>
            </w: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по-английски с пяти лет.</w:t>
            </w: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по телефону. (Не прерывай его.)</w:t>
            </w:r>
          </w:p>
        </w:tc>
        <w:tc>
          <w:tcPr>
            <w:tcW w:w="0" w:type="auto"/>
            <w:vAlign w:val="center"/>
          </w:tcPr>
          <w:p w:rsidR="00965D8C" w:rsidRPr="00433626" w:rsidRDefault="00965D8C" w:rsidP="00513F92">
            <w:pPr>
              <w:jc w:val="center"/>
            </w:pPr>
            <w:r w:rsidRPr="00433626">
              <w:t>interrupt</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Дождь идет</w:t>
            </w:r>
          </w:p>
        </w:tc>
        <w:tc>
          <w:tcPr>
            <w:tcW w:w="0" w:type="auto"/>
            <w:vAlign w:val="center"/>
          </w:tcPr>
          <w:p w:rsidR="00965D8C" w:rsidRPr="00433626" w:rsidRDefault="00965D8C" w:rsidP="00513F92">
            <w:pPr>
              <w:jc w:val="center"/>
            </w:pPr>
            <w:r w:rsidRPr="00433626">
              <w:t>сейчас. (Не выходи на улицу.)</w:t>
            </w: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осенью часто.</w:t>
            </w: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уже два часа.</w:t>
            </w: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r w:rsidRPr="00433626">
              <w:t>Он обедает</w:t>
            </w:r>
          </w:p>
        </w:tc>
        <w:tc>
          <w:tcPr>
            <w:tcW w:w="0" w:type="auto"/>
            <w:vAlign w:val="center"/>
          </w:tcPr>
          <w:p w:rsidR="00965D8C" w:rsidRPr="00433626" w:rsidRDefault="00965D8C" w:rsidP="00513F92">
            <w:pPr>
              <w:jc w:val="center"/>
            </w:pPr>
            <w:r w:rsidRPr="00433626">
              <w:t>всегда дома?</w:t>
            </w: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сейчас.</w:t>
            </w:r>
          </w:p>
        </w:tc>
        <w:tc>
          <w:tcPr>
            <w:tcW w:w="0" w:type="auto"/>
            <w:vAlign w:val="center"/>
          </w:tcPr>
          <w:p w:rsidR="00965D8C" w:rsidRPr="00433626" w:rsidRDefault="00965D8C" w:rsidP="00513F92">
            <w:pPr>
              <w:jc w:val="center"/>
            </w:pPr>
          </w:p>
        </w:tc>
      </w:tr>
      <w:tr w:rsidR="00965D8C" w:rsidRPr="00433626" w:rsidTr="00513F92">
        <w:trPr>
          <w:tblCellSpacing w:w="0" w:type="dxa"/>
        </w:trPr>
        <w:tc>
          <w:tcPr>
            <w:tcW w:w="0" w:type="auto"/>
            <w:vAlign w:val="center"/>
          </w:tcPr>
          <w:p w:rsidR="00965D8C" w:rsidRPr="00433626" w:rsidRDefault="00965D8C" w:rsidP="00513F92">
            <w:pPr>
              <w:jc w:val="center"/>
            </w:pPr>
          </w:p>
        </w:tc>
        <w:tc>
          <w:tcPr>
            <w:tcW w:w="0" w:type="auto"/>
            <w:vAlign w:val="center"/>
          </w:tcPr>
          <w:p w:rsidR="00965D8C" w:rsidRPr="00433626" w:rsidRDefault="00965D8C" w:rsidP="00513F92">
            <w:pPr>
              <w:jc w:val="center"/>
            </w:pPr>
            <w:r w:rsidRPr="00433626">
              <w:t>уже 20 минут.</w:t>
            </w:r>
          </w:p>
        </w:tc>
        <w:tc>
          <w:tcPr>
            <w:tcW w:w="0" w:type="auto"/>
            <w:vAlign w:val="center"/>
          </w:tcPr>
          <w:p w:rsidR="00965D8C" w:rsidRPr="00433626" w:rsidRDefault="00965D8C" w:rsidP="00513F92">
            <w:pPr>
              <w:jc w:val="center"/>
            </w:pPr>
          </w:p>
        </w:tc>
      </w:tr>
    </w:tbl>
    <w:p w:rsidR="00965D8C" w:rsidRPr="00433626" w:rsidRDefault="00965D8C" w:rsidP="00433626">
      <w:pPr>
        <w:jc w:val="center"/>
      </w:pPr>
      <w:r w:rsidRPr="00433626">
        <w:t>Поставьте следующие предложения в вопросительную и отрицательную форму. Пользуйтесь учебной карточкой 2.</w:t>
      </w:r>
    </w:p>
    <w:tbl>
      <w:tblPr>
        <w:tblW w:w="0" w:type="auto"/>
        <w:tblCellSpacing w:w="0" w:type="dxa"/>
        <w:tblCellMar>
          <w:left w:w="0" w:type="dxa"/>
          <w:right w:w="0" w:type="dxa"/>
        </w:tblCellMar>
        <w:tblLook w:val="00A0"/>
      </w:tblPr>
      <w:tblGrid>
        <w:gridCol w:w="6434"/>
        <w:gridCol w:w="2921"/>
      </w:tblGrid>
      <w:tr w:rsidR="00965D8C" w:rsidRPr="00433626" w:rsidTr="00513F92">
        <w:trPr>
          <w:tblCellSpacing w:w="0" w:type="dxa"/>
        </w:trPr>
        <w:tc>
          <w:tcPr>
            <w:tcW w:w="0" w:type="auto"/>
            <w:vAlign w:val="center"/>
          </w:tcPr>
          <w:p w:rsidR="00965D8C" w:rsidRPr="00433626" w:rsidRDefault="00965D8C" w:rsidP="00513F92">
            <w:pPr>
              <w:jc w:val="center"/>
            </w:pPr>
            <w:bookmarkStart w:id="50" w:name="3ea8ac2e303e99bf557d6878e7611188773bb369"/>
            <w:bookmarkStart w:id="51" w:name="24"/>
            <w:bookmarkEnd w:id="50"/>
            <w:bookmarkEnd w:id="51"/>
            <w:r w:rsidRPr="00433626">
              <w:t>Present Simple</w:t>
            </w:r>
          </w:p>
        </w:tc>
        <w:tc>
          <w:tcPr>
            <w:tcW w:w="0" w:type="auto"/>
            <w:vAlign w:val="center"/>
          </w:tcPr>
          <w:p w:rsidR="00965D8C" w:rsidRPr="00433626" w:rsidRDefault="00965D8C" w:rsidP="00513F92">
            <w:pPr>
              <w:jc w:val="center"/>
            </w:pPr>
          </w:p>
        </w:tc>
      </w:tr>
      <w:tr w:rsidR="00965D8C" w:rsidRPr="00E11BD7" w:rsidTr="00513F92">
        <w:trPr>
          <w:tblCellSpacing w:w="0" w:type="dxa"/>
        </w:trPr>
        <w:tc>
          <w:tcPr>
            <w:tcW w:w="0" w:type="auto"/>
            <w:vAlign w:val="center"/>
          </w:tcPr>
          <w:p w:rsidR="00965D8C" w:rsidRPr="00433626" w:rsidRDefault="00965D8C" w:rsidP="00513F92">
            <w:pPr>
              <w:jc w:val="center"/>
            </w:pPr>
            <w:r w:rsidRPr="00433626">
              <w:t>Образец 1:</w:t>
            </w:r>
          </w:p>
        </w:tc>
        <w:tc>
          <w:tcPr>
            <w:tcW w:w="0" w:type="auto"/>
            <w:vAlign w:val="center"/>
          </w:tcPr>
          <w:p w:rsidR="00965D8C" w:rsidRPr="00433626" w:rsidRDefault="00965D8C" w:rsidP="00513F92">
            <w:pPr>
              <w:jc w:val="center"/>
              <w:rPr>
                <w:lang w:val="en-US"/>
              </w:rPr>
            </w:pPr>
            <w:r w:rsidRPr="00433626">
              <w:rPr>
                <w:lang w:val="en-US"/>
              </w:rPr>
              <w:t>You live in Moscow.</w:t>
            </w:r>
          </w:p>
          <w:p w:rsidR="00965D8C" w:rsidRPr="00433626" w:rsidRDefault="00965D8C" w:rsidP="00513F92">
            <w:pPr>
              <w:jc w:val="center"/>
              <w:rPr>
                <w:lang w:val="en-US"/>
              </w:rPr>
            </w:pPr>
            <w:r w:rsidRPr="00433626">
              <w:rPr>
                <w:lang w:val="en-US"/>
              </w:rPr>
              <w:t>Do you (I, we, they) live in Moscow?</w:t>
            </w:r>
          </w:p>
          <w:p w:rsidR="00965D8C" w:rsidRPr="00433626" w:rsidRDefault="00965D8C" w:rsidP="00513F92">
            <w:pPr>
              <w:jc w:val="center"/>
              <w:rPr>
                <w:lang w:val="en-US"/>
              </w:rPr>
            </w:pPr>
            <w:r w:rsidRPr="00433626">
              <w:rPr>
                <w:lang w:val="en-US"/>
              </w:rPr>
              <w:t>You (I, we, they) don’t   live in Moscow.</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       1. They speak English. 2. Children usually sleep very soundly. 3. Englishmen seldom speak at breakfast. 4. We live in a large house.</w:t>
            </w:r>
          </w:p>
        </w:tc>
        <w:tc>
          <w:tcPr>
            <w:tcW w:w="0" w:type="auto"/>
            <w:vAlign w:val="center"/>
          </w:tcPr>
          <w:p w:rsidR="00965D8C" w:rsidRPr="00433626" w:rsidRDefault="00965D8C" w:rsidP="00513F92">
            <w:pPr>
              <w:jc w:val="center"/>
              <w:rPr>
                <w:lang w:val="en-US"/>
              </w:rPr>
            </w:pPr>
          </w:p>
        </w:tc>
      </w:tr>
      <w:tr w:rsidR="00965D8C" w:rsidRPr="00E11BD7" w:rsidTr="00513F92">
        <w:trPr>
          <w:tblCellSpacing w:w="0" w:type="dxa"/>
        </w:trPr>
        <w:tc>
          <w:tcPr>
            <w:tcW w:w="0" w:type="auto"/>
            <w:vAlign w:val="center"/>
          </w:tcPr>
          <w:p w:rsidR="00965D8C" w:rsidRPr="00433626" w:rsidRDefault="00965D8C" w:rsidP="00513F92">
            <w:pPr>
              <w:jc w:val="center"/>
            </w:pPr>
            <w:r w:rsidRPr="00433626">
              <w:t>Образец  2:</w:t>
            </w:r>
          </w:p>
        </w:tc>
        <w:tc>
          <w:tcPr>
            <w:tcW w:w="0" w:type="auto"/>
            <w:vAlign w:val="center"/>
          </w:tcPr>
          <w:p w:rsidR="00965D8C" w:rsidRPr="00433626" w:rsidRDefault="00965D8C" w:rsidP="00513F92">
            <w:pPr>
              <w:jc w:val="center"/>
              <w:rPr>
                <w:lang w:val="en-US"/>
              </w:rPr>
            </w:pPr>
            <w:r w:rsidRPr="00433626">
              <w:rPr>
                <w:lang w:val="en-US"/>
              </w:rPr>
              <w:t>He (she) lives in Moscow.</w:t>
            </w:r>
          </w:p>
          <w:p w:rsidR="00965D8C" w:rsidRPr="00433626" w:rsidRDefault="00965D8C" w:rsidP="00513F92">
            <w:pPr>
              <w:jc w:val="center"/>
              <w:rPr>
                <w:lang w:val="en-US"/>
              </w:rPr>
            </w:pPr>
            <w:r w:rsidRPr="00433626">
              <w:rPr>
                <w:lang w:val="en-US"/>
              </w:rPr>
              <w:t>Does she (he) live in Moscow?</w:t>
            </w:r>
          </w:p>
          <w:p w:rsidR="00965D8C" w:rsidRPr="00433626" w:rsidRDefault="00965D8C" w:rsidP="00513F92">
            <w:pPr>
              <w:jc w:val="center"/>
              <w:rPr>
                <w:lang w:val="en-US"/>
              </w:rPr>
            </w:pPr>
            <w:r w:rsidRPr="00433626">
              <w:rPr>
                <w:lang w:val="en-US"/>
              </w:rPr>
              <w:t>He (she) doesn’t   live in Moscow.</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          1. He lives home at 9 every day. 2. My friend knows English well. 3. Our teachers speaks French well. 4. Her brother lives in Pskov.</w:t>
            </w:r>
          </w:p>
        </w:tc>
        <w:tc>
          <w:tcPr>
            <w:tcW w:w="0" w:type="auto"/>
            <w:vAlign w:val="center"/>
          </w:tcPr>
          <w:p w:rsidR="00965D8C" w:rsidRPr="00433626" w:rsidRDefault="00965D8C" w:rsidP="00513F92">
            <w:pPr>
              <w:jc w:val="center"/>
              <w:rPr>
                <w:lang w:val="en-US"/>
              </w:rPr>
            </w:pPr>
          </w:p>
        </w:tc>
      </w:tr>
      <w:tr w:rsidR="00965D8C" w:rsidRPr="00433626" w:rsidTr="00513F92">
        <w:trPr>
          <w:tblCellSpacing w:w="0" w:type="dxa"/>
        </w:trPr>
        <w:tc>
          <w:tcPr>
            <w:tcW w:w="0" w:type="auto"/>
            <w:vAlign w:val="center"/>
          </w:tcPr>
          <w:p w:rsidR="00965D8C" w:rsidRPr="00433626" w:rsidRDefault="00965D8C" w:rsidP="00513F92">
            <w:pPr>
              <w:jc w:val="center"/>
            </w:pPr>
            <w:r w:rsidRPr="00433626">
              <w:t>Present Continuous</w:t>
            </w:r>
          </w:p>
        </w:tc>
        <w:tc>
          <w:tcPr>
            <w:tcW w:w="0" w:type="auto"/>
            <w:vAlign w:val="center"/>
          </w:tcPr>
          <w:p w:rsidR="00965D8C" w:rsidRPr="00433626" w:rsidRDefault="00965D8C" w:rsidP="00513F92">
            <w:pPr>
              <w:jc w:val="center"/>
            </w:pPr>
          </w:p>
        </w:tc>
      </w:tr>
      <w:tr w:rsidR="00965D8C" w:rsidRPr="00E11BD7" w:rsidTr="00513F92">
        <w:trPr>
          <w:tblCellSpacing w:w="0" w:type="dxa"/>
        </w:trPr>
        <w:tc>
          <w:tcPr>
            <w:tcW w:w="0" w:type="auto"/>
            <w:vAlign w:val="center"/>
          </w:tcPr>
          <w:p w:rsidR="00965D8C" w:rsidRPr="00433626" w:rsidRDefault="00965D8C" w:rsidP="00513F92">
            <w:pPr>
              <w:jc w:val="center"/>
            </w:pPr>
            <w:r w:rsidRPr="00433626">
              <w:t>Образец 1:</w:t>
            </w:r>
          </w:p>
        </w:tc>
        <w:tc>
          <w:tcPr>
            <w:tcW w:w="0" w:type="auto"/>
            <w:vAlign w:val="center"/>
          </w:tcPr>
          <w:p w:rsidR="00965D8C" w:rsidRPr="00433626" w:rsidRDefault="00965D8C" w:rsidP="00513F92">
            <w:pPr>
              <w:jc w:val="center"/>
              <w:rPr>
                <w:lang w:val="en-US"/>
              </w:rPr>
            </w:pPr>
            <w:r w:rsidRPr="00433626">
              <w:rPr>
                <w:lang w:val="en-US"/>
              </w:rPr>
              <w:t>You (we, they) are reading this book now.</w:t>
            </w:r>
          </w:p>
          <w:p w:rsidR="00965D8C" w:rsidRPr="00433626" w:rsidRDefault="00965D8C" w:rsidP="00513F92">
            <w:pPr>
              <w:jc w:val="center"/>
              <w:rPr>
                <w:lang w:val="en-US"/>
              </w:rPr>
            </w:pPr>
            <w:r w:rsidRPr="00433626">
              <w:rPr>
                <w:lang w:val="en-US"/>
              </w:rPr>
              <w:t>Are you (we, they, I) reading now?</w:t>
            </w:r>
          </w:p>
          <w:p w:rsidR="00965D8C" w:rsidRPr="00433626" w:rsidRDefault="00965D8C" w:rsidP="00513F92">
            <w:pPr>
              <w:jc w:val="center"/>
              <w:rPr>
                <w:lang w:val="en-US"/>
              </w:rPr>
            </w:pPr>
            <w:r w:rsidRPr="00433626">
              <w:rPr>
                <w:lang w:val="en-US"/>
              </w:rPr>
              <w:t>You (we, they, I) are not reading this book now.</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Образец  2:</w:t>
            </w:r>
          </w:p>
        </w:tc>
        <w:tc>
          <w:tcPr>
            <w:tcW w:w="0" w:type="auto"/>
            <w:vAlign w:val="center"/>
          </w:tcPr>
          <w:p w:rsidR="00965D8C" w:rsidRPr="00433626" w:rsidRDefault="00965D8C" w:rsidP="00513F92">
            <w:pPr>
              <w:jc w:val="center"/>
              <w:rPr>
                <w:lang w:val="en-US"/>
              </w:rPr>
            </w:pPr>
            <w:r w:rsidRPr="00433626">
              <w:rPr>
                <w:lang w:val="en-US"/>
              </w:rPr>
              <w:t>She (he) is reading now.</w:t>
            </w:r>
          </w:p>
          <w:p w:rsidR="00965D8C" w:rsidRPr="00433626" w:rsidRDefault="00965D8C" w:rsidP="00513F92">
            <w:pPr>
              <w:jc w:val="center"/>
              <w:rPr>
                <w:lang w:val="en-US"/>
              </w:rPr>
            </w:pPr>
            <w:r w:rsidRPr="00433626">
              <w:rPr>
                <w:lang w:val="en-US"/>
              </w:rPr>
              <w:t>Is she (he) reading now?</w:t>
            </w:r>
          </w:p>
          <w:p w:rsidR="00965D8C" w:rsidRPr="00433626" w:rsidRDefault="00965D8C" w:rsidP="00513F92">
            <w:pPr>
              <w:jc w:val="center"/>
              <w:rPr>
                <w:lang w:val="en-US"/>
              </w:rPr>
            </w:pPr>
            <w:r w:rsidRPr="00433626">
              <w:rPr>
                <w:lang w:val="en-US"/>
              </w:rPr>
              <w:t>She (he) is not reading.</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      1. She is having an English lesson now. 2. They are translating a very interesting article. 3. She is listening to the news now. 4. The doctor is feeling her pulse.</w:t>
            </w:r>
          </w:p>
        </w:tc>
        <w:tc>
          <w:tcPr>
            <w:tcW w:w="0" w:type="auto"/>
            <w:vAlign w:val="center"/>
          </w:tcPr>
          <w:p w:rsidR="00965D8C" w:rsidRPr="00433626" w:rsidRDefault="00965D8C" w:rsidP="00513F92">
            <w:pPr>
              <w:jc w:val="center"/>
              <w:rPr>
                <w:lang w:val="en-US"/>
              </w:rPr>
            </w:pP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p>
        </w:tc>
        <w:tc>
          <w:tcPr>
            <w:tcW w:w="0" w:type="auto"/>
            <w:vAlign w:val="center"/>
          </w:tcPr>
          <w:p w:rsidR="00965D8C" w:rsidRPr="00433626" w:rsidRDefault="00965D8C" w:rsidP="00513F92">
            <w:pPr>
              <w:jc w:val="center"/>
              <w:rPr>
                <w:lang w:val="en-US"/>
              </w:rPr>
            </w:pPr>
          </w:p>
        </w:tc>
      </w:tr>
      <w:tr w:rsidR="00965D8C" w:rsidRPr="00433626" w:rsidTr="00513F92">
        <w:trPr>
          <w:tblCellSpacing w:w="0" w:type="dxa"/>
        </w:trPr>
        <w:tc>
          <w:tcPr>
            <w:tcW w:w="0" w:type="auto"/>
            <w:vAlign w:val="center"/>
          </w:tcPr>
          <w:p w:rsidR="00965D8C" w:rsidRPr="00433626" w:rsidRDefault="00965D8C" w:rsidP="00513F92">
            <w:pPr>
              <w:jc w:val="center"/>
            </w:pPr>
            <w:r w:rsidRPr="00433626">
              <w:t>Present Perfect Continuous</w:t>
            </w:r>
          </w:p>
        </w:tc>
        <w:tc>
          <w:tcPr>
            <w:tcW w:w="0" w:type="auto"/>
            <w:vAlign w:val="center"/>
          </w:tcPr>
          <w:p w:rsidR="00965D8C" w:rsidRPr="00433626" w:rsidRDefault="00965D8C" w:rsidP="00513F92">
            <w:pPr>
              <w:jc w:val="center"/>
            </w:pPr>
          </w:p>
        </w:tc>
      </w:tr>
      <w:tr w:rsidR="00965D8C" w:rsidRPr="00E11BD7" w:rsidTr="00513F92">
        <w:trPr>
          <w:tblCellSpacing w:w="0" w:type="dxa"/>
        </w:trPr>
        <w:tc>
          <w:tcPr>
            <w:tcW w:w="0" w:type="auto"/>
            <w:vAlign w:val="center"/>
          </w:tcPr>
          <w:p w:rsidR="00965D8C" w:rsidRPr="00433626" w:rsidRDefault="00965D8C" w:rsidP="00513F92">
            <w:pPr>
              <w:jc w:val="center"/>
            </w:pPr>
            <w:r w:rsidRPr="00433626">
              <w:t>Образец 1:</w:t>
            </w:r>
          </w:p>
        </w:tc>
        <w:tc>
          <w:tcPr>
            <w:tcW w:w="0" w:type="auto"/>
            <w:vAlign w:val="center"/>
          </w:tcPr>
          <w:p w:rsidR="00965D8C" w:rsidRPr="00433626" w:rsidRDefault="00965D8C" w:rsidP="00513F92">
            <w:pPr>
              <w:jc w:val="center"/>
              <w:rPr>
                <w:lang w:val="en-US"/>
              </w:rPr>
            </w:pPr>
            <w:r w:rsidRPr="00433626">
              <w:rPr>
                <w:lang w:val="en-US"/>
              </w:rPr>
              <w:t>We have been learning English for two years.</w:t>
            </w:r>
          </w:p>
          <w:p w:rsidR="00965D8C" w:rsidRPr="00433626" w:rsidRDefault="00965D8C" w:rsidP="00513F92">
            <w:pPr>
              <w:jc w:val="center"/>
              <w:rPr>
                <w:lang w:val="en-US"/>
              </w:rPr>
            </w:pPr>
            <w:r w:rsidRPr="00433626">
              <w:rPr>
                <w:lang w:val="en-US"/>
              </w:rPr>
              <w:t>Have you (I, we,  they) been learning English for two years?</w:t>
            </w:r>
          </w:p>
          <w:p w:rsidR="00965D8C" w:rsidRPr="00433626" w:rsidRDefault="00965D8C" w:rsidP="00513F92">
            <w:pPr>
              <w:jc w:val="center"/>
              <w:rPr>
                <w:lang w:val="en-US"/>
              </w:rPr>
            </w:pPr>
            <w:r w:rsidRPr="00433626">
              <w:rPr>
                <w:lang w:val="en-US"/>
              </w:rPr>
              <w:t>You (I, we, they) have not been learning English for two years.</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Образец  2:</w:t>
            </w:r>
          </w:p>
        </w:tc>
        <w:tc>
          <w:tcPr>
            <w:tcW w:w="0" w:type="auto"/>
            <w:vAlign w:val="center"/>
          </w:tcPr>
          <w:p w:rsidR="00965D8C" w:rsidRPr="00433626" w:rsidRDefault="00965D8C" w:rsidP="00513F92">
            <w:pPr>
              <w:jc w:val="center"/>
              <w:rPr>
                <w:lang w:val="en-US"/>
              </w:rPr>
            </w:pPr>
            <w:r w:rsidRPr="00433626">
              <w:rPr>
                <w:lang w:val="en-US"/>
              </w:rPr>
              <w:t>She (he) has been learning English for two years.</w:t>
            </w:r>
          </w:p>
          <w:p w:rsidR="00965D8C" w:rsidRPr="00433626" w:rsidRDefault="00965D8C" w:rsidP="00513F92">
            <w:pPr>
              <w:jc w:val="center"/>
              <w:rPr>
                <w:lang w:val="en-US"/>
              </w:rPr>
            </w:pPr>
            <w:r w:rsidRPr="00433626">
              <w:rPr>
                <w:lang w:val="en-US"/>
              </w:rPr>
              <w:t>Has she (he) been learning …?</w:t>
            </w:r>
          </w:p>
          <w:p w:rsidR="00965D8C" w:rsidRPr="00433626" w:rsidRDefault="00965D8C" w:rsidP="00513F92">
            <w:pPr>
              <w:jc w:val="center"/>
              <w:rPr>
                <w:lang w:val="en-US"/>
              </w:rPr>
            </w:pPr>
            <w:r w:rsidRPr="00433626">
              <w:rPr>
                <w:lang w:val="en-US"/>
              </w:rPr>
              <w:t>She (he) hasn’t been learning…</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      1. They have been living here for two years. 2. She has been working in the library for an hour. 3. He has been waiting for him since two o’clock. 4. He has been waiting for her for three hours.</w:t>
            </w:r>
          </w:p>
        </w:tc>
        <w:tc>
          <w:tcPr>
            <w:tcW w:w="0" w:type="auto"/>
            <w:vAlign w:val="center"/>
          </w:tcPr>
          <w:p w:rsidR="00965D8C" w:rsidRPr="00433626" w:rsidRDefault="00965D8C" w:rsidP="00513F92">
            <w:pPr>
              <w:jc w:val="center"/>
              <w:rPr>
                <w:lang w:val="en-US"/>
              </w:rPr>
            </w:pPr>
          </w:p>
        </w:tc>
      </w:tr>
    </w:tbl>
    <w:p w:rsidR="00965D8C" w:rsidRPr="00433626" w:rsidRDefault="00965D8C" w:rsidP="00433626">
      <w:pPr>
        <w:jc w:val="center"/>
      </w:pPr>
      <w:r w:rsidRPr="00433626">
        <w:t>Таблица 3.  Вопросительные предложения</w:t>
      </w:r>
    </w:p>
    <w:p w:rsidR="00965D8C" w:rsidRPr="00433626" w:rsidRDefault="00965D8C" w:rsidP="00433626">
      <w:pPr>
        <w:jc w:val="center"/>
      </w:pPr>
      <w:r w:rsidRPr="00433626">
        <w:t>They study English.</w:t>
      </w:r>
    </w:p>
    <w:p w:rsidR="00965D8C" w:rsidRPr="00433626" w:rsidRDefault="00965D8C" w:rsidP="00433626">
      <w:pPr>
        <w:jc w:val="center"/>
        <w:rPr>
          <w:lang w:val="en-US"/>
        </w:rPr>
      </w:pPr>
      <w:r w:rsidRPr="00433626">
        <w:rPr>
          <w:lang w:val="en-US"/>
        </w:rPr>
        <w:t>They are revising for their exam now.</w:t>
      </w:r>
    </w:p>
    <w:p w:rsidR="00965D8C" w:rsidRPr="00433626" w:rsidRDefault="00965D8C" w:rsidP="00433626">
      <w:pPr>
        <w:jc w:val="center"/>
        <w:rPr>
          <w:lang w:val="en-US"/>
        </w:rPr>
      </w:pPr>
      <w:r w:rsidRPr="00433626">
        <w:rPr>
          <w:lang w:val="en-US"/>
        </w:rPr>
        <w:t>They have been learning English for three years.</w:t>
      </w:r>
    </w:p>
    <w:tbl>
      <w:tblPr>
        <w:tblW w:w="0" w:type="auto"/>
        <w:tblCellSpacing w:w="0" w:type="dxa"/>
        <w:tblCellMar>
          <w:left w:w="0" w:type="dxa"/>
          <w:right w:w="0" w:type="dxa"/>
        </w:tblCellMar>
        <w:tblLook w:val="00A0"/>
      </w:tblPr>
      <w:tblGrid>
        <w:gridCol w:w="180"/>
        <w:gridCol w:w="4776"/>
        <w:gridCol w:w="4399"/>
      </w:tblGrid>
      <w:tr w:rsidR="00965D8C" w:rsidRPr="00E11BD7" w:rsidTr="00513F92">
        <w:trPr>
          <w:tblCellSpacing w:w="0" w:type="dxa"/>
        </w:trPr>
        <w:tc>
          <w:tcPr>
            <w:tcW w:w="0" w:type="auto"/>
            <w:vAlign w:val="center"/>
          </w:tcPr>
          <w:p w:rsidR="00965D8C" w:rsidRPr="00433626" w:rsidRDefault="00965D8C" w:rsidP="00513F92">
            <w:pPr>
              <w:jc w:val="center"/>
            </w:pPr>
            <w:bookmarkStart w:id="52" w:name="5ad8cbda4a29a9cf2b35fdb6d33602013ee83412"/>
            <w:bookmarkStart w:id="53" w:name="25"/>
            <w:bookmarkEnd w:id="52"/>
            <w:bookmarkEnd w:id="53"/>
            <w:r w:rsidRPr="00433626">
              <w:t>1.</w:t>
            </w:r>
          </w:p>
        </w:tc>
        <w:tc>
          <w:tcPr>
            <w:tcW w:w="0" w:type="auto"/>
            <w:vAlign w:val="center"/>
          </w:tcPr>
          <w:p w:rsidR="00965D8C" w:rsidRPr="00433626" w:rsidRDefault="00965D8C" w:rsidP="00513F92">
            <w:pPr>
              <w:jc w:val="center"/>
            </w:pPr>
            <w:r w:rsidRPr="00433626">
              <w:t>Общие вопросы</w:t>
            </w:r>
          </w:p>
          <w:p w:rsidR="00965D8C" w:rsidRPr="00433626" w:rsidRDefault="00965D8C" w:rsidP="00513F92">
            <w:pPr>
              <w:jc w:val="center"/>
            </w:pPr>
            <w:r w:rsidRPr="00433626">
              <w:t>(требуют ответа «да», «нет»)</w:t>
            </w:r>
          </w:p>
        </w:tc>
        <w:tc>
          <w:tcPr>
            <w:tcW w:w="0" w:type="auto"/>
            <w:vAlign w:val="center"/>
          </w:tcPr>
          <w:p w:rsidR="00965D8C" w:rsidRPr="00433626" w:rsidRDefault="00965D8C" w:rsidP="00513F92">
            <w:pPr>
              <w:jc w:val="center"/>
              <w:rPr>
                <w:lang w:val="en-US"/>
              </w:rPr>
            </w:pPr>
            <w:r w:rsidRPr="00433626">
              <w:rPr>
                <w:lang w:val="en-US"/>
              </w:rPr>
              <w:t>Do they study English?</w:t>
            </w:r>
          </w:p>
          <w:p w:rsidR="00965D8C" w:rsidRPr="00433626" w:rsidRDefault="00965D8C" w:rsidP="00513F92">
            <w:pPr>
              <w:jc w:val="center"/>
              <w:rPr>
                <w:lang w:val="en-US"/>
              </w:rPr>
            </w:pPr>
            <w:r w:rsidRPr="00433626">
              <w:rPr>
                <w:lang w:val="en-US"/>
              </w:rPr>
              <w:t>Are they revising for their exam now?</w:t>
            </w:r>
          </w:p>
          <w:p w:rsidR="00965D8C" w:rsidRPr="00433626" w:rsidRDefault="00965D8C" w:rsidP="00513F92">
            <w:pPr>
              <w:jc w:val="center"/>
              <w:rPr>
                <w:lang w:val="en-US"/>
              </w:rPr>
            </w:pPr>
            <w:r w:rsidRPr="00433626">
              <w:rPr>
                <w:lang w:val="en-US"/>
              </w:rPr>
              <w:t>Have they been studying English for three years?</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2.</w:t>
            </w:r>
          </w:p>
        </w:tc>
        <w:tc>
          <w:tcPr>
            <w:tcW w:w="0" w:type="auto"/>
            <w:vAlign w:val="center"/>
          </w:tcPr>
          <w:p w:rsidR="00965D8C" w:rsidRPr="00433626" w:rsidRDefault="00965D8C" w:rsidP="00513F92">
            <w:pPr>
              <w:jc w:val="center"/>
            </w:pPr>
            <w:r w:rsidRPr="00433626">
              <w:t>Специальные вопросы</w:t>
            </w:r>
          </w:p>
          <w:p w:rsidR="00965D8C" w:rsidRPr="00433626" w:rsidRDefault="00965D8C" w:rsidP="00513F92">
            <w:pPr>
              <w:jc w:val="center"/>
            </w:pPr>
            <w:r w:rsidRPr="00433626">
              <w:t>(начинаются с вопросительного слова)</w:t>
            </w:r>
          </w:p>
        </w:tc>
        <w:tc>
          <w:tcPr>
            <w:tcW w:w="0" w:type="auto"/>
            <w:vAlign w:val="center"/>
          </w:tcPr>
          <w:p w:rsidR="00965D8C" w:rsidRPr="00433626" w:rsidRDefault="00965D8C" w:rsidP="00513F92">
            <w:pPr>
              <w:jc w:val="center"/>
              <w:rPr>
                <w:lang w:val="en-US"/>
              </w:rPr>
            </w:pPr>
            <w:r w:rsidRPr="00433626">
              <w:rPr>
                <w:lang w:val="en-US"/>
              </w:rPr>
              <w:t>Where do they study English?</w:t>
            </w:r>
          </w:p>
          <w:p w:rsidR="00965D8C" w:rsidRPr="00433626" w:rsidRDefault="00965D8C" w:rsidP="00513F92">
            <w:pPr>
              <w:jc w:val="center"/>
              <w:rPr>
                <w:lang w:val="en-US"/>
              </w:rPr>
            </w:pPr>
            <w:r w:rsidRPr="00433626">
              <w:rPr>
                <w:lang w:val="en-US"/>
              </w:rPr>
              <w:t>Why are they revising …?</w:t>
            </w:r>
          </w:p>
          <w:p w:rsidR="00965D8C" w:rsidRPr="00433626" w:rsidRDefault="00965D8C" w:rsidP="00513F92">
            <w:pPr>
              <w:jc w:val="center"/>
              <w:rPr>
                <w:lang w:val="en-US"/>
              </w:rPr>
            </w:pPr>
            <w:r w:rsidRPr="00433626">
              <w:rPr>
                <w:lang w:val="en-US"/>
              </w:rPr>
              <w:t>When have they been learning …?</w:t>
            </w:r>
          </w:p>
          <w:p w:rsidR="00965D8C" w:rsidRPr="00433626" w:rsidRDefault="00965D8C" w:rsidP="00513F92">
            <w:pPr>
              <w:jc w:val="center"/>
              <w:rPr>
                <w:lang w:val="en-US"/>
              </w:rPr>
            </w:pPr>
            <w:r w:rsidRPr="00433626">
              <w:rPr>
                <w:lang w:val="en-US"/>
              </w:rPr>
              <w:t>Who           studies…?</w:t>
            </w:r>
          </w:p>
          <w:p w:rsidR="00965D8C" w:rsidRPr="00433626" w:rsidRDefault="00965D8C" w:rsidP="00513F92">
            <w:pPr>
              <w:jc w:val="center"/>
              <w:rPr>
                <w:lang w:val="en-US"/>
              </w:rPr>
            </w:pPr>
            <w:r w:rsidRPr="00433626">
              <w:rPr>
                <w:lang w:val="en-US"/>
              </w:rPr>
              <w:t>                   is revising…?</w:t>
            </w:r>
          </w:p>
          <w:p w:rsidR="00965D8C" w:rsidRPr="00433626" w:rsidRDefault="00965D8C" w:rsidP="00513F92">
            <w:pPr>
              <w:jc w:val="center"/>
              <w:rPr>
                <w:lang w:val="en-US"/>
              </w:rPr>
            </w:pPr>
            <w:r w:rsidRPr="00433626">
              <w:rPr>
                <w:lang w:val="en-US"/>
              </w:rPr>
              <w:t>Which of you has been learning…?</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3.</w:t>
            </w:r>
          </w:p>
        </w:tc>
        <w:tc>
          <w:tcPr>
            <w:tcW w:w="0" w:type="auto"/>
            <w:vAlign w:val="center"/>
          </w:tcPr>
          <w:p w:rsidR="00965D8C" w:rsidRPr="00433626" w:rsidRDefault="00965D8C" w:rsidP="00513F92">
            <w:pPr>
              <w:jc w:val="center"/>
            </w:pPr>
            <w:r w:rsidRPr="00433626">
              <w:t>Альтернативные вопросы</w:t>
            </w:r>
          </w:p>
          <w:p w:rsidR="00965D8C" w:rsidRPr="00433626" w:rsidRDefault="00965D8C" w:rsidP="00513F92">
            <w:pPr>
              <w:jc w:val="center"/>
            </w:pPr>
            <w:r w:rsidRPr="00433626">
              <w:t>(вопрос выбора между двумя действиями, предметами и т.п.)</w:t>
            </w:r>
          </w:p>
        </w:tc>
        <w:tc>
          <w:tcPr>
            <w:tcW w:w="0" w:type="auto"/>
            <w:vAlign w:val="center"/>
          </w:tcPr>
          <w:p w:rsidR="00965D8C" w:rsidRPr="00433626" w:rsidRDefault="00965D8C" w:rsidP="00513F92">
            <w:pPr>
              <w:jc w:val="center"/>
              <w:rPr>
                <w:lang w:val="en-US"/>
              </w:rPr>
            </w:pPr>
            <w:r w:rsidRPr="00433626">
              <w:rPr>
                <w:lang w:val="en-US"/>
              </w:rPr>
              <w:t>Do they study English or German?</w:t>
            </w:r>
          </w:p>
          <w:p w:rsidR="00965D8C" w:rsidRPr="00433626" w:rsidRDefault="00965D8C" w:rsidP="00513F92">
            <w:pPr>
              <w:jc w:val="center"/>
              <w:rPr>
                <w:lang w:val="en-US"/>
              </w:rPr>
            </w:pPr>
            <w:r w:rsidRPr="00433626">
              <w:rPr>
                <w:lang w:val="en-US"/>
              </w:rPr>
              <w:t>Are they revising for their exam or credit-test?</w:t>
            </w:r>
          </w:p>
          <w:p w:rsidR="00965D8C" w:rsidRPr="00433626" w:rsidRDefault="00965D8C" w:rsidP="00513F92">
            <w:pPr>
              <w:jc w:val="center"/>
              <w:rPr>
                <w:lang w:val="en-US"/>
              </w:rPr>
            </w:pPr>
            <w:r w:rsidRPr="00433626">
              <w:rPr>
                <w:lang w:val="en-US"/>
              </w:rPr>
              <w:t>Have they been learning English for two or three years?</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4.</w:t>
            </w:r>
          </w:p>
        </w:tc>
        <w:tc>
          <w:tcPr>
            <w:tcW w:w="0" w:type="auto"/>
            <w:vAlign w:val="center"/>
          </w:tcPr>
          <w:p w:rsidR="00965D8C" w:rsidRPr="00433626" w:rsidRDefault="00965D8C" w:rsidP="00513F92">
            <w:pPr>
              <w:jc w:val="center"/>
            </w:pPr>
            <w:r w:rsidRPr="00433626">
              <w:t>Разделительные вопросы</w:t>
            </w:r>
          </w:p>
          <w:p w:rsidR="00965D8C" w:rsidRPr="00433626" w:rsidRDefault="00965D8C" w:rsidP="00513F92">
            <w:pPr>
              <w:jc w:val="center"/>
            </w:pPr>
            <w:r w:rsidRPr="00433626">
              <w:t>(утверждение или отрицание + краткий вопрос)</w:t>
            </w:r>
          </w:p>
        </w:tc>
        <w:tc>
          <w:tcPr>
            <w:tcW w:w="0" w:type="auto"/>
            <w:vAlign w:val="center"/>
          </w:tcPr>
          <w:p w:rsidR="00965D8C" w:rsidRPr="00433626" w:rsidRDefault="00965D8C" w:rsidP="00513F92">
            <w:pPr>
              <w:jc w:val="center"/>
              <w:rPr>
                <w:lang w:val="en-US"/>
              </w:rPr>
            </w:pPr>
            <w:r w:rsidRPr="00433626">
              <w:rPr>
                <w:lang w:val="en-US"/>
              </w:rPr>
              <w:t>They study English, don’t they?</w:t>
            </w:r>
          </w:p>
          <w:p w:rsidR="00965D8C" w:rsidRPr="00433626" w:rsidRDefault="00965D8C" w:rsidP="00513F92">
            <w:pPr>
              <w:jc w:val="center"/>
              <w:rPr>
                <w:lang w:val="en-US"/>
              </w:rPr>
            </w:pPr>
            <w:r w:rsidRPr="00433626">
              <w:rPr>
                <w:lang w:val="en-US"/>
              </w:rPr>
              <w:t>They are not revising for their exam, are they?</w:t>
            </w:r>
          </w:p>
          <w:p w:rsidR="00965D8C" w:rsidRPr="00433626" w:rsidRDefault="00965D8C" w:rsidP="00513F92">
            <w:pPr>
              <w:jc w:val="center"/>
              <w:rPr>
                <w:lang w:val="en-US"/>
              </w:rPr>
            </w:pPr>
            <w:r w:rsidRPr="00433626">
              <w:rPr>
                <w:lang w:val="en-US"/>
              </w:rPr>
              <w:t>They have been learning English for three years, haven’t they?</w:t>
            </w:r>
          </w:p>
        </w:tc>
      </w:tr>
    </w:tbl>
    <w:p w:rsidR="00965D8C" w:rsidRPr="00433626" w:rsidRDefault="00965D8C" w:rsidP="00433626">
      <w:pPr>
        <w:jc w:val="center"/>
      </w:pPr>
      <w:r w:rsidRPr="00433626">
        <w:t>Задайте четыре типа вопросов к каждому предложению.</w:t>
      </w:r>
    </w:p>
    <w:tbl>
      <w:tblPr>
        <w:tblW w:w="0" w:type="auto"/>
        <w:tblCellSpacing w:w="0" w:type="dxa"/>
        <w:tblCellMar>
          <w:left w:w="0" w:type="dxa"/>
          <w:right w:w="0" w:type="dxa"/>
        </w:tblCellMar>
        <w:tblLook w:val="00A0"/>
      </w:tblPr>
      <w:tblGrid>
        <w:gridCol w:w="4386"/>
        <w:gridCol w:w="2653"/>
      </w:tblGrid>
      <w:tr w:rsidR="00965D8C" w:rsidRPr="00433626" w:rsidTr="00513F92">
        <w:trPr>
          <w:tblCellSpacing w:w="0" w:type="dxa"/>
        </w:trPr>
        <w:tc>
          <w:tcPr>
            <w:tcW w:w="0" w:type="auto"/>
            <w:vAlign w:val="center"/>
          </w:tcPr>
          <w:p w:rsidR="00965D8C" w:rsidRPr="00433626" w:rsidRDefault="00965D8C" w:rsidP="00513F92">
            <w:pPr>
              <w:jc w:val="center"/>
              <w:rPr>
                <w:lang w:val="en-US"/>
              </w:rPr>
            </w:pPr>
            <w:bookmarkStart w:id="54" w:name="1b867dea004f3dea0621e1930086dd9dc73582fb"/>
            <w:bookmarkStart w:id="55" w:name="26"/>
            <w:bookmarkEnd w:id="54"/>
            <w:bookmarkEnd w:id="55"/>
            <w:r w:rsidRPr="00433626">
              <w:rPr>
                <w:lang w:val="en-US"/>
              </w:rPr>
              <w:t>1. After breakfast he goes to the university.</w:t>
            </w:r>
          </w:p>
        </w:tc>
        <w:tc>
          <w:tcPr>
            <w:tcW w:w="0" w:type="auto"/>
            <w:vAlign w:val="center"/>
          </w:tcPr>
          <w:p w:rsidR="00965D8C" w:rsidRPr="00433626" w:rsidRDefault="00965D8C" w:rsidP="00513F92">
            <w:pPr>
              <w:jc w:val="center"/>
              <w:rPr>
                <w:lang w:val="en-US"/>
              </w:rPr>
            </w:pPr>
            <w:r w:rsidRPr="00433626">
              <w:rPr>
                <w:lang w:val="en-US"/>
              </w:rPr>
              <w:t>1. yes/no;</w:t>
            </w:r>
          </w:p>
          <w:p w:rsidR="00965D8C" w:rsidRPr="00433626" w:rsidRDefault="00965D8C" w:rsidP="00513F92">
            <w:pPr>
              <w:jc w:val="center"/>
              <w:rPr>
                <w:lang w:val="en-US"/>
              </w:rPr>
            </w:pPr>
            <w:r w:rsidRPr="00433626">
              <w:rPr>
                <w:lang w:val="en-US"/>
              </w:rPr>
              <w:t>2. what, where, when, who;</w:t>
            </w:r>
          </w:p>
          <w:p w:rsidR="00965D8C" w:rsidRPr="00433626" w:rsidRDefault="00965D8C" w:rsidP="00513F92">
            <w:pPr>
              <w:jc w:val="center"/>
            </w:pPr>
            <w:r w:rsidRPr="00433626">
              <w:t>3. or;</w:t>
            </w:r>
          </w:p>
          <w:p w:rsidR="00965D8C" w:rsidRPr="00433626" w:rsidRDefault="00965D8C" w:rsidP="00513F92">
            <w:pPr>
              <w:jc w:val="center"/>
            </w:pPr>
            <w:r w:rsidRPr="00433626">
              <w:t>4. doesn’t he</w:t>
            </w:r>
          </w:p>
        </w:tc>
      </w:tr>
      <w:tr w:rsidR="00965D8C" w:rsidRPr="00433626"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2. She is giving a lecture tonight.</w:t>
            </w:r>
          </w:p>
        </w:tc>
        <w:tc>
          <w:tcPr>
            <w:tcW w:w="0" w:type="auto"/>
            <w:vAlign w:val="center"/>
          </w:tcPr>
          <w:p w:rsidR="00965D8C" w:rsidRPr="00433626" w:rsidRDefault="00965D8C" w:rsidP="00513F92">
            <w:pPr>
              <w:jc w:val="center"/>
              <w:rPr>
                <w:lang w:val="en-US"/>
              </w:rPr>
            </w:pPr>
            <w:r w:rsidRPr="00433626">
              <w:rPr>
                <w:lang w:val="en-US"/>
              </w:rPr>
              <w:t>1. when, what, who;</w:t>
            </w:r>
          </w:p>
          <w:p w:rsidR="00965D8C" w:rsidRPr="00433626" w:rsidRDefault="00965D8C" w:rsidP="00513F92">
            <w:pPr>
              <w:jc w:val="center"/>
              <w:rPr>
                <w:lang w:val="en-US"/>
              </w:rPr>
            </w:pPr>
            <w:r w:rsidRPr="00433626">
              <w:rPr>
                <w:lang w:val="en-US"/>
              </w:rPr>
              <w:t>2. or;</w:t>
            </w:r>
          </w:p>
          <w:p w:rsidR="00965D8C" w:rsidRPr="00433626" w:rsidRDefault="00965D8C" w:rsidP="00513F92">
            <w:pPr>
              <w:jc w:val="center"/>
              <w:rPr>
                <w:lang w:val="en-US"/>
              </w:rPr>
            </w:pPr>
            <w:r w:rsidRPr="00433626">
              <w:rPr>
                <w:lang w:val="en-US"/>
              </w:rPr>
              <w:t>3. isn’t she;</w:t>
            </w:r>
          </w:p>
          <w:p w:rsidR="00965D8C" w:rsidRPr="00433626" w:rsidRDefault="00965D8C" w:rsidP="00513F92">
            <w:pPr>
              <w:jc w:val="center"/>
            </w:pPr>
            <w:r w:rsidRPr="00433626">
              <w:t>4. is</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3. I have been learning English for five years.</w:t>
            </w:r>
          </w:p>
        </w:tc>
        <w:tc>
          <w:tcPr>
            <w:tcW w:w="0" w:type="auto"/>
            <w:vAlign w:val="center"/>
          </w:tcPr>
          <w:p w:rsidR="00965D8C" w:rsidRPr="00433626" w:rsidRDefault="00965D8C" w:rsidP="00513F92">
            <w:pPr>
              <w:jc w:val="center"/>
              <w:rPr>
                <w:lang w:val="en-US"/>
              </w:rPr>
            </w:pPr>
            <w:r w:rsidRPr="00433626">
              <w:rPr>
                <w:lang w:val="en-US"/>
              </w:rPr>
              <w:t>1. how long, what, who;</w:t>
            </w:r>
          </w:p>
          <w:p w:rsidR="00965D8C" w:rsidRPr="00433626" w:rsidRDefault="00965D8C" w:rsidP="00513F92">
            <w:pPr>
              <w:jc w:val="center"/>
              <w:rPr>
                <w:lang w:val="en-US"/>
              </w:rPr>
            </w:pPr>
            <w:r w:rsidRPr="00433626">
              <w:rPr>
                <w:lang w:val="en-US"/>
              </w:rPr>
              <w:t>2. or</w:t>
            </w:r>
          </w:p>
        </w:tc>
      </w:tr>
    </w:tbl>
    <w:p w:rsidR="00965D8C" w:rsidRPr="00433626" w:rsidRDefault="00965D8C" w:rsidP="00433626">
      <w:pPr>
        <w:spacing w:after="200" w:line="276" w:lineRule="auto"/>
        <w:jc w:val="center"/>
        <w:rPr>
          <w:lang w:val="en-US"/>
        </w:rPr>
      </w:pPr>
    </w:p>
    <w:p w:rsidR="00965D8C" w:rsidRPr="00433626" w:rsidRDefault="00965D8C" w:rsidP="00433626">
      <w:pPr>
        <w:jc w:val="center"/>
      </w:pPr>
      <w:r w:rsidRPr="00433626">
        <w:t>IV – VII. Переведите предложения:</w:t>
      </w:r>
    </w:p>
    <w:p w:rsidR="00965D8C" w:rsidRPr="00433626" w:rsidRDefault="00965D8C" w:rsidP="00433626">
      <w:pPr>
        <w:jc w:val="center"/>
      </w:pPr>
      <w:r w:rsidRPr="00433626">
        <w:t xml:space="preserve">IV. 1. Кого вы ждете? – Я жду своего друга. – Вы давно его ждете? – Да, я жду его уже час. – Часто вы его ждете здесь? – Да. </w:t>
      </w:r>
    </w:p>
    <w:p w:rsidR="00965D8C" w:rsidRPr="00433626" w:rsidRDefault="00965D8C" w:rsidP="00433626">
      <w:pPr>
        <w:jc w:val="center"/>
      </w:pPr>
      <w:r w:rsidRPr="00433626">
        <w:t xml:space="preserve">      2. Что вы переводите? – Я перевожу статью. – Сколько времени вы ее переводите? – Я перевожу ее уже 2 часа. Я перевожу три статьи в неделю. </w:t>
      </w:r>
    </w:p>
    <w:p w:rsidR="00965D8C" w:rsidRPr="00433626" w:rsidRDefault="00965D8C" w:rsidP="00433626">
      <w:pPr>
        <w:jc w:val="center"/>
      </w:pPr>
      <w:r w:rsidRPr="00433626">
        <w:t>3. Не входите в класс. Студенты там сдают экзамен. Они сдают его с девяти часов утра. Каждый семестр (term) студенты сдают по 4-5 экзаменов.</w:t>
      </w:r>
    </w:p>
    <w:p w:rsidR="00965D8C" w:rsidRPr="00433626" w:rsidRDefault="00965D8C" w:rsidP="00433626">
      <w:pPr>
        <w:jc w:val="center"/>
      </w:pPr>
      <w:r w:rsidRPr="00433626">
        <w:t>4. Не выходите на улицу, идет дождь. Дождь идет с раннего утра. Осенью в Москве часто идет дождь.</w:t>
      </w:r>
    </w:p>
    <w:p w:rsidR="00965D8C" w:rsidRPr="00433626" w:rsidRDefault="00965D8C" w:rsidP="00433626">
      <w:pPr>
        <w:jc w:val="center"/>
      </w:pPr>
      <w:r w:rsidRPr="00433626">
        <w:t>5. Могу ли я видеть Николая? – Нет, он обедает. Подождите немного. – А давно он обедает? – Да, он обедает уже полчаса. Он всегда обедает в это время.</w:t>
      </w:r>
    </w:p>
    <w:p w:rsidR="00965D8C" w:rsidRPr="00433626" w:rsidRDefault="00965D8C" w:rsidP="00433626">
      <w:pPr>
        <w:jc w:val="center"/>
      </w:pPr>
      <w:r w:rsidRPr="00433626">
        <w:t>V. 1. Послушай! Анна поет в соседней комнате. Она поет очень хорошо. Она учится в консерватории  (conservatory) уже три года.</w:t>
      </w:r>
    </w:p>
    <w:p w:rsidR="00965D8C" w:rsidRPr="00433626" w:rsidRDefault="00965D8C" w:rsidP="00433626">
      <w:pPr>
        <w:jc w:val="center"/>
      </w:pPr>
      <w:r w:rsidRPr="00433626">
        <w:t>2. Что вы пишете? – Я пишу письмо своей сестре. Мы часто пишем письма друг другу. Сейчас она работает над своей книгой. Она работает над ней уже несколько месяцев.</w:t>
      </w:r>
    </w:p>
    <w:p w:rsidR="00965D8C" w:rsidRPr="00433626" w:rsidRDefault="00965D8C" w:rsidP="00433626">
      <w:pPr>
        <w:jc w:val="center"/>
      </w:pPr>
      <w:r w:rsidRPr="00433626">
        <w:t>3. Что вы сейчас здесь делаете? – Я перевожу статьи о жизни Шекспира. По-моему, вы переводите ее уже давно. – Да, эта статья довольно (rather) трудная. Я перевожу ее несколько дней. – Но обычно вы переводите с английского на русский довольно (quite) быстро. –Да, а вот над этой статьей я работаю со вторника.</w:t>
      </w:r>
    </w:p>
    <w:p w:rsidR="00965D8C" w:rsidRPr="00433626" w:rsidRDefault="00965D8C" w:rsidP="00433626">
      <w:pPr>
        <w:jc w:val="center"/>
      </w:pPr>
      <w:r w:rsidRPr="00433626">
        <w:t>4. Мой друг занимается в библиотеке каждый день. Сейчас он пишет там доклад (report). Он работает над ним уже неделю.</w:t>
      </w:r>
    </w:p>
    <w:p w:rsidR="00965D8C" w:rsidRPr="00433626" w:rsidRDefault="00965D8C" w:rsidP="00433626">
      <w:pPr>
        <w:jc w:val="center"/>
      </w:pPr>
      <w:r w:rsidRPr="00433626">
        <w:t>5. Что ты обычно делаешь вечером? – Обычно я делаю уроки, читаю, иногда смотрю передачи по телевизору. А сейчас я пишу доклад. Я работаю над ним полтора часа.</w:t>
      </w:r>
    </w:p>
    <w:p w:rsidR="00965D8C" w:rsidRPr="00433626" w:rsidRDefault="00965D8C" w:rsidP="00433626">
      <w:pPr>
        <w:jc w:val="center"/>
      </w:pPr>
      <w:r w:rsidRPr="00433626">
        <w:t>VI.  Я учусь в университете. Я учусь здесь с сентября. Я учу английский с пятого класса. Я неплохо  (fairly well) говорю по-английски и немного знаю немецкий. Я люблю читать английские и немецкие книги и пытаюсь делать переводы на русский язык. Сейчас мы повторяем английские времена. Мы повторяем их уже вторую неделю.</w:t>
      </w:r>
    </w:p>
    <w:p w:rsidR="00965D8C" w:rsidRPr="00433626" w:rsidRDefault="00965D8C" w:rsidP="00433626">
      <w:pPr>
        <w:jc w:val="center"/>
      </w:pPr>
      <w:r w:rsidRPr="00433626">
        <w:t>VII. Профессор М. читает курс (take course) современной английской и американской литературы на нашем факультете (faculty). Он знает двенадцать языков. Он занимается научной работой (do research) и публикует статьи (papers) в ведущих журналах. Он свободно (fluently) говорит и свободно читает на семи языках. В настоящий момент профессор М учит японский язык. Он учит его уже несколько месяцев.</w:t>
      </w:r>
    </w:p>
    <w:p w:rsidR="00965D8C" w:rsidRPr="00433626" w:rsidRDefault="00965D8C" w:rsidP="00433626">
      <w:pPr>
        <w:jc w:val="center"/>
      </w:pPr>
      <w:r w:rsidRPr="00433626">
        <w:t>Упражнения на развитие навыков устной речи.</w:t>
      </w:r>
    </w:p>
    <w:p w:rsidR="00965D8C" w:rsidRPr="00433626" w:rsidRDefault="00965D8C" w:rsidP="00433626">
      <w:pPr>
        <w:jc w:val="center"/>
      </w:pPr>
      <w:r w:rsidRPr="00433626">
        <w:t>II. Ответьте на вопросы,  используя  данные слова в скобках.</w:t>
      </w:r>
    </w:p>
    <w:tbl>
      <w:tblPr>
        <w:tblW w:w="0" w:type="auto"/>
        <w:tblCellSpacing w:w="0" w:type="dxa"/>
        <w:tblCellMar>
          <w:left w:w="0" w:type="dxa"/>
          <w:right w:w="0" w:type="dxa"/>
        </w:tblCellMar>
        <w:tblLook w:val="00A0"/>
      </w:tblPr>
      <w:tblGrid>
        <w:gridCol w:w="6247"/>
        <w:gridCol w:w="3108"/>
      </w:tblGrid>
      <w:tr w:rsidR="00965D8C" w:rsidRPr="00433626" w:rsidTr="00513F92">
        <w:trPr>
          <w:tblCellSpacing w:w="0" w:type="dxa"/>
        </w:trPr>
        <w:tc>
          <w:tcPr>
            <w:tcW w:w="0" w:type="auto"/>
            <w:vAlign w:val="center"/>
          </w:tcPr>
          <w:p w:rsidR="00965D8C" w:rsidRPr="00433626" w:rsidRDefault="00965D8C" w:rsidP="00513F92">
            <w:pPr>
              <w:jc w:val="center"/>
              <w:rPr>
                <w:lang w:val="en-US"/>
              </w:rPr>
            </w:pPr>
            <w:bookmarkStart w:id="56" w:name="27"/>
            <w:bookmarkStart w:id="57" w:name="c9777ea4d05dab2ebc66e1f978e107276afeb4b6"/>
            <w:bookmarkEnd w:id="56"/>
            <w:bookmarkEnd w:id="57"/>
            <w:r w:rsidRPr="00433626">
              <w:rPr>
                <w:lang w:val="en-US"/>
              </w:rPr>
              <w:t>1. What does the woman do to get ready for her birthday party?</w:t>
            </w:r>
          </w:p>
        </w:tc>
        <w:tc>
          <w:tcPr>
            <w:tcW w:w="0" w:type="auto"/>
            <w:vAlign w:val="center"/>
          </w:tcPr>
          <w:p w:rsidR="00965D8C" w:rsidRPr="00433626" w:rsidRDefault="00965D8C" w:rsidP="00513F92">
            <w:pPr>
              <w:jc w:val="center"/>
              <w:rPr>
                <w:lang w:val="en-US"/>
              </w:rPr>
            </w:pPr>
            <w:r w:rsidRPr="00433626">
              <w:rPr>
                <w:lang w:val="en-US"/>
              </w:rPr>
              <w:t>(to make a cake)</w:t>
            </w:r>
          </w:p>
          <w:p w:rsidR="00965D8C" w:rsidRPr="00433626" w:rsidRDefault="00965D8C" w:rsidP="00513F92">
            <w:pPr>
              <w:jc w:val="center"/>
              <w:rPr>
                <w:lang w:val="en-US"/>
              </w:rPr>
            </w:pPr>
            <w:r w:rsidRPr="00433626">
              <w:rPr>
                <w:lang w:val="en-US"/>
              </w:rPr>
              <w:t>(to sweep the floor)</w:t>
            </w:r>
          </w:p>
          <w:p w:rsidR="00965D8C" w:rsidRPr="00433626" w:rsidRDefault="00965D8C" w:rsidP="00513F92">
            <w:pPr>
              <w:jc w:val="center"/>
            </w:pPr>
            <w:r w:rsidRPr="00433626">
              <w:t>(to go shopping)</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2. What is she doing about the house now?</w:t>
            </w:r>
          </w:p>
        </w:tc>
        <w:tc>
          <w:tcPr>
            <w:tcW w:w="0" w:type="auto"/>
            <w:vAlign w:val="center"/>
          </w:tcPr>
          <w:p w:rsidR="00965D8C" w:rsidRPr="00433626" w:rsidRDefault="00965D8C" w:rsidP="00513F92">
            <w:pPr>
              <w:jc w:val="center"/>
              <w:rPr>
                <w:lang w:val="en-US"/>
              </w:rPr>
            </w:pPr>
            <w:r w:rsidRPr="00433626">
              <w:rPr>
                <w:lang w:val="en-US"/>
              </w:rPr>
              <w:t>(to do the room, to dust the furniture)</w:t>
            </w:r>
          </w:p>
          <w:p w:rsidR="00965D8C" w:rsidRPr="00433626" w:rsidRDefault="00965D8C" w:rsidP="00513F92">
            <w:pPr>
              <w:jc w:val="center"/>
              <w:rPr>
                <w:lang w:val="en-US"/>
              </w:rPr>
            </w:pPr>
            <w:r w:rsidRPr="00433626">
              <w:rPr>
                <w:lang w:val="en-US"/>
              </w:rPr>
              <w:t>(to clean the window)</w:t>
            </w:r>
          </w:p>
          <w:p w:rsidR="00965D8C" w:rsidRPr="00433626" w:rsidRDefault="00965D8C" w:rsidP="00513F92">
            <w:pPr>
              <w:jc w:val="center"/>
              <w:rPr>
                <w:lang w:val="en-US"/>
              </w:rPr>
            </w:pPr>
            <w:r w:rsidRPr="00433626">
              <w:rPr>
                <w:lang w:val="en-US"/>
              </w:rPr>
              <w:t>(to press the linen)</w:t>
            </w:r>
          </w:p>
        </w:tc>
      </w:tr>
      <w:tr w:rsidR="00965D8C" w:rsidRPr="00433626"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3. What is happening? What’s the woman doing? What are the guests doing?</w:t>
            </w:r>
          </w:p>
        </w:tc>
        <w:tc>
          <w:tcPr>
            <w:tcW w:w="0" w:type="auto"/>
            <w:vAlign w:val="center"/>
          </w:tcPr>
          <w:p w:rsidR="00965D8C" w:rsidRPr="00433626" w:rsidRDefault="00965D8C" w:rsidP="00513F92">
            <w:pPr>
              <w:jc w:val="center"/>
            </w:pPr>
            <w:r w:rsidRPr="00433626">
              <w:t>(to eat – to sleep)</w:t>
            </w:r>
          </w:p>
        </w:tc>
      </w:tr>
    </w:tbl>
    <w:p w:rsidR="00965D8C" w:rsidRPr="00433626" w:rsidRDefault="00965D8C" w:rsidP="00433626">
      <w:pPr>
        <w:jc w:val="center"/>
      </w:pPr>
      <w:r w:rsidRPr="00433626">
        <w:t>III.  Ответьте на вопросы:</w:t>
      </w:r>
    </w:p>
    <w:tbl>
      <w:tblPr>
        <w:tblW w:w="0" w:type="auto"/>
        <w:tblCellSpacing w:w="0" w:type="dxa"/>
        <w:tblCellMar>
          <w:left w:w="0" w:type="dxa"/>
          <w:right w:w="0" w:type="dxa"/>
        </w:tblCellMar>
        <w:tblLook w:val="00A0"/>
      </w:tblPr>
      <w:tblGrid>
        <w:gridCol w:w="3768"/>
        <w:gridCol w:w="5587"/>
      </w:tblGrid>
      <w:tr w:rsidR="00965D8C" w:rsidRPr="00433626" w:rsidTr="00513F92">
        <w:trPr>
          <w:tblCellSpacing w:w="0" w:type="dxa"/>
        </w:trPr>
        <w:tc>
          <w:tcPr>
            <w:tcW w:w="0" w:type="auto"/>
            <w:vAlign w:val="center"/>
          </w:tcPr>
          <w:p w:rsidR="00965D8C" w:rsidRPr="00433626" w:rsidRDefault="00965D8C" w:rsidP="00513F92">
            <w:pPr>
              <w:jc w:val="center"/>
            </w:pPr>
            <w:bookmarkStart w:id="58" w:name="39cfbbf6acfaebe89e34a82806b898ffb32e5650"/>
            <w:bookmarkStart w:id="59" w:name="28"/>
            <w:bookmarkEnd w:id="58"/>
            <w:bookmarkEnd w:id="59"/>
            <w:r w:rsidRPr="00433626">
              <w:t>a)                                                                                              </w:t>
            </w:r>
          </w:p>
        </w:tc>
        <w:tc>
          <w:tcPr>
            <w:tcW w:w="0" w:type="auto"/>
            <w:vAlign w:val="center"/>
          </w:tcPr>
          <w:p w:rsidR="00965D8C" w:rsidRPr="00433626" w:rsidRDefault="00965D8C" w:rsidP="00513F92">
            <w:pPr>
              <w:jc w:val="center"/>
            </w:pPr>
            <w:r w:rsidRPr="00433626">
              <w:t>Ключ:</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1. What do you do?</w:t>
            </w:r>
          </w:p>
        </w:tc>
        <w:tc>
          <w:tcPr>
            <w:tcW w:w="0" w:type="auto"/>
            <w:vAlign w:val="center"/>
          </w:tcPr>
          <w:p w:rsidR="00965D8C" w:rsidRPr="00433626" w:rsidRDefault="00965D8C" w:rsidP="00513F92">
            <w:pPr>
              <w:jc w:val="center"/>
            </w:pPr>
            <w:r w:rsidRPr="00433626">
              <w:t>I’m a student.</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2. Where do you study?</w:t>
            </w:r>
          </w:p>
        </w:tc>
        <w:tc>
          <w:tcPr>
            <w:tcW w:w="0" w:type="auto"/>
            <w:vAlign w:val="center"/>
          </w:tcPr>
          <w:p w:rsidR="00965D8C" w:rsidRPr="00433626" w:rsidRDefault="00965D8C" w:rsidP="00513F92">
            <w:pPr>
              <w:jc w:val="center"/>
              <w:rPr>
                <w:lang w:val="en-US"/>
              </w:rPr>
            </w:pPr>
            <w:r w:rsidRPr="00433626">
              <w:rPr>
                <w:lang w:val="en-US"/>
              </w:rPr>
              <w:t>I study at the university / at school / at a college.</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3. Where do you live?</w:t>
            </w:r>
          </w:p>
        </w:tc>
        <w:tc>
          <w:tcPr>
            <w:tcW w:w="0" w:type="auto"/>
            <w:vAlign w:val="center"/>
          </w:tcPr>
          <w:p w:rsidR="00965D8C" w:rsidRPr="00433626" w:rsidRDefault="00965D8C" w:rsidP="00513F92">
            <w:pPr>
              <w:jc w:val="center"/>
            </w:pPr>
            <w:r w:rsidRPr="00433626">
              <w:t>I live in …</w:t>
            </w:r>
          </w:p>
        </w:tc>
      </w:tr>
      <w:tr w:rsidR="00965D8C" w:rsidRPr="00433626"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4. Where do you come from?</w:t>
            </w:r>
          </w:p>
        </w:tc>
        <w:tc>
          <w:tcPr>
            <w:tcW w:w="0" w:type="auto"/>
            <w:vAlign w:val="center"/>
          </w:tcPr>
          <w:p w:rsidR="00965D8C" w:rsidRPr="00433626" w:rsidRDefault="00965D8C" w:rsidP="00513F92">
            <w:pPr>
              <w:jc w:val="center"/>
            </w:pPr>
            <w:r w:rsidRPr="00433626">
              <w:rPr>
                <w:lang w:val="en-US"/>
              </w:rPr>
              <w:t xml:space="preserve">I come from … It is a big / small town with a population of about … </w:t>
            </w:r>
            <w:r w:rsidRPr="00433626">
              <w:t>It is situated in …</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5. What do you do in the evening?</w:t>
            </w:r>
          </w:p>
        </w:tc>
        <w:tc>
          <w:tcPr>
            <w:tcW w:w="0" w:type="auto"/>
            <w:vAlign w:val="center"/>
          </w:tcPr>
          <w:p w:rsidR="00965D8C" w:rsidRPr="00433626" w:rsidRDefault="00965D8C" w:rsidP="00513F92">
            <w:pPr>
              <w:jc w:val="center"/>
              <w:rPr>
                <w:lang w:val="en-US"/>
              </w:rPr>
            </w:pPr>
            <w:r w:rsidRPr="00433626">
              <w:rPr>
                <w:lang w:val="en-US"/>
              </w:rPr>
              <w:t>I usually watch TV / go for a walk / do my homework. Sometimes I go to the concert / theatre / cinema, etc.</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6. Where do you go on Sundays?</w:t>
            </w:r>
          </w:p>
        </w:tc>
        <w:tc>
          <w:tcPr>
            <w:tcW w:w="0" w:type="auto"/>
            <w:vAlign w:val="center"/>
          </w:tcPr>
          <w:p w:rsidR="00965D8C" w:rsidRPr="00433626" w:rsidRDefault="00965D8C" w:rsidP="00513F92">
            <w:pPr>
              <w:jc w:val="center"/>
              <w:rPr>
                <w:lang w:val="en-US"/>
              </w:rPr>
            </w:pPr>
            <w:r w:rsidRPr="00433626">
              <w:rPr>
                <w:lang w:val="en-US"/>
              </w:rPr>
              <w:t>I go for a picnic / to a discotheque / to football match.</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7. How often do you go to concerts?</w:t>
            </w:r>
          </w:p>
        </w:tc>
        <w:tc>
          <w:tcPr>
            <w:tcW w:w="0" w:type="auto"/>
            <w:vAlign w:val="center"/>
          </w:tcPr>
          <w:p w:rsidR="00965D8C" w:rsidRPr="00433626" w:rsidRDefault="00965D8C" w:rsidP="00513F92">
            <w:pPr>
              <w:jc w:val="center"/>
              <w:rPr>
                <w:lang w:val="en-US"/>
              </w:rPr>
            </w:pPr>
            <w:r w:rsidRPr="00433626">
              <w:rPr>
                <w:lang w:val="en-US"/>
              </w:rPr>
              <w:t>I go to concerts twice a year.</w:t>
            </w:r>
          </w:p>
        </w:tc>
      </w:tr>
      <w:tr w:rsidR="00965D8C" w:rsidRPr="00433626"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8. Do you like classical music?</w:t>
            </w:r>
          </w:p>
        </w:tc>
        <w:tc>
          <w:tcPr>
            <w:tcW w:w="0" w:type="auto"/>
            <w:vAlign w:val="center"/>
          </w:tcPr>
          <w:p w:rsidR="00965D8C" w:rsidRPr="00433626" w:rsidRDefault="00965D8C" w:rsidP="00513F92">
            <w:pPr>
              <w:jc w:val="center"/>
            </w:pPr>
            <w:r w:rsidRPr="00433626">
              <w:rPr>
                <w:lang w:val="en-US"/>
              </w:rPr>
              <w:t>Yes, I do. (No, I don’t.  </w:t>
            </w:r>
            <w:r w:rsidRPr="00433626">
              <w:t>Not very much.)</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9. What kind of music do you like?</w:t>
            </w:r>
          </w:p>
        </w:tc>
        <w:tc>
          <w:tcPr>
            <w:tcW w:w="0" w:type="auto"/>
            <w:vAlign w:val="center"/>
          </w:tcPr>
          <w:p w:rsidR="00965D8C" w:rsidRPr="00433626" w:rsidRDefault="00965D8C" w:rsidP="00513F92">
            <w:pPr>
              <w:jc w:val="center"/>
              <w:rPr>
                <w:lang w:val="en-US"/>
              </w:rPr>
            </w:pPr>
            <w:r w:rsidRPr="00433626">
              <w:rPr>
                <w:lang w:val="en-US"/>
              </w:rPr>
              <w:t>I like opera / rock music / pop music / jazz / folk / dance music.</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10. What sort of films do you like best?</w:t>
            </w:r>
          </w:p>
        </w:tc>
        <w:tc>
          <w:tcPr>
            <w:tcW w:w="0" w:type="auto"/>
            <w:vAlign w:val="center"/>
          </w:tcPr>
          <w:p w:rsidR="00965D8C" w:rsidRPr="00433626" w:rsidRDefault="00965D8C" w:rsidP="00513F92">
            <w:pPr>
              <w:jc w:val="center"/>
              <w:rPr>
                <w:lang w:val="en-US"/>
              </w:rPr>
            </w:pPr>
            <w:r w:rsidRPr="00433626">
              <w:rPr>
                <w:lang w:val="en-US"/>
              </w:rPr>
              <w:t>I like science-fiction films / historical films / comedies / musicals.</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b)</w:t>
            </w:r>
          </w:p>
        </w:tc>
        <w:tc>
          <w:tcPr>
            <w:tcW w:w="0" w:type="auto"/>
            <w:vAlign w:val="center"/>
          </w:tcPr>
          <w:p w:rsidR="00965D8C" w:rsidRPr="00433626" w:rsidRDefault="00965D8C" w:rsidP="00513F92">
            <w:pPr>
              <w:jc w:val="center"/>
            </w:pPr>
            <w:r w:rsidRPr="00433626">
              <w:t>Ключ:</w:t>
            </w:r>
          </w:p>
        </w:tc>
      </w:tr>
      <w:tr w:rsidR="00965D8C" w:rsidRPr="00433626"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1. What are you reading now?</w:t>
            </w:r>
          </w:p>
        </w:tc>
        <w:tc>
          <w:tcPr>
            <w:tcW w:w="0" w:type="auto"/>
            <w:vAlign w:val="center"/>
          </w:tcPr>
          <w:p w:rsidR="00965D8C" w:rsidRPr="00433626" w:rsidRDefault="00965D8C" w:rsidP="00513F92">
            <w:pPr>
              <w:jc w:val="center"/>
            </w:pPr>
            <w:r w:rsidRPr="00433626">
              <w:t>I’m reading …</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2. What are you wearing today?</w:t>
            </w:r>
          </w:p>
        </w:tc>
        <w:tc>
          <w:tcPr>
            <w:tcW w:w="0" w:type="auto"/>
            <w:vAlign w:val="center"/>
          </w:tcPr>
          <w:p w:rsidR="00965D8C" w:rsidRPr="00433626" w:rsidRDefault="00965D8C" w:rsidP="00513F92">
            <w:pPr>
              <w:jc w:val="center"/>
              <w:rPr>
                <w:lang w:val="en-US"/>
              </w:rPr>
            </w:pPr>
            <w:r w:rsidRPr="00433626">
              <w:rPr>
                <w:lang w:val="en-US"/>
              </w:rPr>
              <w:t>I am wearing a new cardigan /T-shirt / a red cap.</w:t>
            </w:r>
          </w:p>
        </w:tc>
      </w:tr>
      <w:tr w:rsidR="00965D8C" w:rsidRPr="00433626" w:rsidTr="00513F92">
        <w:trPr>
          <w:tblCellSpacing w:w="0" w:type="dxa"/>
        </w:trPr>
        <w:tc>
          <w:tcPr>
            <w:tcW w:w="0" w:type="auto"/>
            <w:vAlign w:val="center"/>
          </w:tcPr>
          <w:p w:rsidR="00965D8C" w:rsidRPr="00433626" w:rsidRDefault="00965D8C" w:rsidP="00513F92">
            <w:pPr>
              <w:jc w:val="center"/>
            </w:pPr>
            <w:r w:rsidRPr="00433626">
              <w:t>c)</w:t>
            </w:r>
          </w:p>
        </w:tc>
        <w:tc>
          <w:tcPr>
            <w:tcW w:w="0" w:type="auto"/>
            <w:vAlign w:val="center"/>
          </w:tcPr>
          <w:p w:rsidR="00965D8C" w:rsidRPr="00433626" w:rsidRDefault="00965D8C" w:rsidP="00513F92">
            <w:pPr>
              <w:jc w:val="center"/>
            </w:pPr>
            <w:r w:rsidRPr="00433626">
              <w:t>Ключ:</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1. How long have you been attending school?</w:t>
            </w:r>
          </w:p>
        </w:tc>
        <w:tc>
          <w:tcPr>
            <w:tcW w:w="0" w:type="auto"/>
            <w:vAlign w:val="center"/>
          </w:tcPr>
          <w:p w:rsidR="00965D8C" w:rsidRPr="00433626" w:rsidRDefault="00965D8C" w:rsidP="00513F92">
            <w:pPr>
              <w:jc w:val="center"/>
              <w:rPr>
                <w:lang w:val="en-US"/>
              </w:rPr>
            </w:pPr>
            <w:r w:rsidRPr="00433626">
              <w:rPr>
                <w:lang w:val="en-US"/>
              </w:rPr>
              <w:t>I have been attending school for … years.</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2. Have you been learning English for a long time?</w:t>
            </w:r>
          </w:p>
        </w:tc>
        <w:tc>
          <w:tcPr>
            <w:tcW w:w="0" w:type="auto"/>
            <w:vAlign w:val="center"/>
          </w:tcPr>
          <w:p w:rsidR="00965D8C" w:rsidRPr="00433626" w:rsidRDefault="00965D8C" w:rsidP="00513F92">
            <w:pPr>
              <w:jc w:val="center"/>
              <w:rPr>
                <w:lang w:val="en-US"/>
              </w:rPr>
            </w:pPr>
            <w:r w:rsidRPr="00433626">
              <w:rPr>
                <w:lang w:val="en-US"/>
              </w:rPr>
              <w:t>I’ve been learning English since …</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3. How long have you been living in Saint Petersburg?</w:t>
            </w:r>
          </w:p>
        </w:tc>
        <w:tc>
          <w:tcPr>
            <w:tcW w:w="0" w:type="auto"/>
            <w:vAlign w:val="center"/>
          </w:tcPr>
          <w:p w:rsidR="00965D8C" w:rsidRPr="00433626" w:rsidRDefault="00965D8C" w:rsidP="00513F92">
            <w:pPr>
              <w:jc w:val="center"/>
              <w:rPr>
                <w:lang w:val="en-US"/>
              </w:rPr>
            </w:pPr>
            <w:r w:rsidRPr="00433626">
              <w:rPr>
                <w:lang w:val="en-US"/>
              </w:rPr>
              <w:t>I’ve been living in Saint Petersburg since …</w:t>
            </w:r>
          </w:p>
        </w:tc>
      </w:tr>
      <w:tr w:rsidR="00965D8C" w:rsidRPr="00433626"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4. What have you been doing for the past half an hour?</w:t>
            </w:r>
          </w:p>
        </w:tc>
        <w:tc>
          <w:tcPr>
            <w:tcW w:w="0" w:type="auto"/>
            <w:vAlign w:val="center"/>
          </w:tcPr>
          <w:p w:rsidR="00965D8C" w:rsidRPr="00433626" w:rsidRDefault="00965D8C" w:rsidP="00513F92">
            <w:pPr>
              <w:jc w:val="center"/>
            </w:pPr>
            <w:r w:rsidRPr="00433626">
              <w:t>I’ve been reading.</w:t>
            </w:r>
          </w:p>
        </w:tc>
      </w:tr>
      <w:tr w:rsidR="00965D8C" w:rsidRPr="00E11BD7" w:rsidTr="00513F92">
        <w:trPr>
          <w:tblCellSpacing w:w="0" w:type="dxa"/>
        </w:trPr>
        <w:tc>
          <w:tcPr>
            <w:tcW w:w="0" w:type="auto"/>
            <w:vAlign w:val="center"/>
          </w:tcPr>
          <w:p w:rsidR="00965D8C" w:rsidRPr="00433626" w:rsidRDefault="00965D8C" w:rsidP="00513F92">
            <w:pPr>
              <w:jc w:val="center"/>
              <w:rPr>
                <w:lang w:val="en-US"/>
              </w:rPr>
            </w:pPr>
            <w:r w:rsidRPr="00433626">
              <w:rPr>
                <w:lang w:val="en-US"/>
              </w:rPr>
              <w:t>5. How long have you been wearing glasses / these boots / this shirt?</w:t>
            </w:r>
          </w:p>
        </w:tc>
        <w:tc>
          <w:tcPr>
            <w:tcW w:w="0" w:type="auto"/>
            <w:vAlign w:val="center"/>
          </w:tcPr>
          <w:p w:rsidR="00965D8C" w:rsidRPr="00433626" w:rsidRDefault="00965D8C" w:rsidP="00513F92">
            <w:pPr>
              <w:jc w:val="center"/>
              <w:rPr>
                <w:lang w:val="en-US"/>
              </w:rPr>
            </w:pPr>
            <w:r w:rsidRPr="00433626">
              <w:rPr>
                <w:lang w:val="en-US"/>
              </w:rPr>
              <w:t>I’ve been wearing … (for … years).</w:t>
            </w:r>
          </w:p>
        </w:tc>
      </w:tr>
    </w:tbl>
    <w:p w:rsidR="00965D8C" w:rsidRPr="00433626" w:rsidRDefault="00965D8C" w:rsidP="00433626">
      <w:pPr>
        <w:spacing w:after="200" w:line="276" w:lineRule="auto"/>
        <w:jc w:val="center"/>
        <w:rPr>
          <w:lang w:val="en-US"/>
        </w:rPr>
      </w:pPr>
    </w:p>
    <w:p w:rsidR="00965D8C" w:rsidRPr="00433626" w:rsidRDefault="00965D8C" w:rsidP="00433626">
      <w:pPr>
        <w:jc w:val="center"/>
      </w:pPr>
      <w:r w:rsidRPr="00433626">
        <w:t>IV. Спросите вашего товарища по-английски:</w:t>
      </w:r>
    </w:p>
    <w:tbl>
      <w:tblPr>
        <w:tblW w:w="0" w:type="auto"/>
        <w:tblCellSpacing w:w="0" w:type="dxa"/>
        <w:tblCellMar>
          <w:left w:w="0" w:type="dxa"/>
          <w:right w:w="0" w:type="dxa"/>
        </w:tblCellMar>
        <w:tblLook w:val="00A0"/>
      </w:tblPr>
      <w:tblGrid>
        <w:gridCol w:w="5531"/>
        <w:gridCol w:w="3824"/>
      </w:tblGrid>
      <w:tr w:rsidR="00965D8C" w:rsidRPr="00E11BD7" w:rsidTr="00513F92">
        <w:trPr>
          <w:tblCellSpacing w:w="0" w:type="dxa"/>
        </w:trPr>
        <w:tc>
          <w:tcPr>
            <w:tcW w:w="0" w:type="auto"/>
            <w:vAlign w:val="center"/>
          </w:tcPr>
          <w:p w:rsidR="00965D8C" w:rsidRPr="00433626" w:rsidRDefault="00965D8C" w:rsidP="00513F92">
            <w:pPr>
              <w:jc w:val="center"/>
            </w:pPr>
            <w:bookmarkStart w:id="60" w:name="2e6f242656ac7140b30bb42c21297a7f61a1fbde"/>
            <w:bookmarkStart w:id="61" w:name="29"/>
            <w:bookmarkEnd w:id="60"/>
            <w:bookmarkEnd w:id="61"/>
            <w:r w:rsidRPr="00433626">
              <w:t>1.   где он живет,</w:t>
            </w:r>
          </w:p>
          <w:p w:rsidR="00965D8C" w:rsidRPr="00433626" w:rsidRDefault="00965D8C" w:rsidP="00513F92">
            <w:pPr>
              <w:jc w:val="center"/>
            </w:pPr>
            <w:r w:rsidRPr="00433626">
              <w:t xml:space="preserve">      где учится, </w:t>
            </w:r>
          </w:p>
          <w:p w:rsidR="00965D8C" w:rsidRPr="00433626" w:rsidRDefault="00965D8C" w:rsidP="00513F92">
            <w:pPr>
              <w:jc w:val="center"/>
            </w:pPr>
            <w:r w:rsidRPr="00433626">
              <w:t xml:space="preserve">где работает, </w:t>
            </w:r>
          </w:p>
          <w:p w:rsidR="00965D8C" w:rsidRPr="00433626" w:rsidRDefault="00965D8C" w:rsidP="00513F92">
            <w:pPr>
              <w:jc w:val="center"/>
            </w:pPr>
            <w:r w:rsidRPr="00433626">
              <w:t xml:space="preserve">какой иностранный язык изучает, </w:t>
            </w:r>
          </w:p>
          <w:p w:rsidR="00965D8C" w:rsidRPr="00433626" w:rsidRDefault="00965D8C" w:rsidP="00513F92">
            <w:pPr>
              <w:jc w:val="center"/>
            </w:pPr>
            <w:r w:rsidRPr="00433626">
              <w:t xml:space="preserve">кто он по профессии, </w:t>
            </w:r>
          </w:p>
          <w:p w:rsidR="00965D8C" w:rsidRPr="00433626" w:rsidRDefault="00965D8C" w:rsidP="00513F92">
            <w:pPr>
              <w:jc w:val="center"/>
            </w:pPr>
            <w:r w:rsidRPr="00433626">
              <w:t>откуда он родом;</w:t>
            </w:r>
          </w:p>
        </w:tc>
        <w:tc>
          <w:tcPr>
            <w:tcW w:w="0" w:type="auto"/>
            <w:vAlign w:val="center"/>
          </w:tcPr>
          <w:p w:rsidR="00965D8C" w:rsidRPr="00433626" w:rsidRDefault="00965D8C" w:rsidP="00513F92">
            <w:pPr>
              <w:jc w:val="center"/>
              <w:rPr>
                <w:lang w:val="en-US"/>
              </w:rPr>
            </w:pPr>
            <w:r w:rsidRPr="00433626">
              <w:rPr>
                <w:lang w:val="en-US"/>
              </w:rPr>
              <w:t>Where do you live?</w:t>
            </w:r>
          </w:p>
          <w:p w:rsidR="00965D8C" w:rsidRPr="00433626" w:rsidRDefault="00965D8C" w:rsidP="00513F92">
            <w:pPr>
              <w:jc w:val="center"/>
              <w:rPr>
                <w:lang w:val="en-US"/>
              </w:rPr>
            </w:pPr>
            <w:r w:rsidRPr="00433626">
              <w:rPr>
                <w:lang w:val="en-US"/>
              </w:rPr>
              <w:t>Where do you study?</w:t>
            </w:r>
          </w:p>
          <w:p w:rsidR="00965D8C" w:rsidRPr="00433626" w:rsidRDefault="00965D8C" w:rsidP="00513F92">
            <w:pPr>
              <w:jc w:val="center"/>
              <w:rPr>
                <w:lang w:val="en-US"/>
              </w:rPr>
            </w:pPr>
            <w:r w:rsidRPr="00433626">
              <w:rPr>
                <w:lang w:val="en-US"/>
              </w:rPr>
              <w:t>Where do you work?</w:t>
            </w:r>
          </w:p>
          <w:p w:rsidR="00965D8C" w:rsidRPr="00433626" w:rsidRDefault="00965D8C" w:rsidP="00513F92">
            <w:pPr>
              <w:jc w:val="center"/>
              <w:rPr>
                <w:lang w:val="en-US"/>
              </w:rPr>
            </w:pPr>
            <w:r w:rsidRPr="00433626">
              <w:rPr>
                <w:lang w:val="en-US"/>
              </w:rPr>
              <w:t>What language do you learn?</w:t>
            </w:r>
          </w:p>
          <w:p w:rsidR="00965D8C" w:rsidRPr="00433626" w:rsidRDefault="00965D8C" w:rsidP="00513F92">
            <w:pPr>
              <w:jc w:val="center"/>
              <w:rPr>
                <w:lang w:val="en-US"/>
              </w:rPr>
            </w:pPr>
            <w:r w:rsidRPr="00433626">
              <w:rPr>
                <w:lang w:val="en-US"/>
              </w:rPr>
              <w:t>What do you do?</w:t>
            </w:r>
          </w:p>
          <w:p w:rsidR="00965D8C" w:rsidRPr="00433626" w:rsidRDefault="00965D8C" w:rsidP="00513F92">
            <w:pPr>
              <w:jc w:val="center"/>
              <w:rPr>
                <w:lang w:val="en-US"/>
              </w:rPr>
            </w:pPr>
            <w:r w:rsidRPr="00433626">
              <w:rPr>
                <w:lang w:val="en-US"/>
              </w:rPr>
              <w:t>Where do you come from?</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 xml:space="preserve">2.   давно ли он живет здесь, </w:t>
            </w:r>
          </w:p>
          <w:p w:rsidR="00965D8C" w:rsidRPr="00433626" w:rsidRDefault="00965D8C" w:rsidP="00513F92">
            <w:pPr>
              <w:jc w:val="center"/>
            </w:pPr>
            <w:r w:rsidRPr="00433626">
              <w:t xml:space="preserve">      давно ли работает, </w:t>
            </w:r>
          </w:p>
          <w:p w:rsidR="00965D8C" w:rsidRPr="00433626" w:rsidRDefault="00965D8C" w:rsidP="00513F92">
            <w:pPr>
              <w:jc w:val="center"/>
            </w:pPr>
            <w:r w:rsidRPr="00433626">
              <w:t>      давно ли изучает английский язык;</w:t>
            </w:r>
          </w:p>
        </w:tc>
        <w:tc>
          <w:tcPr>
            <w:tcW w:w="0" w:type="auto"/>
            <w:vAlign w:val="center"/>
          </w:tcPr>
          <w:p w:rsidR="00965D8C" w:rsidRPr="00433626" w:rsidRDefault="00965D8C" w:rsidP="00513F92">
            <w:pPr>
              <w:jc w:val="center"/>
              <w:rPr>
                <w:lang w:val="en-US"/>
              </w:rPr>
            </w:pPr>
            <w:r w:rsidRPr="00433626">
              <w:rPr>
                <w:lang w:val="en-US"/>
              </w:rPr>
              <w:t>How long have you been living here?</w:t>
            </w:r>
          </w:p>
          <w:p w:rsidR="00965D8C" w:rsidRPr="00433626" w:rsidRDefault="00965D8C" w:rsidP="00513F92">
            <w:pPr>
              <w:jc w:val="center"/>
              <w:rPr>
                <w:lang w:val="en-US"/>
              </w:rPr>
            </w:pPr>
            <w:r w:rsidRPr="00433626">
              <w:rPr>
                <w:lang w:val="en-US"/>
              </w:rPr>
              <w:t>How long have you been working here?</w:t>
            </w:r>
          </w:p>
          <w:p w:rsidR="00965D8C" w:rsidRPr="00433626" w:rsidRDefault="00965D8C" w:rsidP="00513F92">
            <w:pPr>
              <w:jc w:val="center"/>
              <w:rPr>
                <w:lang w:val="en-US"/>
              </w:rPr>
            </w:pPr>
            <w:r w:rsidRPr="00433626">
              <w:rPr>
                <w:lang w:val="en-US"/>
              </w:rPr>
              <w:t>How long have you been learning English?</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 xml:space="preserve">3.   у него сейчас урок английского языка (не правда ли?), </w:t>
            </w:r>
          </w:p>
          <w:p w:rsidR="00965D8C" w:rsidRPr="00433626" w:rsidRDefault="00965D8C" w:rsidP="00513F92">
            <w:pPr>
              <w:jc w:val="center"/>
            </w:pPr>
            <w:r w:rsidRPr="00433626">
              <w:t>      что он сейчас делает на уроке,</w:t>
            </w:r>
          </w:p>
          <w:p w:rsidR="00965D8C" w:rsidRPr="00433626" w:rsidRDefault="00965D8C" w:rsidP="00513F92">
            <w:pPr>
              <w:jc w:val="center"/>
            </w:pPr>
            <w:r w:rsidRPr="00433626">
              <w:t>      что делает его преподаватель;</w:t>
            </w:r>
          </w:p>
        </w:tc>
        <w:tc>
          <w:tcPr>
            <w:tcW w:w="0" w:type="auto"/>
            <w:vAlign w:val="center"/>
          </w:tcPr>
          <w:p w:rsidR="00965D8C" w:rsidRPr="00433626" w:rsidRDefault="00965D8C" w:rsidP="00513F92">
            <w:pPr>
              <w:jc w:val="center"/>
              <w:rPr>
                <w:lang w:val="en-US"/>
              </w:rPr>
            </w:pPr>
            <w:r w:rsidRPr="00433626">
              <w:rPr>
                <w:lang w:val="en-US"/>
              </w:rPr>
              <w:t>You are having an English class, aren’t you?</w:t>
            </w:r>
          </w:p>
          <w:p w:rsidR="00965D8C" w:rsidRPr="00433626" w:rsidRDefault="00965D8C" w:rsidP="00513F92">
            <w:pPr>
              <w:jc w:val="center"/>
              <w:rPr>
                <w:lang w:val="en-US"/>
              </w:rPr>
            </w:pPr>
            <w:r w:rsidRPr="00433626">
              <w:rPr>
                <w:lang w:val="en-US"/>
              </w:rPr>
              <w:t>What are you doing in class?</w:t>
            </w:r>
          </w:p>
          <w:p w:rsidR="00965D8C" w:rsidRPr="00433626" w:rsidRDefault="00965D8C" w:rsidP="00513F92">
            <w:pPr>
              <w:jc w:val="center"/>
              <w:rPr>
                <w:lang w:val="en-US"/>
              </w:rPr>
            </w:pPr>
            <w:r w:rsidRPr="00433626">
              <w:rPr>
                <w:lang w:val="en-US"/>
              </w:rPr>
              <w:t>What is the teacher doing?</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4.   где живет его мать / отец, откуда она / он родом, где она / он работает.</w:t>
            </w:r>
          </w:p>
          <w:p w:rsidR="00965D8C" w:rsidRPr="00433626" w:rsidRDefault="00965D8C" w:rsidP="00513F92">
            <w:pPr>
              <w:jc w:val="center"/>
            </w:pPr>
            <w:r w:rsidRPr="00433626">
              <w:t xml:space="preserve">       Изучает ли его друг английский язык, </w:t>
            </w:r>
          </w:p>
          <w:p w:rsidR="00965D8C" w:rsidRPr="00433626" w:rsidRDefault="00965D8C" w:rsidP="00513F92">
            <w:pPr>
              <w:jc w:val="center"/>
            </w:pPr>
            <w:r w:rsidRPr="00433626">
              <w:t xml:space="preserve">       говорит ли она / он по-английски, </w:t>
            </w:r>
          </w:p>
          <w:p w:rsidR="00965D8C" w:rsidRPr="00433626" w:rsidRDefault="00965D8C" w:rsidP="00513F92">
            <w:pPr>
              <w:jc w:val="center"/>
            </w:pPr>
            <w:r w:rsidRPr="00433626">
              <w:t>       читает ли он \ она английские книги;</w:t>
            </w:r>
          </w:p>
        </w:tc>
        <w:tc>
          <w:tcPr>
            <w:tcW w:w="0" w:type="auto"/>
            <w:vAlign w:val="center"/>
          </w:tcPr>
          <w:p w:rsidR="00965D8C" w:rsidRPr="00433626" w:rsidRDefault="00965D8C" w:rsidP="00513F92">
            <w:pPr>
              <w:jc w:val="center"/>
              <w:rPr>
                <w:lang w:val="en-US"/>
              </w:rPr>
            </w:pPr>
            <w:r w:rsidRPr="00433626">
              <w:rPr>
                <w:lang w:val="en-US"/>
              </w:rPr>
              <w:t>Where does your mother / father live?</w:t>
            </w:r>
          </w:p>
          <w:p w:rsidR="00965D8C" w:rsidRPr="00433626" w:rsidRDefault="00965D8C" w:rsidP="00513F92">
            <w:pPr>
              <w:jc w:val="center"/>
              <w:rPr>
                <w:lang w:val="en-US"/>
              </w:rPr>
            </w:pPr>
            <w:r w:rsidRPr="00433626">
              <w:rPr>
                <w:lang w:val="en-US"/>
              </w:rPr>
              <w:t>Where does she / he work?</w:t>
            </w:r>
          </w:p>
          <w:p w:rsidR="00965D8C" w:rsidRPr="00433626" w:rsidRDefault="00965D8C" w:rsidP="00513F92">
            <w:pPr>
              <w:jc w:val="center"/>
              <w:rPr>
                <w:lang w:val="en-US"/>
              </w:rPr>
            </w:pPr>
            <w:r w:rsidRPr="00433626">
              <w:rPr>
                <w:lang w:val="en-US"/>
              </w:rPr>
              <w:t>Does your friend study English?</w:t>
            </w:r>
          </w:p>
          <w:p w:rsidR="00965D8C" w:rsidRPr="00433626" w:rsidRDefault="00965D8C" w:rsidP="00513F92">
            <w:pPr>
              <w:jc w:val="center"/>
              <w:rPr>
                <w:lang w:val="en-US"/>
              </w:rPr>
            </w:pPr>
            <w:r w:rsidRPr="00433626">
              <w:rPr>
                <w:lang w:val="en-US"/>
              </w:rPr>
              <w:t>Does he / she speak English?</w:t>
            </w:r>
          </w:p>
          <w:p w:rsidR="00965D8C" w:rsidRPr="00433626" w:rsidRDefault="00965D8C" w:rsidP="00513F92">
            <w:pPr>
              <w:jc w:val="center"/>
              <w:rPr>
                <w:lang w:val="en-US"/>
              </w:rPr>
            </w:pPr>
            <w:r w:rsidRPr="00433626">
              <w:rPr>
                <w:lang w:val="en-US"/>
              </w:rPr>
              <w:t>Does she / he read English books?</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5.   давно ли его друг изучает английский язык,    </w:t>
            </w:r>
          </w:p>
          <w:p w:rsidR="00965D8C" w:rsidRPr="00433626" w:rsidRDefault="00965D8C" w:rsidP="00513F92">
            <w:pPr>
              <w:jc w:val="center"/>
            </w:pPr>
            <w:r w:rsidRPr="00433626">
              <w:t xml:space="preserve">      давно ли он/она читает английские книги, </w:t>
            </w:r>
          </w:p>
          <w:p w:rsidR="00965D8C" w:rsidRPr="00433626" w:rsidRDefault="00965D8C" w:rsidP="00513F92">
            <w:pPr>
              <w:jc w:val="center"/>
            </w:pPr>
            <w:r w:rsidRPr="00433626">
              <w:t>      давно ли он/она говорит по-английски;</w:t>
            </w:r>
          </w:p>
        </w:tc>
        <w:tc>
          <w:tcPr>
            <w:tcW w:w="0" w:type="auto"/>
            <w:vAlign w:val="center"/>
          </w:tcPr>
          <w:p w:rsidR="00965D8C" w:rsidRPr="00433626" w:rsidRDefault="00965D8C" w:rsidP="00513F92">
            <w:pPr>
              <w:jc w:val="center"/>
              <w:rPr>
                <w:lang w:val="en-US"/>
              </w:rPr>
            </w:pPr>
            <w:r w:rsidRPr="00433626">
              <w:rPr>
                <w:lang w:val="en-US"/>
              </w:rPr>
              <w:t>How long has your friend been learning English books?</w:t>
            </w:r>
          </w:p>
          <w:p w:rsidR="00965D8C" w:rsidRPr="00433626" w:rsidRDefault="00965D8C" w:rsidP="00513F92">
            <w:pPr>
              <w:jc w:val="center"/>
              <w:rPr>
                <w:lang w:val="en-US"/>
              </w:rPr>
            </w:pPr>
            <w:r w:rsidRPr="00433626">
              <w:rPr>
                <w:lang w:val="en-US"/>
              </w:rPr>
              <w:t>How long has he / she been reading English books?</w:t>
            </w:r>
          </w:p>
          <w:p w:rsidR="00965D8C" w:rsidRPr="00433626" w:rsidRDefault="00965D8C" w:rsidP="00513F92">
            <w:pPr>
              <w:jc w:val="center"/>
              <w:rPr>
                <w:lang w:val="en-US"/>
              </w:rPr>
            </w:pPr>
            <w:r w:rsidRPr="00433626">
              <w:rPr>
                <w:lang w:val="en-US"/>
              </w:rPr>
              <w:t>How long has she / he been speaking English?</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 xml:space="preserve">6.   что читает сейчас его друг, </w:t>
            </w:r>
          </w:p>
          <w:p w:rsidR="00965D8C" w:rsidRPr="00433626" w:rsidRDefault="00965D8C" w:rsidP="00513F92">
            <w:pPr>
              <w:jc w:val="center"/>
            </w:pPr>
            <w:r w:rsidRPr="00433626">
              <w:t>      какой урок он/она сейчас проходит.</w:t>
            </w:r>
          </w:p>
        </w:tc>
        <w:tc>
          <w:tcPr>
            <w:tcW w:w="0" w:type="auto"/>
            <w:vAlign w:val="center"/>
          </w:tcPr>
          <w:p w:rsidR="00965D8C" w:rsidRPr="00433626" w:rsidRDefault="00965D8C" w:rsidP="00513F92">
            <w:pPr>
              <w:jc w:val="center"/>
              <w:rPr>
                <w:lang w:val="en-US"/>
              </w:rPr>
            </w:pPr>
            <w:r w:rsidRPr="00433626">
              <w:rPr>
                <w:lang w:val="en-US"/>
              </w:rPr>
              <w:t>What is your friend reading now?</w:t>
            </w:r>
          </w:p>
          <w:p w:rsidR="00965D8C" w:rsidRPr="00433626" w:rsidRDefault="00965D8C" w:rsidP="00513F92">
            <w:pPr>
              <w:jc w:val="center"/>
              <w:rPr>
                <w:lang w:val="en-US"/>
              </w:rPr>
            </w:pPr>
            <w:r w:rsidRPr="00433626">
              <w:rPr>
                <w:lang w:val="en-US"/>
              </w:rPr>
              <w:t>What lesson is he / she doing now?</w:t>
            </w:r>
          </w:p>
        </w:tc>
      </w:tr>
    </w:tbl>
    <w:p w:rsidR="00965D8C" w:rsidRPr="00433626" w:rsidRDefault="00965D8C" w:rsidP="00433626">
      <w:pPr>
        <w:jc w:val="center"/>
      </w:pPr>
      <w:r w:rsidRPr="00433626">
        <w:t>V.  Задайте друг другу вопросы и ответьте на них. (Работа в парах).</w:t>
      </w:r>
    </w:p>
    <w:tbl>
      <w:tblPr>
        <w:tblW w:w="0" w:type="auto"/>
        <w:tblCellSpacing w:w="0" w:type="dxa"/>
        <w:tblCellMar>
          <w:left w:w="0" w:type="dxa"/>
          <w:right w:w="0" w:type="dxa"/>
        </w:tblCellMar>
        <w:tblLook w:val="00A0"/>
      </w:tblPr>
      <w:tblGrid>
        <w:gridCol w:w="5486"/>
        <w:gridCol w:w="3869"/>
      </w:tblGrid>
      <w:tr w:rsidR="00965D8C" w:rsidRPr="00E11BD7" w:rsidTr="00513F92">
        <w:trPr>
          <w:tblCellSpacing w:w="0" w:type="dxa"/>
        </w:trPr>
        <w:tc>
          <w:tcPr>
            <w:tcW w:w="0" w:type="auto"/>
            <w:vAlign w:val="center"/>
          </w:tcPr>
          <w:p w:rsidR="00965D8C" w:rsidRPr="00433626" w:rsidRDefault="00965D8C" w:rsidP="00513F92">
            <w:pPr>
              <w:jc w:val="center"/>
            </w:pPr>
            <w:bookmarkStart w:id="62" w:name="30"/>
            <w:bookmarkStart w:id="63" w:name="fff0b2bc72e783497ac97d99ca1a1f94ebfeb3f2"/>
            <w:bookmarkEnd w:id="62"/>
            <w:bookmarkEnd w:id="63"/>
          </w:p>
          <w:p w:rsidR="00965D8C" w:rsidRPr="00433626" w:rsidRDefault="00965D8C" w:rsidP="00513F92">
            <w:pPr>
              <w:jc w:val="center"/>
            </w:pPr>
            <w:r w:rsidRPr="00433626">
              <w:t>Какие книги вы любите читать?</w:t>
            </w:r>
          </w:p>
          <w:p w:rsidR="00965D8C" w:rsidRPr="00433626" w:rsidRDefault="00965D8C" w:rsidP="00513F92">
            <w:pPr>
              <w:jc w:val="center"/>
            </w:pPr>
            <w:r w:rsidRPr="00433626">
              <w:t>Какую книгу вы читаете сейчас?</w:t>
            </w:r>
          </w:p>
          <w:p w:rsidR="00965D8C" w:rsidRPr="00433626" w:rsidRDefault="00965D8C" w:rsidP="00513F92">
            <w:pPr>
              <w:jc w:val="center"/>
            </w:pPr>
            <w:r w:rsidRPr="00433626">
              <w:t>Сколько времени вы читаете эту книгу?</w:t>
            </w:r>
          </w:p>
          <w:p w:rsidR="00965D8C" w:rsidRPr="00433626" w:rsidRDefault="00965D8C" w:rsidP="00513F92">
            <w:pPr>
              <w:jc w:val="center"/>
            </w:pPr>
            <w:r w:rsidRPr="00433626">
              <w:t>Я люблю читать романы.</w:t>
            </w:r>
          </w:p>
          <w:p w:rsidR="00965D8C" w:rsidRPr="00433626" w:rsidRDefault="00965D8C" w:rsidP="00513F92">
            <w:pPr>
              <w:jc w:val="center"/>
            </w:pPr>
            <w:r w:rsidRPr="00433626">
              <w:t>Я читаю сейчас …</w:t>
            </w:r>
          </w:p>
          <w:p w:rsidR="00965D8C" w:rsidRPr="00433626" w:rsidRDefault="00965D8C" w:rsidP="00513F92">
            <w:pPr>
              <w:jc w:val="center"/>
            </w:pPr>
            <w:r w:rsidRPr="00433626">
              <w:t>Я читаю ее уже …</w:t>
            </w:r>
          </w:p>
        </w:tc>
        <w:tc>
          <w:tcPr>
            <w:tcW w:w="0" w:type="auto"/>
            <w:vAlign w:val="center"/>
          </w:tcPr>
          <w:p w:rsidR="00965D8C" w:rsidRPr="00433626" w:rsidRDefault="00965D8C" w:rsidP="00513F92">
            <w:pPr>
              <w:jc w:val="center"/>
              <w:rPr>
                <w:lang w:val="en-US"/>
              </w:rPr>
            </w:pPr>
            <w:r w:rsidRPr="00433626">
              <w:rPr>
                <w:lang w:val="en-US"/>
              </w:rPr>
              <w:t>What sort of books do you like to read?</w:t>
            </w:r>
          </w:p>
          <w:p w:rsidR="00965D8C" w:rsidRPr="00433626" w:rsidRDefault="00965D8C" w:rsidP="00513F92">
            <w:pPr>
              <w:jc w:val="center"/>
              <w:rPr>
                <w:lang w:val="en-US"/>
              </w:rPr>
            </w:pPr>
            <w:r w:rsidRPr="00433626">
              <w:rPr>
                <w:lang w:val="en-US"/>
              </w:rPr>
              <w:t>What book are you reading now?</w:t>
            </w:r>
          </w:p>
          <w:p w:rsidR="00965D8C" w:rsidRPr="00433626" w:rsidRDefault="00965D8C" w:rsidP="00513F92">
            <w:pPr>
              <w:jc w:val="center"/>
              <w:rPr>
                <w:lang w:val="en-US"/>
              </w:rPr>
            </w:pPr>
            <w:r w:rsidRPr="00433626">
              <w:rPr>
                <w:lang w:val="en-US"/>
              </w:rPr>
              <w:t>How long have you been reading this book?</w:t>
            </w:r>
          </w:p>
          <w:p w:rsidR="00965D8C" w:rsidRPr="00433626" w:rsidRDefault="00965D8C" w:rsidP="00513F92">
            <w:pPr>
              <w:jc w:val="center"/>
              <w:rPr>
                <w:lang w:val="en-US"/>
              </w:rPr>
            </w:pPr>
            <w:r w:rsidRPr="00433626">
              <w:rPr>
                <w:lang w:val="en-US"/>
              </w:rPr>
              <w:t>I like to read romantic novels.</w:t>
            </w:r>
          </w:p>
          <w:p w:rsidR="00965D8C" w:rsidRPr="00433626" w:rsidRDefault="00965D8C" w:rsidP="00513F92">
            <w:pPr>
              <w:jc w:val="center"/>
              <w:rPr>
                <w:lang w:val="en-US"/>
              </w:rPr>
            </w:pPr>
            <w:r w:rsidRPr="00433626">
              <w:rPr>
                <w:lang w:val="en-US"/>
              </w:rPr>
              <w:t>I am reading …</w:t>
            </w:r>
          </w:p>
          <w:p w:rsidR="00965D8C" w:rsidRPr="00433626" w:rsidRDefault="00965D8C" w:rsidP="00513F92">
            <w:pPr>
              <w:jc w:val="center"/>
              <w:rPr>
                <w:lang w:val="en-US"/>
              </w:rPr>
            </w:pPr>
            <w:r w:rsidRPr="00433626">
              <w:rPr>
                <w:lang w:val="en-US"/>
              </w:rPr>
              <w:t>I have been reading it for …</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2.  </w:t>
            </w:r>
          </w:p>
          <w:p w:rsidR="00965D8C" w:rsidRPr="00433626" w:rsidRDefault="00965D8C" w:rsidP="00513F92">
            <w:pPr>
              <w:jc w:val="center"/>
            </w:pPr>
            <w:r w:rsidRPr="00433626">
              <w:t>Сколько у вас уроков английского языка в неделю?</w:t>
            </w:r>
          </w:p>
          <w:p w:rsidR="00965D8C" w:rsidRPr="00433626" w:rsidRDefault="00965D8C" w:rsidP="00513F92">
            <w:pPr>
              <w:jc w:val="center"/>
            </w:pPr>
            <w:r w:rsidRPr="00433626">
              <w:t>Какой урок вы сейчас проходите?</w:t>
            </w:r>
          </w:p>
          <w:p w:rsidR="00965D8C" w:rsidRPr="00433626" w:rsidRDefault="00965D8C" w:rsidP="00513F92">
            <w:pPr>
              <w:jc w:val="center"/>
            </w:pPr>
            <w:r w:rsidRPr="00433626">
              <w:t>Давно ли вы изучаете английский язык?</w:t>
            </w:r>
          </w:p>
          <w:p w:rsidR="00965D8C" w:rsidRPr="00433626" w:rsidRDefault="00965D8C" w:rsidP="00513F92">
            <w:pPr>
              <w:jc w:val="center"/>
            </w:pPr>
            <w:r w:rsidRPr="00433626">
              <w:t>Я занимаюсь английским языком два раза в неделю. Сейчас я изучаю грамматику.</w:t>
            </w:r>
          </w:p>
          <w:p w:rsidR="00965D8C" w:rsidRPr="00433626" w:rsidRDefault="00965D8C" w:rsidP="00513F92">
            <w:pPr>
              <w:jc w:val="center"/>
            </w:pPr>
            <w:r w:rsidRPr="00433626">
              <w:t>Я изучаю английский язык уже с четвертого класса (уже … лет).</w:t>
            </w:r>
          </w:p>
        </w:tc>
        <w:tc>
          <w:tcPr>
            <w:tcW w:w="0" w:type="auto"/>
            <w:vAlign w:val="center"/>
          </w:tcPr>
          <w:p w:rsidR="00965D8C" w:rsidRPr="00433626" w:rsidRDefault="00965D8C" w:rsidP="00513F92">
            <w:pPr>
              <w:jc w:val="center"/>
              <w:rPr>
                <w:lang w:val="en-US"/>
              </w:rPr>
            </w:pPr>
            <w:r w:rsidRPr="00433626">
              <w:rPr>
                <w:lang w:val="en-US"/>
              </w:rPr>
              <w:t>How many English lessons do you have a week?</w:t>
            </w:r>
          </w:p>
          <w:p w:rsidR="00965D8C" w:rsidRPr="00433626" w:rsidRDefault="00965D8C" w:rsidP="00513F92">
            <w:pPr>
              <w:jc w:val="center"/>
              <w:rPr>
                <w:lang w:val="en-US"/>
              </w:rPr>
            </w:pPr>
            <w:r w:rsidRPr="00433626">
              <w:rPr>
                <w:lang w:val="en-US"/>
              </w:rPr>
              <w:t>Which lesson are doing now?</w:t>
            </w:r>
          </w:p>
          <w:p w:rsidR="00965D8C" w:rsidRPr="00433626" w:rsidRDefault="00965D8C" w:rsidP="00513F92">
            <w:pPr>
              <w:jc w:val="center"/>
              <w:rPr>
                <w:lang w:val="en-US"/>
              </w:rPr>
            </w:pPr>
            <w:r w:rsidRPr="00433626">
              <w:rPr>
                <w:lang w:val="en-US"/>
              </w:rPr>
              <w:t>How long have you been learning English?</w:t>
            </w:r>
          </w:p>
          <w:p w:rsidR="00965D8C" w:rsidRPr="00433626" w:rsidRDefault="00965D8C" w:rsidP="00513F92">
            <w:pPr>
              <w:jc w:val="center"/>
              <w:rPr>
                <w:lang w:val="en-US"/>
              </w:rPr>
            </w:pPr>
            <w:r w:rsidRPr="00433626">
              <w:rPr>
                <w:lang w:val="en-US"/>
              </w:rPr>
              <w:t>I’ve two English lessons a week.</w:t>
            </w:r>
          </w:p>
          <w:p w:rsidR="00965D8C" w:rsidRPr="00433626" w:rsidRDefault="00965D8C" w:rsidP="00513F92">
            <w:pPr>
              <w:jc w:val="center"/>
              <w:rPr>
                <w:lang w:val="en-US"/>
              </w:rPr>
            </w:pPr>
            <w:r w:rsidRPr="00433626">
              <w:rPr>
                <w:lang w:val="en-US"/>
              </w:rPr>
              <w:t>I’m studying grammar now.</w:t>
            </w:r>
          </w:p>
          <w:p w:rsidR="00965D8C" w:rsidRPr="00433626" w:rsidRDefault="00965D8C" w:rsidP="00513F92">
            <w:pPr>
              <w:jc w:val="center"/>
              <w:rPr>
                <w:lang w:val="en-US"/>
              </w:rPr>
            </w:pPr>
            <w:r w:rsidRPr="00433626">
              <w:rPr>
                <w:lang w:val="en-US"/>
              </w:rPr>
              <w:t>I’ve been studying English since the fourth form (for … years).</w:t>
            </w:r>
          </w:p>
        </w:tc>
      </w:tr>
      <w:tr w:rsidR="00965D8C" w:rsidRPr="00E11BD7" w:rsidTr="00513F92">
        <w:trPr>
          <w:tblCellSpacing w:w="0" w:type="dxa"/>
        </w:trPr>
        <w:tc>
          <w:tcPr>
            <w:tcW w:w="0" w:type="auto"/>
            <w:vAlign w:val="center"/>
          </w:tcPr>
          <w:p w:rsidR="00965D8C" w:rsidRPr="00433626" w:rsidRDefault="00965D8C" w:rsidP="00513F92">
            <w:pPr>
              <w:jc w:val="center"/>
            </w:pPr>
            <w:r w:rsidRPr="00433626">
              <w:t xml:space="preserve">3. </w:t>
            </w:r>
          </w:p>
          <w:p w:rsidR="00965D8C" w:rsidRPr="00433626" w:rsidRDefault="00965D8C" w:rsidP="00513F92">
            <w:pPr>
              <w:jc w:val="center"/>
            </w:pPr>
            <w:r w:rsidRPr="00433626">
              <w:t>Где вы работаете?</w:t>
            </w:r>
          </w:p>
          <w:p w:rsidR="00965D8C" w:rsidRPr="00433626" w:rsidRDefault="00965D8C" w:rsidP="00513F92">
            <w:pPr>
              <w:jc w:val="center"/>
            </w:pPr>
            <w:r w:rsidRPr="00433626">
              <w:t>Давно ли (с какого времени) вы работаете здесь?</w:t>
            </w:r>
          </w:p>
          <w:p w:rsidR="00965D8C" w:rsidRPr="00433626" w:rsidRDefault="00965D8C" w:rsidP="00513F92">
            <w:pPr>
              <w:jc w:val="center"/>
            </w:pPr>
            <w:r w:rsidRPr="00433626">
              <w:t>В какой области вы сейчас работаете?</w:t>
            </w:r>
          </w:p>
          <w:p w:rsidR="00965D8C" w:rsidRPr="00433626" w:rsidRDefault="00965D8C" w:rsidP="00513F92">
            <w:pPr>
              <w:jc w:val="center"/>
            </w:pPr>
            <w:r w:rsidRPr="00433626">
              <w:t>Я работаю в учреждении, на заводе и т.д.</w:t>
            </w:r>
          </w:p>
          <w:p w:rsidR="00965D8C" w:rsidRPr="00433626" w:rsidRDefault="00965D8C" w:rsidP="00513F92">
            <w:pPr>
              <w:jc w:val="center"/>
            </w:pPr>
            <w:r w:rsidRPr="00433626">
              <w:t>Я работаю здесь уже … (с … года).</w:t>
            </w:r>
          </w:p>
          <w:p w:rsidR="00965D8C" w:rsidRPr="00433626" w:rsidRDefault="00965D8C" w:rsidP="00513F92">
            <w:pPr>
              <w:jc w:val="center"/>
            </w:pPr>
            <w:r w:rsidRPr="00433626">
              <w:t>В настоящее время я работаю над моей диссертацией.</w:t>
            </w:r>
          </w:p>
        </w:tc>
        <w:tc>
          <w:tcPr>
            <w:tcW w:w="0" w:type="auto"/>
            <w:vAlign w:val="center"/>
          </w:tcPr>
          <w:p w:rsidR="00965D8C" w:rsidRPr="00433626" w:rsidRDefault="00965D8C" w:rsidP="00513F92">
            <w:pPr>
              <w:jc w:val="center"/>
              <w:rPr>
                <w:lang w:val="en-US"/>
              </w:rPr>
            </w:pPr>
            <w:r w:rsidRPr="00433626">
              <w:rPr>
                <w:lang w:val="en-US"/>
              </w:rPr>
              <w:t>Where do you work?</w:t>
            </w:r>
          </w:p>
          <w:p w:rsidR="00965D8C" w:rsidRPr="00433626" w:rsidRDefault="00965D8C" w:rsidP="00513F92">
            <w:pPr>
              <w:jc w:val="center"/>
              <w:rPr>
                <w:lang w:val="en-US"/>
              </w:rPr>
            </w:pPr>
            <w:r w:rsidRPr="00433626">
              <w:rPr>
                <w:lang w:val="en-US"/>
              </w:rPr>
              <w:t>How long have you been working here?</w:t>
            </w:r>
          </w:p>
          <w:p w:rsidR="00965D8C" w:rsidRPr="00433626" w:rsidRDefault="00965D8C" w:rsidP="00513F92">
            <w:pPr>
              <w:jc w:val="center"/>
              <w:rPr>
                <w:lang w:val="en-US"/>
              </w:rPr>
            </w:pPr>
            <w:r w:rsidRPr="00433626">
              <w:rPr>
                <w:lang w:val="en-US"/>
              </w:rPr>
              <w:t>In what field are you working now?</w:t>
            </w:r>
          </w:p>
          <w:p w:rsidR="00965D8C" w:rsidRPr="00433626" w:rsidRDefault="00965D8C" w:rsidP="00513F92">
            <w:pPr>
              <w:jc w:val="center"/>
              <w:rPr>
                <w:lang w:val="en-US"/>
              </w:rPr>
            </w:pPr>
            <w:r w:rsidRPr="00433626">
              <w:rPr>
                <w:lang w:val="en-US"/>
              </w:rPr>
              <w:t>I work in an office, in a factory.</w:t>
            </w:r>
          </w:p>
          <w:p w:rsidR="00965D8C" w:rsidRPr="00433626" w:rsidRDefault="00965D8C" w:rsidP="00513F92">
            <w:pPr>
              <w:jc w:val="center"/>
              <w:rPr>
                <w:lang w:val="en-US"/>
              </w:rPr>
            </w:pPr>
            <w:r w:rsidRPr="00433626">
              <w:rPr>
                <w:lang w:val="en-US"/>
              </w:rPr>
              <w:t>I’ve been working here for … years (since …).</w:t>
            </w:r>
          </w:p>
          <w:p w:rsidR="00965D8C" w:rsidRPr="00433626" w:rsidRDefault="00965D8C" w:rsidP="00513F92">
            <w:pPr>
              <w:jc w:val="center"/>
              <w:rPr>
                <w:lang w:val="en-US"/>
              </w:rPr>
            </w:pPr>
            <w:r w:rsidRPr="00433626">
              <w:rPr>
                <w:lang w:val="en-US"/>
              </w:rPr>
              <w:t>I am working on my thesis now.</w:t>
            </w:r>
          </w:p>
        </w:tc>
      </w:tr>
    </w:tbl>
    <w:p w:rsidR="00965D8C" w:rsidRPr="00433626" w:rsidRDefault="00965D8C" w:rsidP="001F2075">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lang w:val="en-US"/>
        </w:rPr>
      </w:pPr>
    </w:p>
    <w:p w:rsidR="00965D8C" w:rsidRPr="00433626" w:rsidRDefault="00965D8C" w:rsidP="00433626">
      <w:pPr>
        <w:rPr>
          <w:lang w:val="en-US"/>
        </w:rPr>
      </w:pPr>
    </w:p>
    <w:p w:rsidR="00965D8C" w:rsidRPr="00C06E23" w:rsidRDefault="00965D8C" w:rsidP="000E377E">
      <w:pPr>
        <w:spacing w:line="276" w:lineRule="auto"/>
        <w:rPr>
          <w:b/>
          <w:lang w:val="en-US" w:eastAsia="en-US"/>
        </w:rPr>
      </w:pPr>
    </w:p>
    <w:p w:rsidR="00965D8C" w:rsidRPr="00C06E23" w:rsidRDefault="00965D8C" w:rsidP="001F2075">
      <w:pPr>
        <w:autoSpaceDE w:val="0"/>
        <w:autoSpaceDN w:val="0"/>
        <w:adjustRightInd w:val="0"/>
        <w:rPr>
          <w:b/>
          <w:lang w:val="en-US" w:eastAsia="en-US"/>
        </w:rPr>
      </w:pPr>
    </w:p>
    <w:p w:rsidR="00965D8C" w:rsidRPr="00C06E23" w:rsidRDefault="00965D8C" w:rsidP="001F2075">
      <w:pPr>
        <w:autoSpaceDE w:val="0"/>
        <w:autoSpaceDN w:val="0"/>
        <w:adjustRightInd w:val="0"/>
        <w:rPr>
          <w:b/>
          <w:lang w:val="en-US" w:eastAsia="en-US"/>
        </w:rPr>
      </w:pPr>
    </w:p>
    <w:p w:rsidR="00965D8C" w:rsidRPr="00C06E23" w:rsidRDefault="00965D8C" w:rsidP="001F2075">
      <w:pPr>
        <w:autoSpaceDE w:val="0"/>
        <w:autoSpaceDN w:val="0"/>
        <w:adjustRightInd w:val="0"/>
        <w:rPr>
          <w:b/>
          <w:lang w:val="en-US" w:eastAsia="en-US"/>
        </w:rPr>
      </w:pPr>
      <w:r>
        <w:rPr>
          <w:b/>
          <w:lang w:val="en-US" w:eastAsia="en-US"/>
        </w:rPr>
        <w:br w:type="page"/>
      </w:r>
    </w:p>
    <w:p w:rsidR="00965D8C" w:rsidRPr="00C06E23" w:rsidRDefault="00965D8C" w:rsidP="001F2075">
      <w:pPr>
        <w:autoSpaceDE w:val="0"/>
        <w:autoSpaceDN w:val="0"/>
        <w:adjustRightInd w:val="0"/>
        <w:rPr>
          <w:b/>
          <w:lang w:val="en-US" w:eastAsia="en-US"/>
        </w:rPr>
      </w:pPr>
    </w:p>
    <w:p w:rsidR="00965D8C" w:rsidRPr="00C06E23" w:rsidRDefault="00965D8C" w:rsidP="001F2075">
      <w:pPr>
        <w:autoSpaceDE w:val="0"/>
        <w:autoSpaceDN w:val="0"/>
        <w:adjustRightInd w:val="0"/>
        <w:rPr>
          <w:b/>
          <w:lang w:val="en-US" w:eastAsia="en-US"/>
        </w:rPr>
      </w:pPr>
    </w:p>
    <w:p w:rsidR="00965D8C" w:rsidRPr="00C06E23" w:rsidRDefault="00965D8C" w:rsidP="001F2075">
      <w:pPr>
        <w:autoSpaceDE w:val="0"/>
        <w:autoSpaceDN w:val="0"/>
        <w:adjustRightInd w:val="0"/>
        <w:jc w:val="center"/>
        <w:rPr>
          <w:b/>
          <w:sz w:val="28"/>
          <w:szCs w:val="28"/>
          <w:lang w:val="en-US" w:eastAsia="en-US"/>
        </w:rPr>
      </w:pPr>
    </w:p>
    <w:p w:rsidR="00965D8C" w:rsidRPr="00C06E23" w:rsidRDefault="00965D8C" w:rsidP="001F2075">
      <w:pPr>
        <w:autoSpaceDE w:val="0"/>
        <w:autoSpaceDN w:val="0"/>
        <w:adjustRightInd w:val="0"/>
        <w:jc w:val="center"/>
        <w:rPr>
          <w:b/>
          <w:sz w:val="28"/>
          <w:szCs w:val="28"/>
          <w:lang w:val="en-US" w:eastAsia="en-US"/>
        </w:rPr>
      </w:pPr>
    </w:p>
    <w:p w:rsidR="00965D8C" w:rsidRPr="00C06E23" w:rsidRDefault="00965D8C" w:rsidP="001F2075">
      <w:pPr>
        <w:autoSpaceDE w:val="0"/>
        <w:autoSpaceDN w:val="0"/>
        <w:adjustRightInd w:val="0"/>
        <w:jc w:val="center"/>
        <w:rPr>
          <w:b/>
          <w:sz w:val="28"/>
          <w:szCs w:val="28"/>
          <w:lang w:val="en-US" w:eastAsia="en-US"/>
        </w:rPr>
      </w:pPr>
    </w:p>
    <w:p w:rsidR="00965D8C" w:rsidRPr="00C06E23" w:rsidRDefault="00965D8C" w:rsidP="001F2075">
      <w:pPr>
        <w:autoSpaceDE w:val="0"/>
        <w:autoSpaceDN w:val="0"/>
        <w:adjustRightInd w:val="0"/>
        <w:jc w:val="center"/>
        <w:rPr>
          <w:b/>
          <w:sz w:val="28"/>
          <w:szCs w:val="28"/>
          <w:lang w:val="en-US" w:eastAsia="en-US"/>
        </w:rPr>
      </w:pPr>
    </w:p>
    <w:p w:rsidR="00965D8C" w:rsidRPr="00C06E23" w:rsidRDefault="00965D8C" w:rsidP="001F2075">
      <w:pPr>
        <w:autoSpaceDE w:val="0"/>
        <w:autoSpaceDN w:val="0"/>
        <w:adjustRightInd w:val="0"/>
        <w:jc w:val="center"/>
        <w:rPr>
          <w:b/>
          <w:sz w:val="28"/>
          <w:szCs w:val="28"/>
          <w:lang w:val="en-US" w:eastAsia="en-US"/>
        </w:rPr>
      </w:pPr>
    </w:p>
    <w:p w:rsidR="00965D8C" w:rsidRPr="00C06E23" w:rsidRDefault="00965D8C" w:rsidP="001F2075">
      <w:pPr>
        <w:autoSpaceDE w:val="0"/>
        <w:autoSpaceDN w:val="0"/>
        <w:adjustRightInd w:val="0"/>
        <w:jc w:val="center"/>
        <w:rPr>
          <w:b/>
          <w:sz w:val="28"/>
          <w:szCs w:val="28"/>
          <w:lang w:val="en-US" w:eastAsia="en-US"/>
        </w:rPr>
      </w:pPr>
    </w:p>
    <w:p w:rsidR="00965D8C" w:rsidRPr="00433626" w:rsidRDefault="00965D8C" w:rsidP="001F2075">
      <w:pPr>
        <w:autoSpaceDE w:val="0"/>
        <w:autoSpaceDN w:val="0"/>
        <w:adjustRightInd w:val="0"/>
        <w:jc w:val="center"/>
        <w:rPr>
          <w:b/>
          <w:sz w:val="28"/>
          <w:szCs w:val="28"/>
        </w:rPr>
      </w:pPr>
      <w:r w:rsidRPr="00433626">
        <w:rPr>
          <w:b/>
          <w:sz w:val="28"/>
          <w:szCs w:val="28"/>
        </w:rPr>
        <w:t xml:space="preserve">КОМПЛЕКТ ОЦЕНОЧНЫХ СРЕДСТВ ПРОМЕЖУТОЧНОЙ АТТЕСТАЦИИ </w:t>
      </w:r>
    </w:p>
    <w:p w:rsidR="00965D8C" w:rsidRPr="00433626" w:rsidRDefault="00965D8C" w:rsidP="001F2075">
      <w:pPr>
        <w:autoSpaceDE w:val="0"/>
        <w:autoSpaceDN w:val="0"/>
        <w:adjustRightInd w:val="0"/>
        <w:jc w:val="center"/>
        <w:rPr>
          <w:sz w:val="28"/>
          <w:szCs w:val="28"/>
        </w:rPr>
      </w:pPr>
    </w:p>
    <w:p w:rsidR="00965D8C" w:rsidRPr="00433626" w:rsidRDefault="00965D8C" w:rsidP="001F2075">
      <w:pPr>
        <w:autoSpaceDE w:val="0"/>
        <w:autoSpaceDN w:val="0"/>
        <w:adjustRightInd w:val="0"/>
        <w:jc w:val="center"/>
        <w:rPr>
          <w:sz w:val="28"/>
          <w:szCs w:val="28"/>
        </w:rPr>
      </w:pPr>
    </w:p>
    <w:p w:rsidR="00965D8C" w:rsidRPr="00433626" w:rsidRDefault="00965D8C" w:rsidP="001F2075">
      <w:pPr>
        <w:autoSpaceDE w:val="0"/>
        <w:autoSpaceDN w:val="0"/>
        <w:adjustRightInd w:val="0"/>
        <w:jc w:val="center"/>
        <w:rPr>
          <w:sz w:val="28"/>
          <w:szCs w:val="28"/>
        </w:rPr>
      </w:pPr>
    </w:p>
    <w:p w:rsidR="00965D8C" w:rsidRPr="006B1DBC" w:rsidRDefault="00965D8C" w:rsidP="00FC7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DBC">
        <w:rPr>
          <w:b/>
          <w:bCs/>
        </w:rPr>
        <w:t>ИНОСТРАННЫЙ ЯЗЫК В ПРОФЕССИОНАЛЬНОЙ ДЕЯТЕЛЬНОСТИ</w:t>
      </w:r>
    </w:p>
    <w:p w:rsidR="00965D8C" w:rsidRPr="006B1DBC" w:rsidRDefault="00965D8C" w:rsidP="001F2075">
      <w:pPr>
        <w:autoSpaceDE w:val="0"/>
        <w:autoSpaceDN w:val="0"/>
        <w:adjustRightInd w:val="0"/>
        <w:jc w:val="center"/>
        <w:rPr>
          <w:b/>
          <w:bCs/>
          <w:sz w:val="28"/>
          <w:szCs w:val="28"/>
        </w:rPr>
      </w:pPr>
    </w:p>
    <w:p w:rsidR="00965D8C" w:rsidRPr="006B1DBC" w:rsidRDefault="00965D8C" w:rsidP="001F2075">
      <w:pPr>
        <w:autoSpaceDE w:val="0"/>
        <w:autoSpaceDN w:val="0"/>
        <w:adjustRightInd w:val="0"/>
        <w:jc w:val="center"/>
        <w:rPr>
          <w:b/>
          <w:bCs/>
          <w:sz w:val="28"/>
          <w:szCs w:val="28"/>
        </w:rPr>
      </w:pPr>
      <w:r w:rsidRPr="006B1DBC">
        <w:rPr>
          <w:b/>
          <w:bCs/>
          <w:sz w:val="28"/>
          <w:szCs w:val="28"/>
        </w:rPr>
        <w:t>38.02.01 ЭКОНОМИКА И БУХГАЛТЕРСКИЙ УЧЕТ (ПО ОТРАСЛЯМ)</w:t>
      </w:r>
    </w:p>
    <w:p w:rsidR="00965D8C" w:rsidRPr="006B1DBC" w:rsidRDefault="00965D8C" w:rsidP="001F2075">
      <w:pPr>
        <w:autoSpaceDE w:val="0"/>
        <w:autoSpaceDN w:val="0"/>
        <w:adjustRightInd w:val="0"/>
        <w:jc w:val="center"/>
        <w:rPr>
          <w:b/>
          <w:bCs/>
          <w:sz w:val="28"/>
          <w:szCs w:val="28"/>
        </w:rPr>
      </w:pPr>
    </w:p>
    <w:p w:rsidR="00965D8C" w:rsidRPr="006B1DBC" w:rsidRDefault="00965D8C" w:rsidP="001F2075">
      <w:pPr>
        <w:autoSpaceDE w:val="0"/>
        <w:autoSpaceDN w:val="0"/>
        <w:adjustRightInd w:val="0"/>
        <w:jc w:val="center"/>
        <w:rPr>
          <w:b/>
          <w:bCs/>
          <w:sz w:val="28"/>
          <w:szCs w:val="28"/>
        </w:rPr>
      </w:pPr>
    </w:p>
    <w:p w:rsidR="00965D8C" w:rsidRPr="006B1DBC" w:rsidRDefault="00965D8C" w:rsidP="001F2075">
      <w:pPr>
        <w:autoSpaceDE w:val="0"/>
        <w:autoSpaceDN w:val="0"/>
        <w:adjustRightInd w:val="0"/>
        <w:jc w:val="center"/>
        <w:rPr>
          <w:b/>
          <w:bCs/>
          <w:sz w:val="28"/>
          <w:szCs w:val="28"/>
        </w:rPr>
      </w:pPr>
    </w:p>
    <w:p w:rsidR="00965D8C" w:rsidRPr="006B1DBC" w:rsidRDefault="00965D8C" w:rsidP="001F2075">
      <w:pPr>
        <w:autoSpaceDE w:val="0"/>
        <w:autoSpaceDN w:val="0"/>
        <w:adjustRightInd w:val="0"/>
        <w:ind w:firstLine="400"/>
        <w:jc w:val="center"/>
        <w:rPr>
          <w:b/>
          <w:bCs/>
          <w:sz w:val="28"/>
          <w:szCs w:val="28"/>
        </w:rPr>
      </w:pPr>
      <w:r w:rsidRPr="006B1DBC">
        <w:rPr>
          <w:b/>
          <w:bCs/>
          <w:sz w:val="28"/>
          <w:szCs w:val="28"/>
        </w:rPr>
        <w:t>БУХГАЛТЕР</w:t>
      </w:r>
    </w:p>
    <w:p w:rsidR="00965D8C" w:rsidRPr="00433626" w:rsidRDefault="00965D8C" w:rsidP="001F2075">
      <w:pPr>
        <w:autoSpaceDE w:val="0"/>
        <w:autoSpaceDN w:val="0"/>
        <w:adjustRightInd w:val="0"/>
        <w:spacing w:after="200" w:line="276" w:lineRule="auto"/>
        <w:ind w:left="720"/>
        <w:jc w:val="center"/>
        <w:rPr>
          <w:bCs/>
          <w:sz w:val="28"/>
          <w:szCs w:val="28"/>
        </w:rPr>
      </w:pPr>
    </w:p>
    <w:p w:rsidR="00965D8C" w:rsidRPr="00433626" w:rsidRDefault="00965D8C" w:rsidP="001F2075">
      <w:pPr>
        <w:spacing w:line="360" w:lineRule="auto"/>
        <w:ind w:firstLine="709"/>
        <w:rPr>
          <w:b/>
          <w:lang w:eastAsia="en-US"/>
        </w:rPr>
      </w:pPr>
    </w:p>
    <w:p w:rsidR="00965D8C" w:rsidRPr="00433626" w:rsidRDefault="00965D8C" w:rsidP="001F2075">
      <w:pPr>
        <w:shd w:val="clear" w:color="auto" w:fill="FFFFFF"/>
        <w:rPr>
          <w:rFonts w:eastAsia="Arial Unicode MS"/>
        </w:rPr>
      </w:pPr>
    </w:p>
    <w:p w:rsidR="00965D8C" w:rsidRPr="00433626" w:rsidRDefault="00965D8C" w:rsidP="001F2075"/>
    <w:p w:rsidR="00965D8C" w:rsidRPr="00433626" w:rsidRDefault="00965D8C" w:rsidP="001F2075"/>
    <w:p w:rsidR="00965D8C" w:rsidRDefault="00965D8C" w:rsidP="00CB72AA">
      <w:pPr>
        <w:pStyle w:val="10"/>
        <w:spacing w:after="0"/>
        <w:ind w:left="0"/>
        <w:jc w:val="center"/>
        <w:rPr>
          <w:rFonts w:ascii="Times New Roman" w:hAnsi="Times New Roman"/>
          <w:b/>
          <w:sz w:val="24"/>
          <w:szCs w:val="24"/>
        </w:rPr>
      </w:pPr>
      <w:r w:rsidRPr="00433626">
        <w:rPr>
          <w:b/>
          <w:bCs/>
        </w:rPr>
        <w:br w:type="page"/>
      </w:r>
      <w:r>
        <w:rPr>
          <w:rFonts w:ascii="Times New Roman" w:hAnsi="Times New Roman"/>
          <w:b/>
          <w:sz w:val="24"/>
          <w:szCs w:val="24"/>
        </w:rPr>
        <w:t>Дифференцированный зачет</w:t>
      </w:r>
    </w:p>
    <w:p w:rsidR="00965D8C" w:rsidRPr="00433626" w:rsidRDefault="00965D8C" w:rsidP="00CB72AA">
      <w:pPr>
        <w:pStyle w:val="10"/>
        <w:spacing w:after="0"/>
        <w:ind w:left="0"/>
        <w:jc w:val="center"/>
        <w:rPr>
          <w:rFonts w:ascii="Times New Roman" w:hAnsi="Times New Roman"/>
          <w:b/>
          <w:sz w:val="32"/>
        </w:rPr>
      </w:pPr>
      <w:r w:rsidRPr="00433626">
        <w:rPr>
          <w:rFonts w:ascii="Times New Roman" w:hAnsi="Times New Roman"/>
          <w:b/>
          <w:sz w:val="24"/>
          <w:szCs w:val="24"/>
        </w:rPr>
        <w:t xml:space="preserve"> (3 СЕМЕСТР очная и заочная формы обучения</w:t>
      </w:r>
      <w:r w:rsidRPr="00433626">
        <w:rPr>
          <w:rFonts w:ascii="Times New Roman" w:hAnsi="Times New Roman"/>
          <w:b/>
          <w:sz w:val="32"/>
        </w:rPr>
        <w:t>)</w:t>
      </w:r>
    </w:p>
    <w:p w:rsidR="00965D8C" w:rsidRPr="00433626" w:rsidRDefault="00965D8C" w:rsidP="00CB72AA">
      <w:pPr>
        <w:jc w:val="center"/>
      </w:pPr>
      <w:r w:rsidRPr="00433626">
        <w:t>Письменная контрольная работа.</w:t>
      </w:r>
    </w:p>
    <w:p w:rsidR="00965D8C" w:rsidRPr="00433626" w:rsidRDefault="00965D8C" w:rsidP="00CB72AA">
      <w:r w:rsidRPr="00433626">
        <w:t>Вариант 1</w:t>
      </w:r>
    </w:p>
    <w:p w:rsidR="00965D8C" w:rsidRPr="00433626" w:rsidRDefault="00965D8C" w:rsidP="00CB72AA">
      <w:pPr>
        <w:tabs>
          <w:tab w:val="left" w:pos="360"/>
        </w:tabs>
      </w:pPr>
      <w:r w:rsidRPr="00433626">
        <w:t>1. Употребите Present Simple в следующих предложениях и переведите их на русский язык.</w:t>
      </w:r>
    </w:p>
    <w:p w:rsidR="00965D8C" w:rsidRPr="00433626" w:rsidRDefault="00965D8C" w:rsidP="00CB72AA">
      <w:pPr>
        <w:numPr>
          <w:ilvl w:val="0"/>
          <w:numId w:val="38"/>
        </w:numPr>
        <w:tabs>
          <w:tab w:val="left" w:pos="360"/>
        </w:tabs>
        <w:ind w:left="0" w:firstLine="0"/>
        <w:rPr>
          <w:lang w:val="en-US"/>
        </w:rPr>
      </w:pPr>
      <w:r w:rsidRPr="00433626">
        <w:rPr>
          <w:lang w:val="en-US"/>
        </w:rPr>
        <w:t>You (to like) living in England?</w:t>
      </w:r>
    </w:p>
    <w:p w:rsidR="00965D8C" w:rsidRPr="00433626" w:rsidRDefault="00965D8C" w:rsidP="00CB72AA">
      <w:pPr>
        <w:numPr>
          <w:ilvl w:val="0"/>
          <w:numId w:val="38"/>
        </w:numPr>
        <w:tabs>
          <w:tab w:val="left" w:pos="360"/>
        </w:tabs>
        <w:ind w:left="0" w:firstLine="0"/>
        <w:rPr>
          <w:lang w:val="en-US"/>
        </w:rPr>
      </w:pPr>
      <w:r w:rsidRPr="00433626">
        <w:rPr>
          <w:lang w:val="en-US"/>
        </w:rPr>
        <w:t>I (not/to go) to work on Saturdays.</w:t>
      </w:r>
    </w:p>
    <w:p w:rsidR="00965D8C" w:rsidRPr="00433626" w:rsidRDefault="00965D8C" w:rsidP="00CB72AA">
      <w:pPr>
        <w:numPr>
          <w:ilvl w:val="0"/>
          <w:numId w:val="38"/>
        </w:numPr>
        <w:tabs>
          <w:tab w:val="left" w:pos="360"/>
        </w:tabs>
        <w:ind w:left="0" w:firstLine="0"/>
        <w:rPr>
          <w:lang w:val="en-US"/>
        </w:rPr>
      </w:pPr>
      <w:r w:rsidRPr="00433626">
        <w:rPr>
          <w:lang w:val="en-US"/>
        </w:rPr>
        <w:t>When this shop (to open)?</w:t>
      </w:r>
    </w:p>
    <w:p w:rsidR="00965D8C" w:rsidRPr="00433626" w:rsidRDefault="00965D8C" w:rsidP="00CB72AA">
      <w:pPr>
        <w:numPr>
          <w:ilvl w:val="0"/>
          <w:numId w:val="38"/>
        </w:numPr>
        <w:tabs>
          <w:tab w:val="left" w:pos="360"/>
        </w:tabs>
        <w:ind w:left="0" w:firstLine="0"/>
        <w:rPr>
          <w:lang w:val="en-US"/>
        </w:rPr>
      </w:pPr>
      <w:r w:rsidRPr="00433626">
        <w:rPr>
          <w:lang w:val="en-US"/>
        </w:rPr>
        <w:t>My friend (to speak) English.</w:t>
      </w:r>
    </w:p>
    <w:p w:rsidR="00965D8C" w:rsidRPr="00433626" w:rsidRDefault="00965D8C" w:rsidP="00CB72AA">
      <w:pPr>
        <w:numPr>
          <w:ilvl w:val="0"/>
          <w:numId w:val="38"/>
        </w:numPr>
        <w:tabs>
          <w:tab w:val="left" w:pos="360"/>
        </w:tabs>
        <w:ind w:left="0" w:firstLine="0"/>
        <w:rPr>
          <w:lang w:val="en-US"/>
        </w:rPr>
      </w:pPr>
      <w:r w:rsidRPr="00433626">
        <w:rPr>
          <w:lang w:val="en-US"/>
        </w:rPr>
        <w:t xml:space="preserve">She (not/to want) to stay here. </w:t>
      </w:r>
    </w:p>
    <w:p w:rsidR="00965D8C" w:rsidRPr="00433626" w:rsidRDefault="00965D8C" w:rsidP="00CB72AA">
      <w:pPr>
        <w:tabs>
          <w:tab w:val="left" w:pos="360"/>
        </w:tabs>
        <w:rPr>
          <w:lang w:val="en-US"/>
        </w:rPr>
      </w:pPr>
      <w:r w:rsidRPr="00433626">
        <w:rPr>
          <w:lang w:val="en-US"/>
        </w:rPr>
        <w:t> </w:t>
      </w:r>
    </w:p>
    <w:p w:rsidR="00965D8C" w:rsidRPr="00433626" w:rsidRDefault="00965D8C" w:rsidP="00CB72AA">
      <w:pPr>
        <w:tabs>
          <w:tab w:val="left" w:pos="360"/>
        </w:tabs>
      </w:pPr>
      <w:r w:rsidRPr="00433626">
        <w:t>2. Употребите Past Simple в следующих предложениях и переведите их на русский язык.</w:t>
      </w:r>
    </w:p>
    <w:p w:rsidR="00965D8C" w:rsidRPr="00433626" w:rsidRDefault="00965D8C" w:rsidP="00CB72AA">
      <w:pPr>
        <w:numPr>
          <w:ilvl w:val="0"/>
          <w:numId w:val="39"/>
        </w:numPr>
        <w:tabs>
          <w:tab w:val="left" w:pos="360"/>
        </w:tabs>
        <w:ind w:left="0" w:firstLine="0"/>
        <w:rPr>
          <w:lang w:val="en-US"/>
        </w:rPr>
      </w:pPr>
      <w:r w:rsidRPr="00433626">
        <w:rPr>
          <w:lang w:val="en-US"/>
        </w:rPr>
        <w:t>I (to finish) my course paper two days ago.</w:t>
      </w:r>
    </w:p>
    <w:p w:rsidR="00965D8C" w:rsidRPr="00433626" w:rsidRDefault="00965D8C" w:rsidP="00CB72AA">
      <w:pPr>
        <w:numPr>
          <w:ilvl w:val="0"/>
          <w:numId w:val="39"/>
        </w:numPr>
        <w:tabs>
          <w:tab w:val="left" w:pos="360"/>
        </w:tabs>
        <w:ind w:left="0" w:firstLine="0"/>
        <w:rPr>
          <w:lang w:val="en-US"/>
        </w:rPr>
      </w:pPr>
      <w:r w:rsidRPr="00433626">
        <w:rPr>
          <w:lang w:val="en-US"/>
        </w:rPr>
        <w:t>We (not/to watch) TV yesterday.</w:t>
      </w:r>
    </w:p>
    <w:p w:rsidR="00965D8C" w:rsidRPr="00433626" w:rsidRDefault="00965D8C" w:rsidP="00CB72AA">
      <w:pPr>
        <w:numPr>
          <w:ilvl w:val="0"/>
          <w:numId w:val="39"/>
        </w:numPr>
        <w:tabs>
          <w:tab w:val="left" w:pos="360"/>
        </w:tabs>
        <w:ind w:left="0" w:firstLine="0"/>
        <w:rPr>
          <w:lang w:val="en-US"/>
        </w:rPr>
      </w:pPr>
      <w:r w:rsidRPr="00433626">
        <w:rPr>
          <w:lang w:val="en-US"/>
        </w:rPr>
        <w:t>How you (to pass) your exams?</w:t>
      </w:r>
    </w:p>
    <w:p w:rsidR="00965D8C" w:rsidRPr="00433626" w:rsidRDefault="00965D8C" w:rsidP="00CB72AA">
      <w:pPr>
        <w:numPr>
          <w:ilvl w:val="0"/>
          <w:numId w:val="39"/>
        </w:numPr>
        <w:tabs>
          <w:tab w:val="left" w:pos="360"/>
        </w:tabs>
        <w:ind w:left="0" w:firstLine="0"/>
        <w:rPr>
          <w:lang w:val="en-US"/>
        </w:rPr>
      </w:pPr>
      <w:r w:rsidRPr="00433626">
        <w:rPr>
          <w:lang w:val="en-US"/>
        </w:rPr>
        <w:t>Don (not/to have) breakfast this morning.</w:t>
      </w:r>
    </w:p>
    <w:p w:rsidR="00965D8C" w:rsidRPr="00433626" w:rsidRDefault="00965D8C" w:rsidP="00CB72AA">
      <w:pPr>
        <w:numPr>
          <w:ilvl w:val="0"/>
          <w:numId w:val="39"/>
        </w:numPr>
        <w:tabs>
          <w:tab w:val="left" w:pos="360"/>
        </w:tabs>
        <w:ind w:left="0" w:firstLine="0"/>
        <w:rPr>
          <w:lang w:val="en-US"/>
        </w:rPr>
      </w:pPr>
      <w:r w:rsidRPr="00433626">
        <w:rPr>
          <w:lang w:val="en-US"/>
        </w:rPr>
        <w:t>I (to decide) to go to the seaside.</w:t>
      </w:r>
    </w:p>
    <w:p w:rsidR="00965D8C" w:rsidRPr="00433626" w:rsidRDefault="00965D8C" w:rsidP="00CB72AA">
      <w:pPr>
        <w:tabs>
          <w:tab w:val="left" w:pos="360"/>
        </w:tabs>
      </w:pPr>
      <w:r w:rsidRPr="00433626">
        <w:t>3. Употребите Future Simple в следующих предложениях и переведите их на русский язык.</w:t>
      </w:r>
    </w:p>
    <w:p w:rsidR="00965D8C" w:rsidRPr="00433626" w:rsidRDefault="00965D8C" w:rsidP="00CB72AA">
      <w:pPr>
        <w:numPr>
          <w:ilvl w:val="0"/>
          <w:numId w:val="40"/>
        </w:numPr>
        <w:tabs>
          <w:tab w:val="left" w:pos="360"/>
        </w:tabs>
        <w:ind w:left="0" w:firstLine="0"/>
        <w:rPr>
          <w:lang w:val="en-US"/>
        </w:rPr>
      </w:pPr>
      <w:r w:rsidRPr="00433626">
        <w:rPr>
          <w:lang w:val="en-US"/>
        </w:rPr>
        <w:t>I think Diana (to pass) the exam.</w:t>
      </w:r>
    </w:p>
    <w:p w:rsidR="00965D8C" w:rsidRPr="00433626" w:rsidRDefault="00965D8C" w:rsidP="00CB72AA">
      <w:pPr>
        <w:numPr>
          <w:ilvl w:val="0"/>
          <w:numId w:val="40"/>
        </w:numPr>
        <w:tabs>
          <w:tab w:val="left" w:pos="360"/>
        </w:tabs>
        <w:ind w:left="0" w:firstLine="0"/>
        <w:rPr>
          <w:lang w:val="en-US"/>
        </w:rPr>
      </w:pPr>
      <w:r w:rsidRPr="00433626">
        <w:rPr>
          <w:lang w:val="en-US"/>
        </w:rPr>
        <w:t>I (not/to forget) about it.</w:t>
      </w:r>
    </w:p>
    <w:p w:rsidR="00965D8C" w:rsidRPr="00433626" w:rsidRDefault="00965D8C" w:rsidP="00CB72AA">
      <w:pPr>
        <w:numPr>
          <w:ilvl w:val="0"/>
          <w:numId w:val="40"/>
        </w:numPr>
        <w:tabs>
          <w:tab w:val="left" w:pos="360"/>
        </w:tabs>
        <w:ind w:left="0" w:firstLine="0"/>
        <w:rPr>
          <w:lang w:val="en-US"/>
        </w:rPr>
      </w:pPr>
      <w:r w:rsidRPr="00433626">
        <w:rPr>
          <w:lang w:val="en-US"/>
        </w:rPr>
        <w:t>I don’t think it (to rain) tomorrow.</w:t>
      </w:r>
    </w:p>
    <w:p w:rsidR="00965D8C" w:rsidRPr="00433626" w:rsidRDefault="00965D8C" w:rsidP="00CB72AA">
      <w:pPr>
        <w:numPr>
          <w:ilvl w:val="0"/>
          <w:numId w:val="40"/>
        </w:numPr>
        <w:tabs>
          <w:tab w:val="left" w:pos="360"/>
        </w:tabs>
        <w:ind w:left="0" w:firstLine="0"/>
      </w:pPr>
      <w:r w:rsidRPr="00433626">
        <w:rPr>
          <w:lang w:val="en-US"/>
        </w:rPr>
        <w:t xml:space="preserve">Don’t drink coffee before you go to bed. </w:t>
      </w:r>
      <w:r w:rsidRPr="00433626">
        <w:t>You (not/to sleep).</w:t>
      </w:r>
    </w:p>
    <w:p w:rsidR="00965D8C" w:rsidRPr="00433626" w:rsidRDefault="00965D8C" w:rsidP="00CB72AA">
      <w:pPr>
        <w:numPr>
          <w:ilvl w:val="0"/>
          <w:numId w:val="40"/>
        </w:numPr>
        <w:tabs>
          <w:tab w:val="left" w:pos="360"/>
        </w:tabs>
        <w:ind w:left="0" w:firstLine="0"/>
        <w:rPr>
          <w:lang w:val="en-US"/>
        </w:rPr>
      </w:pPr>
      <w:r w:rsidRPr="00433626">
        <w:rPr>
          <w:lang w:val="en-US"/>
        </w:rPr>
        <w:t>When you (to phone) me?</w:t>
      </w:r>
    </w:p>
    <w:p w:rsidR="00965D8C" w:rsidRPr="00433626" w:rsidRDefault="00965D8C" w:rsidP="00CB72AA">
      <w:pPr>
        <w:tabs>
          <w:tab w:val="left" w:pos="360"/>
        </w:tabs>
        <w:rPr>
          <w:lang w:val="en-US"/>
        </w:rPr>
      </w:pPr>
      <w:r w:rsidRPr="00433626">
        <w:rPr>
          <w:lang w:val="en-US"/>
        </w:rPr>
        <w:t xml:space="preserve">4. </w:t>
      </w:r>
      <w:r w:rsidRPr="00433626">
        <w:t>Выберитеправильныйвариантответа</w:t>
      </w:r>
      <w:r w:rsidRPr="00433626">
        <w:rPr>
          <w:lang w:val="en-US"/>
        </w:rPr>
        <w:t>.</w:t>
      </w:r>
    </w:p>
    <w:p w:rsidR="00965D8C" w:rsidRPr="00433626" w:rsidRDefault="00965D8C" w:rsidP="00CB72AA">
      <w:pPr>
        <w:tabs>
          <w:tab w:val="left" w:pos="360"/>
        </w:tabs>
        <w:rPr>
          <w:lang w:val="en-US"/>
        </w:rPr>
      </w:pPr>
      <w:r w:rsidRPr="00433626">
        <w:rPr>
          <w:lang w:val="en-US"/>
        </w:rPr>
        <w:t>1.  It is political, economic, commercial and cultural centre of Russia.</w:t>
      </w:r>
    </w:p>
    <w:p w:rsidR="00965D8C" w:rsidRPr="00433626" w:rsidRDefault="00965D8C" w:rsidP="00CB72AA">
      <w:pPr>
        <w:rPr>
          <w:lang w:val="en-US"/>
        </w:rPr>
      </w:pPr>
      <w:r w:rsidRPr="00433626">
        <w:rPr>
          <w:lang w:val="en-US"/>
        </w:rPr>
        <w:t>a)  Novosibirsk                     b) St. Petersburg                  c) Moscow</w:t>
      </w:r>
    </w:p>
    <w:p w:rsidR="00965D8C" w:rsidRPr="00433626" w:rsidRDefault="00965D8C" w:rsidP="00CB72AA">
      <w:pPr>
        <w:rPr>
          <w:lang w:val="en-US"/>
        </w:rPr>
      </w:pPr>
      <w:r w:rsidRPr="00433626">
        <w:rPr>
          <w:lang w:val="en-US"/>
        </w:rPr>
        <w:t>2. The longest river in the country is …</w:t>
      </w:r>
    </w:p>
    <w:p w:rsidR="00965D8C" w:rsidRPr="00433626" w:rsidRDefault="00965D8C" w:rsidP="00CB72AA">
      <w:pPr>
        <w:rPr>
          <w:lang w:val="en-US"/>
        </w:rPr>
      </w:pPr>
      <w:r w:rsidRPr="00433626">
        <w:rPr>
          <w:lang w:val="en-US"/>
        </w:rPr>
        <w:t>a) the Amur                      b) the Lena                   c) the Volga</w:t>
      </w:r>
    </w:p>
    <w:p w:rsidR="00965D8C" w:rsidRPr="00433626" w:rsidRDefault="00965D8C" w:rsidP="00CB72AA">
      <w:pPr>
        <w:rPr>
          <w:lang w:val="en-US"/>
        </w:rPr>
      </w:pPr>
      <w:r w:rsidRPr="00433626">
        <w:rPr>
          <w:lang w:val="en-US"/>
        </w:rPr>
        <w:t>3.  ….. is the deepest lake in the world.</w:t>
      </w:r>
    </w:p>
    <w:p w:rsidR="00965D8C" w:rsidRPr="00433626" w:rsidRDefault="00965D8C" w:rsidP="00CB72AA">
      <w:pPr>
        <w:rPr>
          <w:lang w:val="en-US"/>
        </w:rPr>
      </w:pPr>
      <w:r w:rsidRPr="00433626">
        <w:rPr>
          <w:lang w:val="en-US"/>
        </w:rPr>
        <w:t>a) Amut                           b)   Baikal                      c) Ontario</w:t>
      </w:r>
    </w:p>
    <w:p w:rsidR="00965D8C" w:rsidRPr="00433626" w:rsidRDefault="00965D8C" w:rsidP="00CB72AA">
      <w:pPr>
        <w:rPr>
          <w:lang w:val="en-US"/>
        </w:rPr>
      </w:pPr>
      <w:r w:rsidRPr="00433626">
        <w:rPr>
          <w:lang w:val="en-US"/>
        </w:rPr>
        <w:t>4. The official language of the state  is ….</w:t>
      </w:r>
    </w:p>
    <w:p w:rsidR="00965D8C" w:rsidRPr="00433626" w:rsidRDefault="00965D8C" w:rsidP="00CB72AA">
      <w:pPr>
        <w:rPr>
          <w:lang w:val="en-US"/>
        </w:rPr>
      </w:pPr>
      <w:r w:rsidRPr="00433626">
        <w:rPr>
          <w:lang w:val="en-US"/>
        </w:rPr>
        <w:t>a) Russian                       b) English                    c) Chinese</w:t>
      </w:r>
    </w:p>
    <w:p w:rsidR="00965D8C" w:rsidRPr="00433626" w:rsidRDefault="00965D8C" w:rsidP="00CB72AA">
      <w:pPr>
        <w:rPr>
          <w:lang w:val="en-US"/>
        </w:rPr>
      </w:pPr>
      <w:r w:rsidRPr="00433626">
        <w:rPr>
          <w:lang w:val="en-US"/>
        </w:rPr>
        <w:t>5. The national symbols of Russia are ….</w:t>
      </w:r>
    </w:p>
    <w:p w:rsidR="00965D8C" w:rsidRPr="00433626" w:rsidRDefault="00965D8C" w:rsidP="00CB72AA">
      <w:pPr>
        <w:rPr>
          <w:lang w:val="en-US"/>
        </w:rPr>
      </w:pPr>
      <w:r w:rsidRPr="00433626">
        <w:rPr>
          <w:lang w:val="en-US"/>
        </w:rPr>
        <w:t> a) a blue-white-red banner and a double-headed eagle</w:t>
      </w:r>
    </w:p>
    <w:p w:rsidR="00965D8C" w:rsidRPr="00433626" w:rsidRDefault="00965D8C" w:rsidP="00CB72AA">
      <w:pPr>
        <w:rPr>
          <w:lang w:val="en-US"/>
        </w:rPr>
      </w:pPr>
      <w:r w:rsidRPr="00433626">
        <w:rPr>
          <w:lang w:val="en-US"/>
        </w:rPr>
        <w:t>b) a double-headed eagle</w:t>
      </w:r>
    </w:p>
    <w:p w:rsidR="00965D8C" w:rsidRPr="00433626" w:rsidRDefault="00965D8C" w:rsidP="00CB72AA">
      <w:pPr>
        <w:rPr>
          <w:lang w:val="en-US"/>
        </w:rPr>
      </w:pPr>
      <w:r w:rsidRPr="00433626">
        <w:rPr>
          <w:lang w:val="en-US"/>
        </w:rPr>
        <w:t>c)  a white-blue-red banner and a double-headed eagle</w:t>
      </w:r>
    </w:p>
    <w:p w:rsidR="00965D8C" w:rsidRPr="00433626" w:rsidRDefault="00965D8C" w:rsidP="00CB72AA">
      <w:pPr>
        <w:rPr>
          <w:lang w:val="en-US"/>
        </w:rPr>
      </w:pPr>
      <w:r w:rsidRPr="00433626">
        <w:rPr>
          <w:lang w:val="en-US"/>
        </w:rPr>
        <w:t xml:space="preserve">5. </w:t>
      </w:r>
      <w:r w:rsidRPr="00433626">
        <w:t>Вставьтеартикль</w:t>
      </w:r>
      <w:r w:rsidRPr="00433626">
        <w:rPr>
          <w:lang w:val="en-US"/>
        </w:rPr>
        <w:t xml:space="preserve">, </w:t>
      </w:r>
      <w:r w:rsidRPr="00433626">
        <w:t>гденеобходимо</w:t>
      </w:r>
      <w:r w:rsidRPr="00433626">
        <w:rPr>
          <w:lang w:val="en-US"/>
        </w:rPr>
        <w:t>.</w:t>
      </w:r>
    </w:p>
    <w:p w:rsidR="00965D8C" w:rsidRPr="00433626" w:rsidRDefault="00965D8C" w:rsidP="00CB72AA">
      <w:pPr>
        <w:rPr>
          <w:lang w:val="en-US"/>
        </w:rPr>
      </w:pPr>
      <w:r w:rsidRPr="00433626">
        <w:rPr>
          <w:lang w:val="en-US"/>
        </w:rPr>
        <w:t>1. Her … husband is … scientist.</w:t>
      </w:r>
    </w:p>
    <w:p w:rsidR="00965D8C" w:rsidRPr="00433626" w:rsidRDefault="00965D8C" w:rsidP="00CB72AA">
      <w:pPr>
        <w:rPr>
          <w:lang w:val="en-US"/>
        </w:rPr>
      </w:pPr>
      <w:r w:rsidRPr="00433626">
        <w:rPr>
          <w:lang w:val="en-US"/>
        </w:rPr>
        <w:t>2. There is …bed and … wardrobe in my … room.</w:t>
      </w:r>
    </w:p>
    <w:p w:rsidR="00965D8C" w:rsidRPr="00433626" w:rsidRDefault="00965D8C" w:rsidP="00CB72AA">
      <w:pPr>
        <w:rPr>
          <w:lang w:val="en-US"/>
        </w:rPr>
      </w:pPr>
      <w:r w:rsidRPr="00433626">
        <w:rPr>
          <w:lang w:val="en-US"/>
        </w:rPr>
        <w:t>3. … Baikal is … deepest lake in … Russia.</w:t>
      </w:r>
    </w:p>
    <w:p w:rsidR="00965D8C" w:rsidRPr="00433626" w:rsidRDefault="00965D8C" w:rsidP="00CB72AA">
      <w:pPr>
        <w:rPr>
          <w:lang w:val="en-US"/>
        </w:rPr>
      </w:pPr>
      <w:r w:rsidRPr="00433626">
        <w:rPr>
          <w:lang w:val="en-US"/>
        </w:rPr>
        <w:t>4. Our … flat is in … Lenin Street.</w:t>
      </w:r>
    </w:p>
    <w:p w:rsidR="00965D8C" w:rsidRPr="00433626" w:rsidRDefault="00965D8C" w:rsidP="00CB72AA">
      <w:pPr>
        <w:rPr>
          <w:lang w:val="en-US"/>
        </w:rPr>
      </w:pPr>
      <w:r w:rsidRPr="00433626">
        <w:rPr>
          <w:lang w:val="en-US"/>
        </w:rPr>
        <w:t>5… Phakel is … largest cinema in our … town.</w:t>
      </w:r>
    </w:p>
    <w:p w:rsidR="00965D8C" w:rsidRPr="00433626" w:rsidRDefault="00965D8C" w:rsidP="00CB72AA">
      <w:pPr>
        <w:pStyle w:val="10"/>
        <w:spacing w:after="0"/>
        <w:ind w:left="0"/>
        <w:jc w:val="center"/>
        <w:rPr>
          <w:rFonts w:ascii="Times New Roman" w:hAnsi="Times New Roman"/>
          <w:b/>
          <w:sz w:val="32"/>
        </w:rPr>
      </w:pPr>
      <w:r w:rsidRPr="00433626">
        <w:rPr>
          <w:rFonts w:ascii="Times New Roman" w:hAnsi="Times New Roman"/>
          <w:b/>
          <w:sz w:val="24"/>
          <w:szCs w:val="24"/>
        </w:rPr>
        <w:t>(4 СЕМЕСТР очная</w:t>
      </w:r>
      <w:r>
        <w:rPr>
          <w:rFonts w:ascii="Times New Roman" w:hAnsi="Times New Roman"/>
          <w:b/>
          <w:sz w:val="24"/>
          <w:szCs w:val="24"/>
        </w:rPr>
        <w:t>, заочная</w:t>
      </w:r>
      <w:r w:rsidRPr="00433626">
        <w:rPr>
          <w:rFonts w:ascii="Times New Roman" w:hAnsi="Times New Roman"/>
          <w:b/>
          <w:sz w:val="24"/>
          <w:szCs w:val="24"/>
        </w:rPr>
        <w:t xml:space="preserve"> форма</w:t>
      </w:r>
      <w:r w:rsidRPr="00433626">
        <w:rPr>
          <w:rFonts w:ascii="Times New Roman" w:hAnsi="Times New Roman"/>
          <w:b/>
          <w:sz w:val="32"/>
        </w:rPr>
        <w:t>)</w:t>
      </w:r>
    </w:p>
    <w:p w:rsidR="00965D8C" w:rsidRPr="00433626" w:rsidRDefault="00965D8C" w:rsidP="00CB72AA">
      <w:pPr>
        <w:jc w:val="center"/>
      </w:pPr>
      <w:r w:rsidRPr="00433626">
        <w:t xml:space="preserve">Задания </w:t>
      </w:r>
    </w:p>
    <w:p w:rsidR="00965D8C" w:rsidRPr="00433626" w:rsidRDefault="00965D8C" w:rsidP="00CB72AA"/>
    <w:p w:rsidR="00965D8C" w:rsidRPr="00433626" w:rsidRDefault="00965D8C" w:rsidP="00CB72AA">
      <w:pPr>
        <w:tabs>
          <w:tab w:val="left" w:pos="360"/>
        </w:tabs>
      </w:pPr>
      <w:r w:rsidRPr="00433626">
        <w:t>1. Употребите Present Simple в следующих предложениях и переведите их на русский язык.</w:t>
      </w:r>
    </w:p>
    <w:p w:rsidR="00965D8C" w:rsidRPr="00433626" w:rsidRDefault="00965D8C" w:rsidP="00CB72AA">
      <w:pPr>
        <w:numPr>
          <w:ilvl w:val="0"/>
          <w:numId w:val="41"/>
        </w:numPr>
        <w:tabs>
          <w:tab w:val="left" w:pos="360"/>
        </w:tabs>
        <w:ind w:left="0" w:firstLine="0"/>
        <w:rPr>
          <w:lang w:val="en-US"/>
        </w:rPr>
      </w:pPr>
      <w:r w:rsidRPr="00433626">
        <w:rPr>
          <w:lang w:val="en-US"/>
        </w:rPr>
        <w:t>I usually (to wake) up at 7 o’clock in the morning.</w:t>
      </w:r>
    </w:p>
    <w:p w:rsidR="00965D8C" w:rsidRPr="00433626" w:rsidRDefault="00965D8C" w:rsidP="00CB72AA">
      <w:pPr>
        <w:numPr>
          <w:ilvl w:val="0"/>
          <w:numId w:val="41"/>
        </w:numPr>
        <w:tabs>
          <w:tab w:val="left" w:pos="360"/>
        </w:tabs>
        <w:ind w:left="0" w:firstLine="0"/>
        <w:rPr>
          <w:lang w:val="en-US"/>
        </w:rPr>
      </w:pPr>
      <w:r w:rsidRPr="00433626">
        <w:rPr>
          <w:lang w:val="en-US"/>
        </w:rPr>
        <w:t>Elizabeth (to play) the piano very well.</w:t>
      </w:r>
    </w:p>
    <w:p w:rsidR="00965D8C" w:rsidRPr="00433626" w:rsidRDefault="00965D8C" w:rsidP="00CB72AA">
      <w:pPr>
        <w:numPr>
          <w:ilvl w:val="0"/>
          <w:numId w:val="41"/>
        </w:numPr>
        <w:tabs>
          <w:tab w:val="left" w:pos="360"/>
        </w:tabs>
        <w:ind w:left="0" w:firstLine="0"/>
      </w:pPr>
      <w:r w:rsidRPr="00433626">
        <w:t>You (to speak) French?</w:t>
      </w:r>
    </w:p>
    <w:p w:rsidR="00965D8C" w:rsidRPr="00433626" w:rsidRDefault="00965D8C" w:rsidP="00CB72AA">
      <w:pPr>
        <w:numPr>
          <w:ilvl w:val="0"/>
          <w:numId w:val="41"/>
        </w:numPr>
        <w:tabs>
          <w:tab w:val="left" w:pos="360"/>
        </w:tabs>
        <w:ind w:left="0" w:firstLine="0"/>
        <w:rPr>
          <w:lang w:val="en-US"/>
        </w:rPr>
      </w:pPr>
      <w:r w:rsidRPr="00433626">
        <w:rPr>
          <w:lang w:val="en-US"/>
        </w:rPr>
        <w:t>I have a car, but I (not/to use) it very often.</w:t>
      </w:r>
    </w:p>
    <w:p w:rsidR="00965D8C" w:rsidRPr="00433626" w:rsidRDefault="00965D8C" w:rsidP="00CB72AA">
      <w:pPr>
        <w:numPr>
          <w:ilvl w:val="0"/>
          <w:numId w:val="41"/>
        </w:numPr>
        <w:tabs>
          <w:tab w:val="left" w:pos="360"/>
        </w:tabs>
        <w:ind w:left="0" w:firstLine="0"/>
        <w:rPr>
          <w:lang w:val="en-US"/>
        </w:rPr>
      </w:pPr>
      <w:r w:rsidRPr="00433626">
        <w:rPr>
          <w:lang w:val="en-US"/>
        </w:rPr>
        <w:t>What you (to like) to do in your spare time?</w:t>
      </w:r>
    </w:p>
    <w:p w:rsidR="00965D8C" w:rsidRPr="00433626" w:rsidRDefault="00965D8C" w:rsidP="00CB72AA">
      <w:pPr>
        <w:tabs>
          <w:tab w:val="left" w:pos="360"/>
        </w:tabs>
      </w:pPr>
      <w:r w:rsidRPr="00433626">
        <w:t>2. Употребите Past Simple в следующих предложениях и переведите их на русский язык.</w:t>
      </w:r>
    </w:p>
    <w:p w:rsidR="00965D8C" w:rsidRPr="00433626" w:rsidRDefault="00965D8C" w:rsidP="00CB72AA">
      <w:pPr>
        <w:numPr>
          <w:ilvl w:val="0"/>
          <w:numId w:val="42"/>
        </w:numPr>
        <w:tabs>
          <w:tab w:val="left" w:pos="360"/>
        </w:tabs>
        <w:ind w:left="0" w:firstLine="0"/>
        <w:rPr>
          <w:lang w:val="en-US"/>
        </w:rPr>
      </w:pPr>
      <w:r w:rsidRPr="00433626">
        <w:rPr>
          <w:lang w:val="en-US"/>
        </w:rPr>
        <w:t>We (not/to go) to the cinema yesterday.</w:t>
      </w:r>
    </w:p>
    <w:p w:rsidR="00965D8C" w:rsidRPr="00433626" w:rsidRDefault="00965D8C" w:rsidP="00CB72AA">
      <w:pPr>
        <w:numPr>
          <w:ilvl w:val="0"/>
          <w:numId w:val="42"/>
        </w:numPr>
        <w:tabs>
          <w:tab w:val="left" w:pos="360"/>
        </w:tabs>
        <w:ind w:left="0" w:firstLine="0"/>
        <w:rPr>
          <w:lang w:val="en-US"/>
        </w:rPr>
      </w:pPr>
      <w:r w:rsidRPr="00433626">
        <w:rPr>
          <w:lang w:val="en-US"/>
        </w:rPr>
        <w:t xml:space="preserve">It (to rain) on Sunday?   </w:t>
      </w:r>
    </w:p>
    <w:p w:rsidR="00965D8C" w:rsidRPr="00433626" w:rsidRDefault="00965D8C" w:rsidP="00CB72AA">
      <w:pPr>
        <w:numPr>
          <w:ilvl w:val="0"/>
          <w:numId w:val="42"/>
        </w:numPr>
        <w:tabs>
          <w:tab w:val="left" w:pos="360"/>
        </w:tabs>
        <w:ind w:left="0" w:firstLine="0"/>
        <w:rPr>
          <w:lang w:val="en-US"/>
        </w:rPr>
      </w:pPr>
      <w:r w:rsidRPr="00433626">
        <w:rPr>
          <w:lang w:val="en-US"/>
        </w:rPr>
        <w:t xml:space="preserve">What you (to do) on your week-end? </w:t>
      </w:r>
    </w:p>
    <w:p w:rsidR="00965D8C" w:rsidRPr="00433626" w:rsidRDefault="00965D8C" w:rsidP="00CB72AA">
      <w:pPr>
        <w:numPr>
          <w:ilvl w:val="0"/>
          <w:numId w:val="42"/>
        </w:numPr>
        <w:tabs>
          <w:tab w:val="left" w:pos="360"/>
        </w:tabs>
        <w:ind w:left="0" w:firstLine="0"/>
        <w:rPr>
          <w:lang w:val="en-US"/>
        </w:rPr>
      </w:pPr>
      <w:r w:rsidRPr="00433626">
        <w:rPr>
          <w:lang w:val="en-US"/>
        </w:rPr>
        <w:t>The guests (to leave) the house.</w:t>
      </w:r>
    </w:p>
    <w:p w:rsidR="00965D8C" w:rsidRPr="00433626" w:rsidRDefault="00965D8C" w:rsidP="00CB72AA">
      <w:pPr>
        <w:numPr>
          <w:ilvl w:val="0"/>
          <w:numId w:val="42"/>
        </w:numPr>
        <w:tabs>
          <w:tab w:val="left" w:pos="360"/>
        </w:tabs>
        <w:ind w:left="0" w:firstLine="0"/>
        <w:rPr>
          <w:lang w:val="en-US"/>
        </w:rPr>
      </w:pPr>
      <w:r w:rsidRPr="00433626">
        <w:rPr>
          <w:lang w:val="en-US"/>
        </w:rPr>
        <w:t>I (to read) two newspapers yesterday.</w:t>
      </w:r>
    </w:p>
    <w:p w:rsidR="00965D8C" w:rsidRPr="00433626" w:rsidRDefault="00965D8C" w:rsidP="00CB72AA">
      <w:pPr>
        <w:tabs>
          <w:tab w:val="left" w:pos="360"/>
        </w:tabs>
      </w:pPr>
      <w:r w:rsidRPr="00433626">
        <w:t>3. Употребите Future Simple в следующих предложениях и переведите их на русский язык.</w:t>
      </w:r>
    </w:p>
    <w:p w:rsidR="00965D8C" w:rsidRPr="00433626" w:rsidRDefault="00965D8C" w:rsidP="00CB72AA">
      <w:pPr>
        <w:numPr>
          <w:ilvl w:val="0"/>
          <w:numId w:val="43"/>
        </w:numPr>
        <w:tabs>
          <w:tab w:val="left" w:pos="360"/>
        </w:tabs>
        <w:ind w:left="0" w:firstLine="0"/>
      </w:pPr>
      <w:r w:rsidRPr="00433626">
        <w:t>Where you (to live)?</w:t>
      </w:r>
    </w:p>
    <w:p w:rsidR="00965D8C" w:rsidRPr="00433626" w:rsidRDefault="00965D8C" w:rsidP="00CB72AA">
      <w:pPr>
        <w:numPr>
          <w:ilvl w:val="0"/>
          <w:numId w:val="43"/>
        </w:numPr>
        <w:tabs>
          <w:tab w:val="left" w:pos="360"/>
        </w:tabs>
        <w:ind w:left="0" w:firstLine="0"/>
        <w:rPr>
          <w:lang w:val="en-US"/>
        </w:rPr>
      </w:pPr>
      <w:r w:rsidRPr="00433626">
        <w:rPr>
          <w:lang w:val="en-US"/>
        </w:rPr>
        <w:t>Tom (not/to pass) his examination.</w:t>
      </w:r>
    </w:p>
    <w:p w:rsidR="00965D8C" w:rsidRPr="00433626" w:rsidRDefault="00965D8C" w:rsidP="00CB72AA">
      <w:pPr>
        <w:numPr>
          <w:ilvl w:val="0"/>
          <w:numId w:val="43"/>
        </w:numPr>
        <w:tabs>
          <w:tab w:val="left" w:pos="360"/>
        </w:tabs>
        <w:ind w:left="0" w:firstLine="0"/>
        <w:rPr>
          <w:lang w:val="en-US"/>
        </w:rPr>
      </w:pPr>
      <w:r w:rsidRPr="00433626">
        <w:rPr>
          <w:lang w:val="en-US"/>
        </w:rPr>
        <w:t>I’m sure you (to like) her.</w:t>
      </w:r>
    </w:p>
    <w:p w:rsidR="00965D8C" w:rsidRPr="00433626" w:rsidRDefault="00965D8C" w:rsidP="00CB72AA">
      <w:pPr>
        <w:numPr>
          <w:ilvl w:val="0"/>
          <w:numId w:val="43"/>
        </w:numPr>
        <w:tabs>
          <w:tab w:val="left" w:pos="360"/>
        </w:tabs>
        <w:ind w:left="0" w:firstLine="0"/>
        <w:rPr>
          <w:lang w:val="en-US"/>
        </w:rPr>
      </w:pPr>
      <w:r w:rsidRPr="00433626">
        <w:rPr>
          <w:lang w:val="en-US"/>
        </w:rPr>
        <w:t>When you return home, you (to notice) a lot of changes.</w:t>
      </w:r>
    </w:p>
    <w:p w:rsidR="00965D8C" w:rsidRPr="00433626" w:rsidRDefault="00965D8C" w:rsidP="00CB72AA">
      <w:pPr>
        <w:numPr>
          <w:ilvl w:val="0"/>
          <w:numId w:val="43"/>
        </w:numPr>
        <w:tabs>
          <w:tab w:val="left" w:pos="360"/>
        </w:tabs>
        <w:ind w:left="0" w:firstLine="0"/>
        <w:rPr>
          <w:lang w:val="en-US"/>
        </w:rPr>
      </w:pPr>
      <w:r w:rsidRPr="00433626">
        <w:rPr>
          <w:lang w:val="en-US"/>
        </w:rPr>
        <w:t>I think I (to stay) here.</w:t>
      </w:r>
    </w:p>
    <w:p w:rsidR="00965D8C" w:rsidRPr="00433626" w:rsidRDefault="00965D8C" w:rsidP="00CB72AA">
      <w:pPr>
        <w:tabs>
          <w:tab w:val="left" w:pos="360"/>
        </w:tabs>
        <w:rPr>
          <w:lang w:val="en-US"/>
        </w:rPr>
      </w:pPr>
      <w:r w:rsidRPr="00433626">
        <w:rPr>
          <w:lang w:val="en-US"/>
        </w:rPr>
        <w:t xml:space="preserve">4. </w:t>
      </w:r>
      <w:r w:rsidRPr="00433626">
        <w:t>Выберитеправильныйвариантответа</w:t>
      </w:r>
      <w:r w:rsidRPr="00433626">
        <w:rPr>
          <w:lang w:val="en-US"/>
        </w:rPr>
        <w:t>.</w:t>
      </w:r>
    </w:p>
    <w:p w:rsidR="00965D8C" w:rsidRPr="00433626" w:rsidRDefault="00965D8C" w:rsidP="00CB72AA">
      <w:pPr>
        <w:tabs>
          <w:tab w:val="left" w:pos="360"/>
        </w:tabs>
        <w:rPr>
          <w:lang w:val="en-US"/>
        </w:rPr>
      </w:pPr>
      <w:r w:rsidRPr="00433626">
        <w:rPr>
          <w:lang w:val="en-US"/>
        </w:rPr>
        <w:t>1. The Russian Federation is a ….</w:t>
      </w:r>
    </w:p>
    <w:p w:rsidR="00965D8C" w:rsidRPr="00433626" w:rsidRDefault="00965D8C" w:rsidP="00CB72AA">
      <w:pPr>
        <w:tabs>
          <w:tab w:val="left" w:pos="360"/>
        </w:tabs>
        <w:rPr>
          <w:lang w:val="en-US"/>
        </w:rPr>
      </w:pPr>
      <w:r w:rsidRPr="00433626">
        <w:rPr>
          <w:lang w:val="en-US"/>
        </w:rPr>
        <w:t>a) constitutional monarchy          </w:t>
      </w:r>
    </w:p>
    <w:p w:rsidR="00965D8C" w:rsidRPr="00433626" w:rsidRDefault="00965D8C" w:rsidP="00CB72AA">
      <w:pPr>
        <w:tabs>
          <w:tab w:val="left" w:pos="360"/>
        </w:tabs>
        <w:rPr>
          <w:lang w:val="en-US"/>
        </w:rPr>
      </w:pPr>
      <w:r w:rsidRPr="00433626">
        <w:rPr>
          <w:lang w:val="en-US"/>
        </w:rPr>
        <w:t>b) constitutional republic         </w:t>
      </w:r>
    </w:p>
    <w:p w:rsidR="00965D8C" w:rsidRPr="00433626" w:rsidRDefault="00965D8C" w:rsidP="00CB72AA">
      <w:pPr>
        <w:tabs>
          <w:tab w:val="left" w:pos="360"/>
        </w:tabs>
        <w:rPr>
          <w:lang w:val="en-US"/>
        </w:rPr>
      </w:pPr>
      <w:r w:rsidRPr="00433626">
        <w:rPr>
          <w:lang w:val="en-US"/>
        </w:rPr>
        <w:t>c) parliamentary republic</w:t>
      </w:r>
    </w:p>
    <w:p w:rsidR="00965D8C" w:rsidRPr="00433626" w:rsidRDefault="00965D8C" w:rsidP="00CB72AA">
      <w:pPr>
        <w:tabs>
          <w:tab w:val="left" w:pos="360"/>
        </w:tabs>
        <w:rPr>
          <w:lang w:val="en-US"/>
        </w:rPr>
      </w:pPr>
      <w:r w:rsidRPr="00433626">
        <w:rPr>
          <w:lang w:val="en-US"/>
        </w:rPr>
        <w:t>2. The Head of State is….</w:t>
      </w:r>
    </w:p>
    <w:p w:rsidR="00965D8C" w:rsidRPr="00433626" w:rsidRDefault="00965D8C" w:rsidP="00CB72AA">
      <w:pPr>
        <w:tabs>
          <w:tab w:val="left" w:pos="360"/>
        </w:tabs>
        <w:rPr>
          <w:lang w:val="en-US"/>
        </w:rPr>
      </w:pPr>
      <w:r w:rsidRPr="00433626">
        <w:rPr>
          <w:lang w:val="en-US"/>
        </w:rPr>
        <w:t>a) the Duma                        </w:t>
      </w:r>
    </w:p>
    <w:p w:rsidR="00965D8C" w:rsidRPr="00433626" w:rsidRDefault="00965D8C" w:rsidP="00CB72AA">
      <w:pPr>
        <w:tabs>
          <w:tab w:val="left" w:pos="360"/>
        </w:tabs>
        <w:rPr>
          <w:lang w:val="en-US"/>
        </w:rPr>
      </w:pPr>
      <w:r w:rsidRPr="00433626">
        <w:rPr>
          <w:lang w:val="en-US"/>
        </w:rPr>
        <w:t>b) the Prime Minister                   </w:t>
      </w:r>
    </w:p>
    <w:p w:rsidR="00965D8C" w:rsidRPr="00433626" w:rsidRDefault="00965D8C" w:rsidP="00CB72AA">
      <w:pPr>
        <w:rPr>
          <w:lang w:val="en-US"/>
        </w:rPr>
      </w:pPr>
      <w:r w:rsidRPr="00433626">
        <w:rPr>
          <w:lang w:val="en-US"/>
        </w:rPr>
        <w:t>c) the President</w:t>
      </w:r>
    </w:p>
    <w:p w:rsidR="00965D8C" w:rsidRPr="00433626" w:rsidRDefault="00965D8C" w:rsidP="00CB72AA">
      <w:pPr>
        <w:rPr>
          <w:lang w:val="en-US"/>
        </w:rPr>
      </w:pPr>
      <w:r w:rsidRPr="00433626">
        <w:rPr>
          <w:lang w:val="en-US"/>
        </w:rPr>
        <w:t xml:space="preserve">3. Moscow was founded in 1147 by …. </w:t>
      </w:r>
    </w:p>
    <w:p w:rsidR="00965D8C" w:rsidRPr="00433626" w:rsidRDefault="00965D8C" w:rsidP="00CB72AA">
      <w:pPr>
        <w:rPr>
          <w:lang w:val="en-US"/>
        </w:rPr>
      </w:pPr>
      <w:r w:rsidRPr="00433626">
        <w:rPr>
          <w:lang w:val="en-US"/>
        </w:rPr>
        <w:t>a) Prince Yuri Dolgoruky              </w:t>
      </w:r>
    </w:p>
    <w:p w:rsidR="00965D8C" w:rsidRPr="00433626" w:rsidRDefault="00965D8C" w:rsidP="00CB72AA">
      <w:pPr>
        <w:rPr>
          <w:lang w:val="en-US"/>
        </w:rPr>
      </w:pPr>
      <w:r w:rsidRPr="00433626">
        <w:rPr>
          <w:lang w:val="en-US"/>
        </w:rPr>
        <w:t xml:space="preserve">b) Tsar Peter the Great   </w:t>
      </w:r>
    </w:p>
    <w:p w:rsidR="00965D8C" w:rsidRPr="00433626" w:rsidRDefault="00965D8C" w:rsidP="00CB72AA">
      <w:pPr>
        <w:rPr>
          <w:lang w:val="en-US"/>
        </w:rPr>
      </w:pPr>
      <w:r w:rsidRPr="00433626">
        <w:rPr>
          <w:lang w:val="en-US"/>
        </w:rPr>
        <w:t>c) Ivan the Terrible</w:t>
      </w:r>
    </w:p>
    <w:p w:rsidR="00965D8C" w:rsidRPr="00433626" w:rsidRDefault="00965D8C" w:rsidP="00CB72AA">
      <w:pPr>
        <w:rPr>
          <w:lang w:val="en-US"/>
        </w:rPr>
      </w:pPr>
      <w:r w:rsidRPr="00433626">
        <w:rPr>
          <w:lang w:val="en-US"/>
        </w:rPr>
        <w:t>4. The heart of Moscow is…</w:t>
      </w:r>
    </w:p>
    <w:p w:rsidR="00965D8C" w:rsidRPr="00433626" w:rsidRDefault="00965D8C" w:rsidP="00CB72AA">
      <w:pPr>
        <w:rPr>
          <w:lang w:val="en-US"/>
        </w:rPr>
      </w:pPr>
      <w:r w:rsidRPr="00433626">
        <w:rPr>
          <w:lang w:val="en-US"/>
        </w:rPr>
        <w:t>a) St. Basil’s Cathedral            </w:t>
      </w:r>
    </w:p>
    <w:p w:rsidR="00965D8C" w:rsidRPr="00433626" w:rsidRDefault="00965D8C" w:rsidP="00CB72AA">
      <w:pPr>
        <w:rPr>
          <w:lang w:val="en-US"/>
        </w:rPr>
      </w:pPr>
      <w:r w:rsidRPr="00433626">
        <w:rPr>
          <w:lang w:val="en-US"/>
        </w:rPr>
        <w:t>b) the Kremlin                      </w:t>
      </w:r>
    </w:p>
    <w:p w:rsidR="00965D8C" w:rsidRPr="00433626" w:rsidRDefault="00965D8C" w:rsidP="00CB72AA">
      <w:pPr>
        <w:rPr>
          <w:lang w:val="en-US"/>
        </w:rPr>
      </w:pPr>
      <w:r w:rsidRPr="00433626">
        <w:rPr>
          <w:lang w:val="en-US"/>
        </w:rPr>
        <w:t>c) Red Square</w:t>
      </w:r>
    </w:p>
    <w:p w:rsidR="00965D8C" w:rsidRPr="00433626" w:rsidRDefault="00965D8C" w:rsidP="00CB72AA">
      <w:pPr>
        <w:rPr>
          <w:lang w:val="en-US"/>
        </w:rPr>
      </w:pPr>
      <w:r w:rsidRPr="00433626">
        <w:rPr>
          <w:lang w:val="en-US"/>
        </w:rPr>
        <w:t>5. ….. is one of the best theatres of the world.</w:t>
      </w:r>
    </w:p>
    <w:p w:rsidR="00965D8C" w:rsidRPr="00433626" w:rsidRDefault="00965D8C" w:rsidP="00CB72AA">
      <w:pPr>
        <w:rPr>
          <w:lang w:val="en-US"/>
        </w:rPr>
      </w:pPr>
      <w:r w:rsidRPr="00433626">
        <w:rPr>
          <w:lang w:val="en-US"/>
        </w:rPr>
        <w:t>a) the Maly Theatre               </w:t>
      </w:r>
    </w:p>
    <w:p w:rsidR="00965D8C" w:rsidRPr="00433626" w:rsidRDefault="00965D8C" w:rsidP="00CB72AA">
      <w:pPr>
        <w:rPr>
          <w:lang w:val="en-US"/>
        </w:rPr>
      </w:pPr>
      <w:r w:rsidRPr="00433626">
        <w:rPr>
          <w:lang w:val="en-US"/>
        </w:rPr>
        <w:t>b) The Bolshoi Opera House         </w:t>
      </w:r>
    </w:p>
    <w:p w:rsidR="00965D8C" w:rsidRPr="00433626" w:rsidRDefault="00965D8C" w:rsidP="00CB72AA">
      <w:r w:rsidRPr="00433626">
        <w:t>c) the Vakhtangov Theatre.</w:t>
      </w:r>
    </w:p>
    <w:p w:rsidR="00965D8C" w:rsidRPr="00433626" w:rsidRDefault="00965D8C" w:rsidP="00CB72AA">
      <w:r w:rsidRPr="00433626">
        <w:t>5. Вставьте артикль, где необходимо.</w:t>
      </w:r>
    </w:p>
    <w:p w:rsidR="00965D8C" w:rsidRPr="00433626" w:rsidRDefault="00965D8C" w:rsidP="00CB72AA">
      <w:pPr>
        <w:rPr>
          <w:lang w:val="en-US"/>
        </w:rPr>
      </w:pPr>
      <w:r w:rsidRPr="00433626">
        <w:rPr>
          <w:lang w:val="en-US"/>
        </w:rPr>
        <w:t>1. She works in … college.</w:t>
      </w:r>
    </w:p>
    <w:p w:rsidR="00965D8C" w:rsidRPr="00433626" w:rsidRDefault="00965D8C" w:rsidP="00CB72AA">
      <w:pPr>
        <w:rPr>
          <w:lang w:val="en-US"/>
        </w:rPr>
      </w:pPr>
      <w:r w:rsidRPr="00433626">
        <w:rPr>
          <w:lang w:val="en-US"/>
        </w:rPr>
        <w:t>2. There are … two armchairs in our … room.</w:t>
      </w:r>
    </w:p>
    <w:p w:rsidR="00965D8C" w:rsidRPr="00433626" w:rsidRDefault="00965D8C" w:rsidP="00CB72AA">
      <w:pPr>
        <w:rPr>
          <w:lang w:val="en-US"/>
        </w:rPr>
      </w:pPr>
      <w:r w:rsidRPr="00433626">
        <w:rPr>
          <w:lang w:val="en-US"/>
        </w:rPr>
        <w:t>3. She is … tall and slim.</w:t>
      </w:r>
    </w:p>
    <w:p w:rsidR="00965D8C" w:rsidRPr="00433626" w:rsidRDefault="00965D8C" w:rsidP="00CB72AA">
      <w:pPr>
        <w:rPr>
          <w:lang w:val="en-US"/>
        </w:rPr>
      </w:pPr>
      <w:r w:rsidRPr="00433626">
        <w:rPr>
          <w:lang w:val="en-US"/>
        </w:rPr>
        <w:t>4. They were in … Bolshoi Theatre last … week.</w:t>
      </w:r>
    </w:p>
    <w:p w:rsidR="00965D8C" w:rsidRPr="00433626" w:rsidRDefault="00965D8C" w:rsidP="00CB72AA">
      <w:pPr>
        <w:rPr>
          <w:lang w:val="en-US"/>
        </w:rPr>
      </w:pPr>
      <w:r w:rsidRPr="00433626">
        <w:rPr>
          <w:lang w:val="en-US"/>
        </w:rPr>
        <w:t>5. I shall go to … Black Sea next …year.</w:t>
      </w:r>
    </w:p>
    <w:p w:rsidR="00965D8C" w:rsidRPr="00433626" w:rsidRDefault="00965D8C" w:rsidP="00CB72AA">
      <w:pPr>
        <w:pStyle w:val="10"/>
        <w:spacing w:after="0"/>
        <w:ind w:left="0"/>
        <w:rPr>
          <w:rFonts w:ascii="Times New Roman" w:hAnsi="Times New Roman"/>
          <w:lang w:val="en-US"/>
        </w:rPr>
      </w:pPr>
    </w:p>
    <w:p w:rsidR="00965D8C" w:rsidRPr="00433626" w:rsidRDefault="00965D8C" w:rsidP="00CB72AA">
      <w:pPr>
        <w:pStyle w:val="10"/>
        <w:spacing w:after="0"/>
        <w:ind w:left="0"/>
        <w:jc w:val="center"/>
        <w:rPr>
          <w:rFonts w:ascii="Times New Roman" w:hAnsi="Times New Roman"/>
          <w:b/>
          <w:sz w:val="24"/>
          <w:szCs w:val="24"/>
        </w:rPr>
      </w:pPr>
      <w:r w:rsidRPr="00433626">
        <w:rPr>
          <w:rFonts w:ascii="Times New Roman" w:hAnsi="Times New Roman"/>
          <w:b/>
          <w:sz w:val="24"/>
          <w:szCs w:val="24"/>
        </w:rPr>
        <w:t>(5 СЕМЕСТР очная форма)</w:t>
      </w:r>
    </w:p>
    <w:p w:rsidR="00965D8C" w:rsidRPr="00433626" w:rsidRDefault="00965D8C" w:rsidP="00CB72AA">
      <w:pPr>
        <w:pStyle w:val="10"/>
        <w:spacing w:after="0"/>
        <w:ind w:left="0"/>
        <w:jc w:val="center"/>
        <w:rPr>
          <w:rFonts w:ascii="Times New Roman" w:hAnsi="Times New Roman"/>
          <w:b/>
        </w:rPr>
      </w:pPr>
      <w:r w:rsidRPr="00433626">
        <w:rPr>
          <w:rFonts w:ascii="Times New Roman" w:hAnsi="Times New Roman"/>
          <w:b/>
        </w:rPr>
        <w:t>Задания</w:t>
      </w:r>
    </w:p>
    <w:p w:rsidR="00965D8C" w:rsidRPr="00433626" w:rsidRDefault="00965D8C" w:rsidP="00CB72AA">
      <w:r w:rsidRPr="00433626">
        <w:t>1. Употребите Present Simple в следующих предложениях и переведите их на русский язык.</w:t>
      </w:r>
    </w:p>
    <w:p w:rsidR="00965D8C" w:rsidRPr="00433626" w:rsidRDefault="00965D8C" w:rsidP="00CB72AA">
      <w:pPr>
        <w:numPr>
          <w:ilvl w:val="0"/>
          <w:numId w:val="44"/>
        </w:numPr>
        <w:ind w:left="0" w:firstLine="0"/>
        <w:rPr>
          <w:lang w:val="en-US"/>
        </w:rPr>
      </w:pPr>
      <w:r w:rsidRPr="00433626">
        <w:rPr>
          <w:lang w:val="en-US"/>
        </w:rPr>
        <w:t>My friend (to speak) four languages.</w:t>
      </w:r>
    </w:p>
    <w:p w:rsidR="00965D8C" w:rsidRPr="00433626" w:rsidRDefault="00965D8C" w:rsidP="00CB72AA">
      <w:pPr>
        <w:numPr>
          <w:ilvl w:val="0"/>
          <w:numId w:val="44"/>
        </w:numPr>
        <w:ind w:left="0" w:firstLine="0"/>
        <w:rPr>
          <w:lang w:val="en-US"/>
        </w:rPr>
      </w:pPr>
      <w:r w:rsidRPr="00433626">
        <w:rPr>
          <w:lang w:val="en-US"/>
        </w:rPr>
        <w:t>You (to work) on Saturdays?</w:t>
      </w:r>
    </w:p>
    <w:p w:rsidR="00965D8C" w:rsidRPr="00433626" w:rsidRDefault="00965D8C" w:rsidP="00CB72AA">
      <w:pPr>
        <w:numPr>
          <w:ilvl w:val="0"/>
          <w:numId w:val="44"/>
        </w:numPr>
        <w:ind w:left="0" w:firstLine="0"/>
        <w:rPr>
          <w:lang w:val="en-US"/>
        </w:rPr>
      </w:pPr>
      <w:r w:rsidRPr="00433626">
        <w:rPr>
          <w:lang w:val="en-US"/>
        </w:rPr>
        <w:t>He likes football, but he (not/to play) very often.</w:t>
      </w:r>
    </w:p>
    <w:p w:rsidR="00965D8C" w:rsidRPr="00433626" w:rsidRDefault="00965D8C" w:rsidP="00CB72AA">
      <w:pPr>
        <w:numPr>
          <w:ilvl w:val="0"/>
          <w:numId w:val="44"/>
        </w:numPr>
        <w:ind w:left="0" w:firstLine="0"/>
        <w:rPr>
          <w:lang w:val="en-US"/>
        </w:rPr>
      </w:pPr>
      <w:r w:rsidRPr="00433626">
        <w:rPr>
          <w:lang w:val="en-US"/>
        </w:rPr>
        <w:t>What you usually (to have) for lunch?</w:t>
      </w:r>
    </w:p>
    <w:p w:rsidR="00965D8C" w:rsidRPr="00433626" w:rsidRDefault="00965D8C" w:rsidP="00CB72AA">
      <w:pPr>
        <w:numPr>
          <w:ilvl w:val="0"/>
          <w:numId w:val="44"/>
        </w:numPr>
        <w:ind w:left="0" w:firstLine="0"/>
        <w:rPr>
          <w:lang w:val="en-US"/>
        </w:rPr>
      </w:pPr>
      <w:r w:rsidRPr="00433626">
        <w:rPr>
          <w:lang w:val="en-US"/>
        </w:rPr>
        <w:t>Jack (not/to like) classical music.</w:t>
      </w:r>
    </w:p>
    <w:p w:rsidR="00965D8C" w:rsidRPr="00433626" w:rsidRDefault="00965D8C" w:rsidP="00CB72AA">
      <w:r w:rsidRPr="00433626">
        <w:t>2. Употребите Past Simple в следующих предложениях и переведите их на русский язык.</w:t>
      </w:r>
    </w:p>
    <w:p w:rsidR="00965D8C" w:rsidRPr="00433626" w:rsidRDefault="00965D8C" w:rsidP="00CB72AA">
      <w:pPr>
        <w:numPr>
          <w:ilvl w:val="0"/>
          <w:numId w:val="45"/>
        </w:numPr>
        <w:ind w:left="0" w:firstLine="0"/>
        <w:rPr>
          <w:lang w:val="en-US"/>
        </w:rPr>
      </w:pPr>
      <w:r w:rsidRPr="00433626">
        <w:rPr>
          <w:lang w:val="en-US"/>
        </w:rPr>
        <w:t>When I was a child, I (to want) to be a doctor.</w:t>
      </w:r>
    </w:p>
    <w:p w:rsidR="00965D8C" w:rsidRPr="00433626" w:rsidRDefault="00965D8C" w:rsidP="00CB72AA">
      <w:pPr>
        <w:numPr>
          <w:ilvl w:val="0"/>
          <w:numId w:val="45"/>
        </w:numPr>
        <w:ind w:left="0" w:firstLine="0"/>
        <w:rPr>
          <w:lang w:val="en-US"/>
        </w:rPr>
      </w:pPr>
      <w:r w:rsidRPr="00433626">
        <w:rPr>
          <w:lang w:val="en-US"/>
        </w:rPr>
        <w:t>Bill (to lose) his keys yesterday.</w:t>
      </w:r>
    </w:p>
    <w:p w:rsidR="00965D8C" w:rsidRPr="00433626" w:rsidRDefault="00965D8C" w:rsidP="00CB72AA">
      <w:pPr>
        <w:numPr>
          <w:ilvl w:val="0"/>
          <w:numId w:val="45"/>
        </w:numPr>
        <w:ind w:left="0" w:firstLine="0"/>
        <w:rPr>
          <w:lang w:val="en-US"/>
        </w:rPr>
      </w:pPr>
      <w:r w:rsidRPr="00433626">
        <w:rPr>
          <w:lang w:val="en-US"/>
        </w:rPr>
        <w:t>I (not/to watch) TV yesterday.</w:t>
      </w:r>
    </w:p>
    <w:p w:rsidR="00965D8C" w:rsidRPr="00433626" w:rsidRDefault="00965D8C" w:rsidP="00CB72AA">
      <w:pPr>
        <w:numPr>
          <w:ilvl w:val="0"/>
          <w:numId w:val="45"/>
        </w:numPr>
        <w:ind w:left="0" w:firstLine="0"/>
        <w:rPr>
          <w:lang w:val="en-US"/>
        </w:rPr>
      </w:pPr>
      <w:r w:rsidRPr="00433626">
        <w:rPr>
          <w:lang w:val="en-US"/>
        </w:rPr>
        <w:t>Helen (to come) to the concert?</w:t>
      </w:r>
    </w:p>
    <w:p w:rsidR="00965D8C" w:rsidRPr="00433626" w:rsidRDefault="00965D8C" w:rsidP="00CB72AA">
      <w:pPr>
        <w:numPr>
          <w:ilvl w:val="0"/>
          <w:numId w:val="45"/>
        </w:numPr>
        <w:ind w:left="0" w:firstLine="0"/>
        <w:rPr>
          <w:lang w:val="en-US"/>
        </w:rPr>
      </w:pPr>
      <w:r w:rsidRPr="00433626">
        <w:rPr>
          <w:lang w:val="en-US"/>
        </w:rPr>
        <w:t>Somebody (to tell) me about the accident.</w:t>
      </w:r>
    </w:p>
    <w:p w:rsidR="00965D8C" w:rsidRPr="00433626" w:rsidRDefault="00965D8C" w:rsidP="00CB72AA">
      <w:pPr>
        <w:rPr>
          <w:lang w:val="en-US"/>
        </w:rPr>
      </w:pPr>
      <w:r w:rsidRPr="00433626">
        <w:rPr>
          <w:lang w:val="en-US"/>
        </w:rPr>
        <w:t> </w:t>
      </w:r>
    </w:p>
    <w:p w:rsidR="00965D8C" w:rsidRPr="00433626" w:rsidRDefault="00965D8C" w:rsidP="00CB72AA">
      <w:r w:rsidRPr="00433626">
        <w:t>3. Употребите Future Simple в следующих предложениях и переведите их на русский язык.</w:t>
      </w:r>
    </w:p>
    <w:p w:rsidR="00965D8C" w:rsidRPr="00433626" w:rsidRDefault="00965D8C" w:rsidP="00CB72AA">
      <w:pPr>
        <w:numPr>
          <w:ilvl w:val="0"/>
          <w:numId w:val="46"/>
        </w:numPr>
        <w:ind w:left="0" w:firstLine="0"/>
        <w:rPr>
          <w:lang w:val="en-US"/>
        </w:rPr>
      </w:pPr>
      <w:r w:rsidRPr="00433626">
        <w:rPr>
          <w:lang w:val="en-US"/>
        </w:rPr>
        <w:t>I think Jane (to like) our present.</w:t>
      </w:r>
    </w:p>
    <w:p w:rsidR="00965D8C" w:rsidRPr="00433626" w:rsidRDefault="00965D8C" w:rsidP="00CB72AA">
      <w:pPr>
        <w:numPr>
          <w:ilvl w:val="0"/>
          <w:numId w:val="46"/>
        </w:numPr>
        <w:ind w:left="0" w:firstLine="0"/>
      </w:pPr>
      <w:r w:rsidRPr="00433626">
        <w:t>It (not/to happen).</w:t>
      </w:r>
    </w:p>
    <w:p w:rsidR="00965D8C" w:rsidRPr="00433626" w:rsidRDefault="00965D8C" w:rsidP="00CB72AA">
      <w:pPr>
        <w:numPr>
          <w:ilvl w:val="0"/>
          <w:numId w:val="46"/>
        </w:numPr>
        <w:ind w:left="0" w:firstLine="0"/>
        <w:rPr>
          <w:lang w:val="en-US"/>
        </w:rPr>
      </w:pPr>
      <w:r w:rsidRPr="00433626">
        <w:rPr>
          <w:lang w:val="en-US"/>
        </w:rPr>
        <w:t>You (to be) at home this evening?</w:t>
      </w:r>
    </w:p>
    <w:p w:rsidR="00965D8C" w:rsidRPr="00433626" w:rsidRDefault="00965D8C" w:rsidP="00CB72AA">
      <w:pPr>
        <w:numPr>
          <w:ilvl w:val="0"/>
          <w:numId w:val="46"/>
        </w:numPr>
        <w:ind w:left="0" w:firstLine="0"/>
        <w:rPr>
          <w:lang w:val="en-US"/>
        </w:rPr>
      </w:pPr>
      <w:r w:rsidRPr="00433626">
        <w:rPr>
          <w:lang w:val="en-US"/>
        </w:rPr>
        <w:t>Don’t worry about the dog. It (not/to hurt) you.</w:t>
      </w:r>
    </w:p>
    <w:p w:rsidR="00965D8C" w:rsidRPr="00433626" w:rsidRDefault="00965D8C" w:rsidP="00CB72AA">
      <w:pPr>
        <w:numPr>
          <w:ilvl w:val="0"/>
          <w:numId w:val="46"/>
        </w:numPr>
        <w:ind w:left="0" w:firstLine="0"/>
        <w:rPr>
          <w:lang w:val="en-US"/>
        </w:rPr>
      </w:pPr>
      <w:r w:rsidRPr="00433626">
        <w:rPr>
          <w:lang w:val="en-US"/>
        </w:rPr>
        <w:t>I hope he (to help) me.</w:t>
      </w:r>
    </w:p>
    <w:p w:rsidR="00965D8C" w:rsidRPr="00433626" w:rsidRDefault="00965D8C" w:rsidP="00CB72AA">
      <w:pPr>
        <w:rPr>
          <w:lang w:val="en-US"/>
        </w:rPr>
      </w:pPr>
      <w:r w:rsidRPr="00433626">
        <w:rPr>
          <w:lang w:val="en-US"/>
        </w:rPr>
        <w:t xml:space="preserve">4. </w:t>
      </w:r>
      <w:r w:rsidRPr="00433626">
        <w:t>Выберитеправильныйвариантответа</w:t>
      </w:r>
      <w:r w:rsidRPr="00433626">
        <w:rPr>
          <w:lang w:val="en-US"/>
        </w:rPr>
        <w:t>.</w:t>
      </w:r>
    </w:p>
    <w:p w:rsidR="00965D8C" w:rsidRPr="00433626" w:rsidRDefault="00965D8C" w:rsidP="00CB72AA">
      <w:pPr>
        <w:rPr>
          <w:lang w:val="en-US"/>
        </w:rPr>
      </w:pPr>
      <w:r w:rsidRPr="00433626">
        <w:rPr>
          <w:lang w:val="en-US"/>
        </w:rPr>
        <w:t>1. The seat of the Russian Parliament (the Duma) is …</w:t>
      </w:r>
    </w:p>
    <w:p w:rsidR="00965D8C" w:rsidRPr="00433626" w:rsidRDefault="00965D8C" w:rsidP="00CB72AA">
      <w:pPr>
        <w:rPr>
          <w:lang w:val="en-US"/>
        </w:rPr>
      </w:pPr>
      <w:r w:rsidRPr="00433626">
        <w:rPr>
          <w:lang w:val="en-US"/>
        </w:rPr>
        <w:t>a) St. Petersburg                      </w:t>
      </w:r>
    </w:p>
    <w:p w:rsidR="00965D8C" w:rsidRPr="00433626" w:rsidRDefault="00965D8C" w:rsidP="00CB72AA">
      <w:pPr>
        <w:rPr>
          <w:lang w:val="en-US"/>
        </w:rPr>
      </w:pPr>
      <w:r w:rsidRPr="00433626">
        <w:rPr>
          <w:lang w:val="en-US"/>
        </w:rPr>
        <w:t>b) Moscow                   </w:t>
      </w:r>
    </w:p>
    <w:p w:rsidR="00965D8C" w:rsidRPr="00433626" w:rsidRDefault="00965D8C" w:rsidP="00CB72AA">
      <w:pPr>
        <w:rPr>
          <w:lang w:val="en-US"/>
        </w:rPr>
      </w:pPr>
      <w:r w:rsidRPr="00433626">
        <w:rPr>
          <w:lang w:val="en-US"/>
        </w:rPr>
        <w:t>c) Omsk</w:t>
      </w:r>
    </w:p>
    <w:p w:rsidR="00965D8C" w:rsidRPr="00433626" w:rsidRDefault="00965D8C" w:rsidP="00CB72AA">
      <w:pPr>
        <w:rPr>
          <w:lang w:val="en-US"/>
        </w:rPr>
      </w:pPr>
      <w:r w:rsidRPr="00433626">
        <w:rPr>
          <w:lang w:val="en-US"/>
        </w:rPr>
        <w:t>2. It has become the symbol of Russia.</w:t>
      </w:r>
    </w:p>
    <w:p w:rsidR="00965D8C" w:rsidRPr="00433626" w:rsidRDefault="00965D8C" w:rsidP="00CB72AA">
      <w:pPr>
        <w:rPr>
          <w:lang w:val="en-US"/>
        </w:rPr>
      </w:pPr>
      <w:r w:rsidRPr="00433626">
        <w:rPr>
          <w:lang w:val="en-US"/>
        </w:rPr>
        <w:t>a)  the Spaskaya Tower            </w:t>
      </w:r>
    </w:p>
    <w:p w:rsidR="00965D8C" w:rsidRPr="00433626" w:rsidRDefault="00965D8C" w:rsidP="00CB72AA">
      <w:pPr>
        <w:rPr>
          <w:lang w:val="en-US"/>
        </w:rPr>
      </w:pPr>
      <w:r w:rsidRPr="00433626">
        <w:rPr>
          <w:lang w:val="en-US"/>
        </w:rPr>
        <w:t>b) the Tzar-Bell             </w:t>
      </w:r>
    </w:p>
    <w:p w:rsidR="00965D8C" w:rsidRPr="00433626" w:rsidRDefault="00965D8C" w:rsidP="00CB72AA">
      <w:pPr>
        <w:rPr>
          <w:lang w:val="en-US"/>
        </w:rPr>
      </w:pPr>
      <w:r w:rsidRPr="00433626">
        <w:rPr>
          <w:lang w:val="en-US"/>
        </w:rPr>
        <w:t>c) St. Basil’s Cathedral                </w:t>
      </w:r>
    </w:p>
    <w:p w:rsidR="00965D8C" w:rsidRPr="00433626" w:rsidRDefault="00965D8C" w:rsidP="00CB72AA">
      <w:pPr>
        <w:rPr>
          <w:lang w:val="en-US"/>
        </w:rPr>
      </w:pPr>
      <w:r w:rsidRPr="00433626">
        <w:rPr>
          <w:lang w:val="en-US"/>
        </w:rPr>
        <w:t>3. It is political, economic, commercial and cultural centre of Russia.</w:t>
      </w:r>
    </w:p>
    <w:p w:rsidR="00965D8C" w:rsidRPr="00433626" w:rsidRDefault="00965D8C" w:rsidP="00CB72AA">
      <w:pPr>
        <w:rPr>
          <w:lang w:val="en-US"/>
        </w:rPr>
      </w:pPr>
      <w:r w:rsidRPr="00433626">
        <w:rPr>
          <w:lang w:val="en-US"/>
        </w:rPr>
        <w:t>a)  Novosibirsk                        </w:t>
      </w:r>
    </w:p>
    <w:p w:rsidR="00965D8C" w:rsidRPr="00433626" w:rsidRDefault="00965D8C" w:rsidP="00CB72AA">
      <w:pPr>
        <w:rPr>
          <w:lang w:val="en-US"/>
        </w:rPr>
      </w:pPr>
      <w:r w:rsidRPr="00433626">
        <w:rPr>
          <w:lang w:val="en-US"/>
        </w:rPr>
        <w:t>b) St. Petersburg               </w:t>
      </w:r>
    </w:p>
    <w:p w:rsidR="00965D8C" w:rsidRPr="00433626" w:rsidRDefault="00965D8C" w:rsidP="00CB72AA">
      <w:pPr>
        <w:rPr>
          <w:lang w:val="en-US"/>
        </w:rPr>
      </w:pPr>
      <w:r w:rsidRPr="00433626">
        <w:rPr>
          <w:lang w:val="en-US"/>
        </w:rPr>
        <w:t>c) Moscow</w:t>
      </w:r>
    </w:p>
    <w:p w:rsidR="00965D8C" w:rsidRPr="00433626" w:rsidRDefault="00965D8C" w:rsidP="00CB72AA">
      <w:pPr>
        <w:rPr>
          <w:lang w:val="en-US"/>
        </w:rPr>
      </w:pPr>
      <w:r w:rsidRPr="00433626">
        <w:rPr>
          <w:lang w:val="en-US"/>
        </w:rPr>
        <w:t>4. Russia has a sea-border with ……</w:t>
      </w:r>
    </w:p>
    <w:p w:rsidR="00965D8C" w:rsidRPr="00433626" w:rsidRDefault="00965D8C" w:rsidP="00CB72AA">
      <w:pPr>
        <w:rPr>
          <w:lang w:val="en-US"/>
        </w:rPr>
      </w:pPr>
      <w:r w:rsidRPr="00433626">
        <w:rPr>
          <w:lang w:val="en-US"/>
        </w:rPr>
        <w:t>a)  the Ukraine                     </w:t>
      </w:r>
    </w:p>
    <w:p w:rsidR="00965D8C" w:rsidRPr="00433626" w:rsidRDefault="00965D8C" w:rsidP="00CB72AA">
      <w:pPr>
        <w:rPr>
          <w:lang w:val="en-US"/>
        </w:rPr>
      </w:pPr>
      <w:r w:rsidRPr="00433626">
        <w:rPr>
          <w:lang w:val="en-US"/>
        </w:rPr>
        <w:t>b) the USA               </w:t>
      </w:r>
    </w:p>
    <w:p w:rsidR="00965D8C" w:rsidRPr="00433626" w:rsidRDefault="00965D8C" w:rsidP="00CB72AA">
      <w:pPr>
        <w:rPr>
          <w:lang w:val="en-US"/>
        </w:rPr>
      </w:pPr>
      <w:r w:rsidRPr="00433626">
        <w:rPr>
          <w:lang w:val="en-US"/>
        </w:rPr>
        <w:t>c) China</w:t>
      </w:r>
    </w:p>
    <w:p w:rsidR="00965D8C" w:rsidRPr="00433626" w:rsidRDefault="00965D8C" w:rsidP="00CB72AA">
      <w:pPr>
        <w:rPr>
          <w:lang w:val="en-US"/>
        </w:rPr>
      </w:pPr>
      <w:r w:rsidRPr="00433626">
        <w:rPr>
          <w:lang w:val="en-US"/>
        </w:rPr>
        <w:t>5. ….. is the deepest lake in the world.</w:t>
      </w:r>
    </w:p>
    <w:p w:rsidR="00965D8C" w:rsidRPr="00FC6688" w:rsidRDefault="00965D8C" w:rsidP="00CB72AA">
      <w:pPr>
        <w:rPr>
          <w:lang w:val="en-US"/>
        </w:rPr>
      </w:pPr>
      <w:r w:rsidRPr="00433626">
        <w:rPr>
          <w:lang w:val="en-US"/>
        </w:rPr>
        <w:t>a</w:t>
      </w:r>
      <w:r w:rsidRPr="00FC6688">
        <w:rPr>
          <w:lang w:val="en-US"/>
        </w:rPr>
        <w:t xml:space="preserve">) </w:t>
      </w:r>
      <w:r w:rsidRPr="00433626">
        <w:rPr>
          <w:lang w:val="en-US"/>
        </w:rPr>
        <w:t>Amut                         </w:t>
      </w:r>
    </w:p>
    <w:p w:rsidR="00965D8C" w:rsidRPr="00FC6688" w:rsidRDefault="00965D8C" w:rsidP="00CB72AA">
      <w:pPr>
        <w:rPr>
          <w:lang w:val="en-US"/>
        </w:rPr>
      </w:pPr>
      <w:r w:rsidRPr="00433626">
        <w:rPr>
          <w:lang w:val="en-US"/>
        </w:rPr>
        <w:t>b</w:t>
      </w:r>
      <w:r w:rsidRPr="00FC6688">
        <w:rPr>
          <w:lang w:val="en-US"/>
        </w:rPr>
        <w:t xml:space="preserve">) </w:t>
      </w:r>
      <w:r w:rsidRPr="00433626">
        <w:rPr>
          <w:lang w:val="en-US"/>
        </w:rPr>
        <w:t> Baikal               </w:t>
      </w:r>
    </w:p>
    <w:p w:rsidR="00965D8C" w:rsidRPr="00FC6688" w:rsidRDefault="00965D8C" w:rsidP="00CB72AA">
      <w:pPr>
        <w:rPr>
          <w:lang w:val="en-US"/>
        </w:rPr>
      </w:pPr>
      <w:r w:rsidRPr="00433626">
        <w:rPr>
          <w:lang w:val="en-US"/>
        </w:rPr>
        <w:t>c</w:t>
      </w:r>
      <w:r w:rsidRPr="00FC6688">
        <w:rPr>
          <w:lang w:val="en-US"/>
        </w:rPr>
        <w:t xml:space="preserve">) </w:t>
      </w:r>
      <w:r w:rsidRPr="00433626">
        <w:rPr>
          <w:lang w:val="en-US"/>
        </w:rPr>
        <w:t>Ontario</w:t>
      </w:r>
    </w:p>
    <w:p w:rsidR="00965D8C" w:rsidRPr="00FC6688" w:rsidRDefault="00965D8C" w:rsidP="00CB72AA">
      <w:pPr>
        <w:rPr>
          <w:lang w:val="en-US"/>
        </w:rPr>
      </w:pPr>
      <w:r w:rsidRPr="00FC6688">
        <w:rPr>
          <w:lang w:val="en-US"/>
        </w:rPr>
        <w:t xml:space="preserve">5. </w:t>
      </w:r>
      <w:r w:rsidRPr="00433626">
        <w:t>Вставьтеартикль</w:t>
      </w:r>
      <w:r w:rsidRPr="00FC6688">
        <w:rPr>
          <w:lang w:val="en-US"/>
        </w:rPr>
        <w:t xml:space="preserve">, </w:t>
      </w:r>
      <w:r w:rsidRPr="00433626">
        <w:t>гденеобходимо</w:t>
      </w:r>
      <w:r w:rsidRPr="00FC6688">
        <w:rPr>
          <w:lang w:val="en-US"/>
        </w:rPr>
        <w:t>.</w:t>
      </w:r>
    </w:p>
    <w:p w:rsidR="00965D8C" w:rsidRPr="00433626" w:rsidRDefault="00965D8C" w:rsidP="00CB72AA">
      <w:pPr>
        <w:rPr>
          <w:lang w:val="en-US"/>
        </w:rPr>
      </w:pPr>
      <w:r w:rsidRPr="00433626">
        <w:rPr>
          <w:lang w:val="en-US"/>
        </w:rPr>
        <w:t>1. Her … husband is … scientist.</w:t>
      </w:r>
    </w:p>
    <w:p w:rsidR="00965D8C" w:rsidRPr="00433626" w:rsidRDefault="00965D8C" w:rsidP="00CB72AA">
      <w:pPr>
        <w:rPr>
          <w:lang w:val="en-US"/>
        </w:rPr>
      </w:pPr>
      <w:r w:rsidRPr="00433626">
        <w:rPr>
          <w:lang w:val="en-US"/>
        </w:rPr>
        <w:t>2. There is … bed and … wardrobe in my … room.</w:t>
      </w:r>
    </w:p>
    <w:p w:rsidR="00965D8C" w:rsidRPr="00433626" w:rsidRDefault="00965D8C" w:rsidP="00CB72AA">
      <w:pPr>
        <w:rPr>
          <w:lang w:val="en-US"/>
        </w:rPr>
      </w:pPr>
      <w:r w:rsidRPr="00433626">
        <w:rPr>
          <w:lang w:val="en-US"/>
        </w:rPr>
        <w:t>3. … Baikal is … deepest lake in … Russia.</w:t>
      </w:r>
    </w:p>
    <w:p w:rsidR="00965D8C" w:rsidRPr="00433626" w:rsidRDefault="00965D8C" w:rsidP="00CB72AA">
      <w:pPr>
        <w:rPr>
          <w:lang w:val="en-US"/>
        </w:rPr>
      </w:pPr>
      <w:r w:rsidRPr="00433626">
        <w:rPr>
          <w:lang w:val="en-US"/>
        </w:rPr>
        <w:t>4. Our … flat is in … Lenin Street.</w:t>
      </w:r>
    </w:p>
    <w:p w:rsidR="00965D8C" w:rsidRPr="00433626" w:rsidRDefault="00965D8C" w:rsidP="00CB72AA">
      <w:pPr>
        <w:rPr>
          <w:lang w:val="en-US"/>
        </w:rPr>
      </w:pPr>
      <w:r w:rsidRPr="00433626">
        <w:rPr>
          <w:lang w:val="en-US"/>
        </w:rPr>
        <w:t>5. … Phakel is … largest cinema in our … town.</w:t>
      </w:r>
    </w:p>
    <w:p w:rsidR="00965D8C" w:rsidRPr="00CB72AA" w:rsidRDefault="00965D8C" w:rsidP="00373386">
      <w:pPr>
        <w:tabs>
          <w:tab w:val="left" w:pos="2055"/>
        </w:tabs>
        <w:jc w:val="center"/>
        <w:rPr>
          <w:lang w:val="en-US"/>
        </w:rPr>
      </w:pPr>
    </w:p>
    <w:p w:rsidR="00965D8C" w:rsidRPr="00433626" w:rsidRDefault="00965D8C" w:rsidP="00433626">
      <w:pPr>
        <w:tabs>
          <w:tab w:val="left" w:pos="360"/>
        </w:tabs>
        <w:rPr>
          <w:b/>
          <w:bCs/>
        </w:rPr>
      </w:pPr>
      <w:r w:rsidRPr="00433626">
        <w:rPr>
          <w:b/>
          <w:bCs/>
        </w:rPr>
        <w:t>1. Текст задания:</w:t>
      </w:r>
      <w:r w:rsidRPr="00433626">
        <w:t xml:space="preserve"> Понятие «интернационализмы». Основные способы словообразования в английском языке</w:t>
      </w:r>
    </w:p>
    <w:p w:rsidR="00965D8C" w:rsidRPr="00433626" w:rsidRDefault="00965D8C" w:rsidP="00433626">
      <w:pPr>
        <w:tabs>
          <w:tab w:val="left" w:pos="360"/>
        </w:tabs>
        <w:rPr>
          <w:b/>
          <w:bCs/>
        </w:rPr>
      </w:pPr>
      <w:r w:rsidRPr="00433626">
        <w:rPr>
          <w:b/>
          <w:bCs/>
        </w:rPr>
        <w:t xml:space="preserve">2.Текст задания: </w:t>
      </w:r>
      <w:r w:rsidRPr="00433626">
        <w:rPr>
          <w:bCs/>
        </w:rPr>
        <w:t>Сложное подлежащее. Сложное дополнение (</w:t>
      </w:r>
      <w:r w:rsidRPr="00433626">
        <w:rPr>
          <w:bCs/>
          <w:lang w:val="en-US"/>
        </w:rPr>
        <w:t>ComplexSubject</w:t>
      </w:r>
      <w:r w:rsidRPr="00433626">
        <w:rPr>
          <w:bCs/>
        </w:rPr>
        <w:t xml:space="preserve">, </w:t>
      </w:r>
      <w:r w:rsidRPr="00433626">
        <w:rPr>
          <w:bCs/>
          <w:lang w:val="en-US"/>
        </w:rPr>
        <w:t>complexobject</w:t>
      </w:r>
      <w:r w:rsidRPr="00433626">
        <w:rPr>
          <w:bCs/>
        </w:rPr>
        <w:t>)</w:t>
      </w:r>
    </w:p>
    <w:p w:rsidR="00965D8C" w:rsidRPr="00433626" w:rsidRDefault="00965D8C" w:rsidP="00433626">
      <w:pPr>
        <w:tabs>
          <w:tab w:val="left" w:pos="360"/>
        </w:tabs>
        <w:rPr>
          <w:bCs/>
        </w:rPr>
      </w:pPr>
      <w:r w:rsidRPr="00433626">
        <w:rPr>
          <w:b/>
          <w:bCs/>
        </w:rPr>
        <w:t xml:space="preserve"> 3.Текст задания: </w:t>
      </w:r>
      <w:r w:rsidRPr="00433626">
        <w:rPr>
          <w:bCs/>
        </w:rPr>
        <w:t>Понятие аналога и эквивалента. Префиксальный и суффиксальный способы словообразования</w:t>
      </w:r>
    </w:p>
    <w:p w:rsidR="00965D8C" w:rsidRPr="00433626" w:rsidRDefault="00965D8C" w:rsidP="00433626">
      <w:pPr>
        <w:tabs>
          <w:tab w:val="left" w:pos="360"/>
        </w:tabs>
        <w:rPr>
          <w:bCs/>
        </w:rPr>
      </w:pPr>
      <w:r w:rsidRPr="00433626">
        <w:rPr>
          <w:b/>
          <w:bCs/>
        </w:rPr>
        <w:t>4. Текст задания:</w:t>
      </w:r>
      <w:r w:rsidRPr="00433626">
        <w:rPr>
          <w:bCs/>
        </w:rPr>
        <w:t xml:space="preserve"> Отглагольные существительные. </w:t>
      </w:r>
    </w:p>
    <w:p w:rsidR="00965D8C" w:rsidRPr="00433626" w:rsidRDefault="00965D8C" w:rsidP="00433626">
      <w:pPr>
        <w:tabs>
          <w:tab w:val="left" w:pos="360"/>
        </w:tabs>
        <w:rPr>
          <w:bCs/>
        </w:rPr>
      </w:pPr>
      <w:r w:rsidRPr="00433626">
        <w:rPr>
          <w:b/>
          <w:bCs/>
        </w:rPr>
        <w:t xml:space="preserve">5. Текст задания: </w:t>
      </w:r>
      <w:r w:rsidRPr="00433626">
        <w:rPr>
          <w:bCs/>
        </w:rPr>
        <w:t xml:space="preserve">Союзы. Случаи употребления </w:t>
      </w:r>
    </w:p>
    <w:p w:rsidR="00965D8C" w:rsidRPr="00433626" w:rsidRDefault="00965D8C" w:rsidP="00433626">
      <w:pPr>
        <w:tabs>
          <w:tab w:val="left" w:pos="180"/>
          <w:tab w:val="left" w:pos="360"/>
        </w:tabs>
        <w:rPr>
          <w:bCs/>
        </w:rPr>
      </w:pPr>
      <w:r w:rsidRPr="00433626">
        <w:rPr>
          <w:b/>
          <w:bCs/>
        </w:rPr>
        <w:t xml:space="preserve">6. Текст задания: </w:t>
      </w:r>
      <w:r w:rsidRPr="00433626">
        <w:rPr>
          <w:bCs/>
        </w:rPr>
        <w:t>Парадигма личных местоимений</w:t>
      </w:r>
    </w:p>
    <w:p w:rsidR="00965D8C" w:rsidRPr="00433626" w:rsidRDefault="00965D8C" w:rsidP="00433626">
      <w:pPr>
        <w:tabs>
          <w:tab w:val="left" w:pos="360"/>
        </w:tabs>
        <w:rPr>
          <w:bCs/>
        </w:rPr>
      </w:pPr>
      <w:r w:rsidRPr="00433626">
        <w:rPr>
          <w:b/>
          <w:bCs/>
        </w:rPr>
        <w:t>7. Текст задания:</w:t>
      </w:r>
      <w:r w:rsidRPr="00433626">
        <w:rPr>
          <w:bCs/>
        </w:rPr>
        <w:t xml:space="preserve"> Глаголы, не использующиеся в системе времен Continuous </w:t>
      </w:r>
    </w:p>
    <w:p w:rsidR="00965D8C" w:rsidRPr="00433626" w:rsidRDefault="00965D8C" w:rsidP="00433626">
      <w:pPr>
        <w:tabs>
          <w:tab w:val="left" w:pos="360"/>
        </w:tabs>
        <w:rPr>
          <w:bCs/>
        </w:rPr>
      </w:pPr>
      <w:r w:rsidRPr="00433626">
        <w:rPr>
          <w:b/>
          <w:bCs/>
        </w:rPr>
        <w:t>8. Текст задания:</w:t>
      </w:r>
      <w:r w:rsidRPr="00433626">
        <w:rPr>
          <w:bCs/>
        </w:rPr>
        <w:t xml:space="preserve"> настоящее продолженное время Present Continuous.</w:t>
      </w:r>
    </w:p>
    <w:p w:rsidR="00965D8C" w:rsidRPr="00433626" w:rsidRDefault="00965D8C" w:rsidP="00433626">
      <w:pPr>
        <w:tabs>
          <w:tab w:val="left" w:pos="360"/>
        </w:tabs>
        <w:rPr>
          <w:bCs/>
        </w:rPr>
      </w:pPr>
      <w:r w:rsidRPr="007F723C">
        <w:rPr>
          <w:b/>
          <w:bCs/>
        </w:rPr>
        <w:t xml:space="preserve">9. </w:t>
      </w:r>
      <w:r w:rsidRPr="00433626">
        <w:rPr>
          <w:b/>
          <w:bCs/>
        </w:rPr>
        <w:t>Текстзадания</w:t>
      </w:r>
      <w:r w:rsidRPr="007F723C">
        <w:rPr>
          <w:b/>
          <w:bCs/>
        </w:rPr>
        <w:t xml:space="preserve">: </w:t>
      </w:r>
      <w:r w:rsidRPr="00433626">
        <w:rPr>
          <w:bCs/>
          <w:lang w:val="en-US"/>
        </w:rPr>
        <w:t>Present</w:t>
      </w:r>
      <w:r w:rsidRPr="007F723C">
        <w:rPr>
          <w:bCs/>
        </w:rPr>
        <w:t xml:space="preserve"> </w:t>
      </w:r>
      <w:r w:rsidRPr="00433626">
        <w:rPr>
          <w:bCs/>
          <w:lang w:val="en-US"/>
        </w:rPr>
        <w:t>Perfect</w:t>
      </w:r>
      <w:r w:rsidRPr="007F723C">
        <w:rPr>
          <w:bCs/>
        </w:rPr>
        <w:t xml:space="preserve"> </w:t>
      </w:r>
      <w:r w:rsidRPr="00433626">
        <w:rPr>
          <w:bCs/>
          <w:lang w:val="en-US"/>
        </w:rPr>
        <w:t>Continuous</w:t>
      </w:r>
      <w:r w:rsidRPr="007F723C">
        <w:rPr>
          <w:bCs/>
        </w:rPr>
        <w:t xml:space="preserve">. </w:t>
      </w:r>
      <w:r w:rsidRPr="00433626">
        <w:rPr>
          <w:bCs/>
        </w:rPr>
        <w:t>Случаи употребления</w:t>
      </w:r>
    </w:p>
    <w:p w:rsidR="00965D8C" w:rsidRPr="00433626" w:rsidRDefault="00965D8C" w:rsidP="00433626">
      <w:pPr>
        <w:tabs>
          <w:tab w:val="left" w:pos="360"/>
        </w:tabs>
        <w:rPr>
          <w:bCs/>
        </w:rPr>
      </w:pPr>
      <w:r w:rsidRPr="00433626">
        <w:rPr>
          <w:b/>
          <w:bCs/>
        </w:rPr>
        <w:t xml:space="preserve">10. Текст задания: </w:t>
      </w:r>
      <w:r w:rsidRPr="00433626">
        <w:rPr>
          <w:bCs/>
        </w:rPr>
        <w:t xml:space="preserve">Употребление модальных глаголов </w:t>
      </w:r>
      <w:r w:rsidRPr="00433626">
        <w:rPr>
          <w:bCs/>
          <w:lang w:val="en-US"/>
        </w:rPr>
        <w:t>should</w:t>
      </w:r>
      <w:r w:rsidRPr="00433626">
        <w:rPr>
          <w:bCs/>
        </w:rPr>
        <w:t>/</w:t>
      </w:r>
      <w:r w:rsidRPr="00433626">
        <w:rPr>
          <w:bCs/>
          <w:lang w:val="en-US"/>
        </w:rPr>
        <w:t>must</w:t>
      </w:r>
    </w:p>
    <w:p w:rsidR="00965D8C" w:rsidRPr="00433626" w:rsidRDefault="00965D8C" w:rsidP="00433626">
      <w:pPr>
        <w:tabs>
          <w:tab w:val="left" w:pos="360"/>
        </w:tabs>
        <w:rPr>
          <w:bCs/>
        </w:rPr>
      </w:pPr>
      <w:r w:rsidRPr="00433626">
        <w:rPr>
          <w:b/>
          <w:bCs/>
        </w:rPr>
        <w:t xml:space="preserve">11. Текст задания: </w:t>
      </w:r>
      <w:r w:rsidRPr="00433626">
        <w:rPr>
          <w:bCs/>
        </w:rPr>
        <w:t xml:space="preserve">Согласование времен в английском языке. </w:t>
      </w:r>
      <w:r w:rsidRPr="00433626">
        <w:rPr>
          <w:bCs/>
          <w:lang w:val="en-US"/>
        </w:rPr>
        <w:t>SequenceofTenses</w:t>
      </w:r>
    </w:p>
    <w:p w:rsidR="00965D8C" w:rsidRPr="00433626" w:rsidRDefault="00965D8C" w:rsidP="00433626">
      <w:pPr>
        <w:tabs>
          <w:tab w:val="left" w:pos="360"/>
        </w:tabs>
        <w:rPr>
          <w:bCs/>
        </w:rPr>
      </w:pPr>
      <w:r w:rsidRPr="00433626">
        <w:rPr>
          <w:b/>
          <w:bCs/>
        </w:rPr>
        <w:t xml:space="preserve">12. Текст задания: </w:t>
      </w:r>
      <w:r w:rsidRPr="00433626">
        <w:rPr>
          <w:bCs/>
        </w:rPr>
        <w:t>Повелительное наконение в английском языке</w:t>
      </w:r>
    </w:p>
    <w:p w:rsidR="00965D8C" w:rsidRPr="00433626" w:rsidRDefault="00965D8C" w:rsidP="00433626">
      <w:pPr>
        <w:tabs>
          <w:tab w:val="left" w:pos="180"/>
          <w:tab w:val="left" w:pos="360"/>
        </w:tabs>
        <w:rPr>
          <w:bCs/>
        </w:rPr>
      </w:pPr>
      <w:r w:rsidRPr="00433626">
        <w:rPr>
          <w:b/>
          <w:bCs/>
        </w:rPr>
        <w:t xml:space="preserve">13. Текст задания: </w:t>
      </w:r>
      <w:r w:rsidRPr="00433626">
        <w:rPr>
          <w:bCs/>
        </w:rPr>
        <w:t xml:space="preserve">Значение метоимений </w:t>
      </w:r>
      <w:r w:rsidRPr="00433626">
        <w:rPr>
          <w:bCs/>
          <w:i/>
        </w:rPr>
        <w:t>any, some</w:t>
      </w:r>
    </w:p>
    <w:p w:rsidR="00965D8C" w:rsidRPr="00433626" w:rsidRDefault="00965D8C" w:rsidP="00433626">
      <w:pPr>
        <w:tabs>
          <w:tab w:val="left" w:pos="360"/>
        </w:tabs>
        <w:rPr>
          <w:bCs/>
        </w:rPr>
      </w:pPr>
      <w:r w:rsidRPr="00433626">
        <w:rPr>
          <w:b/>
          <w:bCs/>
        </w:rPr>
        <w:t xml:space="preserve">14. Текст задания: </w:t>
      </w:r>
      <w:r w:rsidRPr="00433626">
        <w:rPr>
          <w:bCs/>
        </w:rPr>
        <w:t>Понятие залога в английском языке.Действительный залог</w:t>
      </w:r>
    </w:p>
    <w:p w:rsidR="00965D8C" w:rsidRPr="00433626" w:rsidRDefault="00965D8C" w:rsidP="00433626">
      <w:pPr>
        <w:tabs>
          <w:tab w:val="left" w:pos="360"/>
        </w:tabs>
        <w:rPr>
          <w:bCs/>
        </w:rPr>
      </w:pPr>
      <w:r w:rsidRPr="00433626">
        <w:rPr>
          <w:b/>
          <w:bCs/>
        </w:rPr>
        <w:t xml:space="preserve">15. Текст задания: </w:t>
      </w:r>
      <w:r w:rsidRPr="00433626">
        <w:rPr>
          <w:bCs/>
        </w:rPr>
        <w:t>Порядок слов в английском предложении</w:t>
      </w:r>
    </w:p>
    <w:p w:rsidR="00965D8C" w:rsidRPr="00433626" w:rsidRDefault="00965D8C" w:rsidP="00433626">
      <w:pPr>
        <w:tabs>
          <w:tab w:val="left" w:pos="360"/>
        </w:tabs>
      </w:pPr>
    </w:p>
    <w:p w:rsidR="00965D8C" w:rsidRPr="00433626" w:rsidRDefault="00965D8C" w:rsidP="00433626">
      <w:pPr>
        <w:pStyle w:val="Heading3"/>
        <w:tabs>
          <w:tab w:val="left" w:pos="360"/>
        </w:tabs>
        <w:spacing w:before="0" w:after="0"/>
        <w:rPr>
          <w:rFonts w:ascii="Times New Roman" w:hAnsi="Times New Roman"/>
          <w:sz w:val="24"/>
          <w:szCs w:val="24"/>
        </w:rPr>
      </w:pPr>
      <w:bookmarkStart w:id="64" w:name="_Toc15228977"/>
      <w:bookmarkStart w:id="65" w:name="_Toc74304897"/>
      <w:r w:rsidRPr="00433626">
        <w:rPr>
          <w:rFonts w:ascii="Times New Roman" w:hAnsi="Times New Roman"/>
          <w:sz w:val="24"/>
          <w:szCs w:val="24"/>
        </w:rPr>
        <w:t>Практические задания</w:t>
      </w:r>
      <w:bookmarkEnd w:id="64"/>
      <w:bookmarkEnd w:id="65"/>
    </w:p>
    <w:p w:rsidR="00965D8C" w:rsidRPr="00433626" w:rsidRDefault="00965D8C" w:rsidP="00433626">
      <w:pPr>
        <w:tabs>
          <w:tab w:val="left" w:pos="360"/>
        </w:tabs>
      </w:pPr>
    </w:p>
    <w:p w:rsidR="00965D8C" w:rsidRPr="00433626" w:rsidRDefault="00965D8C" w:rsidP="00433626">
      <w:pPr>
        <w:tabs>
          <w:tab w:val="left" w:pos="360"/>
        </w:tabs>
        <w:jc w:val="both"/>
        <w:rPr>
          <w:b/>
          <w:bCs/>
        </w:rPr>
      </w:pPr>
      <w:r w:rsidRPr="00433626">
        <w:rPr>
          <w:b/>
          <w:bCs/>
        </w:rPr>
        <w:t xml:space="preserve">Прочитать один из текстов профессиональной направленности и перевести его на русский язык. Ответить на вопросы, данные к тексту </w:t>
      </w:r>
    </w:p>
    <w:p w:rsidR="00965D8C" w:rsidRPr="00433626" w:rsidRDefault="00965D8C" w:rsidP="00433626">
      <w:pPr>
        <w:tabs>
          <w:tab w:val="left" w:pos="360"/>
        </w:tabs>
        <w:jc w:val="both"/>
        <w:rPr>
          <w:b/>
          <w:bCs/>
        </w:rPr>
      </w:pPr>
    </w:p>
    <w:p w:rsidR="00965D8C" w:rsidRPr="00433626" w:rsidRDefault="00965D8C" w:rsidP="00433626">
      <w:pPr>
        <w:tabs>
          <w:tab w:val="left" w:pos="360"/>
        </w:tabs>
        <w:spacing w:line="360" w:lineRule="auto"/>
        <w:jc w:val="both"/>
        <w:rPr>
          <w:b/>
          <w:bCs/>
        </w:rPr>
      </w:pPr>
      <w:r w:rsidRPr="00433626">
        <w:rPr>
          <w:b/>
          <w:bCs/>
        </w:rPr>
        <w:t>Условия выполнения задания</w:t>
      </w:r>
    </w:p>
    <w:p w:rsidR="00965D8C" w:rsidRPr="00433626" w:rsidRDefault="00965D8C" w:rsidP="00433626">
      <w:pPr>
        <w:tabs>
          <w:tab w:val="left" w:pos="360"/>
        </w:tabs>
        <w:spacing w:line="360" w:lineRule="auto"/>
        <w:jc w:val="both"/>
      </w:pPr>
      <w:r w:rsidRPr="00433626">
        <w:t>1. Место выполнения задания: в учебной аудитории во время зачётного занятия.</w:t>
      </w:r>
    </w:p>
    <w:p w:rsidR="00965D8C" w:rsidRPr="00433626" w:rsidRDefault="00965D8C" w:rsidP="00433626">
      <w:pPr>
        <w:tabs>
          <w:tab w:val="left" w:pos="360"/>
        </w:tabs>
        <w:spacing w:line="360" w:lineRule="auto"/>
        <w:jc w:val="both"/>
      </w:pPr>
      <w:r w:rsidRPr="00433626">
        <w:t>2. Максимальное время выполнения задания: 20 минут.</w:t>
      </w:r>
    </w:p>
    <w:p w:rsidR="00965D8C" w:rsidRPr="00433626" w:rsidRDefault="00965D8C" w:rsidP="00433626">
      <w:pPr>
        <w:tabs>
          <w:tab w:val="left" w:pos="360"/>
        </w:tabs>
        <w:spacing w:line="360" w:lineRule="auto"/>
        <w:jc w:val="both"/>
      </w:pPr>
      <w:r w:rsidRPr="00433626">
        <w:t xml:space="preserve">3. Вы можете воспользоваться словарём при переводе текста. </w:t>
      </w:r>
    </w:p>
    <w:p w:rsidR="00965D8C" w:rsidRPr="00C06E23" w:rsidRDefault="00965D8C" w:rsidP="00CB72AA">
      <w:pPr>
        <w:tabs>
          <w:tab w:val="left" w:pos="360"/>
        </w:tabs>
        <w:jc w:val="center"/>
        <w:rPr>
          <w:b/>
          <w:bCs/>
          <w:lang w:val="en-US"/>
        </w:rPr>
      </w:pPr>
      <w:r w:rsidRPr="00C06E23">
        <w:rPr>
          <w:b/>
          <w:bCs/>
          <w:lang w:val="en-US"/>
        </w:rPr>
        <w:t xml:space="preserve">( 6 </w:t>
      </w:r>
      <w:r w:rsidRPr="00CB72AA">
        <w:rPr>
          <w:b/>
          <w:bCs/>
        </w:rPr>
        <w:t>семестр</w:t>
      </w:r>
      <w:r w:rsidRPr="00C06E23">
        <w:rPr>
          <w:b/>
          <w:bCs/>
          <w:lang w:val="en-US"/>
        </w:rPr>
        <w:t>)</w:t>
      </w:r>
    </w:p>
    <w:p w:rsidR="00965D8C" w:rsidRPr="00433626" w:rsidRDefault="00965D8C" w:rsidP="00433626">
      <w:pPr>
        <w:tabs>
          <w:tab w:val="left" w:pos="360"/>
        </w:tabs>
        <w:jc w:val="center"/>
        <w:rPr>
          <w:b/>
          <w:bCs/>
          <w:lang w:val="en-US"/>
        </w:rPr>
      </w:pPr>
      <w:r w:rsidRPr="00433626">
        <w:rPr>
          <w:b/>
          <w:bCs/>
        </w:rPr>
        <w:t>ПРАКТИЧЕСКОЕ</w:t>
      </w:r>
      <w:r w:rsidRPr="0046420E">
        <w:rPr>
          <w:b/>
          <w:bCs/>
          <w:lang w:val="en-US"/>
        </w:rPr>
        <w:t xml:space="preserve"> </w:t>
      </w:r>
      <w:r w:rsidRPr="00433626">
        <w:rPr>
          <w:b/>
          <w:bCs/>
        </w:rPr>
        <w:t>ЗАДАНИЕ</w:t>
      </w:r>
      <w:r w:rsidRPr="00433626">
        <w:rPr>
          <w:b/>
          <w:bCs/>
          <w:lang w:val="en-US"/>
        </w:rPr>
        <w:t xml:space="preserve"> № 1</w:t>
      </w:r>
    </w:p>
    <w:p w:rsidR="00965D8C" w:rsidRPr="00433626" w:rsidRDefault="00965D8C" w:rsidP="00433626">
      <w:pPr>
        <w:rPr>
          <w:lang w:val="en-US"/>
        </w:rPr>
      </w:pPr>
    </w:p>
    <w:p w:rsidR="00965D8C" w:rsidRPr="00433626" w:rsidRDefault="00965D8C" w:rsidP="00433626">
      <w:pPr>
        <w:jc w:val="center"/>
        <w:rPr>
          <w:lang w:val="en-US"/>
        </w:rPr>
      </w:pPr>
      <w:r w:rsidRPr="00433626">
        <w:rPr>
          <w:lang w:val="en-US"/>
        </w:rPr>
        <w:t>MONEY</w:t>
      </w:r>
    </w:p>
    <w:p w:rsidR="00965D8C" w:rsidRPr="00433626" w:rsidRDefault="00965D8C" w:rsidP="00433626">
      <w:pPr>
        <w:jc w:val="both"/>
        <w:rPr>
          <w:lang w:val="en-US"/>
        </w:rPr>
      </w:pPr>
      <w:r w:rsidRPr="00433626">
        <w:rPr>
          <w:lang w:val="en-US"/>
        </w:rPr>
        <w:t xml:space="preserve"> The work which people undertake provides them with money. People buy essential commodities with money. All values in the economic system are measured in terms of money. Our goods and services are sold for money, and that money is in its turn exchanged for other goods and services. Coins are adequate for small transactions, while paper notes are used for general business. Originally, a valuable Metal (gold, silver or copper) served as a constant store of value, and even today the American dollar is technically backed by the store of gold which the US government maintains. Because gold has been universally regarded as a very valuable metal, national currencies were for many years judged in terms of the so called "gold standard". Nowadays national currencies are considered to be as strong as the national economies which support them.  The value of money is basically its value as a medium of exchange or as economists put it, its “purchasing power”. This purchasing power is dependent on supply and demand. The demand of money is reckonable as the quantity needed to effect business transactions. The demand for money is related to the rapidity with which the business is done. The supply of money is the actual amount in notes and coins available for business purposes. If too much money is available, its value decreases. This condition is known as “inflation”.</w:t>
      </w:r>
    </w:p>
    <w:p w:rsidR="00965D8C" w:rsidRPr="00433626" w:rsidRDefault="00965D8C" w:rsidP="00433626">
      <w:pPr>
        <w:jc w:val="both"/>
        <w:rPr>
          <w:bCs/>
          <w:lang w:val="en-US"/>
        </w:rPr>
      </w:pPr>
      <w:r w:rsidRPr="00433626">
        <w:rPr>
          <w:bCs/>
          <w:lang w:val="en-US"/>
        </w:rPr>
        <w:t>1.What is money used for?</w:t>
      </w:r>
    </w:p>
    <w:p w:rsidR="00965D8C" w:rsidRPr="00433626" w:rsidRDefault="00965D8C" w:rsidP="00433626">
      <w:pPr>
        <w:jc w:val="both"/>
        <w:rPr>
          <w:bCs/>
          <w:lang w:val="en-US"/>
        </w:rPr>
      </w:pPr>
      <w:r w:rsidRPr="00433626">
        <w:rPr>
          <w:bCs/>
          <w:lang w:val="en-US"/>
        </w:rPr>
        <w:t>2. Which value does money have?</w:t>
      </w:r>
    </w:p>
    <w:p w:rsidR="00965D8C" w:rsidRPr="00433626" w:rsidRDefault="00965D8C" w:rsidP="00433626">
      <w:pPr>
        <w:jc w:val="both"/>
        <w:rPr>
          <w:bCs/>
          <w:lang w:val="en-US"/>
        </w:rPr>
      </w:pPr>
      <w:r w:rsidRPr="00433626">
        <w:rPr>
          <w:bCs/>
          <w:lang w:val="en-US"/>
        </w:rPr>
        <w:t>3. What is inflation?</w:t>
      </w:r>
    </w:p>
    <w:p w:rsidR="00965D8C" w:rsidRPr="00433626" w:rsidRDefault="00965D8C" w:rsidP="00433626">
      <w:pPr>
        <w:jc w:val="both"/>
        <w:rPr>
          <w:b/>
          <w:bCs/>
          <w:lang w:val="en-US"/>
        </w:rPr>
      </w:pPr>
    </w:p>
    <w:p w:rsidR="00965D8C" w:rsidRPr="00433626" w:rsidRDefault="00965D8C" w:rsidP="00433626">
      <w:pPr>
        <w:jc w:val="center"/>
        <w:rPr>
          <w:b/>
          <w:bCs/>
          <w:lang w:val="en-US"/>
        </w:rPr>
      </w:pPr>
      <w:r w:rsidRPr="00433626">
        <w:rPr>
          <w:b/>
          <w:bCs/>
        </w:rPr>
        <w:t>ПРАКТИЧЕСКОЕЗАДАНИЕ</w:t>
      </w:r>
      <w:r w:rsidRPr="00433626">
        <w:rPr>
          <w:b/>
          <w:bCs/>
          <w:lang w:val="en-US"/>
        </w:rPr>
        <w:t xml:space="preserve"> № 2</w:t>
      </w:r>
    </w:p>
    <w:p w:rsidR="00965D8C" w:rsidRPr="00433626" w:rsidRDefault="00965D8C" w:rsidP="00433626">
      <w:pPr>
        <w:jc w:val="both"/>
        <w:rPr>
          <w:lang w:val="en-US"/>
        </w:rPr>
      </w:pPr>
    </w:p>
    <w:p w:rsidR="00965D8C" w:rsidRPr="00433626" w:rsidRDefault="00965D8C" w:rsidP="00433626">
      <w:pPr>
        <w:ind w:firstLine="708"/>
        <w:jc w:val="center"/>
        <w:rPr>
          <w:lang w:val="en-US"/>
        </w:rPr>
      </w:pPr>
      <w:r w:rsidRPr="00433626">
        <w:rPr>
          <w:lang w:val="en-US"/>
        </w:rPr>
        <w:t>FUNCTIONS OF MONEY</w:t>
      </w:r>
    </w:p>
    <w:p w:rsidR="00965D8C" w:rsidRPr="00433626" w:rsidRDefault="00965D8C" w:rsidP="00433626">
      <w:pPr>
        <w:ind w:firstLine="708"/>
        <w:rPr>
          <w:lang w:val="en-US"/>
        </w:rPr>
      </w:pPr>
      <w:r w:rsidRPr="00433626">
        <w:rPr>
          <w:lang w:val="en-US"/>
        </w:rPr>
        <w:t xml:space="preserve"> People accept money in exchange for goods and services. But the role of money depends on the state of development of an economy. Money has become an essential element of economies based on the division of labour, in which individuals have specialized in certain activities and enterprises have focused on manufacturing specific goods and rendering specific services. In order to make transactions as simple and efficient as possible, the introduction of a generally accepted medium of exchange suggested itself. </w:t>
      </w:r>
    </w:p>
    <w:p w:rsidR="00965D8C" w:rsidRPr="00433626" w:rsidRDefault="00965D8C" w:rsidP="00433626">
      <w:pPr>
        <w:ind w:firstLine="708"/>
        <w:rPr>
          <w:lang w:val="en-US"/>
        </w:rPr>
      </w:pPr>
      <w:r w:rsidRPr="00433626">
        <w:rPr>
          <w:lang w:val="en-US"/>
        </w:rPr>
        <w:t xml:space="preserve"> Money perform the function of a medium of exchange or means of payment with goods being exchanged for money and money for goods. At the same time it also acts as a unit of account.</w:t>
      </w:r>
    </w:p>
    <w:p w:rsidR="00965D8C" w:rsidRPr="00433626" w:rsidRDefault="00965D8C" w:rsidP="00433626">
      <w:pPr>
        <w:ind w:firstLine="708"/>
        <w:rPr>
          <w:lang w:val="en-US"/>
        </w:rPr>
      </w:pPr>
      <w:r w:rsidRPr="00433626">
        <w:rPr>
          <w:lang w:val="en-US"/>
        </w:rPr>
        <w:t xml:space="preserve"> Money is a store of value, as part of an individual's income may be set aside for future consumption. </w:t>
      </w:r>
    </w:p>
    <w:p w:rsidR="00965D8C" w:rsidRPr="00433626" w:rsidRDefault="00965D8C" w:rsidP="00433626">
      <w:pPr>
        <w:ind w:firstLine="708"/>
        <w:rPr>
          <w:lang w:val="en-US"/>
        </w:rPr>
      </w:pPr>
      <w:r w:rsidRPr="00433626">
        <w:rPr>
          <w:lang w:val="en-US"/>
        </w:rPr>
        <w:t xml:space="preserve"> These three functions of money - medium of exchange, unit of account and store of value - can only be fulfilled if there is great confidence in its stability of value. Safeguarding monetary stability is the primacy task of the central banks all over the world. Moreover, the central bank has the function of regulating the money supply in order to guarantee a smooth functioning of the monetary system.</w:t>
      </w:r>
    </w:p>
    <w:p w:rsidR="00965D8C" w:rsidRPr="00433626" w:rsidRDefault="00965D8C" w:rsidP="00433626">
      <w:pPr>
        <w:jc w:val="both"/>
        <w:rPr>
          <w:bCs/>
          <w:lang w:val="en-US"/>
        </w:rPr>
      </w:pPr>
      <w:r w:rsidRPr="00433626">
        <w:rPr>
          <w:bCs/>
          <w:lang w:val="en-US"/>
        </w:rPr>
        <w:t>1.What do people accept as  money?</w:t>
      </w:r>
    </w:p>
    <w:p w:rsidR="00965D8C" w:rsidRPr="00433626" w:rsidRDefault="00965D8C" w:rsidP="00433626">
      <w:pPr>
        <w:jc w:val="both"/>
        <w:rPr>
          <w:bCs/>
          <w:lang w:val="en-US"/>
        </w:rPr>
      </w:pPr>
      <w:r w:rsidRPr="00433626">
        <w:rPr>
          <w:bCs/>
          <w:lang w:val="en-US"/>
        </w:rPr>
        <w:t>3. What are three main functions of money?</w:t>
      </w:r>
    </w:p>
    <w:p w:rsidR="00965D8C" w:rsidRPr="00433626" w:rsidRDefault="00965D8C" w:rsidP="00433626">
      <w:pPr>
        <w:jc w:val="both"/>
        <w:rPr>
          <w:b/>
          <w:bCs/>
          <w:lang w:val="en-US"/>
        </w:rPr>
      </w:pPr>
    </w:p>
    <w:p w:rsidR="00965D8C" w:rsidRPr="00433626" w:rsidRDefault="00965D8C" w:rsidP="00433626">
      <w:pPr>
        <w:jc w:val="center"/>
        <w:rPr>
          <w:b/>
          <w:bCs/>
          <w:lang w:val="en-US"/>
        </w:rPr>
      </w:pPr>
      <w:r w:rsidRPr="00433626">
        <w:rPr>
          <w:b/>
          <w:bCs/>
        </w:rPr>
        <w:t>ПРАКТИЧЕСКОЕЗАДАНИЕ</w:t>
      </w:r>
      <w:r w:rsidRPr="00433626">
        <w:rPr>
          <w:b/>
          <w:bCs/>
          <w:lang w:val="en-US"/>
        </w:rPr>
        <w:t xml:space="preserve"> № 3</w:t>
      </w:r>
    </w:p>
    <w:p w:rsidR="00965D8C" w:rsidRPr="00433626" w:rsidRDefault="00965D8C" w:rsidP="00433626">
      <w:pPr>
        <w:jc w:val="both"/>
        <w:rPr>
          <w:lang w:val="en-US"/>
        </w:rPr>
      </w:pPr>
    </w:p>
    <w:p w:rsidR="00965D8C" w:rsidRPr="00433626" w:rsidRDefault="00965D8C" w:rsidP="00433626">
      <w:pPr>
        <w:autoSpaceDE w:val="0"/>
        <w:autoSpaceDN w:val="0"/>
        <w:adjustRightInd w:val="0"/>
        <w:rPr>
          <w:b/>
          <w:bCs/>
          <w:lang w:val="en-US"/>
        </w:rPr>
      </w:pPr>
      <w:r w:rsidRPr="00433626">
        <w:rPr>
          <w:b/>
          <w:bCs/>
        </w:rPr>
        <w:t>О</w:t>
      </w:r>
      <w:r w:rsidRPr="00433626">
        <w:rPr>
          <w:b/>
          <w:bCs/>
          <w:lang w:val="en-US"/>
        </w:rPr>
        <w:t>rganisation of the european system of central banks (escb)</w:t>
      </w:r>
    </w:p>
    <w:p w:rsidR="00965D8C" w:rsidRPr="00433626" w:rsidRDefault="00965D8C" w:rsidP="00433626">
      <w:pPr>
        <w:autoSpaceDE w:val="0"/>
        <w:autoSpaceDN w:val="0"/>
        <w:adjustRightInd w:val="0"/>
        <w:rPr>
          <w:lang w:val="en-US"/>
        </w:rPr>
      </w:pPr>
      <w:r w:rsidRPr="00433626">
        <w:rPr>
          <w:lang w:val="en-US"/>
        </w:rPr>
        <w:t>The ESCB is composed of the European Central Bank (ECB) and the national central banks (NCBs) of the European Union member states. In accordance with the ESCB Statute, the primary of the ESCB is to maintain the price stability.</w:t>
      </w:r>
    </w:p>
    <w:p w:rsidR="00965D8C" w:rsidRPr="00433626" w:rsidRDefault="00965D8C" w:rsidP="00433626">
      <w:pPr>
        <w:autoSpaceDE w:val="0"/>
        <w:autoSpaceDN w:val="0"/>
        <w:adjustRightInd w:val="0"/>
        <w:rPr>
          <w:lang w:val="en-US"/>
        </w:rPr>
      </w:pPr>
      <w:r w:rsidRPr="00433626">
        <w:rPr>
          <w:lang w:val="en-US"/>
        </w:rPr>
        <w:t>The basic tasks to be carried out by the ESCB are:</w:t>
      </w:r>
    </w:p>
    <w:p w:rsidR="00965D8C" w:rsidRPr="00433626" w:rsidRDefault="00965D8C" w:rsidP="00433626">
      <w:pPr>
        <w:autoSpaceDE w:val="0"/>
        <w:autoSpaceDN w:val="0"/>
        <w:adjustRightInd w:val="0"/>
        <w:rPr>
          <w:lang w:val="en-US"/>
        </w:rPr>
      </w:pPr>
      <w:r w:rsidRPr="00433626">
        <w:rPr>
          <w:lang w:val="en-US"/>
        </w:rPr>
        <w:t>· to define and implement the monetary policy;</w:t>
      </w:r>
    </w:p>
    <w:p w:rsidR="00965D8C" w:rsidRPr="00433626" w:rsidRDefault="00965D8C" w:rsidP="00433626">
      <w:pPr>
        <w:autoSpaceDE w:val="0"/>
        <w:autoSpaceDN w:val="0"/>
        <w:adjustRightInd w:val="0"/>
        <w:rPr>
          <w:lang w:val="en-US"/>
        </w:rPr>
      </w:pPr>
      <w:r w:rsidRPr="00433626">
        <w:rPr>
          <w:lang w:val="en-US"/>
        </w:rPr>
        <w:t>· to conduct foreign exchange operations;</w:t>
      </w:r>
    </w:p>
    <w:p w:rsidR="00965D8C" w:rsidRPr="00433626" w:rsidRDefault="00965D8C" w:rsidP="00433626">
      <w:pPr>
        <w:autoSpaceDE w:val="0"/>
        <w:autoSpaceDN w:val="0"/>
        <w:adjustRightInd w:val="0"/>
        <w:rPr>
          <w:lang w:val="en-US"/>
        </w:rPr>
      </w:pPr>
      <w:r w:rsidRPr="00433626">
        <w:rPr>
          <w:lang w:val="en-US"/>
        </w:rPr>
        <w:t>· to hold and manage the official foreign reserves of the Member States;</w:t>
      </w:r>
    </w:p>
    <w:p w:rsidR="00965D8C" w:rsidRPr="00433626" w:rsidRDefault="00965D8C" w:rsidP="00433626">
      <w:pPr>
        <w:autoSpaceDE w:val="0"/>
        <w:autoSpaceDN w:val="0"/>
        <w:adjustRightInd w:val="0"/>
        <w:rPr>
          <w:lang w:val="en-US"/>
        </w:rPr>
      </w:pPr>
      <w:r w:rsidRPr="00433626">
        <w:rPr>
          <w:lang w:val="en-US"/>
        </w:rPr>
        <w:t>And  to promote the smooth operation of payment systems.</w:t>
      </w:r>
    </w:p>
    <w:p w:rsidR="00965D8C" w:rsidRPr="00433626" w:rsidRDefault="00965D8C" w:rsidP="00433626">
      <w:pPr>
        <w:autoSpaceDE w:val="0"/>
        <w:autoSpaceDN w:val="0"/>
        <w:adjustRightInd w:val="0"/>
        <w:rPr>
          <w:lang w:val="en-US"/>
        </w:rPr>
      </w:pPr>
      <w:r w:rsidRPr="00433626">
        <w:rPr>
          <w:lang w:val="en-US"/>
        </w:rPr>
        <w:t>In addition, the ESCB contributes to the smooth conduct of policies relating to supervision of credit institutions and the stability of the financial system. It also has an advisory role on matters which fall within its field of competence. Finally, in order to undertake the tasks the ESCB, the ECB shall collect the necessary statistical information.</w:t>
      </w:r>
    </w:p>
    <w:p w:rsidR="00965D8C" w:rsidRPr="00433626" w:rsidRDefault="00965D8C" w:rsidP="00433626">
      <w:pPr>
        <w:jc w:val="both"/>
        <w:rPr>
          <w:lang w:val="en-US"/>
        </w:rPr>
      </w:pPr>
      <w:r w:rsidRPr="00433626">
        <w:rPr>
          <w:lang w:val="en-US"/>
        </w:rPr>
        <w:t>1.Define the notion ESCB</w:t>
      </w:r>
    </w:p>
    <w:p w:rsidR="00965D8C" w:rsidRPr="00433626" w:rsidRDefault="00965D8C" w:rsidP="00433626">
      <w:pPr>
        <w:jc w:val="both"/>
        <w:rPr>
          <w:lang w:val="en-US"/>
        </w:rPr>
      </w:pPr>
      <w:r w:rsidRPr="00433626">
        <w:rPr>
          <w:lang w:val="en-US"/>
        </w:rPr>
        <w:t>2.What is the Russian national currency?</w:t>
      </w:r>
    </w:p>
    <w:p w:rsidR="00965D8C" w:rsidRPr="00433626" w:rsidRDefault="00965D8C" w:rsidP="00433626">
      <w:pPr>
        <w:jc w:val="both"/>
        <w:rPr>
          <w:lang w:val="en-US"/>
        </w:rPr>
      </w:pPr>
    </w:p>
    <w:p w:rsidR="00965D8C" w:rsidRPr="00433626" w:rsidRDefault="00965D8C" w:rsidP="00433626">
      <w:pPr>
        <w:jc w:val="center"/>
        <w:rPr>
          <w:b/>
          <w:bCs/>
          <w:lang w:val="en-US"/>
        </w:rPr>
      </w:pPr>
      <w:r w:rsidRPr="00433626">
        <w:rPr>
          <w:b/>
          <w:bCs/>
        </w:rPr>
        <w:t>ПРАКТИЧЕСКОЕЗАДАНИЕ</w:t>
      </w:r>
      <w:r w:rsidRPr="00433626">
        <w:rPr>
          <w:b/>
          <w:bCs/>
          <w:lang w:val="en-US"/>
        </w:rPr>
        <w:t xml:space="preserve"> № 4</w:t>
      </w:r>
    </w:p>
    <w:p w:rsidR="00965D8C" w:rsidRPr="00433626" w:rsidRDefault="00965D8C" w:rsidP="00433626">
      <w:pPr>
        <w:tabs>
          <w:tab w:val="left" w:pos="3399"/>
        </w:tabs>
        <w:jc w:val="both"/>
        <w:rPr>
          <w:lang w:val="en-US"/>
        </w:rPr>
      </w:pPr>
      <w:r w:rsidRPr="00433626">
        <w:rPr>
          <w:lang w:val="en-US"/>
        </w:rPr>
        <w:t>A financial audit is the examination of financial records and reports of a company or organisation, in order to verify that the figures in the financial reports are relevant, accurate, and complete. The general focus is to ensure the reported financial statements fairly represent a company's stated condition for the firm's stakeholders. These stakeholders will be interested parties, such as stockholders, employees, regulators, and the like.Doing a financial audit is called the "attest" function. The general purpose is for an independent party (the CPA firm) to provide written assurance (the audit report) that financial reports are "fairly presented in conformity with generally accepted accounting principles". Because of major accounting scandals (failure by CPA firms to detect widespread fraud), assessing internal control procedures has increased in magnitude as a part of financial audits.Financial audits are typically done by external auditors (accountancy firms). Many organizations, including most very large organizations, also employ or hire internal auditors, who do not attest to financial reports. Internal auditors often assist external auditors, and, in theory, since both do internal control work, their efforts should be coordinated.</w:t>
      </w:r>
    </w:p>
    <w:p w:rsidR="00965D8C" w:rsidRPr="00433626" w:rsidRDefault="00965D8C" w:rsidP="00433626">
      <w:pPr>
        <w:tabs>
          <w:tab w:val="left" w:pos="3399"/>
        </w:tabs>
        <w:rPr>
          <w:lang w:val="en-US"/>
        </w:rPr>
      </w:pPr>
      <w:r w:rsidRPr="00433626">
        <w:rPr>
          <w:lang w:val="en-US"/>
        </w:rPr>
        <w:t>1.What is a financial audit?</w:t>
      </w:r>
    </w:p>
    <w:p w:rsidR="00965D8C" w:rsidRPr="00433626" w:rsidRDefault="00965D8C" w:rsidP="00433626">
      <w:pPr>
        <w:tabs>
          <w:tab w:val="left" w:pos="3399"/>
        </w:tabs>
        <w:rPr>
          <w:lang w:val="en-US"/>
        </w:rPr>
      </w:pPr>
      <w:r w:rsidRPr="00433626">
        <w:rPr>
          <w:lang w:val="en-US"/>
        </w:rPr>
        <w:t>2.What is the general purpose of audit?</w:t>
      </w:r>
    </w:p>
    <w:p w:rsidR="00965D8C" w:rsidRPr="00433626" w:rsidRDefault="00965D8C" w:rsidP="00433626">
      <w:pPr>
        <w:tabs>
          <w:tab w:val="left" w:pos="3399"/>
        </w:tabs>
        <w:rPr>
          <w:lang w:val="en-US"/>
        </w:rPr>
      </w:pPr>
      <w:r w:rsidRPr="00433626">
        <w:rPr>
          <w:lang w:val="en-US"/>
        </w:rPr>
        <w:t>3.Who typically does financial audits?</w:t>
      </w:r>
    </w:p>
    <w:p w:rsidR="00965D8C" w:rsidRPr="00433626" w:rsidRDefault="00965D8C" w:rsidP="00433626">
      <w:pPr>
        <w:jc w:val="both"/>
        <w:rPr>
          <w:b/>
          <w:bCs/>
          <w:lang w:val="en-US"/>
        </w:rPr>
      </w:pPr>
    </w:p>
    <w:p w:rsidR="00965D8C" w:rsidRPr="00433626" w:rsidRDefault="00965D8C" w:rsidP="00433626">
      <w:pPr>
        <w:jc w:val="center"/>
        <w:rPr>
          <w:b/>
          <w:bCs/>
          <w:lang w:val="en-US"/>
        </w:rPr>
      </w:pPr>
      <w:r w:rsidRPr="00433626">
        <w:rPr>
          <w:b/>
          <w:bCs/>
        </w:rPr>
        <w:t>ПРАКТИЧЕСКОЕЗАДАНИЕ</w:t>
      </w:r>
      <w:r w:rsidRPr="00433626">
        <w:rPr>
          <w:b/>
          <w:bCs/>
          <w:lang w:val="en-US"/>
        </w:rPr>
        <w:t xml:space="preserve"> № 5</w:t>
      </w:r>
    </w:p>
    <w:p w:rsidR="00965D8C" w:rsidRPr="00433626" w:rsidRDefault="00965D8C" w:rsidP="00433626">
      <w:pPr>
        <w:tabs>
          <w:tab w:val="left" w:pos="3788"/>
        </w:tabs>
        <w:jc w:val="both"/>
        <w:rPr>
          <w:lang w:val="en-US"/>
        </w:rPr>
      </w:pPr>
      <w:r w:rsidRPr="00433626">
        <w:rPr>
          <w:lang w:val="en-US"/>
        </w:rPr>
        <w:t xml:space="preserve">Their first appearance was probably in Asia in the 7th century BC. And whether these coins were used as money in the modern sense has also been questioned. To determine the earliest use of money, we need to define what we mean by money. We will return to this issue shortly. But with any reasonable definition the first use of money is as old as human civilization. The early Persians deposited their grain in state or church granaries. The receipts of deposit were then used as methods of payment in the economies. Thus, banks were invented before coins. Ancient Egypt had a similar system, but instead of receipts they used orders of withdrawal – thus making their system very close to that of modern checks. In fact, during Alexander the Great’s period, the granaries were linked together, making checks in the 3rd century BC more convenient than British checks in the 1980s.  However, money is older than written history. Recent anthropological and linguistic research indicates that not only is money very old, but it’s origin has little to do with trading, thus contradicting another common myth. Rather, money was first used in a social setting. Probably at first as a method of punishment.  </w:t>
      </w:r>
    </w:p>
    <w:p w:rsidR="00965D8C" w:rsidRPr="00433626" w:rsidRDefault="00965D8C" w:rsidP="00433626">
      <w:pPr>
        <w:tabs>
          <w:tab w:val="left" w:pos="3788"/>
        </w:tabs>
        <w:rPr>
          <w:lang w:val="en-US"/>
        </w:rPr>
      </w:pPr>
      <w:r w:rsidRPr="00433626">
        <w:rPr>
          <w:lang w:val="en-US"/>
        </w:rPr>
        <w:t>1.Are the concepts of money and coinage the same?</w:t>
      </w:r>
    </w:p>
    <w:p w:rsidR="00965D8C" w:rsidRPr="00433626" w:rsidRDefault="00965D8C" w:rsidP="00433626">
      <w:pPr>
        <w:tabs>
          <w:tab w:val="left" w:pos="3788"/>
        </w:tabs>
        <w:rPr>
          <w:lang w:val="en-US"/>
        </w:rPr>
      </w:pPr>
      <w:r w:rsidRPr="00433626">
        <w:rPr>
          <w:lang w:val="en-US"/>
        </w:rPr>
        <w:t>2.How old is the first money?</w:t>
      </w:r>
    </w:p>
    <w:p w:rsidR="00965D8C" w:rsidRPr="00433626" w:rsidRDefault="00965D8C" w:rsidP="00433626">
      <w:pPr>
        <w:tabs>
          <w:tab w:val="left" w:pos="3788"/>
        </w:tabs>
        <w:rPr>
          <w:lang w:val="en-US"/>
        </w:rPr>
      </w:pPr>
      <w:r w:rsidRPr="00433626">
        <w:rPr>
          <w:lang w:val="en-US"/>
        </w:rPr>
        <w:t>3.What did early Stone Age men use as money?</w:t>
      </w:r>
    </w:p>
    <w:p w:rsidR="00965D8C" w:rsidRPr="00433626" w:rsidRDefault="00965D8C" w:rsidP="00433626">
      <w:pPr>
        <w:tabs>
          <w:tab w:val="left" w:pos="3788"/>
        </w:tabs>
        <w:rPr>
          <w:lang w:val="en-US"/>
        </w:rPr>
      </w:pPr>
      <w:r w:rsidRPr="00433626">
        <w:rPr>
          <w:lang w:val="en-US"/>
        </w:rPr>
        <w:t>4.Where and when did the first bank notes appear?</w:t>
      </w:r>
    </w:p>
    <w:p w:rsidR="00965D8C" w:rsidRPr="00433626" w:rsidRDefault="00965D8C" w:rsidP="00433626">
      <w:pPr>
        <w:jc w:val="both"/>
        <w:rPr>
          <w:b/>
          <w:bCs/>
          <w:lang w:val="en-US"/>
        </w:rPr>
      </w:pPr>
    </w:p>
    <w:p w:rsidR="00965D8C" w:rsidRPr="00433626" w:rsidRDefault="00965D8C" w:rsidP="00433626">
      <w:pPr>
        <w:jc w:val="center"/>
        <w:rPr>
          <w:b/>
          <w:bCs/>
          <w:lang w:val="en-US"/>
        </w:rPr>
      </w:pPr>
      <w:r w:rsidRPr="00433626">
        <w:rPr>
          <w:b/>
          <w:bCs/>
        </w:rPr>
        <w:t>ПРАКТИЧЕСКОЕЗАДАНИЕ</w:t>
      </w:r>
      <w:r w:rsidRPr="00433626">
        <w:rPr>
          <w:b/>
          <w:bCs/>
          <w:lang w:val="en-US"/>
        </w:rPr>
        <w:t xml:space="preserve"> № 6</w:t>
      </w:r>
    </w:p>
    <w:p w:rsidR="00965D8C" w:rsidRPr="00433626" w:rsidRDefault="00965D8C" w:rsidP="00433626">
      <w:pPr>
        <w:jc w:val="both"/>
        <w:rPr>
          <w:i/>
          <w:lang w:val="en-US"/>
        </w:rPr>
      </w:pPr>
    </w:p>
    <w:p w:rsidR="00965D8C" w:rsidRPr="00433626" w:rsidRDefault="00965D8C" w:rsidP="00433626">
      <w:pPr>
        <w:tabs>
          <w:tab w:val="left" w:pos="4138"/>
        </w:tabs>
        <w:jc w:val="both"/>
        <w:rPr>
          <w:lang w:val="en-US"/>
        </w:rPr>
      </w:pPr>
      <w:r w:rsidRPr="00433626">
        <w:rPr>
          <w:lang w:val="en-US"/>
        </w:rPr>
        <w:t>An essential characteristic of capitalism is the institution of rule of law in establishing and protecting private property, including, most notably, private ownership of the means of production. Private property was embraced in some earlier systems legal systems such as in ancient Rome, but protection of these rights was sometimes difficult, especially since Rome had no police. Such and other earlier system often forced the weak to accept the leadership of a strong patron or lord and pay him for protection. It has been argued that a strong formal property and legal system made possible a) greater independence; b) clear and provable protected ownership; c) the standardization and integration of property rules and property information in the country as a whole; d) increased trust arising from a greater certainty of punishment for cheating in economic transactions; e) more formal and complex written statements of ownership that permitted the easier assumption of shared risk and ownership in companies, and the insurance of risk; f) greater availability of loans for new projects, since more things could be used as collateral for the loans; g) easier and more reliable information regarding such things as credit history and the worth of assets; h) an increased standardization and transferability of statements documenting the ownership of property, which paved the way for structures such as national markets for companies and the easy transportation of property through complex networks of individuals and other entities. All of these things enhanced economic growth.</w:t>
      </w:r>
    </w:p>
    <w:p w:rsidR="00965D8C" w:rsidRPr="00433626" w:rsidRDefault="00965D8C" w:rsidP="00433626">
      <w:pPr>
        <w:tabs>
          <w:tab w:val="left" w:pos="4138"/>
        </w:tabs>
        <w:rPr>
          <w:lang w:val="en-US"/>
        </w:rPr>
      </w:pPr>
      <w:r w:rsidRPr="00433626">
        <w:rPr>
          <w:lang w:val="en-US"/>
        </w:rPr>
        <w:t>1.What is an important feature of capitalism?</w:t>
      </w:r>
    </w:p>
    <w:p w:rsidR="00965D8C" w:rsidRPr="00433626" w:rsidRDefault="00965D8C" w:rsidP="00433626">
      <w:pPr>
        <w:tabs>
          <w:tab w:val="left" w:pos="4138"/>
        </w:tabs>
        <w:rPr>
          <w:lang w:val="en-US"/>
        </w:rPr>
      </w:pPr>
      <w:r w:rsidRPr="00433626">
        <w:rPr>
          <w:lang w:val="en-US"/>
        </w:rPr>
        <w:t>2.Is capitalism the only system embracing private property?</w:t>
      </w:r>
    </w:p>
    <w:p w:rsidR="00965D8C" w:rsidRPr="00433626" w:rsidRDefault="00965D8C" w:rsidP="00433626">
      <w:pPr>
        <w:tabs>
          <w:tab w:val="left" w:pos="4138"/>
        </w:tabs>
        <w:rPr>
          <w:lang w:val="en-US"/>
        </w:rPr>
      </w:pPr>
      <w:r w:rsidRPr="00433626">
        <w:rPr>
          <w:lang w:val="en-US"/>
        </w:rPr>
        <w:t>3.Give your definition to the term “intellectual property”.</w:t>
      </w:r>
    </w:p>
    <w:p w:rsidR="00965D8C" w:rsidRPr="00433626" w:rsidRDefault="00965D8C" w:rsidP="00433626">
      <w:pPr>
        <w:pStyle w:val="BodyText"/>
        <w:spacing w:after="0" w:line="276" w:lineRule="auto"/>
        <w:rPr>
          <w:b/>
          <w:lang w:val="en-US"/>
        </w:rPr>
      </w:pPr>
    </w:p>
    <w:p w:rsidR="00965D8C" w:rsidRPr="00433626" w:rsidRDefault="00965D8C" w:rsidP="00433626">
      <w:pPr>
        <w:jc w:val="center"/>
        <w:rPr>
          <w:b/>
          <w:bCs/>
          <w:lang w:val="en-US"/>
        </w:rPr>
      </w:pPr>
      <w:r w:rsidRPr="00433626">
        <w:rPr>
          <w:b/>
          <w:bCs/>
        </w:rPr>
        <w:t>ПРАКТИЧЕСКОЕЗАДАНИЕ</w:t>
      </w:r>
      <w:r w:rsidRPr="00433626">
        <w:rPr>
          <w:b/>
          <w:bCs/>
          <w:lang w:val="en-US"/>
        </w:rPr>
        <w:t xml:space="preserve"> № 7</w:t>
      </w:r>
    </w:p>
    <w:p w:rsidR="00965D8C" w:rsidRPr="00433626" w:rsidRDefault="00965D8C" w:rsidP="00433626">
      <w:pPr>
        <w:jc w:val="both"/>
        <w:rPr>
          <w:b/>
          <w:bCs/>
          <w:lang w:val="en-US"/>
        </w:rPr>
      </w:pPr>
    </w:p>
    <w:p w:rsidR="00965D8C" w:rsidRPr="00433626" w:rsidRDefault="00965D8C" w:rsidP="00433626">
      <w:pPr>
        <w:tabs>
          <w:tab w:val="left" w:pos="4138"/>
        </w:tabs>
        <w:rPr>
          <w:lang w:val="en-US"/>
        </w:rPr>
      </w:pPr>
      <w:r w:rsidRPr="00433626">
        <w:rPr>
          <w:lang w:val="en-US"/>
        </w:rPr>
        <w:t>One of the primary objectives in a social system in which commerce and property have a central role is to promote the growth of capital. The standard measures of growth are Gross Domestic Product or GDP, capacity utilization, and 'standard of living'. The ability of capitalist economies to increase and improve their stock of capital was central to the argument which Adam Smith advanced for a free market setting production, price and resource allocation. It has been argued that GDP per capita was essentially flat until the industrial revolution and the emergence of the capitalist economy, and that it has since increased rapidly in capitalist countries. It has also been argued that a higher GDP per capita promotes a higher standard of living, including the adequate or improved availability of food, housing, clothing, health care, reduced working hours and freedom from work for children and the elderly. These are reduced or unavailable if the GDP per capita is too low, so that most people are living a marginal existence. Economic growth is, however, not universally viewed as an unequivocal good. The downside of such growth is referred to by economists as the 'externalization of costs'. Among other things, these effects include pollution, the disruption of traditional living patterns and cultures, the spread of pathogens, wars over resources or market access, and the creation of underclasses.</w:t>
      </w:r>
    </w:p>
    <w:p w:rsidR="00965D8C" w:rsidRPr="00433626" w:rsidRDefault="00965D8C" w:rsidP="00433626">
      <w:pPr>
        <w:tabs>
          <w:tab w:val="left" w:pos="4138"/>
        </w:tabs>
        <w:rPr>
          <w:lang w:val="en-US"/>
        </w:rPr>
      </w:pPr>
      <w:r w:rsidRPr="00433626">
        <w:rPr>
          <w:lang w:val="en-US"/>
        </w:rPr>
        <w:t>1.What are the standard measures of economic growth?</w:t>
      </w:r>
    </w:p>
    <w:p w:rsidR="00965D8C" w:rsidRPr="00433626" w:rsidRDefault="00965D8C" w:rsidP="00433626">
      <w:pPr>
        <w:tabs>
          <w:tab w:val="left" w:pos="4138"/>
        </w:tabs>
        <w:rPr>
          <w:lang w:val="en-US"/>
        </w:rPr>
      </w:pPr>
      <w:r w:rsidRPr="00433626">
        <w:rPr>
          <w:lang w:val="en-US"/>
        </w:rPr>
        <w:t>2.What are the side effects of economic growth?</w:t>
      </w:r>
    </w:p>
    <w:p w:rsidR="00965D8C" w:rsidRPr="00433626" w:rsidRDefault="00965D8C" w:rsidP="00433626">
      <w:pPr>
        <w:tabs>
          <w:tab w:val="left" w:pos="4138"/>
        </w:tabs>
        <w:rPr>
          <w:lang w:val="en-US"/>
        </w:rPr>
      </w:pPr>
      <w:r w:rsidRPr="00433626">
        <w:rPr>
          <w:lang w:val="en-US"/>
        </w:rPr>
        <w:t>3.What did the recent natural disasters prove?</w:t>
      </w:r>
    </w:p>
    <w:p w:rsidR="00965D8C" w:rsidRPr="00433626" w:rsidRDefault="00965D8C" w:rsidP="00433626">
      <w:pPr>
        <w:jc w:val="both"/>
        <w:rPr>
          <w:b/>
          <w:bCs/>
          <w:lang w:val="en-US"/>
        </w:rPr>
      </w:pPr>
    </w:p>
    <w:p w:rsidR="00965D8C" w:rsidRPr="00433626" w:rsidRDefault="00965D8C" w:rsidP="00433626">
      <w:pPr>
        <w:jc w:val="center"/>
        <w:rPr>
          <w:b/>
          <w:bCs/>
          <w:lang w:val="en-US"/>
        </w:rPr>
      </w:pPr>
      <w:r w:rsidRPr="00433626">
        <w:rPr>
          <w:b/>
          <w:bCs/>
        </w:rPr>
        <w:t>ПРАКТИЧЕСКОЕЗАДАНИЕ</w:t>
      </w:r>
      <w:r w:rsidRPr="00433626">
        <w:rPr>
          <w:b/>
          <w:bCs/>
          <w:lang w:val="en-US"/>
        </w:rPr>
        <w:t xml:space="preserve"> № 8</w:t>
      </w:r>
    </w:p>
    <w:p w:rsidR="00965D8C" w:rsidRPr="00433626" w:rsidRDefault="00965D8C" w:rsidP="00433626">
      <w:pPr>
        <w:jc w:val="center"/>
        <w:rPr>
          <w:b/>
          <w:bCs/>
          <w:lang w:val="en-US"/>
        </w:rPr>
      </w:pPr>
    </w:p>
    <w:p w:rsidR="00965D8C" w:rsidRPr="00433626" w:rsidRDefault="00965D8C" w:rsidP="00433626">
      <w:pPr>
        <w:tabs>
          <w:tab w:val="left" w:pos="4138"/>
        </w:tabs>
        <w:jc w:val="center"/>
        <w:rPr>
          <w:lang w:val="en-US"/>
        </w:rPr>
      </w:pPr>
      <w:r w:rsidRPr="00433626">
        <w:rPr>
          <w:lang w:val="en-US"/>
        </w:rPr>
        <w:t>Competition</w:t>
      </w:r>
    </w:p>
    <w:p w:rsidR="00965D8C" w:rsidRPr="00433626" w:rsidRDefault="00965D8C" w:rsidP="00433626">
      <w:pPr>
        <w:tabs>
          <w:tab w:val="left" w:pos="4138"/>
        </w:tabs>
        <w:jc w:val="both"/>
        <w:rPr>
          <w:lang w:val="en-US"/>
        </w:rPr>
      </w:pPr>
      <w:r w:rsidRPr="00433626">
        <w:rPr>
          <w:lang w:val="en-US"/>
        </w:rPr>
        <w:t>All businesses produce goods and services and seek profits. And they all compete with other businesses in doing so.-Competition is universal in the world of business. Businesses do not compete only in selling things. They compete for labour, capital, and natural resources. If a business is going to survive in the face of competition, it needs a constant flow of new ideas. It needs managers who are good at developing new products, finding new ways to reduce costs, and thinking of new ways to make products attractive to consumers.In the 1960s Xerox had a virtual monopoly on producing copying machines because the company had major patents. Rivals like Kodak, Canon, and 3M spent huge amounts of money on getting new patents. They succeeded in obtaining new patents, and now Xerox is just one among many competitors in the copier market.</w:t>
      </w:r>
    </w:p>
    <w:p w:rsidR="00965D8C" w:rsidRPr="00433626" w:rsidRDefault="00965D8C" w:rsidP="00433626">
      <w:pPr>
        <w:jc w:val="both"/>
        <w:rPr>
          <w:bCs/>
          <w:lang w:val="en-US"/>
        </w:rPr>
      </w:pPr>
      <w:r w:rsidRPr="00433626">
        <w:rPr>
          <w:bCs/>
          <w:lang w:val="en-US"/>
        </w:rPr>
        <w:t>1. What do all businesses produce?</w:t>
      </w:r>
    </w:p>
    <w:p w:rsidR="00965D8C" w:rsidRPr="00433626" w:rsidRDefault="00965D8C" w:rsidP="00433626">
      <w:pPr>
        <w:jc w:val="both"/>
        <w:rPr>
          <w:bCs/>
          <w:lang w:val="en-US"/>
        </w:rPr>
      </w:pPr>
      <w:r w:rsidRPr="00433626">
        <w:rPr>
          <w:bCs/>
          <w:lang w:val="en-US"/>
        </w:rPr>
        <w:t>2. What is competition?</w:t>
      </w:r>
    </w:p>
    <w:p w:rsidR="00965D8C" w:rsidRPr="00433626" w:rsidRDefault="00965D8C" w:rsidP="00433626">
      <w:pPr>
        <w:jc w:val="both"/>
        <w:rPr>
          <w:bCs/>
          <w:lang w:val="en-US"/>
        </w:rPr>
      </w:pPr>
      <w:r w:rsidRPr="00433626">
        <w:rPr>
          <w:bCs/>
          <w:lang w:val="en-US"/>
        </w:rPr>
        <w:t>3. What does a businessman need to develop new products?</w:t>
      </w:r>
    </w:p>
    <w:p w:rsidR="00965D8C" w:rsidRPr="00433626" w:rsidRDefault="00965D8C" w:rsidP="00433626">
      <w:pPr>
        <w:jc w:val="both"/>
        <w:rPr>
          <w:b/>
          <w:bCs/>
          <w:lang w:val="en-US"/>
        </w:rPr>
      </w:pPr>
    </w:p>
    <w:p w:rsidR="00965D8C" w:rsidRPr="00433626" w:rsidRDefault="00965D8C" w:rsidP="00433626">
      <w:pPr>
        <w:jc w:val="center"/>
        <w:rPr>
          <w:b/>
          <w:bCs/>
          <w:lang w:val="en-US"/>
        </w:rPr>
      </w:pPr>
      <w:r w:rsidRPr="00433626">
        <w:rPr>
          <w:b/>
          <w:bCs/>
        </w:rPr>
        <w:t>ПРАКТИЧЕСКОЕЗАДАНИЕ</w:t>
      </w:r>
      <w:r w:rsidRPr="00433626">
        <w:rPr>
          <w:b/>
          <w:bCs/>
          <w:lang w:val="en-US"/>
        </w:rPr>
        <w:t xml:space="preserve"> № 9</w:t>
      </w:r>
    </w:p>
    <w:p w:rsidR="00965D8C" w:rsidRPr="00433626" w:rsidRDefault="00965D8C" w:rsidP="00433626">
      <w:pPr>
        <w:jc w:val="both"/>
        <w:rPr>
          <w:b/>
          <w:bCs/>
          <w:lang w:val="en-US"/>
        </w:rPr>
      </w:pPr>
    </w:p>
    <w:p w:rsidR="00965D8C" w:rsidRPr="00433626" w:rsidRDefault="00965D8C" w:rsidP="00433626">
      <w:pPr>
        <w:jc w:val="center"/>
        <w:rPr>
          <w:lang w:val="en-US"/>
        </w:rPr>
      </w:pPr>
      <w:r w:rsidRPr="00433626">
        <w:rPr>
          <w:lang w:val="en-US"/>
        </w:rPr>
        <w:t>Supply and Demand</w:t>
      </w:r>
    </w:p>
    <w:p w:rsidR="00965D8C" w:rsidRPr="00433626" w:rsidRDefault="00965D8C" w:rsidP="00433626">
      <w:pPr>
        <w:rPr>
          <w:lang w:val="en-US"/>
        </w:rPr>
      </w:pPr>
      <w:r w:rsidRPr="00433626">
        <w:rPr>
          <w:lang w:val="en-US"/>
        </w:rPr>
        <w:t xml:space="preserve"> The backbone of any economy are producers. They are represented by enterprises or firms. The aim of producers is to supply goods and services, seek profits, and compete successfully with one another. To  create the goods and services they sell, producers transform inputs into outputs. Three factors of production are needed to make goods and services. They are labour, capital, and natural resources. Every economy faces the problem of what, how and for whom to produce. In market economies the problem is solved by the market thanks to the law of supply and demand. The law states that the imbalances in the market between the quantity of the goods that buyers want to purchase and the quantity that producers want to sell tend to be corrected by changes in prices. Other things being equal1, people tend to increase their purchases of a good or service when its price goes down, and to cut back on purchases when prices go up.Producers tend to respond to a rise in price by increasing their output. Together, changes in supply and demand act to correct temporary shortages or surpluses. When there is a shortage, producers see a chance to increase the supply and to make an extra profit. Whenever people who are willing to sell a commodity contact people willing to buy it, a market for that commodity is created. In a perfect market, buyers and sellers are numerous and competition is completely free. In some markets there may only be one seller or a very limited number of sellers to offer goods and services. Such a situation is called a "monopoly".</w:t>
      </w:r>
    </w:p>
    <w:p w:rsidR="00965D8C" w:rsidRPr="00433626" w:rsidRDefault="00965D8C" w:rsidP="00433626">
      <w:pPr>
        <w:jc w:val="both"/>
        <w:rPr>
          <w:bCs/>
          <w:lang w:val="en-US"/>
        </w:rPr>
      </w:pPr>
      <w:r w:rsidRPr="00433626">
        <w:rPr>
          <w:bCs/>
          <w:lang w:val="en-US"/>
        </w:rPr>
        <w:t>1. What is the backbone of economy?</w:t>
      </w:r>
    </w:p>
    <w:p w:rsidR="00965D8C" w:rsidRPr="00433626" w:rsidRDefault="00965D8C" w:rsidP="00433626">
      <w:pPr>
        <w:jc w:val="both"/>
        <w:rPr>
          <w:bCs/>
          <w:lang w:val="en-US"/>
        </w:rPr>
      </w:pPr>
      <w:r w:rsidRPr="00433626">
        <w:rPr>
          <w:bCs/>
          <w:lang w:val="en-US"/>
        </w:rPr>
        <w:t>2. What are three main factord of production?</w:t>
      </w:r>
    </w:p>
    <w:p w:rsidR="00965D8C" w:rsidRPr="00433626" w:rsidRDefault="00965D8C" w:rsidP="00433626">
      <w:pPr>
        <w:jc w:val="both"/>
        <w:rPr>
          <w:bCs/>
          <w:lang w:val="en-US"/>
        </w:rPr>
      </w:pPr>
      <w:r w:rsidRPr="00433626">
        <w:rPr>
          <w:bCs/>
          <w:lang w:val="en-US"/>
        </w:rPr>
        <w:t>3. What is the monopoly?</w:t>
      </w:r>
    </w:p>
    <w:p w:rsidR="00965D8C" w:rsidRPr="00433626" w:rsidRDefault="00965D8C" w:rsidP="00433626">
      <w:pPr>
        <w:jc w:val="both"/>
        <w:rPr>
          <w:b/>
          <w:bCs/>
          <w:lang w:val="en-US"/>
        </w:rPr>
      </w:pPr>
    </w:p>
    <w:p w:rsidR="00965D8C" w:rsidRPr="00433626" w:rsidRDefault="00965D8C" w:rsidP="00433626">
      <w:pPr>
        <w:jc w:val="center"/>
        <w:rPr>
          <w:b/>
          <w:bCs/>
          <w:lang w:val="en-US"/>
        </w:rPr>
      </w:pPr>
      <w:r w:rsidRPr="00433626">
        <w:rPr>
          <w:b/>
          <w:bCs/>
        </w:rPr>
        <w:t>ПРАКТИЧЕСКОЕЗАДАНИЕ</w:t>
      </w:r>
      <w:r w:rsidRPr="00433626">
        <w:rPr>
          <w:b/>
          <w:bCs/>
          <w:lang w:val="en-US"/>
        </w:rPr>
        <w:t xml:space="preserve"> № 10</w:t>
      </w:r>
    </w:p>
    <w:p w:rsidR="00965D8C" w:rsidRPr="00433626" w:rsidRDefault="00965D8C" w:rsidP="00433626">
      <w:pPr>
        <w:autoSpaceDE w:val="0"/>
        <w:autoSpaceDN w:val="0"/>
        <w:adjustRightInd w:val="0"/>
        <w:jc w:val="both"/>
        <w:rPr>
          <w:b/>
          <w:lang w:val="en-US"/>
        </w:rPr>
      </w:pPr>
    </w:p>
    <w:p w:rsidR="00965D8C" w:rsidRPr="00433626" w:rsidRDefault="00965D8C" w:rsidP="00433626">
      <w:pPr>
        <w:jc w:val="both"/>
        <w:rPr>
          <w:lang w:val="en-US"/>
        </w:rPr>
      </w:pPr>
      <w:r w:rsidRPr="00433626">
        <w:rPr>
          <w:lang w:val="en-US"/>
        </w:rPr>
        <w:t>"In God we trust, all others we audit". This quote sums up a basic viewpoint of some professionals towards auditing. Auditing has existed in one form or another since ancient times. Records show that auditing activity was part of early life in Babylonia, China, Greece, and Rome. One ancient meaning for the word "auditor" was a ''hearer or listener". In Rome, auditors heard transactions as they took place. They observed the events as they happened and were able to recount the responsibilities and obligations to which each party was bound. Modern auditing, as defined by the American Accounting Association, is a systematic process of objectively obtaining and evaluating evidence regarding assertions about economic actions and events to ascertain the degree of correspondence between those assertions and established criteria and communicating the results to interested users. An examination of the definition of auditing reveals that there are three key aspects of the definition. First, auditing is not an activity which can be performed in a haphazard manner, it is a systematic process based on logic and reasoning.</w:t>
      </w:r>
    </w:p>
    <w:p w:rsidR="00965D8C" w:rsidRPr="00433626" w:rsidRDefault="00965D8C" w:rsidP="00433626">
      <w:pPr>
        <w:jc w:val="both"/>
        <w:rPr>
          <w:lang w:val="en-US"/>
        </w:rPr>
      </w:pPr>
      <w:r w:rsidRPr="00433626">
        <w:rPr>
          <w:lang w:val="en-US"/>
        </w:rPr>
        <w:t>Second, during an examination of financial statements the auditor objectively obtains and evaluates evidence regarding assertions about economic actions and events embodied in the financial statements to ascertain the degree of correspondence between those assertions and established criteria. In the audit of financial statements prepared by a company, the established criteria are generally accepted accounting principles (GAAP). That is, the financial statements must be prepared in accordance with GAAP. Consequently, the auditor must obtain and evaluate evidence to determine whether the assertions (the elements of the financial statements) meet the established criteria (GAAP).</w:t>
      </w:r>
    </w:p>
    <w:p w:rsidR="00965D8C" w:rsidRPr="00433626" w:rsidRDefault="00965D8C" w:rsidP="00433626">
      <w:pPr>
        <w:rPr>
          <w:lang w:val="en-US"/>
        </w:rPr>
      </w:pPr>
    </w:p>
    <w:p w:rsidR="00965D8C" w:rsidRPr="00433626" w:rsidRDefault="00965D8C" w:rsidP="00433626">
      <w:pPr>
        <w:rPr>
          <w:lang w:val="en-US"/>
        </w:rPr>
      </w:pPr>
      <w:r w:rsidRPr="00433626">
        <w:rPr>
          <w:lang w:val="en-US"/>
        </w:rPr>
        <w:t>1.What did auditors do in the ancient Rome?</w:t>
      </w:r>
    </w:p>
    <w:p w:rsidR="00965D8C" w:rsidRPr="00433626" w:rsidRDefault="00965D8C" w:rsidP="00433626">
      <w:pPr>
        <w:rPr>
          <w:lang w:val="en-US"/>
        </w:rPr>
      </w:pPr>
      <w:r w:rsidRPr="00433626">
        <w:rPr>
          <w:lang w:val="en-US"/>
        </w:rPr>
        <w:t>2.What is the essence of the modern auditing?</w:t>
      </w:r>
    </w:p>
    <w:p w:rsidR="00965D8C" w:rsidRPr="00433626" w:rsidRDefault="00965D8C" w:rsidP="00433626">
      <w:pPr>
        <w:rPr>
          <w:lang w:val="en-US"/>
        </w:rPr>
      </w:pPr>
      <w:r w:rsidRPr="00433626">
        <w:rPr>
          <w:lang w:val="en-US"/>
        </w:rPr>
        <w:t>3.What are the three key aspects of the definition of auditing?</w:t>
      </w:r>
    </w:p>
    <w:p w:rsidR="00965D8C" w:rsidRPr="00433626" w:rsidRDefault="00965D8C" w:rsidP="00433626">
      <w:pPr>
        <w:jc w:val="both"/>
        <w:rPr>
          <w:b/>
          <w:bCs/>
          <w:lang w:val="en-US"/>
        </w:rPr>
      </w:pPr>
    </w:p>
    <w:p w:rsidR="00965D8C" w:rsidRPr="00433626" w:rsidRDefault="00965D8C" w:rsidP="00433626">
      <w:pPr>
        <w:jc w:val="center"/>
        <w:rPr>
          <w:b/>
          <w:bCs/>
          <w:lang w:val="en-US"/>
        </w:rPr>
      </w:pPr>
    </w:p>
    <w:p w:rsidR="00965D8C" w:rsidRPr="00433626" w:rsidRDefault="00965D8C" w:rsidP="00433626">
      <w:pPr>
        <w:rPr>
          <w:b/>
          <w:bCs/>
          <w:lang w:val="en-US"/>
        </w:rPr>
      </w:pPr>
    </w:p>
    <w:p w:rsidR="00965D8C" w:rsidRPr="00433626" w:rsidRDefault="00965D8C" w:rsidP="00433626">
      <w:pPr>
        <w:jc w:val="center"/>
        <w:rPr>
          <w:b/>
          <w:bCs/>
          <w:lang w:val="en-US"/>
        </w:rPr>
      </w:pPr>
      <w:r w:rsidRPr="00433626">
        <w:rPr>
          <w:b/>
          <w:bCs/>
        </w:rPr>
        <w:t>ПРАКТИЧЕСКОЕЗАДАНИЕ</w:t>
      </w:r>
      <w:r w:rsidRPr="00433626">
        <w:rPr>
          <w:b/>
          <w:bCs/>
          <w:lang w:val="en-US"/>
        </w:rPr>
        <w:t xml:space="preserve"> № 11</w:t>
      </w:r>
    </w:p>
    <w:p w:rsidR="00965D8C" w:rsidRPr="00433626" w:rsidRDefault="00965D8C" w:rsidP="00433626">
      <w:pPr>
        <w:autoSpaceDE w:val="0"/>
        <w:autoSpaceDN w:val="0"/>
        <w:adjustRightInd w:val="0"/>
        <w:jc w:val="both"/>
        <w:rPr>
          <w:lang w:val="en-US"/>
        </w:rPr>
      </w:pPr>
    </w:p>
    <w:p w:rsidR="00965D8C" w:rsidRPr="00433626" w:rsidRDefault="00965D8C" w:rsidP="00433626">
      <w:pPr>
        <w:jc w:val="center"/>
        <w:rPr>
          <w:lang w:val="en-US"/>
        </w:rPr>
      </w:pPr>
      <w:r w:rsidRPr="00433626">
        <w:rPr>
          <w:lang w:val="en-US"/>
        </w:rPr>
        <w:t>Franchise</w:t>
      </w:r>
    </w:p>
    <w:p w:rsidR="00965D8C" w:rsidRPr="00433626" w:rsidRDefault="00965D8C" w:rsidP="00433626">
      <w:pPr>
        <w:jc w:val="both"/>
        <w:rPr>
          <w:lang w:val="en-US"/>
        </w:rPr>
      </w:pPr>
      <w:r w:rsidRPr="00433626">
        <w:rPr>
          <w:lang w:val="en-US"/>
        </w:rPr>
        <w:t>What is a franchise? A franchise is a right granted to an individual or group to market a company's goods or services within a certain territory or location. Some examples of today's popular franchises are McDonald's, Subway, Domino's Pizza, and the UPS Store. There are many different types of franchises. Many people associate only fast food businesses with franchising. In fact, there are over 120 different types of franchise businesses available today, including automotive, cleaning &amp; maintenance, health &amp; fitness, financial services, and pet-related franchises, just to name a few. If you are thinking about buying into a franchise system, it is important that you understand exactly how franchising works, what fees are involved, and what is expected of you from the franchise company. An individual who purchases and runs a franchise is called a "franchisee." The franchisee purchases a franchise from the "franchisor." The franchisee must follow certain rules and guidelines already established by the franchisor, and in most cases the franchisee must pay an ongoing franchise royalty fee, as well as an up-front, one-time franchise fee to the franchisor. Franchising has become one of the most popular ways of doing business in today's marketplace. In most states you cannot drive three blocks without seeing a nationally recognized franchise company.</w:t>
      </w:r>
    </w:p>
    <w:p w:rsidR="00965D8C" w:rsidRPr="00433626" w:rsidRDefault="00965D8C" w:rsidP="00433626">
      <w:pPr>
        <w:autoSpaceDE w:val="0"/>
        <w:autoSpaceDN w:val="0"/>
        <w:adjustRightInd w:val="0"/>
        <w:jc w:val="both"/>
        <w:rPr>
          <w:lang w:val="en-US"/>
        </w:rPr>
      </w:pPr>
      <w:r w:rsidRPr="00433626">
        <w:rPr>
          <w:lang w:val="en-US"/>
        </w:rPr>
        <w:t>1.What is the franchisee?</w:t>
      </w:r>
    </w:p>
    <w:p w:rsidR="00965D8C" w:rsidRPr="00433626" w:rsidRDefault="00965D8C" w:rsidP="00433626">
      <w:pPr>
        <w:autoSpaceDE w:val="0"/>
        <w:autoSpaceDN w:val="0"/>
        <w:adjustRightInd w:val="0"/>
        <w:jc w:val="both"/>
        <w:rPr>
          <w:lang w:val="en-US"/>
        </w:rPr>
      </w:pPr>
      <w:r w:rsidRPr="00433626">
        <w:rPr>
          <w:lang w:val="en-US"/>
        </w:rPr>
        <w:t>2. How many types of franchise business?</w:t>
      </w:r>
    </w:p>
    <w:p w:rsidR="00965D8C" w:rsidRPr="00433626" w:rsidRDefault="00965D8C" w:rsidP="00433626">
      <w:pPr>
        <w:jc w:val="both"/>
        <w:rPr>
          <w:b/>
          <w:bCs/>
          <w:lang w:val="en-US"/>
        </w:rPr>
      </w:pPr>
    </w:p>
    <w:p w:rsidR="00965D8C" w:rsidRPr="00433626" w:rsidRDefault="00965D8C" w:rsidP="00433626">
      <w:pPr>
        <w:jc w:val="center"/>
        <w:rPr>
          <w:b/>
          <w:bCs/>
          <w:lang w:val="en-US"/>
        </w:rPr>
      </w:pPr>
      <w:r w:rsidRPr="00433626">
        <w:rPr>
          <w:b/>
          <w:bCs/>
        </w:rPr>
        <w:t>ПРАКТИЧЕСКОЕЗАДАНИЕ</w:t>
      </w:r>
      <w:r w:rsidRPr="00433626">
        <w:rPr>
          <w:b/>
          <w:bCs/>
          <w:lang w:val="en-US"/>
        </w:rPr>
        <w:t xml:space="preserve"> № 12</w:t>
      </w:r>
    </w:p>
    <w:p w:rsidR="00965D8C" w:rsidRPr="00433626" w:rsidRDefault="00965D8C" w:rsidP="00433626">
      <w:pPr>
        <w:autoSpaceDE w:val="0"/>
        <w:autoSpaceDN w:val="0"/>
        <w:adjustRightInd w:val="0"/>
        <w:jc w:val="both"/>
        <w:rPr>
          <w:lang w:val="en-US"/>
        </w:rPr>
      </w:pPr>
    </w:p>
    <w:p w:rsidR="00965D8C" w:rsidRPr="00433626" w:rsidRDefault="00965D8C" w:rsidP="00433626">
      <w:pPr>
        <w:jc w:val="both"/>
        <w:rPr>
          <w:lang w:val="en-US"/>
        </w:rPr>
      </w:pPr>
      <w:r w:rsidRPr="00433626">
        <w:rPr>
          <w:lang w:val="en-US"/>
        </w:rPr>
        <w:t>The pursuit and realization of profit is an essential characteristic of capitalism. Profit is derived by selling a product for more than the cost required to produce or acquire it. Some consider the pursuit of profit to be the essence of capitalism. Sociologist and economist, Max Weber, says that "capitalism is identical with the pursuit of profit, and forever renewed profit, by means of conscious, rational, capitalistic enterprise". However, it is not a unique characteristic for capitalism, some practiced profitable barter and monetary profit has been known since antiquity. Opponents of capitalism often protest that private owners of capital do not remunerate laborers the full value of their production but keep a portion as profit, claiming this to be exploitative. However, defenders of capitalism argue that when a worker is paid the wage for which he agreed to work, there is no exploitation, especially in a free market where no one else is making an offer more desirable to the worker; that "the full value of a worker's production" is based on his work, not on how much profit is created, something that depends almost entirely on factors that are independent of the worker's performance; that profit is a critical measure of how much value is created by the production process; that the private owners are the ones who should decide how much of the profit is to be used to increase the compensation of the workers (which they often do, as bonuses); and that profit provides the capital for further growth and innovation.</w:t>
      </w:r>
    </w:p>
    <w:p w:rsidR="00965D8C" w:rsidRPr="00433626" w:rsidRDefault="00965D8C" w:rsidP="00433626">
      <w:pPr>
        <w:rPr>
          <w:lang w:val="en-US"/>
        </w:rPr>
      </w:pPr>
      <w:r w:rsidRPr="00433626">
        <w:rPr>
          <w:lang w:val="en-US"/>
        </w:rPr>
        <w:t>Read and answer the following questions</w:t>
      </w:r>
    </w:p>
    <w:p w:rsidR="00965D8C" w:rsidRPr="00433626" w:rsidRDefault="00965D8C" w:rsidP="00433626">
      <w:pPr>
        <w:rPr>
          <w:lang w:val="en-US"/>
        </w:rPr>
      </w:pPr>
      <w:r w:rsidRPr="00433626">
        <w:rPr>
          <w:lang w:val="en-US"/>
        </w:rPr>
        <w:t>1.How can profit be derived?</w:t>
      </w:r>
    </w:p>
    <w:p w:rsidR="00965D8C" w:rsidRPr="00433626" w:rsidRDefault="00965D8C" w:rsidP="00433626">
      <w:pPr>
        <w:rPr>
          <w:lang w:val="en-US"/>
        </w:rPr>
      </w:pPr>
      <w:r w:rsidRPr="00433626">
        <w:rPr>
          <w:lang w:val="en-US"/>
        </w:rPr>
        <w:t>2.Is the pursuit of profits a unique characteristic of capitalism?</w:t>
      </w:r>
    </w:p>
    <w:p w:rsidR="00965D8C" w:rsidRPr="00433626" w:rsidRDefault="00965D8C" w:rsidP="00433626">
      <w:pPr>
        <w:rPr>
          <w:lang w:val="en-US"/>
        </w:rPr>
      </w:pPr>
      <w:r w:rsidRPr="00433626">
        <w:rPr>
          <w:lang w:val="en-US"/>
        </w:rPr>
        <w:t>3.What do defenders of capitalism think the value of a worker's production is based on?</w:t>
      </w:r>
    </w:p>
    <w:p w:rsidR="00965D8C" w:rsidRPr="00433626" w:rsidRDefault="00965D8C" w:rsidP="00433626">
      <w:pPr>
        <w:jc w:val="both"/>
        <w:rPr>
          <w:b/>
          <w:bCs/>
          <w:lang w:val="en-US"/>
        </w:rPr>
      </w:pPr>
    </w:p>
    <w:p w:rsidR="00965D8C" w:rsidRPr="00433626" w:rsidRDefault="00965D8C" w:rsidP="00433626">
      <w:pPr>
        <w:jc w:val="center"/>
        <w:rPr>
          <w:b/>
          <w:bCs/>
          <w:lang w:val="en-US"/>
        </w:rPr>
      </w:pPr>
      <w:r w:rsidRPr="00433626">
        <w:rPr>
          <w:b/>
          <w:bCs/>
        </w:rPr>
        <w:t>ПРАКТИЧЕСКОЕЗАДАНИЕ</w:t>
      </w:r>
      <w:r w:rsidRPr="00433626">
        <w:rPr>
          <w:b/>
          <w:bCs/>
          <w:lang w:val="en-US"/>
        </w:rPr>
        <w:t xml:space="preserve"> № 13</w:t>
      </w:r>
    </w:p>
    <w:p w:rsidR="00965D8C" w:rsidRPr="00433626" w:rsidRDefault="00965D8C" w:rsidP="00433626">
      <w:pPr>
        <w:autoSpaceDE w:val="0"/>
        <w:autoSpaceDN w:val="0"/>
        <w:adjustRightInd w:val="0"/>
        <w:jc w:val="both"/>
        <w:rPr>
          <w:lang w:val="en-US"/>
        </w:rPr>
      </w:pPr>
    </w:p>
    <w:p w:rsidR="00965D8C" w:rsidRPr="00433626" w:rsidRDefault="00965D8C" w:rsidP="00433626">
      <w:pPr>
        <w:jc w:val="both"/>
        <w:rPr>
          <w:lang w:val="en-US"/>
        </w:rPr>
      </w:pPr>
      <w:r w:rsidRPr="00433626">
        <w:rPr>
          <w:lang w:val="en-US"/>
        </w:rPr>
        <w:t>Since individuals typically earn their incomes from working for companies whose requirements are constantly changing, it is quite possible that at any given time not all members of a country's potential work force will be able to find an employer that needs their labor. This would be less problematic in an economy in which such individuals had unlimited access to resources such as land in order to provide for themselves, but when the ownership of the bulk of its productive capacity resides in relatively few hands, most individuals will be dependent on employment for their economic well-being. It is typical for true capitalist economies to have rates of unemployment that fluctuate between 3% and 15%. Some economists have used the term "natural rate of unemployment" to describe this phenomenon.</w:t>
      </w:r>
    </w:p>
    <w:p w:rsidR="00965D8C" w:rsidRPr="00433626" w:rsidRDefault="00965D8C" w:rsidP="00433626">
      <w:pPr>
        <w:jc w:val="both"/>
        <w:rPr>
          <w:lang w:val="en-US"/>
        </w:rPr>
      </w:pPr>
      <w:r w:rsidRPr="00433626">
        <w:rPr>
          <w:lang w:val="en-US"/>
        </w:rPr>
        <w:t xml:space="preserve">Depressed or stagnant economies have been known to reach unemployment rates as high as 30%, while events such as military mobilization (a good example is that of World War II) have resulted in just 1-2% unemployment, a level that is often termed "full employment". Typical unemployment rates in Western economies range between 5% and 10%. Some economists consider that a certain level of unemployment is necessary for the proper functioning of capitalist economies. </w:t>
      </w:r>
    </w:p>
    <w:p w:rsidR="00965D8C" w:rsidRPr="00433626" w:rsidRDefault="00965D8C" w:rsidP="00433626">
      <w:pPr>
        <w:rPr>
          <w:lang w:val="en-US"/>
        </w:rPr>
      </w:pPr>
    </w:p>
    <w:p w:rsidR="00965D8C" w:rsidRPr="00433626" w:rsidRDefault="00965D8C" w:rsidP="00433626">
      <w:pPr>
        <w:rPr>
          <w:lang w:val="en-US"/>
        </w:rPr>
      </w:pPr>
      <w:r w:rsidRPr="00433626">
        <w:rPr>
          <w:lang w:val="en-US"/>
        </w:rPr>
        <w:t xml:space="preserve">1. What is the natural rate of unemployment? </w:t>
      </w:r>
    </w:p>
    <w:p w:rsidR="00965D8C" w:rsidRPr="00433626" w:rsidRDefault="00965D8C" w:rsidP="00433626">
      <w:pPr>
        <w:rPr>
          <w:lang w:val="en-US"/>
        </w:rPr>
      </w:pPr>
      <w:r w:rsidRPr="00433626">
        <w:rPr>
          <w:lang w:val="en-US"/>
        </w:rPr>
        <w:t xml:space="preserve">2. What sort of events can lead to full employment? </w:t>
      </w:r>
    </w:p>
    <w:p w:rsidR="00965D8C" w:rsidRPr="00433626" w:rsidRDefault="00965D8C" w:rsidP="00433626">
      <w:pPr>
        <w:rPr>
          <w:lang w:val="en-US"/>
        </w:rPr>
      </w:pPr>
      <w:r w:rsidRPr="00433626">
        <w:rPr>
          <w:lang w:val="en-US"/>
        </w:rPr>
        <w:t xml:space="preserve">3. How can minimum wage laws affect unemployment rates? </w:t>
      </w:r>
    </w:p>
    <w:p w:rsidR="00965D8C" w:rsidRPr="00433626" w:rsidRDefault="00965D8C" w:rsidP="00433626">
      <w:pPr>
        <w:autoSpaceDE w:val="0"/>
        <w:autoSpaceDN w:val="0"/>
        <w:adjustRightInd w:val="0"/>
        <w:jc w:val="both"/>
        <w:rPr>
          <w:lang w:val="en-US"/>
        </w:rPr>
      </w:pPr>
    </w:p>
    <w:p w:rsidR="00965D8C" w:rsidRPr="00433626" w:rsidRDefault="00965D8C" w:rsidP="00433626">
      <w:pPr>
        <w:jc w:val="center"/>
        <w:rPr>
          <w:b/>
          <w:bCs/>
          <w:lang w:val="en-US"/>
        </w:rPr>
      </w:pPr>
      <w:r w:rsidRPr="00433626">
        <w:rPr>
          <w:b/>
          <w:bCs/>
        </w:rPr>
        <w:t>ПРАКТИЧЕСКОЕЗАДАНИЕ</w:t>
      </w:r>
      <w:r w:rsidRPr="00433626">
        <w:rPr>
          <w:b/>
          <w:bCs/>
          <w:lang w:val="en-US"/>
        </w:rPr>
        <w:t xml:space="preserve"> № 14</w:t>
      </w:r>
    </w:p>
    <w:p w:rsidR="00965D8C" w:rsidRPr="00433626" w:rsidRDefault="00965D8C" w:rsidP="00433626">
      <w:pPr>
        <w:jc w:val="both"/>
        <w:rPr>
          <w:lang w:val="en-US"/>
        </w:rPr>
      </w:pPr>
      <w:r w:rsidRPr="00433626">
        <w:rPr>
          <w:lang w:val="en-US"/>
        </w:rPr>
        <w:t xml:space="preserve">Economics (from the Greek "household management") is a social science that studies the production, distribution, trade and consumption of goods and services. </w:t>
      </w:r>
    </w:p>
    <w:p w:rsidR="00965D8C" w:rsidRPr="00433626" w:rsidRDefault="00965D8C" w:rsidP="00433626">
      <w:pPr>
        <w:jc w:val="both"/>
        <w:rPr>
          <w:lang w:val="en-US"/>
        </w:rPr>
      </w:pPr>
      <w:r w:rsidRPr="00433626">
        <w:rPr>
          <w:lang w:val="en-US"/>
        </w:rPr>
        <w:t>Economics, which focuses on measurable variables, is broadly divided into two main branches: microeconomics, which deals with individual agents, such as households and businesses, and macroeconomics, which considers the economy as a whole, in which case it considers aggregate supply and demand for money, capital and commodities. Aspects receiving particular attention in economics are resource allocation, production, distribution, trade, and competition. Economic logic is increasingly applied to any problem that involves choice under scarcity or determining economic value. Mainstream economics focuses on how prices reflect supply and demand, and uses equations to predict consequences of decisions. The fundamental assumption underlying traditional economic theory is the utility-maximizing rule.</w:t>
      </w:r>
    </w:p>
    <w:p w:rsidR="00965D8C" w:rsidRPr="00433626" w:rsidRDefault="00965D8C" w:rsidP="00433626">
      <w:pPr>
        <w:tabs>
          <w:tab w:val="left" w:pos="986"/>
        </w:tabs>
        <w:rPr>
          <w:lang w:val="en-US"/>
        </w:rPr>
      </w:pPr>
      <w:r w:rsidRPr="00433626">
        <w:rPr>
          <w:lang w:val="en-US"/>
        </w:rPr>
        <w:tab/>
      </w:r>
    </w:p>
    <w:p w:rsidR="00965D8C" w:rsidRPr="00433626" w:rsidRDefault="00965D8C" w:rsidP="00433626">
      <w:pPr>
        <w:tabs>
          <w:tab w:val="left" w:pos="986"/>
        </w:tabs>
        <w:rPr>
          <w:lang w:val="en-US"/>
        </w:rPr>
      </w:pPr>
      <w:r w:rsidRPr="00433626">
        <w:rPr>
          <w:lang w:val="en-US"/>
        </w:rPr>
        <w:t>1.What is the definition of economics?</w:t>
      </w:r>
    </w:p>
    <w:p w:rsidR="00965D8C" w:rsidRPr="00433626" w:rsidRDefault="00965D8C" w:rsidP="00433626">
      <w:pPr>
        <w:tabs>
          <w:tab w:val="left" w:pos="986"/>
        </w:tabs>
        <w:rPr>
          <w:lang w:val="en-US"/>
        </w:rPr>
      </w:pPr>
      <w:r w:rsidRPr="00433626">
        <w:rPr>
          <w:lang w:val="en-US"/>
        </w:rPr>
        <w:t>2.What are the two main branches of economics?</w:t>
      </w:r>
    </w:p>
    <w:p w:rsidR="00965D8C" w:rsidRPr="00433626" w:rsidRDefault="00965D8C" w:rsidP="00433626">
      <w:pPr>
        <w:tabs>
          <w:tab w:val="left" w:pos="986"/>
        </w:tabs>
        <w:rPr>
          <w:lang w:val="en-US"/>
        </w:rPr>
      </w:pPr>
      <w:r w:rsidRPr="00433626">
        <w:rPr>
          <w:lang w:val="en-US"/>
        </w:rPr>
        <w:t>3.Which aspects receive particular attention in economics?</w:t>
      </w:r>
    </w:p>
    <w:p w:rsidR="00965D8C" w:rsidRPr="00433626" w:rsidRDefault="00965D8C" w:rsidP="00433626">
      <w:pPr>
        <w:rPr>
          <w:lang w:val="en-US"/>
        </w:rPr>
      </w:pPr>
    </w:p>
    <w:p w:rsidR="00965D8C" w:rsidRPr="0056552E" w:rsidRDefault="00965D8C" w:rsidP="006B1DBC">
      <w:pPr>
        <w:jc w:val="center"/>
      </w:pPr>
      <w:r w:rsidRPr="00E11BD7">
        <w:rPr>
          <w:b/>
          <w:bCs/>
          <w:sz w:val="28"/>
          <w:szCs w:val="28"/>
          <w:lang w:eastAsia="zh-CN" w:bidi="hi-IN"/>
        </w:rPr>
        <w:br w:type="page"/>
      </w:r>
      <w:r w:rsidRPr="0056552E">
        <w:t>Частное профессиональное образовательное учреждение</w:t>
      </w:r>
    </w:p>
    <w:p w:rsidR="00965D8C" w:rsidRPr="0056552E" w:rsidRDefault="00965D8C" w:rsidP="006B1DBC">
      <w:pPr>
        <w:jc w:val="center"/>
      </w:pPr>
      <w:r w:rsidRPr="0056552E">
        <w:t>«СЕВЕРО-КАВКАЗСКИЙ КОЛЛЕДЖ ИННОВАЦИОННЫХ ТЕХНОЛОГИЙ»</w:t>
      </w:r>
    </w:p>
    <w:p w:rsidR="00965D8C" w:rsidRPr="0056552E" w:rsidRDefault="00965D8C" w:rsidP="006B1DBC">
      <w:pPr>
        <w:jc w:val="center"/>
      </w:pPr>
    </w:p>
    <w:tbl>
      <w:tblPr>
        <w:tblW w:w="0" w:type="auto"/>
        <w:tblLook w:val="00A0"/>
      </w:tblPr>
      <w:tblGrid>
        <w:gridCol w:w="2946"/>
        <w:gridCol w:w="3817"/>
        <w:gridCol w:w="2808"/>
      </w:tblGrid>
      <w:tr w:rsidR="00965D8C" w:rsidRPr="0056552E" w:rsidTr="00A057C8">
        <w:tc>
          <w:tcPr>
            <w:tcW w:w="3227" w:type="dxa"/>
          </w:tcPr>
          <w:p w:rsidR="00965D8C" w:rsidRPr="0056552E" w:rsidRDefault="00965D8C" w:rsidP="00A057C8">
            <w:pPr>
              <w:jc w:val="both"/>
            </w:pPr>
            <w:r w:rsidRPr="0056552E">
              <w:t>Рассмотрен</w:t>
            </w:r>
            <w:r>
              <w:t>ы</w:t>
            </w:r>
            <w:r w:rsidRPr="0056552E">
              <w:t xml:space="preserve"> и утвержден</w:t>
            </w:r>
            <w:r>
              <w:t>ы</w:t>
            </w:r>
            <w:r w:rsidRPr="0056552E">
              <w:t xml:space="preserve"> </w:t>
            </w:r>
          </w:p>
          <w:p w:rsidR="00965D8C" w:rsidRPr="0056552E" w:rsidRDefault="00965D8C" w:rsidP="00A057C8">
            <w:pPr>
              <w:jc w:val="both"/>
            </w:pPr>
            <w:r w:rsidRPr="0056552E">
              <w:t xml:space="preserve">на Педагогическом совете </w:t>
            </w:r>
          </w:p>
          <w:p w:rsidR="00965D8C" w:rsidRPr="0056552E" w:rsidRDefault="00965D8C" w:rsidP="00A057C8">
            <w:pPr>
              <w:jc w:val="both"/>
            </w:pPr>
            <w:r w:rsidRPr="0056552E">
              <w:t xml:space="preserve">от </w:t>
            </w:r>
            <w:r>
              <w:t>14</w:t>
            </w:r>
            <w:r w:rsidRPr="0056552E">
              <w:t>.0</w:t>
            </w:r>
            <w:r>
              <w:t>5</w:t>
            </w:r>
            <w:r w:rsidRPr="0056552E">
              <w:t>.202</w:t>
            </w:r>
            <w:r>
              <w:t>4</w:t>
            </w:r>
            <w:r w:rsidRPr="0056552E">
              <w:t xml:space="preserve"> Протокол № 04</w:t>
            </w:r>
          </w:p>
        </w:tc>
        <w:tc>
          <w:tcPr>
            <w:tcW w:w="3260" w:type="dxa"/>
          </w:tcPr>
          <w:p w:rsidR="00965D8C" w:rsidRPr="0056552E" w:rsidRDefault="00965D8C" w:rsidP="00A057C8">
            <w:pPr>
              <w:jc w:val="center"/>
            </w:pPr>
            <w:r>
              <w:rPr>
                <w:rFonts w:ascii="Calibri" w:hAnsi="Calibri"/>
                <w:sz w:val="22"/>
                <w:szCs w:val="22"/>
                <w:lang w:eastAsia="en-US"/>
              </w:rPr>
              <w:object w:dxaOrig="4216" w:dyaOrig="1905">
                <v:shape id="_x0000_i1027" type="#_x0000_t75" style="width:179pt;height:81pt" o:ole="">
                  <v:imagedata r:id="rId7" o:title=""/>
                </v:shape>
                <o:OLEObject Type="Embed" ProgID="Paint.Picture" ShapeID="_x0000_i1027" DrawAspect="Content" ObjectID="_1788542886" r:id="rId25"/>
              </w:object>
            </w:r>
          </w:p>
        </w:tc>
        <w:tc>
          <w:tcPr>
            <w:tcW w:w="3084" w:type="dxa"/>
          </w:tcPr>
          <w:p w:rsidR="00965D8C" w:rsidRPr="0056552E" w:rsidRDefault="00965D8C" w:rsidP="00A057C8">
            <w:pPr>
              <w:jc w:val="center"/>
            </w:pPr>
            <w:r w:rsidRPr="0056552E">
              <w:t>УТВЕРЖДАЮ</w:t>
            </w:r>
          </w:p>
          <w:p w:rsidR="00965D8C" w:rsidRPr="0056552E" w:rsidRDefault="00965D8C" w:rsidP="00A057C8">
            <w:r w:rsidRPr="0056552E">
              <w:t>Директор ЧПОУ «СККИТ»</w:t>
            </w:r>
          </w:p>
          <w:p w:rsidR="00965D8C" w:rsidRPr="0056552E" w:rsidRDefault="00965D8C" w:rsidP="00A057C8">
            <w:pPr>
              <w:jc w:val="center"/>
            </w:pPr>
            <w:r w:rsidRPr="0056552E">
              <w:t>А.В. Жукова</w:t>
            </w:r>
          </w:p>
          <w:p w:rsidR="00965D8C" w:rsidRPr="0056552E" w:rsidRDefault="00965D8C" w:rsidP="00A057C8">
            <w:pPr>
              <w:jc w:val="both"/>
            </w:pPr>
            <w:r w:rsidRPr="0056552E">
              <w:t>«</w:t>
            </w:r>
            <w:r>
              <w:t>15</w:t>
            </w:r>
            <w:r w:rsidRPr="0056552E">
              <w:t xml:space="preserve">» </w:t>
            </w:r>
            <w:r>
              <w:t>мая</w:t>
            </w:r>
            <w:r w:rsidRPr="0056552E">
              <w:t xml:space="preserve"> 202</w:t>
            </w:r>
            <w:r>
              <w:t>4</w:t>
            </w:r>
          </w:p>
          <w:p w:rsidR="00965D8C" w:rsidRPr="0056552E" w:rsidRDefault="00965D8C" w:rsidP="00A057C8"/>
        </w:tc>
      </w:tr>
    </w:tbl>
    <w:p w:rsidR="00965D8C" w:rsidRPr="0056552E" w:rsidRDefault="00965D8C" w:rsidP="006B1DBC">
      <w:pPr>
        <w:jc w:val="center"/>
      </w:pPr>
    </w:p>
    <w:p w:rsidR="00965D8C" w:rsidRPr="0056552E" w:rsidRDefault="00965D8C" w:rsidP="006B1DBC">
      <w:pPr>
        <w:jc w:val="both"/>
        <w:rPr>
          <w:b/>
        </w:rPr>
      </w:pPr>
    </w:p>
    <w:p w:rsidR="00965D8C" w:rsidRPr="0056552E" w:rsidRDefault="00965D8C" w:rsidP="006B1DBC">
      <w:pPr>
        <w:jc w:val="center"/>
        <w:rPr>
          <w:b/>
        </w:rPr>
      </w:pPr>
    </w:p>
    <w:p w:rsidR="00965D8C" w:rsidRPr="0056552E" w:rsidRDefault="00965D8C" w:rsidP="006B1DBC">
      <w:pPr>
        <w:jc w:val="center"/>
        <w:rPr>
          <w:b/>
        </w:rPr>
      </w:pPr>
    </w:p>
    <w:p w:rsidR="00965D8C" w:rsidRPr="0056552E" w:rsidRDefault="00965D8C" w:rsidP="006B1DBC">
      <w:pPr>
        <w:jc w:val="center"/>
        <w:rPr>
          <w:b/>
        </w:rPr>
      </w:pPr>
      <w:r w:rsidRPr="0056552E">
        <w:rPr>
          <w:b/>
        </w:rPr>
        <w:t>МЕТОДИЧЕСКИЕ РЕКОМЕНДАЦИИ</w:t>
      </w:r>
    </w:p>
    <w:p w:rsidR="00965D8C" w:rsidRPr="0056552E" w:rsidRDefault="00965D8C" w:rsidP="006B1DBC">
      <w:pPr>
        <w:jc w:val="center"/>
        <w:rPr>
          <w:b/>
        </w:rPr>
      </w:pPr>
    </w:p>
    <w:p w:rsidR="00965D8C" w:rsidRPr="0056552E" w:rsidRDefault="00965D8C" w:rsidP="006B1DBC">
      <w:pPr>
        <w:jc w:val="center"/>
        <w:rPr>
          <w:b/>
        </w:rPr>
      </w:pPr>
    </w:p>
    <w:p w:rsidR="00965D8C" w:rsidRPr="0056552E" w:rsidRDefault="00965D8C" w:rsidP="006B1DBC">
      <w:pPr>
        <w:jc w:val="center"/>
        <w:rPr>
          <w:b/>
        </w:rPr>
      </w:pPr>
      <w:r w:rsidRPr="0056552E">
        <w:rPr>
          <w:b/>
        </w:rPr>
        <w:t>РАБОЧЕЙ ПРОГРАММЫ УЧЕБНОЙ ДИСЦИПЛИНЫ</w:t>
      </w:r>
    </w:p>
    <w:p w:rsidR="00965D8C" w:rsidRPr="0056552E" w:rsidRDefault="00965D8C" w:rsidP="006B1DBC">
      <w:pPr>
        <w:jc w:val="center"/>
        <w:rPr>
          <w:b/>
        </w:rPr>
      </w:pPr>
    </w:p>
    <w:p w:rsidR="00965D8C" w:rsidRPr="006B1DBC" w:rsidRDefault="00965D8C" w:rsidP="006B1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DBC">
        <w:rPr>
          <w:b/>
          <w:bCs/>
        </w:rPr>
        <w:t>ИНОСТРАННЫЙ ЯЗЫК В ПРОФЕССИОНАЛЬНОЙ ДЕЯТЕЛЬНОСТИ</w:t>
      </w:r>
    </w:p>
    <w:p w:rsidR="00965D8C" w:rsidRPr="006B1DBC" w:rsidRDefault="00965D8C" w:rsidP="006B1DBC">
      <w:pPr>
        <w:autoSpaceDE w:val="0"/>
        <w:autoSpaceDN w:val="0"/>
        <w:adjustRightInd w:val="0"/>
        <w:jc w:val="center"/>
        <w:rPr>
          <w:b/>
          <w:bCs/>
          <w:sz w:val="28"/>
          <w:szCs w:val="28"/>
        </w:rPr>
      </w:pPr>
    </w:p>
    <w:p w:rsidR="00965D8C" w:rsidRPr="006B1DBC" w:rsidRDefault="00965D8C" w:rsidP="006B1DBC">
      <w:pPr>
        <w:autoSpaceDE w:val="0"/>
        <w:autoSpaceDN w:val="0"/>
        <w:adjustRightInd w:val="0"/>
        <w:jc w:val="center"/>
        <w:rPr>
          <w:b/>
          <w:bCs/>
          <w:sz w:val="28"/>
          <w:szCs w:val="28"/>
        </w:rPr>
      </w:pPr>
      <w:r w:rsidRPr="006B1DBC">
        <w:rPr>
          <w:b/>
          <w:bCs/>
          <w:sz w:val="28"/>
          <w:szCs w:val="28"/>
        </w:rPr>
        <w:t>38.02.01 ЭКОНОМИКА И БУХГАЛТЕРСКИЙ УЧЕТ (ПО ОТРАСЛЯМ)</w:t>
      </w:r>
    </w:p>
    <w:p w:rsidR="00965D8C" w:rsidRPr="006B1DBC" w:rsidRDefault="00965D8C" w:rsidP="006B1DBC">
      <w:pPr>
        <w:autoSpaceDE w:val="0"/>
        <w:autoSpaceDN w:val="0"/>
        <w:adjustRightInd w:val="0"/>
        <w:jc w:val="center"/>
        <w:rPr>
          <w:b/>
          <w:bCs/>
          <w:sz w:val="28"/>
          <w:szCs w:val="28"/>
        </w:rPr>
      </w:pPr>
    </w:p>
    <w:p w:rsidR="00965D8C" w:rsidRPr="006B1DBC" w:rsidRDefault="00965D8C" w:rsidP="006B1DBC">
      <w:pPr>
        <w:autoSpaceDE w:val="0"/>
        <w:autoSpaceDN w:val="0"/>
        <w:adjustRightInd w:val="0"/>
        <w:jc w:val="center"/>
        <w:rPr>
          <w:b/>
          <w:bCs/>
          <w:sz w:val="28"/>
          <w:szCs w:val="28"/>
        </w:rPr>
      </w:pPr>
    </w:p>
    <w:p w:rsidR="00965D8C" w:rsidRPr="006B1DBC" w:rsidRDefault="00965D8C" w:rsidP="006B1DBC">
      <w:pPr>
        <w:autoSpaceDE w:val="0"/>
        <w:autoSpaceDN w:val="0"/>
        <w:adjustRightInd w:val="0"/>
        <w:jc w:val="center"/>
        <w:rPr>
          <w:b/>
          <w:bCs/>
          <w:sz w:val="28"/>
          <w:szCs w:val="28"/>
        </w:rPr>
      </w:pPr>
    </w:p>
    <w:p w:rsidR="00965D8C" w:rsidRPr="006B1DBC" w:rsidRDefault="00965D8C" w:rsidP="006B1DBC">
      <w:pPr>
        <w:autoSpaceDE w:val="0"/>
        <w:autoSpaceDN w:val="0"/>
        <w:adjustRightInd w:val="0"/>
        <w:ind w:firstLine="400"/>
        <w:jc w:val="center"/>
        <w:rPr>
          <w:b/>
          <w:bCs/>
          <w:sz w:val="28"/>
          <w:szCs w:val="28"/>
        </w:rPr>
      </w:pPr>
      <w:r w:rsidRPr="006B1DBC">
        <w:rPr>
          <w:b/>
          <w:bCs/>
          <w:sz w:val="28"/>
          <w:szCs w:val="28"/>
        </w:rPr>
        <w:t>БУХГАЛТЕР</w:t>
      </w: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14770C" w:rsidRDefault="00965D8C" w:rsidP="006B1DBC">
      <w:pPr>
        <w:jc w:val="both"/>
        <w:rPr>
          <w:color w:val="FF0000"/>
        </w:rPr>
      </w:pPr>
    </w:p>
    <w:p w:rsidR="00965D8C" w:rsidRPr="0056552E" w:rsidRDefault="00965D8C" w:rsidP="006B1DBC">
      <w:pPr>
        <w:ind w:left="720" w:hanging="720"/>
        <w:contextualSpacing/>
        <w:jc w:val="center"/>
        <w:rPr>
          <w:b/>
        </w:rPr>
        <w:sectPr w:rsidR="00965D8C" w:rsidRPr="0056552E" w:rsidSect="002628B5">
          <w:pgSz w:w="11906" w:h="16838"/>
          <w:pgMar w:top="1134" w:right="850" w:bottom="1134" w:left="1701" w:header="708" w:footer="708" w:gutter="0"/>
          <w:cols w:space="708"/>
          <w:docGrid w:linePitch="360"/>
        </w:sectPr>
      </w:pPr>
      <w:r w:rsidRPr="0056552E">
        <w:t>Пятигорск-202</w:t>
      </w:r>
      <w:r>
        <w:t>4</w:t>
      </w:r>
    </w:p>
    <w:p w:rsidR="00965D8C" w:rsidRPr="008C0EA7" w:rsidRDefault="00965D8C" w:rsidP="003355B8">
      <w:pPr>
        <w:pStyle w:val="Heading3"/>
        <w:spacing w:before="0" w:after="0"/>
        <w:jc w:val="center"/>
        <w:rPr>
          <w:rFonts w:ascii="Times New Roman" w:hAnsi="Times New Roman"/>
          <w:kern w:val="36"/>
          <w:sz w:val="24"/>
          <w:szCs w:val="24"/>
        </w:rPr>
      </w:pPr>
      <w:r w:rsidRPr="008C0EA7">
        <w:rPr>
          <w:rFonts w:ascii="Times New Roman" w:hAnsi="Times New Roman"/>
          <w:kern w:val="36"/>
          <w:sz w:val="24"/>
          <w:szCs w:val="24"/>
        </w:rPr>
        <w:t>РЕКОМЕНДАЦИИ ПО ВЫПОЛНЕНИЮВИДОВ САМОСТОЯТЕЛЬНОЙ РАБОТЫ ОБУЧАЮЩИХСЯ</w:t>
      </w:r>
    </w:p>
    <w:p w:rsidR="00965D8C" w:rsidRDefault="00965D8C" w:rsidP="003355B8">
      <w:pPr>
        <w:suppressAutoHyphens/>
        <w:jc w:val="center"/>
        <w:rPr>
          <w:b/>
          <w:bCs/>
          <w:kern w:val="2"/>
          <w:lang w:eastAsia="ar-SA"/>
        </w:rPr>
      </w:pPr>
    </w:p>
    <w:p w:rsidR="00965D8C" w:rsidRPr="00433626" w:rsidRDefault="00965D8C" w:rsidP="003355B8">
      <w:pPr>
        <w:pStyle w:val="NoSpacing"/>
        <w:jc w:val="center"/>
        <w:rPr>
          <w:b/>
        </w:rPr>
      </w:pPr>
      <w:r w:rsidRPr="00433626">
        <w:rPr>
          <w:b/>
        </w:rPr>
        <w:t>Рекомендации по подготовке к лекциям</w:t>
      </w:r>
    </w:p>
    <w:p w:rsidR="00965D8C" w:rsidRPr="00433626" w:rsidRDefault="00965D8C" w:rsidP="003355B8">
      <w:pPr>
        <w:pStyle w:val="NoSpacing"/>
      </w:pPr>
    </w:p>
    <w:p w:rsidR="00965D8C" w:rsidRPr="00433626" w:rsidRDefault="00965D8C" w:rsidP="003355B8">
      <w:pPr>
        <w:pStyle w:val="NoSpacing"/>
        <w:ind w:firstLine="709"/>
        <w:jc w:val="both"/>
      </w:pPr>
      <w:r w:rsidRPr="00433626">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965D8C" w:rsidRPr="00433626" w:rsidRDefault="00965D8C" w:rsidP="003355B8">
      <w:pPr>
        <w:pStyle w:val="NoSpacing"/>
        <w:ind w:firstLine="709"/>
        <w:jc w:val="both"/>
      </w:pPr>
      <w:r w:rsidRPr="00433626">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965D8C" w:rsidRPr="00433626" w:rsidRDefault="00965D8C" w:rsidP="003355B8">
      <w:pPr>
        <w:pStyle w:val="NoSpacing"/>
        <w:ind w:firstLine="709"/>
        <w:jc w:val="both"/>
      </w:pPr>
    </w:p>
    <w:p w:rsidR="00965D8C" w:rsidRPr="00433626" w:rsidRDefault="00965D8C" w:rsidP="003355B8">
      <w:pPr>
        <w:pStyle w:val="NoSpacing"/>
        <w:jc w:val="center"/>
        <w:rPr>
          <w:b/>
        </w:rPr>
      </w:pPr>
      <w:r w:rsidRPr="00433626">
        <w:rPr>
          <w:b/>
        </w:rPr>
        <w:t>Рекомендации по подготовке  к практическим занятиям (семинарам)</w:t>
      </w:r>
    </w:p>
    <w:p w:rsidR="00965D8C" w:rsidRPr="00433626" w:rsidRDefault="00965D8C" w:rsidP="003355B8">
      <w:pPr>
        <w:pStyle w:val="NoSpacing"/>
      </w:pPr>
    </w:p>
    <w:p w:rsidR="00965D8C" w:rsidRPr="00433626" w:rsidRDefault="00965D8C" w:rsidP="003355B8">
      <w:pPr>
        <w:pStyle w:val="NoSpacing"/>
        <w:ind w:firstLine="709"/>
        <w:jc w:val="both"/>
      </w:pPr>
      <w:r w:rsidRPr="00433626">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965D8C" w:rsidRPr="00433626" w:rsidRDefault="00965D8C" w:rsidP="003355B8">
      <w:pPr>
        <w:pStyle w:val="NoSpacing"/>
        <w:ind w:firstLine="709"/>
        <w:jc w:val="both"/>
      </w:pPr>
      <w:r w:rsidRPr="00433626">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965D8C" w:rsidRPr="00433626" w:rsidRDefault="00965D8C" w:rsidP="003355B8">
      <w:pPr>
        <w:ind w:firstLine="720"/>
        <w:jc w:val="center"/>
        <w:rPr>
          <w:b/>
        </w:rPr>
      </w:pPr>
    </w:p>
    <w:p w:rsidR="00965D8C" w:rsidRPr="00433626" w:rsidRDefault="00965D8C" w:rsidP="003355B8">
      <w:pPr>
        <w:ind w:firstLine="720"/>
        <w:jc w:val="both"/>
        <w:rPr>
          <w:b/>
        </w:rPr>
      </w:pPr>
    </w:p>
    <w:p w:rsidR="00965D8C" w:rsidRPr="00433626" w:rsidRDefault="00965D8C" w:rsidP="003355B8">
      <w:pPr>
        <w:ind w:firstLine="720"/>
        <w:jc w:val="center"/>
        <w:rPr>
          <w:b/>
        </w:rPr>
      </w:pPr>
      <w:r w:rsidRPr="00433626">
        <w:rPr>
          <w:b/>
        </w:rPr>
        <w:t>Работа с литературными источниками</w:t>
      </w:r>
    </w:p>
    <w:p w:rsidR="00965D8C" w:rsidRPr="00433626" w:rsidRDefault="00965D8C" w:rsidP="003355B8">
      <w:pPr>
        <w:ind w:firstLine="720"/>
        <w:jc w:val="center"/>
        <w:rPr>
          <w:b/>
        </w:rPr>
      </w:pPr>
    </w:p>
    <w:p w:rsidR="00965D8C" w:rsidRPr="00433626" w:rsidRDefault="00965D8C" w:rsidP="003355B8">
      <w:pPr>
        <w:pStyle w:val="NoSpacing"/>
        <w:ind w:firstLine="709"/>
        <w:jc w:val="both"/>
      </w:pPr>
      <w:r w:rsidRPr="00433626">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965D8C" w:rsidRPr="00433626" w:rsidRDefault="00965D8C" w:rsidP="003355B8">
      <w:pPr>
        <w:pStyle w:val="NoSpacing"/>
        <w:ind w:firstLine="709"/>
        <w:jc w:val="both"/>
      </w:pPr>
      <w:r w:rsidRPr="00433626">
        <w:t xml:space="preserve">При работе с книгой необходимо подобрать литературу, научиться правильно ее читать, вести записи. </w:t>
      </w:r>
    </w:p>
    <w:p w:rsidR="00965D8C" w:rsidRPr="00433626" w:rsidRDefault="00965D8C" w:rsidP="003355B8">
      <w:pPr>
        <w:pStyle w:val="NoSpacing"/>
        <w:ind w:firstLine="709"/>
        <w:jc w:val="both"/>
      </w:pPr>
      <w:r w:rsidRPr="00433626">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965D8C" w:rsidRPr="00433626" w:rsidRDefault="00965D8C" w:rsidP="003355B8">
      <w:pPr>
        <w:pStyle w:val="NoSpacing"/>
        <w:ind w:firstLine="709"/>
        <w:jc w:val="both"/>
      </w:pPr>
      <w:r w:rsidRPr="00433626">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965D8C" w:rsidRPr="00433626" w:rsidRDefault="00965D8C" w:rsidP="003355B8">
      <w:pPr>
        <w:pStyle w:val="NoSpacing"/>
        <w:ind w:firstLine="709"/>
        <w:jc w:val="both"/>
      </w:pPr>
      <w:r w:rsidRPr="00433626">
        <w:t>Выводы, полученные в результате изучения, рекомендуется в конспекте выделять, чтобы они при перечитывании записей лучше запоминались.</w:t>
      </w:r>
    </w:p>
    <w:p w:rsidR="00965D8C" w:rsidRPr="00433626" w:rsidRDefault="00965D8C" w:rsidP="003355B8">
      <w:pPr>
        <w:pStyle w:val="NoSpacing"/>
        <w:ind w:firstLine="709"/>
        <w:jc w:val="both"/>
      </w:pPr>
      <w:r w:rsidRPr="00433626">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965D8C" w:rsidRPr="00433626" w:rsidRDefault="00965D8C" w:rsidP="003355B8">
      <w:pPr>
        <w:pStyle w:val="NoSpacing"/>
        <w:ind w:firstLine="709"/>
        <w:jc w:val="both"/>
      </w:pPr>
      <w:r w:rsidRPr="00433626">
        <w:t>Задача вторичного чтения  полное усвоение смысла целого (по счету это чтение может быть и не вторым, а третьим или четвертым).</w:t>
      </w:r>
    </w:p>
    <w:p w:rsidR="00965D8C" w:rsidRPr="00433626" w:rsidRDefault="00965D8C" w:rsidP="003355B8">
      <w:pPr>
        <w:pStyle w:val="NoSpacing"/>
        <w:ind w:firstLine="709"/>
        <w:jc w:val="both"/>
      </w:pPr>
      <w:r w:rsidRPr="00433626">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965D8C" w:rsidRPr="00433626" w:rsidRDefault="00965D8C" w:rsidP="003355B8">
      <w:pPr>
        <w:pStyle w:val="NoSpacing"/>
        <w:ind w:firstLine="709"/>
        <w:jc w:val="both"/>
      </w:pPr>
      <w:r w:rsidRPr="00433626">
        <w:t xml:space="preserve">При работе с литературой рекомендуется вести записи. </w:t>
      </w:r>
    </w:p>
    <w:p w:rsidR="00965D8C" w:rsidRPr="00433626" w:rsidRDefault="00965D8C" w:rsidP="003355B8">
      <w:pPr>
        <w:pStyle w:val="NoSpacing"/>
        <w:ind w:firstLine="709"/>
        <w:jc w:val="both"/>
      </w:pPr>
      <w:r w:rsidRPr="00433626">
        <w:t>Основные виды систематизированной записи прочитанного:</w:t>
      </w:r>
    </w:p>
    <w:p w:rsidR="00965D8C" w:rsidRPr="00433626" w:rsidRDefault="00965D8C" w:rsidP="003355B8">
      <w:pPr>
        <w:pStyle w:val="NoSpacing"/>
        <w:ind w:firstLine="709"/>
        <w:jc w:val="both"/>
      </w:pPr>
      <w:r w:rsidRPr="00433626">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965D8C" w:rsidRPr="00433626" w:rsidRDefault="00965D8C" w:rsidP="003355B8">
      <w:pPr>
        <w:pStyle w:val="NoSpacing"/>
        <w:ind w:firstLine="709"/>
        <w:jc w:val="both"/>
      </w:pPr>
      <w:r w:rsidRPr="00433626">
        <w:t>Планирование – краткая логическая организация текста, раскрывающая содержание и структуру изучаемого материала;</w:t>
      </w:r>
    </w:p>
    <w:p w:rsidR="00965D8C" w:rsidRPr="00433626" w:rsidRDefault="00965D8C" w:rsidP="003355B8">
      <w:pPr>
        <w:pStyle w:val="NoSpacing"/>
        <w:ind w:firstLine="709"/>
        <w:jc w:val="both"/>
      </w:pPr>
      <w:r w:rsidRPr="00433626">
        <w:t>Тезирование – лаконичное воспроизведение основных утверждений автора без привлечения фактического материала;</w:t>
      </w:r>
    </w:p>
    <w:p w:rsidR="00965D8C" w:rsidRPr="00433626" w:rsidRDefault="00965D8C" w:rsidP="003355B8">
      <w:pPr>
        <w:pStyle w:val="NoSpacing"/>
        <w:ind w:firstLine="709"/>
        <w:jc w:val="both"/>
      </w:pPr>
      <w:r w:rsidRPr="00433626">
        <w:t>Цитирование – дословное выписывание из текста выдержек, извлечений, наиболее существенно отражающих ту или иную мысль автора;</w:t>
      </w:r>
    </w:p>
    <w:p w:rsidR="00965D8C" w:rsidRPr="00433626" w:rsidRDefault="00965D8C" w:rsidP="003355B8">
      <w:pPr>
        <w:pStyle w:val="NoSpacing"/>
        <w:ind w:firstLine="709"/>
        <w:jc w:val="both"/>
      </w:pPr>
      <w:r w:rsidRPr="00433626">
        <w:t>Конспектирование – краткое и последовательное изложение содержания прочитанного.</w:t>
      </w:r>
    </w:p>
    <w:p w:rsidR="00965D8C" w:rsidRPr="00433626" w:rsidRDefault="00965D8C" w:rsidP="003355B8">
      <w:pPr>
        <w:pStyle w:val="NoSpacing"/>
        <w:ind w:firstLine="709"/>
        <w:jc w:val="both"/>
      </w:pPr>
      <w:r w:rsidRPr="00433626">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965D8C" w:rsidRPr="00433626" w:rsidRDefault="00965D8C" w:rsidP="003355B8">
      <w:pPr>
        <w:ind w:firstLine="720"/>
        <w:jc w:val="center"/>
        <w:rPr>
          <w:b/>
        </w:rPr>
      </w:pPr>
    </w:p>
    <w:p w:rsidR="00965D8C" w:rsidRPr="00433626" w:rsidRDefault="00965D8C" w:rsidP="003355B8">
      <w:pPr>
        <w:widowControl w:val="0"/>
        <w:suppressAutoHyphens/>
        <w:ind w:firstLine="400"/>
        <w:jc w:val="center"/>
        <w:rPr>
          <w:b/>
        </w:rPr>
      </w:pPr>
      <w:r w:rsidRPr="00433626">
        <w:rPr>
          <w:b/>
        </w:rPr>
        <w:t>Требования к написанию эссе</w:t>
      </w:r>
    </w:p>
    <w:p w:rsidR="00965D8C" w:rsidRPr="00433626" w:rsidRDefault="00965D8C" w:rsidP="003355B8">
      <w:pPr>
        <w:widowControl w:val="0"/>
        <w:suppressAutoHyphens/>
        <w:ind w:firstLine="400"/>
        <w:jc w:val="both"/>
      </w:pPr>
      <w:r w:rsidRPr="00433626">
        <w:t>Эссе - это авторское произведение (связный текст), отражающий позицию автора по какому-либо актуальному вопросу (проблеме).</w:t>
      </w:r>
    </w:p>
    <w:p w:rsidR="00965D8C" w:rsidRPr="00433626" w:rsidRDefault="00965D8C" w:rsidP="003355B8">
      <w:pPr>
        <w:widowControl w:val="0"/>
        <w:suppressAutoHyphens/>
        <w:ind w:firstLine="400"/>
        <w:jc w:val="both"/>
      </w:pPr>
      <w:r w:rsidRPr="00433626">
        <w:t>Цель эссе - высказать свою точку зрения и сформировать непротиворечивую систему аргументов, обосновывающих предпочтительность позиции, выбранной автором данного текста.</w:t>
      </w:r>
    </w:p>
    <w:p w:rsidR="00965D8C" w:rsidRPr="00433626" w:rsidRDefault="00965D8C" w:rsidP="003355B8">
      <w:pPr>
        <w:widowControl w:val="0"/>
        <w:suppressAutoHyphens/>
        <w:ind w:firstLine="400"/>
        <w:jc w:val="both"/>
      </w:pPr>
    </w:p>
    <w:p w:rsidR="00965D8C" w:rsidRPr="00433626" w:rsidRDefault="00965D8C" w:rsidP="003355B8">
      <w:pPr>
        <w:widowControl w:val="0"/>
        <w:suppressAutoHyphens/>
        <w:ind w:firstLine="400"/>
        <w:jc w:val="both"/>
        <w:rPr>
          <w:b/>
        </w:rPr>
      </w:pPr>
      <w:r w:rsidRPr="00433626">
        <w:rPr>
          <w:b/>
        </w:rPr>
        <w:t>Эссе включает в себя следующие элементы:</w:t>
      </w:r>
    </w:p>
    <w:p w:rsidR="00965D8C" w:rsidRPr="00433626" w:rsidRDefault="00965D8C" w:rsidP="003355B8">
      <w:pPr>
        <w:widowControl w:val="0"/>
        <w:suppressAutoHyphens/>
        <w:ind w:firstLine="400"/>
        <w:jc w:val="both"/>
      </w:pPr>
      <w:r w:rsidRPr="00433626">
        <w:t>1. Введение. В нем формулируется тема, обосновывается ее актуальность, раскрывается расхождение мнений, обосновывается структура рассмотрения темы, осуществляете переход к основному суждению.</w:t>
      </w:r>
    </w:p>
    <w:p w:rsidR="00965D8C" w:rsidRPr="00433626" w:rsidRDefault="00965D8C" w:rsidP="003355B8">
      <w:pPr>
        <w:widowControl w:val="0"/>
        <w:suppressAutoHyphens/>
        <w:ind w:firstLine="400"/>
        <w:jc w:val="both"/>
      </w:pPr>
      <w:r w:rsidRPr="00433626">
        <w:t>2. Основная часть. Включает в себя:</w:t>
      </w:r>
    </w:p>
    <w:p w:rsidR="00965D8C" w:rsidRPr="00433626" w:rsidRDefault="00965D8C" w:rsidP="003355B8">
      <w:pPr>
        <w:widowControl w:val="0"/>
        <w:suppressAutoHyphens/>
        <w:ind w:firstLine="400"/>
        <w:jc w:val="both"/>
      </w:pPr>
      <w:r w:rsidRPr="00433626">
        <w:t>- формулировку суждений и аргументов, которые выдвигает автор, обычно, два-три аргумента;</w:t>
      </w:r>
    </w:p>
    <w:p w:rsidR="00965D8C" w:rsidRPr="00433626" w:rsidRDefault="00965D8C" w:rsidP="003355B8">
      <w:pPr>
        <w:widowControl w:val="0"/>
        <w:suppressAutoHyphens/>
        <w:ind w:firstLine="400"/>
        <w:jc w:val="both"/>
      </w:pPr>
      <w:r w:rsidRPr="00433626">
        <w:t>- доказательства, факты и примеры в поддержку авторской позиции;</w:t>
      </w:r>
    </w:p>
    <w:p w:rsidR="00965D8C" w:rsidRPr="00433626" w:rsidRDefault="00965D8C" w:rsidP="003355B8">
      <w:pPr>
        <w:widowControl w:val="0"/>
        <w:suppressAutoHyphens/>
        <w:ind w:firstLine="400"/>
        <w:jc w:val="both"/>
      </w:pPr>
      <w:r w:rsidRPr="00433626">
        <w:t>- анализ контр-аргументов и противоположных суждений, при этом необходимо показать их слабые стороны.</w:t>
      </w:r>
    </w:p>
    <w:p w:rsidR="00965D8C" w:rsidRPr="00433626" w:rsidRDefault="00965D8C" w:rsidP="003355B8">
      <w:pPr>
        <w:widowControl w:val="0"/>
        <w:suppressAutoHyphens/>
        <w:ind w:firstLine="400"/>
        <w:jc w:val="both"/>
      </w:pPr>
      <w:r w:rsidRPr="00433626">
        <w:t>3. Заключение. Повторяется основное суждение, резюмируются аргументы в защиту основного суждения, дается общее заключение о полезности данного утверждения.</w:t>
      </w:r>
    </w:p>
    <w:p w:rsidR="00965D8C" w:rsidRPr="00433626" w:rsidRDefault="00965D8C" w:rsidP="003355B8">
      <w:pPr>
        <w:widowControl w:val="0"/>
        <w:suppressAutoHyphens/>
        <w:ind w:firstLine="400"/>
        <w:jc w:val="both"/>
      </w:pPr>
    </w:p>
    <w:p w:rsidR="00965D8C" w:rsidRPr="00433626" w:rsidRDefault="00965D8C" w:rsidP="003355B8">
      <w:pPr>
        <w:widowControl w:val="0"/>
        <w:suppressAutoHyphens/>
        <w:ind w:firstLine="400"/>
        <w:jc w:val="both"/>
        <w:rPr>
          <w:b/>
        </w:rPr>
      </w:pPr>
      <w:r w:rsidRPr="00433626">
        <w:rPr>
          <w:b/>
        </w:rPr>
        <w:t>Оформление материалов эссе</w:t>
      </w:r>
    </w:p>
    <w:p w:rsidR="00965D8C" w:rsidRPr="00433626" w:rsidRDefault="00965D8C" w:rsidP="003355B8">
      <w:pPr>
        <w:widowControl w:val="0"/>
        <w:suppressAutoHyphens/>
        <w:ind w:firstLine="400"/>
        <w:jc w:val="both"/>
      </w:pPr>
      <w:r w:rsidRPr="00433626">
        <w:t xml:space="preserve"> Объем эссе – до 3- 5 страниц машинописного текста в редакторе Word. Шрифт: Times New Roman, кегль - 12, интервал – одинарный. Все поля  по 20 мм.</w:t>
      </w:r>
    </w:p>
    <w:p w:rsidR="00965D8C" w:rsidRPr="00433626" w:rsidRDefault="00965D8C" w:rsidP="003355B8">
      <w:pPr>
        <w:widowControl w:val="0"/>
        <w:suppressAutoHyphens/>
        <w:ind w:firstLine="400"/>
        <w:jc w:val="both"/>
      </w:pPr>
      <w:r w:rsidRPr="00433626">
        <w:t xml:space="preserve">Вверху слева указывается фамилия, имя, отчество автора эссе. </w:t>
      </w:r>
    </w:p>
    <w:p w:rsidR="00965D8C" w:rsidRPr="00433626" w:rsidRDefault="00965D8C" w:rsidP="003355B8">
      <w:pPr>
        <w:widowControl w:val="0"/>
        <w:suppressAutoHyphens/>
        <w:ind w:firstLine="400"/>
        <w:jc w:val="both"/>
      </w:pPr>
      <w:r w:rsidRPr="00433626">
        <w:t xml:space="preserve">Далее через один интервал - название эссе жирным шрифтом. </w:t>
      </w:r>
    </w:p>
    <w:p w:rsidR="00965D8C" w:rsidRPr="00433626" w:rsidRDefault="00965D8C" w:rsidP="003355B8">
      <w:pPr>
        <w:widowControl w:val="0"/>
        <w:suppressAutoHyphens/>
        <w:ind w:firstLine="400"/>
        <w:jc w:val="both"/>
      </w:pPr>
      <w:r w:rsidRPr="00433626">
        <w:t>Затем через один пропущенный интервал располагается текст.</w:t>
      </w:r>
    </w:p>
    <w:p w:rsidR="00965D8C" w:rsidRPr="00433626" w:rsidRDefault="00965D8C" w:rsidP="003355B8">
      <w:pPr>
        <w:widowControl w:val="0"/>
        <w:suppressAutoHyphens/>
        <w:ind w:firstLine="400"/>
        <w:jc w:val="both"/>
      </w:pPr>
    </w:p>
    <w:p w:rsidR="00965D8C" w:rsidRPr="00433626" w:rsidRDefault="00965D8C" w:rsidP="003355B8">
      <w:pPr>
        <w:widowControl w:val="0"/>
        <w:suppressAutoHyphens/>
        <w:ind w:firstLine="400"/>
        <w:jc w:val="both"/>
        <w:rPr>
          <w:b/>
        </w:rPr>
      </w:pPr>
      <w:r w:rsidRPr="00433626">
        <w:rPr>
          <w:b/>
        </w:rPr>
        <w:t>Критерии оценки материалов эссе</w:t>
      </w:r>
    </w:p>
    <w:p w:rsidR="00965D8C" w:rsidRPr="00433626" w:rsidRDefault="00965D8C" w:rsidP="003355B8">
      <w:pPr>
        <w:widowControl w:val="0"/>
        <w:suppressAutoHyphens/>
        <w:ind w:firstLine="400"/>
        <w:jc w:val="both"/>
      </w:pPr>
      <w:r w:rsidRPr="00433626">
        <w:t>При оценивании материалов необходимо учитывать следующие элементы:</w:t>
      </w:r>
    </w:p>
    <w:p w:rsidR="00965D8C" w:rsidRPr="00433626" w:rsidRDefault="00965D8C" w:rsidP="003355B8">
      <w:pPr>
        <w:widowControl w:val="0"/>
        <w:suppressAutoHyphens/>
        <w:ind w:firstLine="400"/>
        <w:jc w:val="both"/>
      </w:pPr>
      <w:r w:rsidRPr="00433626">
        <w:t>1. Представление собственной точки зрения (позиции, отношения) при раскрытии проблемы;</w:t>
      </w:r>
    </w:p>
    <w:p w:rsidR="00965D8C" w:rsidRPr="00433626" w:rsidRDefault="00965D8C" w:rsidP="003355B8">
      <w:pPr>
        <w:widowControl w:val="0"/>
        <w:suppressAutoHyphens/>
        <w:ind w:firstLine="400"/>
        <w:jc w:val="both"/>
      </w:pPr>
      <w:r w:rsidRPr="00433626">
        <w:t>2. Раскрытие проблемы на теоретическом уровне (в связях и с обоснованиями) или на бытовом уровне, с корректным использованием или без использования научных понятий в контексте ответа на вопрос эссе;</w:t>
      </w:r>
    </w:p>
    <w:p w:rsidR="00965D8C" w:rsidRPr="00433626" w:rsidRDefault="00965D8C" w:rsidP="003355B8">
      <w:pPr>
        <w:widowControl w:val="0"/>
        <w:suppressAutoHyphens/>
        <w:ind w:firstLine="400"/>
        <w:jc w:val="both"/>
      </w:pPr>
      <w:r w:rsidRPr="00433626">
        <w:t>3. Аргументация своей позиции с опорой на факты социально-экономической действительности или собственный опыт.</w:t>
      </w:r>
    </w:p>
    <w:p w:rsidR="00965D8C" w:rsidRPr="00433626" w:rsidRDefault="00965D8C" w:rsidP="003355B8">
      <w:pPr>
        <w:widowControl w:val="0"/>
        <w:suppressAutoHyphens/>
        <w:ind w:firstLine="400"/>
        <w:jc w:val="both"/>
      </w:pPr>
      <w:r w:rsidRPr="00433626">
        <w:t>Все эти элементы должны быть изучения и оценены членами жюри.</w:t>
      </w:r>
    </w:p>
    <w:p w:rsidR="00965D8C" w:rsidRPr="00433626" w:rsidRDefault="00965D8C" w:rsidP="003355B8">
      <w:pPr>
        <w:widowControl w:val="0"/>
        <w:suppressAutoHyphens/>
        <w:ind w:firstLine="40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3"/>
        <w:gridCol w:w="1527"/>
      </w:tblGrid>
      <w:tr w:rsidR="00965D8C" w:rsidRPr="00433626" w:rsidTr="00A057C8">
        <w:tc>
          <w:tcPr>
            <w:tcW w:w="8613" w:type="dxa"/>
          </w:tcPr>
          <w:p w:rsidR="00965D8C" w:rsidRPr="00433626" w:rsidRDefault="00965D8C" w:rsidP="00A057C8">
            <w:pPr>
              <w:widowControl w:val="0"/>
              <w:suppressAutoHyphens/>
              <w:autoSpaceDE w:val="0"/>
              <w:autoSpaceDN w:val="0"/>
              <w:adjustRightInd w:val="0"/>
              <w:ind w:firstLine="400"/>
              <w:jc w:val="center"/>
              <w:rPr>
                <w:b/>
              </w:rPr>
            </w:pPr>
            <w:r w:rsidRPr="00433626">
              <w:rPr>
                <w:b/>
              </w:rPr>
              <w:t>Основные критерии и уровни оценки</w:t>
            </w:r>
          </w:p>
        </w:tc>
        <w:tc>
          <w:tcPr>
            <w:tcW w:w="1527" w:type="dxa"/>
          </w:tcPr>
          <w:p w:rsidR="00965D8C" w:rsidRPr="00433626" w:rsidRDefault="00965D8C" w:rsidP="00A057C8">
            <w:pPr>
              <w:widowControl w:val="0"/>
              <w:suppressAutoHyphens/>
              <w:autoSpaceDE w:val="0"/>
              <w:autoSpaceDN w:val="0"/>
              <w:adjustRightInd w:val="0"/>
              <w:ind w:firstLine="400"/>
              <w:jc w:val="center"/>
              <w:rPr>
                <w:b/>
              </w:rPr>
            </w:pPr>
            <w:r w:rsidRPr="00433626">
              <w:rPr>
                <w:b/>
              </w:rPr>
              <w:t>Баллы</w:t>
            </w:r>
          </w:p>
        </w:tc>
      </w:tr>
      <w:tr w:rsidR="00965D8C" w:rsidRPr="00433626" w:rsidTr="00A057C8">
        <w:tc>
          <w:tcPr>
            <w:tcW w:w="8613" w:type="dxa"/>
          </w:tcPr>
          <w:p w:rsidR="00965D8C" w:rsidRPr="00433626" w:rsidRDefault="00965D8C" w:rsidP="00A057C8">
            <w:pPr>
              <w:widowControl w:val="0"/>
              <w:suppressAutoHyphens/>
              <w:autoSpaceDE w:val="0"/>
              <w:autoSpaceDN w:val="0"/>
              <w:adjustRightInd w:val="0"/>
              <w:ind w:firstLine="400"/>
              <w:jc w:val="both"/>
            </w:pPr>
            <w:r w:rsidRPr="00433626">
              <w:t>1. Представлена собственная точка  зрения (позиция, отношение)  при раскрытии проблемы.</w:t>
            </w:r>
          </w:p>
          <w:p w:rsidR="00965D8C" w:rsidRPr="00433626" w:rsidRDefault="00965D8C" w:rsidP="00A057C8">
            <w:pPr>
              <w:widowControl w:val="0"/>
              <w:suppressAutoHyphens/>
              <w:autoSpaceDE w:val="0"/>
              <w:autoSpaceDN w:val="0"/>
              <w:adjustRightInd w:val="0"/>
              <w:ind w:firstLine="400"/>
              <w:jc w:val="both"/>
            </w:pPr>
            <w:r w:rsidRPr="00433626">
              <w:t>2. Проблема раскрыта на теоретическом уровне, в связях и обоснованиях, с корректным использованием научных терминов и понятий в контексте ответа.</w:t>
            </w:r>
          </w:p>
          <w:p w:rsidR="00965D8C" w:rsidRPr="00433626" w:rsidRDefault="00965D8C" w:rsidP="00A057C8">
            <w:pPr>
              <w:widowControl w:val="0"/>
              <w:suppressAutoHyphens/>
              <w:autoSpaceDE w:val="0"/>
              <w:autoSpaceDN w:val="0"/>
              <w:adjustRightInd w:val="0"/>
              <w:ind w:firstLine="400"/>
              <w:jc w:val="both"/>
            </w:pPr>
            <w:r w:rsidRPr="00433626">
              <w:t>3. Дана аргументация своего мнения с опорой на факты социально-экономической действительности или личный социальный опыт.</w:t>
            </w:r>
          </w:p>
        </w:tc>
        <w:tc>
          <w:tcPr>
            <w:tcW w:w="1527" w:type="dxa"/>
          </w:tcPr>
          <w:p w:rsidR="00965D8C" w:rsidRPr="00433626" w:rsidRDefault="00965D8C" w:rsidP="00A057C8">
            <w:pPr>
              <w:widowControl w:val="0"/>
              <w:suppressAutoHyphens/>
              <w:autoSpaceDE w:val="0"/>
              <w:autoSpaceDN w:val="0"/>
              <w:adjustRightInd w:val="0"/>
              <w:ind w:firstLine="400"/>
              <w:jc w:val="center"/>
            </w:pPr>
            <w:r w:rsidRPr="00433626">
              <w:t>5</w:t>
            </w:r>
          </w:p>
        </w:tc>
      </w:tr>
      <w:tr w:rsidR="00965D8C" w:rsidRPr="00433626" w:rsidTr="00A057C8">
        <w:tc>
          <w:tcPr>
            <w:tcW w:w="8613" w:type="dxa"/>
          </w:tcPr>
          <w:p w:rsidR="00965D8C" w:rsidRPr="00433626" w:rsidRDefault="00965D8C" w:rsidP="00A057C8">
            <w:pPr>
              <w:widowControl w:val="0"/>
              <w:suppressAutoHyphens/>
              <w:autoSpaceDE w:val="0"/>
              <w:autoSpaceDN w:val="0"/>
              <w:adjustRightInd w:val="0"/>
              <w:ind w:firstLine="400"/>
              <w:jc w:val="both"/>
            </w:pPr>
            <w:r w:rsidRPr="00433626">
              <w:t>1. Представлена собственная точка  зрения (позиция, отношение)  при раскрытии проблемы.</w:t>
            </w:r>
          </w:p>
          <w:p w:rsidR="00965D8C" w:rsidRPr="00433626" w:rsidRDefault="00965D8C" w:rsidP="00A057C8">
            <w:pPr>
              <w:widowControl w:val="0"/>
              <w:suppressAutoHyphens/>
              <w:autoSpaceDE w:val="0"/>
              <w:autoSpaceDN w:val="0"/>
              <w:adjustRightInd w:val="0"/>
              <w:ind w:firstLine="400"/>
              <w:jc w:val="both"/>
            </w:pPr>
            <w:r w:rsidRPr="00433626">
              <w:t>2. Проблема раскрыта с корректным использованием научных терминов и понятий в контексте ответа, но теоретические связи и обоснования не присутствуют или явно не прослеживаются.</w:t>
            </w:r>
          </w:p>
          <w:p w:rsidR="00965D8C" w:rsidRPr="00433626" w:rsidRDefault="00965D8C" w:rsidP="00A057C8">
            <w:pPr>
              <w:widowControl w:val="0"/>
              <w:suppressAutoHyphens/>
              <w:autoSpaceDE w:val="0"/>
              <w:autoSpaceDN w:val="0"/>
              <w:adjustRightInd w:val="0"/>
              <w:ind w:firstLine="400"/>
              <w:jc w:val="both"/>
            </w:pPr>
            <w:r w:rsidRPr="00433626">
              <w:t>3. Дана аргументация своего мнения с опорой на факты социально-экономической действительности или личный социальный опыт.</w:t>
            </w:r>
          </w:p>
        </w:tc>
        <w:tc>
          <w:tcPr>
            <w:tcW w:w="1527" w:type="dxa"/>
          </w:tcPr>
          <w:p w:rsidR="00965D8C" w:rsidRPr="00433626" w:rsidRDefault="00965D8C" w:rsidP="00A057C8">
            <w:pPr>
              <w:widowControl w:val="0"/>
              <w:suppressAutoHyphens/>
              <w:autoSpaceDE w:val="0"/>
              <w:autoSpaceDN w:val="0"/>
              <w:adjustRightInd w:val="0"/>
              <w:ind w:firstLine="400"/>
              <w:jc w:val="center"/>
            </w:pPr>
            <w:r w:rsidRPr="00433626">
              <w:t>4</w:t>
            </w:r>
          </w:p>
        </w:tc>
      </w:tr>
      <w:tr w:rsidR="00965D8C" w:rsidRPr="00433626" w:rsidTr="00A057C8">
        <w:tc>
          <w:tcPr>
            <w:tcW w:w="8613" w:type="dxa"/>
          </w:tcPr>
          <w:p w:rsidR="00965D8C" w:rsidRPr="00433626" w:rsidRDefault="00965D8C" w:rsidP="00A057C8">
            <w:pPr>
              <w:widowControl w:val="0"/>
              <w:suppressAutoHyphens/>
              <w:autoSpaceDE w:val="0"/>
              <w:autoSpaceDN w:val="0"/>
              <w:adjustRightInd w:val="0"/>
              <w:ind w:firstLine="400"/>
              <w:jc w:val="both"/>
            </w:pPr>
            <w:r w:rsidRPr="00433626">
              <w:t>1. Представлена собственная точка  зрения (позиция, отношение)  при раскрытии проблемы.</w:t>
            </w:r>
          </w:p>
          <w:p w:rsidR="00965D8C" w:rsidRPr="00433626" w:rsidRDefault="00965D8C" w:rsidP="00A057C8">
            <w:pPr>
              <w:widowControl w:val="0"/>
              <w:suppressAutoHyphens/>
              <w:autoSpaceDE w:val="0"/>
              <w:autoSpaceDN w:val="0"/>
              <w:adjustRightInd w:val="0"/>
              <w:ind w:firstLine="400"/>
              <w:jc w:val="both"/>
            </w:pPr>
            <w:r w:rsidRPr="00433626">
              <w:t>2. Проблема раскрыта при формальном использовании научных терминов.</w:t>
            </w:r>
          </w:p>
          <w:p w:rsidR="00965D8C" w:rsidRPr="00433626" w:rsidRDefault="00965D8C" w:rsidP="00A057C8">
            <w:pPr>
              <w:widowControl w:val="0"/>
              <w:suppressAutoHyphens/>
              <w:autoSpaceDE w:val="0"/>
              <w:autoSpaceDN w:val="0"/>
              <w:adjustRightInd w:val="0"/>
              <w:ind w:firstLine="400"/>
              <w:jc w:val="both"/>
            </w:pPr>
            <w:r w:rsidRPr="00433626">
              <w:t>3. Дана аргументация своего мнения с опорой на факты социально-экономической действительности или личный социальный опыт.</w:t>
            </w:r>
          </w:p>
        </w:tc>
        <w:tc>
          <w:tcPr>
            <w:tcW w:w="1527" w:type="dxa"/>
          </w:tcPr>
          <w:p w:rsidR="00965D8C" w:rsidRPr="00433626" w:rsidRDefault="00965D8C" w:rsidP="00A057C8">
            <w:pPr>
              <w:widowControl w:val="0"/>
              <w:suppressAutoHyphens/>
              <w:autoSpaceDE w:val="0"/>
              <w:autoSpaceDN w:val="0"/>
              <w:adjustRightInd w:val="0"/>
              <w:ind w:firstLine="400"/>
              <w:jc w:val="center"/>
            </w:pPr>
            <w:r w:rsidRPr="00433626">
              <w:t>3</w:t>
            </w:r>
          </w:p>
        </w:tc>
      </w:tr>
      <w:tr w:rsidR="00965D8C" w:rsidRPr="00433626" w:rsidTr="00A057C8">
        <w:tc>
          <w:tcPr>
            <w:tcW w:w="8613" w:type="dxa"/>
          </w:tcPr>
          <w:p w:rsidR="00965D8C" w:rsidRPr="00433626" w:rsidRDefault="00965D8C" w:rsidP="00A057C8">
            <w:pPr>
              <w:widowControl w:val="0"/>
              <w:suppressAutoHyphens/>
              <w:autoSpaceDE w:val="0"/>
              <w:autoSpaceDN w:val="0"/>
              <w:adjustRightInd w:val="0"/>
              <w:ind w:firstLine="400"/>
              <w:jc w:val="both"/>
            </w:pPr>
            <w:r w:rsidRPr="00433626">
              <w:t>1. Представлена собственная позиция  при раскрытии проблемы.</w:t>
            </w:r>
          </w:p>
          <w:p w:rsidR="00965D8C" w:rsidRPr="00433626" w:rsidRDefault="00965D8C" w:rsidP="00A057C8">
            <w:pPr>
              <w:widowControl w:val="0"/>
              <w:suppressAutoHyphens/>
              <w:autoSpaceDE w:val="0"/>
              <w:autoSpaceDN w:val="0"/>
              <w:adjustRightInd w:val="0"/>
              <w:ind w:firstLine="400"/>
              <w:jc w:val="both"/>
            </w:pPr>
            <w:r w:rsidRPr="00433626">
              <w:t>2. Проблема обозначена на бытовом уровне.</w:t>
            </w:r>
          </w:p>
          <w:p w:rsidR="00965D8C" w:rsidRPr="00433626" w:rsidRDefault="00965D8C" w:rsidP="00A057C8">
            <w:pPr>
              <w:widowControl w:val="0"/>
              <w:suppressAutoHyphens/>
              <w:autoSpaceDE w:val="0"/>
              <w:autoSpaceDN w:val="0"/>
              <w:adjustRightInd w:val="0"/>
              <w:ind w:firstLine="400"/>
              <w:jc w:val="both"/>
            </w:pPr>
            <w:r w:rsidRPr="00433626">
              <w:t>3. Аргументация неубедительная или отсутствует.</w:t>
            </w:r>
          </w:p>
        </w:tc>
        <w:tc>
          <w:tcPr>
            <w:tcW w:w="1527" w:type="dxa"/>
          </w:tcPr>
          <w:p w:rsidR="00965D8C" w:rsidRPr="00433626" w:rsidRDefault="00965D8C" w:rsidP="00A057C8">
            <w:pPr>
              <w:widowControl w:val="0"/>
              <w:suppressAutoHyphens/>
              <w:autoSpaceDE w:val="0"/>
              <w:autoSpaceDN w:val="0"/>
              <w:adjustRightInd w:val="0"/>
              <w:ind w:firstLine="400"/>
              <w:jc w:val="center"/>
            </w:pPr>
            <w:r w:rsidRPr="00433626">
              <w:t>2</w:t>
            </w:r>
          </w:p>
        </w:tc>
      </w:tr>
      <w:tr w:rsidR="00965D8C" w:rsidRPr="00433626" w:rsidTr="00A057C8">
        <w:tc>
          <w:tcPr>
            <w:tcW w:w="8613" w:type="dxa"/>
          </w:tcPr>
          <w:p w:rsidR="00965D8C" w:rsidRPr="00433626" w:rsidRDefault="00965D8C" w:rsidP="00A057C8">
            <w:pPr>
              <w:widowControl w:val="0"/>
              <w:suppressAutoHyphens/>
              <w:autoSpaceDE w:val="0"/>
              <w:autoSpaceDN w:val="0"/>
              <w:adjustRightInd w:val="0"/>
              <w:ind w:firstLine="400"/>
              <w:jc w:val="both"/>
            </w:pPr>
            <w:r w:rsidRPr="00433626">
              <w:t xml:space="preserve">1. Не ясно выражена собственная позиция. </w:t>
            </w:r>
          </w:p>
          <w:p w:rsidR="00965D8C" w:rsidRPr="00433626" w:rsidRDefault="00965D8C" w:rsidP="00A057C8">
            <w:pPr>
              <w:widowControl w:val="0"/>
              <w:suppressAutoHyphens/>
              <w:autoSpaceDE w:val="0"/>
              <w:autoSpaceDN w:val="0"/>
              <w:adjustRightInd w:val="0"/>
              <w:ind w:firstLine="400"/>
              <w:jc w:val="both"/>
            </w:pPr>
            <w:r w:rsidRPr="00433626">
              <w:t>2. Проблема не раскрыта, или сформулировано мнение без аргументов.</w:t>
            </w:r>
          </w:p>
          <w:p w:rsidR="00965D8C" w:rsidRPr="00433626" w:rsidRDefault="00965D8C" w:rsidP="00A057C8">
            <w:pPr>
              <w:widowControl w:val="0"/>
              <w:suppressAutoHyphens/>
              <w:autoSpaceDE w:val="0"/>
              <w:autoSpaceDN w:val="0"/>
              <w:adjustRightInd w:val="0"/>
              <w:ind w:firstLine="400"/>
              <w:jc w:val="both"/>
            </w:pPr>
            <w:r w:rsidRPr="00433626">
              <w:t>3. Аргументация своего мнения дана вне контекста  проблемы.</w:t>
            </w:r>
          </w:p>
        </w:tc>
        <w:tc>
          <w:tcPr>
            <w:tcW w:w="1527" w:type="dxa"/>
          </w:tcPr>
          <w:p w:rsidR="00965D8C" w:rsidRPr="00433626" w:rsidRDefault="00965D8C" w:rsidP="00A057C8">
            <w:pPr>
              <w:widowControl w:val="0"/>
              <w:suppressAutoHyphens/>
              <w:autoSpaceDE w:val="0"/>
              <w:autoSpaceDN w:val="0"/>
              <w:adjustRightInd w:val="0"/>
              <w:ind w:firstLine="400"/>
              <w:jc w:val="center"/>
            </w:pPr>
            <w:r w:rsidRPr="00433626">
              <w:t>1</w:t>
            </w:r>
          </w:p>
        </w:tc>
      </w:tr>
      <w:tr w:rsidR="00965D8C" w:rsidRPr="00433626" w:rsidTr="00A057C8">
        <w:tc>
          <w:tcPr>
            <w:tcW w:w="8613" w:type="dxa"/>
          </w:tcPr>
          <w:p w:rsidR="00965D8C" w:rsidRPr="00433626" w:rsidRDefault="00965D8C" w:rsidP="00A057C8">
            <w:pPr>
              <w:widowControl w:val="0"/>
              <w:suppressAutoHyphens/>
              <w:autoSpaceDE w:val="0"/>
              <w:autoSpaceDN w:val="0"/>
              <w:adjustRightInd w:val="0"/>
              <w:ind w:firstLine="400"/>
              <w:jc w:val="right"/>
              <w:rPr>
                <w:i/>
              </w:rPr>
            </w:pPr>
            <w:r w:rsidRPr="00433626">
              <w:rPr>
                <w:i/>
              </w:rPr>
              <w:t xml:space="preserve">Максимальный балл </w:t>
            </w:r>
            <w:r w:rsidRPr="00433626">
              <w:rPr>
                <w:i/>
              </w:rPr>
              <w:br/>
              <w:t>за материалы эссе</w:t>
            </w:r>
          </w:p>
        </w:tc>
        <w:tc>
          <w:tcPr>
            <w:tcW w:w="1527" w:type="dxa"/>
          </w:tcPr>
          <w:p w:rsidR="00965D8C" w:rsidRPr="00433626" w:rsidRDefault="00965D8C" w:rsidP="00A057C8">
            <w:pPr>
              <w:widowControl w:val="0"/>
              <w:suppressAutoHyphens/>
              <w:autoSpaceDE w:val="0"/>
              <w:autoSpaceDN w:val="0"/>
              <w:adjustRightInd w:val="0"/>
              <w:ind w:firstLine="400"/>
              <w:jc w:val="center"/>
            </w:pPr>
            <w:r w:rsidRPr="00433626">
              <w:t>5</w:t>
            </w:r>
          </w:p>
        </w:tc>
      </w:tr>
    </w:tbl>
    <w:p w:rsidR="00965D8C" w:rsidRPr="00433626" w:rsidRDefault="00965D8C" w:rsidP="003355B8">
      <w:pPr>
        <w:ind w:firstLine="709"/>
        <w:jc w:val="both"/>
      </w:pPr>
    </w:p>
    <w:p w:rsidR="00965D8C" w:rsidRPr="00433626" w:rsidRDefault="00965D8C" w:rsidP="003355B8">
      <w:pPr>
        <w:shd w:val="clear" w:color="auto" w:fill="FFFFFF"/>
        <w:jc w:val="center"/>
        <w:rPr>
          <w:b/>
        </w:rPr>
      </w:pPr>
    </w:p>
    <w:p w:rsidR="00965D8C" w:rsidRPr="00433626" w:rsidRDefault="00965D8C" w:rsidP="003355B8">
      <w:pPr>
        <w:shd w:val="clear" w:color="auto" w:fill="FFFFFF"/>
        <w:jc w:val="center"/>
        <w:rPr>
          <w:b/>
        </w:rPr>
      </w:pPr>
      <w:r w:rsidRPr="00433626">
        <w:rPr>
          <w:b/>
        </w:rPr>
        <w:t>Промежуточная аттестация</w:t>
      </w:r>
    </w:p>
    <w:p w:rsidR="00965D8C" w:rsidRPr="00433626" w:rsidRDefault="00965D8C" w:rsidP="003355B8">
      <w:pPr>
        <w:ind w:firstLine="708"/>
        <w:jc w:val="both"/>
      </w:pPr>
      <w:r w:rsidRPr="00433626">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965D8C" w:rsidRPr="00433626" w:rsidRDefault="00965D8C" w:rsidP="003355B8">
      <w:pPr>
        <w:ind w:firstLine="720"/>
        <w:jc w:val="center"/>
        <w:rPr>
          <w:b/>
        </w:rPr>
      </w:pPr>
    </w:p>
    <w:p w:rsidR="00965D8C" w:rsidRDefault="00965D8C" w:rsidP="003355B8">
      <w:pPr>
        <w:suppressAutoHyphens/>
        <w:jc w:val="center"/>
        <w:rPr>
          <w:b/>
          <w:bCs/>
          <w:kern w:val="2"/>
          <w:lang w:eastAsia="ar-SA"/>
        </w:rPr>
      </w:pPr>
    </w:p>
    <w:p w:rsidR="00965D8C" w:rsidRPr="003355B8" w:rsidRDefault="00965D8C" w:rsidP="000E377E">
      <w:pPr>
        <w:shd w:val="clear" w:color="auto" w:fill="FFFFFF"/>
        <w:tabs>
          <w:tab w:val="left" w:pos="360"/>
        </w:tabs>
        <w:suppressAutoHyphens/>
        <w:spacing w:line="322" w:lineRule="exact"/>
        <w:jc w:val="both"/>
        <w:rPr>
          <w:b/>
          <w:bCs/>
          <w:sz w:val="28"/>
          <w:szCs w:val="28"/>
          <w:lang w:eastAsia="zh-CN" w:bidi="hi-IN"/>
        </w:rPr>
      </w:pPr>
    </w:p>
    <w:sectPr w:rsidR="00965D8C" w:rsidRPr="003355B8" w:rsidSect="002628B5">
      <w:footerReference w:type="even" r:id="rId26"/>
      <w:footerReference w:type="default" r:id="rId27"/>
      <w:pgSz w:w="11907" w:h="16840"/>
      <w:pgMar w:top="992" w:right="851" w:bottom="1134" w:left="851"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D8C" w:rsidRDefault="00965D8C">
      <w:r>
        <w:separator/>
      </w:r>
    </w:p>
  </w:endnote>
  <w:endnote w:type="continuationSeparator" w:id="0">
    <w:p w:rsidR="00965D8C" w:rsidRDefault="00965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YS Tex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8C" w:rsidRDefault="00965D8C" w:rsidP="007B4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5D8C" w:rsidRDefault="00965D8C" w:rsidP="007B4F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8C" w:rsidRDefault="00965D8C" w:rsidP="008E7B26">
    <w:pPr>
      <w:pStyle w:val="Footer"/>
      <w:jc w:val="center"/>
    </w:pPr>
    <w:fldSimple w:instr="PAGE   \* MERGEFORMAT">
      <w:r>
        <w:rPr>
          <w:noProof/>
        </w:rPr>
        <w:t>57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8C" w:rsidRDefault="00965D8C">
    <w:pPr>
      <w:pStyle w:val="Footer"/>
      <w:jc w:val="center"/>
    </w:pPr>
    <w:fldSimple w:instr="PAGE   \* MERGEFORMAT">
      <w:r>
        <w:rPr>
          <w:noProof/>
        </w:rPr>
        <w:t>1</w:t>
      </w:r>
    </w:fldSimple>
  </w:p>
  <w:p w:rsidR="00965D8C" w:rsidRDefault="00965D8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8C" w:rsidRDefault="00965D8C" w:rsidP="007B4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5D8C" w:rsidRDefault="00965D8C" w:rsidP="007B4F47">
    <w:pPr>
      <w:pStyle w:val="Footer"/>
      <w:ind w:right="360"/>
    </w:pPr>
  </w:p>
  <w:p w:rsidR="00965D8C" w:rsidRDefault="00965D8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8C" w:rsidRDefault="00965D8C" w:rsidP="007B4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rsidR="00965D8C" w:rsidRDefault="00965D8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D8C" w:rsidRDefault="00965D8C">
      <w:r>
        <w:separator/>
      </w:r>
    </w:p>
  </w:footnote>
  <w:footnote w:type="continuationSeparator" w:id="0">
    <w:p w:rsidR="00965D8C" w:rsidRDefault="00965D8C">
      <w:r>
        <w:continuationSeparator/>
      </w:r>
    </w:p>
  </w:footnote>
  <w:footnote w:id="1">
    <w:p w:rsidR="00965D8C" w:rsidRDefault="00965D8C" w:rsidP="003D5661">
      <w:pPr>
        <w:pStyle w:val="FootnoteText"/>
        <w:jc w:val="both"/>
      </w:pPr>
      <w:r>
        <w:rPr>
          <w:rStyle w:val="FootnoteReference"/>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r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b w:val="0"/>
        <w:i/>
        <w:caps w:val="0"/>
        <w:smallCaps w:val="0"/>
        <w:strike w:val="0"/>
        <w:dstrike w:val="0"/>
        <w:color w:val="000000"/>
        <w:spacing w:val="0"/>
        <w:w w:val="100"/>
        <w:position w:val="0"/>
        <w:sz w:val="22"/>
        <w:u w:val="none"/>
        <w:vertAlign w:val="baseline"/>
      </w:rPr>
    </w:lvl>
    <w:lvl w:ilvl="1">
      <w:start w:val="1"/>
      <w:numFmt w:val="bullet"/>
      <w:lvlText w:val="-"/>
      <w:lvlJc w:val="left"/>
      <w:pPr>
        <w:tabs>
          <w:tab w:val="num" w:pos="0"/>
        </w:tabs>
        <w:ind w:left="1080" w:hanging="360"/>
      </w:pPr>
      <w:rPr>
        <w:rFonts w:ascii="Times New Roman" w:hAnsi="Times New Roman"/>
        <w:b w:val="0"/>
        <w:i/>
        <w:caps w:val="0"/>
        <w:smallCaps w:val="0"/>
        <w:strike w:val="0"/>
        <w:dstrike w:val="0"/>
        <w:color w:val="000000"/>
        <w:spacing w:val="0"/>
        <w:w w:val="100"/>
        <w:position w:val="0"/>
        <w:sz w:val="22"/>
        <w:u w:val="none"/>
        <w:vertAlign w:val="baseline"/>
      </w:rPr>
    </w:lvl>
    <w:lvl w:ilvl="2">
      <w:start w:val="1"/>
      <w:numFmt w:val="bullet"/>
      <w:lvlText w:val="-"/>
      <w:lvlJc w:val="left"/>
      <w:pPr>
        <w:tabs>
          <w:tab w:val="num" w:pos="0"/>
        </w:tabs>
        <w:ind w:left="1440" w:hanging="360"/>
      </w:pPr>
      <w:rPr>
        <w:rFonts w:ascii="Times New Roman" w:hAnsi="Times New Roman"/>
        <w:b w:val="0"/>
        <w:i/>
        <w:caps w:val="0"/>
        <w:smallCaps w:val="0"/>
        <w:strike w:val="0"/>
        <w:dstrike w:val="0"/>
        <w:color w:val="000000"/>
        <w:spacing w:val="0"/>
        <w:w w:val="100"/>
        <w:position w:val="0"/>
        <w:sz w:val="22"/>
        <w:u w:val="none"/>
        <w:vertAlign w:val="baseline"/>
      </w:rPr>
    </w:lvl>
    <w:lvl w:ilvl="3">
      <w:start w:val="1"/>
      <w:numFmt w:val="bullet"/>
      <w:lvlText w:val="-"/>
      <w:lvlJc w:val="left"/>
      <w:pPr>
        <w:tabs>
          <w:tab w:val="num" w:pos="0"/>
        </w:tabs>
        <w:ind w:left="1800" w:hanging="360"/>
      </w:pPr>
      <w:rPr>
        <w:rFonts w:ascii="Times New Roman" w:hAnsi="Times New Roman"/>
        <w:b w:val="0"/>
        <w:i/>
        <w:caps w:val="0"/>
        <w:smallCaps w:val="0"/>
        <w:strike w:val="0"/>
        <w:dstrike w:val="0"/>
        <w:color w:val="000000"/>
        <w:spacing w:val="0"/>
        <w:w w:val="100"/>
        <w:position w:val="0"/>
        <w:sz w:val="22"/>
        <w:u w:val="none"/>
        <w:vertAlign w:val="baseline"/>
      </w:rPr>
    </w:lvl>
    <w:lvl w:ilvl="4">
      <w:start w:val="1"/>
      <w:numFmt w:val="bullet"/>
      <w:lvlText w:val="-"/>
      <w:lvlJc w:val="left"/>
      <w:pPr>
        <w:tabs>
          <w:tab w:val="num" w:pos="0"/>
        </w:tabs>
        <w:ind w:left="2160" w:hanging="360"/>
      </w:pPr>
      <w:rPr>
        <w:rFonts w:ascii="Times New Roman" w:hAnsi="Times New Roman"/>
        <w:b w:val="0"/>
        <w:i/>
        <w:caps w:val="0"/>
        <w:smallCaps w:val="0"/>
        <w:strike w:val="0"/>
        <w:dstrike w:val="0"/>
        <w:color w:val="000000"/>
        <w:spacing w:val="0"/>
        <w:w w:val="100"/>
        <w:position w:val="0"/>
        <w:sz w:val="22"/>
        <w:u w:val="none"/>
        <w:vertAlign w:val="baseline"/>
      </w:rPr>
    </w:lvl>
    <w:lvl w:ilvl="5">
      <w:start w:val="1"/>
      <w:numFmt w:val="bullet"/>
      <w:lvlText w:val="-"/>
      <w:lvlJc w:val="left"/>
      <w:pPr>
        <w:tabs>
          <w:tab w:val="num" w:pos="0"/>
        </w:tabs>
        <w:ind w:left="2520" w:hanging="360"/>
      </w:pPr>
      <w:rPr>
        <w:rFonts w:ascii="Times New Roman" w:hAnsi="Times New Roman"/>
        <w:b w:val="0"/>
        <w:i/>
        <w:caps w:val="0"/>
        <w:smallCaps w:val="0"/>
        <w:strike w:val="0"/>
        <w:dstrike w:val="0"/>
        <w:color w:val="000000"/>
        <w:spacing w:val="0"/>
        <w:w w:val="100"/>
        <w:position w:val="0"/>
        <w:sz w:val="22"/>
        <w:u w:val="none"/>
        <w:vertAlign w:val="baseline"/>
      </w:rPr>
    </w:lvl>
    <w:lvl w:ilvl="6">
      <w:start w:val="1"/>
      <w:numFmt w:val="bullet"/>
      <w:lvlText w:val="-"/>
      <w:lvlJc w:val="left"/>
      <w:pPr>
        <w:tabs>
          <w:tab w:val="num" w:pos="0"/>
        </w:tabs>
        <w:ind w:left="2880" w:hanging="360"/>
      </w:pPr>
      <w:rPr>
        <w:rFonts w:ascii="Times New Roman" w:hAnsi="Times New Roman"/>
        <w:b w:val="0"/>
        <w:i/>
        <w:caps w:val="0"/>
        <w:smallCaps w:val="0"/>
        <w:strike w:val="0"/>
        <w:dstrike w:val="0"/>
        <w:color w:val="000000"/>
        <w:spacing w:val="0"/>
        <w:w w:val="100"/>
        <w:position w:val="0"/>
        <w:sz w:val="22"/>
        <w:u w:val="none"/>
        <w:vertAlign w:val="baseline"/>
      </w:rPr>
    </w:lvl>
    <w:lvl w:ilvl="7">
      <w:start w:val="1"/>
      <w:numFmt w:val="bullet"/>
      <w:lvlText w:val="-"/>
      <w:lvlJc w:val="left"/>
      <w:pPr>
        <w:tabs>
          <w:tab w:val="num" w:pos="0"/>
        </w:tabs>
        <w:ind w:left="3240" w:hanging="360"/>
      </w:pPr>
      <w:rPr>
        <w:rFonts w:ascii="Times New Roman" w:hAnsi="Times New Roman"/>
        <w:b w:val="0"/>
        <w:i/>
        <w:caps w:val="0"/>
        <w:smallCaps w:val="0"/>
        <w:strike w:val="0"/>
        <w:dstrike w:val="0"/>
        <w:color w:val="000000"/>
        <w:spacing w:val="0"/>
        <w:w w:val="100"/>
        <w:position w:val="0"/>
        <w:sz w:val="22"/>
        <w:u w:val="none"/>
        <w:vertAlign w:val="baseline"/>
      </w:rPr>
    </w:lvl>
    <w:lvl w:ilvl="8">
      <w:start w:val="1"/>
      <w:numFmt w:val="bullet"/>
      <w:lvlText w:val="-"/>
      <w:lvlJc w:val="left"/>
      <w:pPr>
        <w:tabs>
          <w:tab w:val="num" w:pos="0"/>
        </w:tabs>
        <w:ind w:left="3600" w:hanging="360"/>
      </w:pPr>
      <w:rPr>
        <w:rFonts w:ascii="Times New Roman" w:hAnsi="Times New Roman"/>
        <w:b w:val="0"/>
        <w:i/>
        <w:caps w:val="0"/>
        <w:smallCaps w:val="0"/>
        <w:strike w:val="0"/>
        <w:dstrike w:val="0"/>
        <w:color w:val="000000"/>
        <w:spacing w:val="0"/>
        <w:w w:val="100"/>
        <w:position w:val="0"/>
        <w:sz w:val="22"/>
        <w:u w:val="none"/>
        <w:vertAlign w:val="baseline"/>
      </w:rPr>
    </w:lvl>
  </w:abstractNum>
  <w:abstractNum w:abstractNumId="3">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b/>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ind w:left="1080" w:hanging="360"/>
      </w:pPr>
      <w:rPr>
        <w:rFonts w:ascii="Times New Roman" w:hAnsi="Times New Roman"/>
        <w:b/>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ind w:left="1440" w:hanging="360"/>
      </w:pPr>
      <w:rPr>
        <w:rFonts w:ascii="Times New Roman" w:hAnsi="Times New Roman"/>
        <w:b/>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ind w:left="1800" w:hanging="360"/>
      </w:pPr>
      <w:rPr>
        <w:rFonts w:ascii="Times New Roman" w:hAnsi="Times New Roman"/>
        <w:b/>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ind w:left="2160" w:hanging="360"/>
      </w:pPr>
      <w:rPr>
        <w:rFonts w:ascii="Times New Roman" w:hAnsi="Times New Roman"/>
        <w:b/>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ind w:left="2520" w:hanging="360"/>
      </w:pPr>
      <w:rPr>
        <w:rFonts w:ascii="Times New Roman" w:hAnsi="Times New Roman"/>
        <w:b/>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ind w:left="2880" w:hanging="360"/>
      </w:pPr>
      <w:rPr>
        <w:rFonts w:ascii="Times New Roman" w:hAnsi="Times New Roman"/>
        <w:b/>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ind w:left="3240" w:hanging="360"/>
      </w:pPr>
      <w:rPr>
        <w:rFonts w:ascii="Times New Roman" w:hAnsi="Times New Roman"/>
        <w:b/>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ind w:left="3600" w:hanging="360"/>
      </w:pPr>
      <w:rPr>
        <w:rFonts w:ascii="Times New Roman" w:hAnsi="Times New Roman"/>
        <w:b/>
        <w:i w:val="0"/>
        <w:caps w:val="0"/>
        <w:smallCaps w:val="0"/>
        <w:strike w:val="0"/>
        <w:dstrike w:val="0"/>
        <w:color w:val="000000"/>
        <w:spacing w:val="0"/>
        <w:w w:val="100"/>
        <w:position w:val="0"/>
        <w:sz w:val="27"/>
        <w:u w:val="none"/>
        <w:vertAlign w:val="baseline"/>
      </w:rPr>
    </w:lvl>
  </w:abstractNum>
  <w:abstractNum w:abstractNumId="4">
    <w:nsid w:val="00000008"/>
    <w:multiLevelType w:val="multilevel"/>
    <w:tmpl w:val="00000008"/>
    <w:name w:val="WW8Num8"/>
    <w:lvl w:ilvl="0">
      <w:start w:val="1"/>
      <w:numFmt w:val="bullet"/>
      <w:lvlText w:val="-"/>
      <w:lvlJc w:val="left"/>
      <w:pPr>
        <w:tabs>
          <w:tab w:val="num" w:pos="0"/>
        </w:tabs>
        <w:ind w:left="720" w:hanging="360"/>
      </w:pPr>
      <w:rPr>
        <w:rFonts w:ascii="Times New Roman" w:hAnsi="Times New Roman"/>
      </w:rPr>
    </w:lvl>
    <w:lvl w:ilvl="1">
      <w:start w:val="1"/>
      <w:numFmt w:val="bullet"/>
      <w:lvlText w:val="-"/>
      <w:lvlJc w:val="left"/>
      <w:pPr>
        <w:tabs>
          <w:tab w:val="num" w:pos="0"/>
        </w:tabs>
        <w:ind w:left="1080" w:hanging="360"/>
      </w:pPr>
      <w:rPr>
        <w:rFonts w:ascii="Times New Roman" w:hAnsi="Times New Roman"/>
      </w:rPr>
    </w:lvl>
    <w:lvl w:ilvl="2">
      <w:start w:val="1"/>
      <w:numFmt w:val="bullet"/>
      <w:lvlText w:val="-"/>
      <w:lvlJc w:val="left"/>
      <w:pPr>
        <w:tabs>
          <w:tab w:val="num" w:pos="0"/>
        </w:tabs>
        <w:ind w:left="1440" w:hanging="360"/>
      </w:pPr>
      <w:rPr>
        <w:rFonts w:ascii="Times New Roman" w:hAnsi="Times New Roman"/>
      </w:rPr>
    </w:lvl>
    <w:lvl w:ilvl="3">
      <w:start w:val="1"/>
      <w:numFmt w:val="bullet"/>
      <w:lvlText w:val="-"/>
      <w:lvlJc w:val="left"/>
      <w:pPr>
        <w:tabs>
          <w:tab w:val="num" w:pos="0"/>
        </w:tabs>
        <w:ind w:left="1800" w:hanging="360"/>
      </w:pPr>
      <w:rPr>
        <w:rFonts w:ascii="Times New Roman" w:hAnsi="Times New Roman"/>
      </w:rPr>
    </w:lvl>
    <w:lvl w:ilvl="4">
      <w:start w:val="1"/>
      <w:numFmt w:val="bullet"/>
      <w:lvlText w:val="-"/>
      <w:lvlJc w:val="left"/>
      <w:pPr>
        <w:tabs>
          <w:tab w:val="num" w:pos="0"/>
        </w:tabs>
        <w:ind w:left="2160" w:hanging="360"/>
      </w:pPr>
      <w:rPr>
        <w:rFonts w:ascii="Times New Roman" w:hAnsi="Times New Roman"/>
      </w:rPr>
    </w:lvl>
    <w:lvl w:ilvl="5">
      <w:start w:val="1"/>
      <w:numFmt w:val="bullet"/>
      <w:lvlText w:val="-"/>
      <w:lvlJc w:val="left"/>
      <w:pPr>
        <w:tabs>
          <w:tab w:val="num" w:pos="0"/>
        </w:tabs>
        <w:ind w:left="2520" w:hanging="360"/>
      </w:pPr>
      <w:rPr>
        <w:rFonts w:ascii="Times New Roman" w:hAnsi="Times New Roman"/>
      </w:rPr>
    </w:lvl>
    <w:lvl w:ilvl="6">
      <w:start w:val="1"/>
      <w:numFmt w:val="bullet"/>
      <w:lvlText w:val="-"/>
      <w:lvlJc w:val="left"/>
      <w:pPr>
        <w:tabs>
          <w:tab w:val="num" w:pos="0"/>
        </w:tabs>
        <w:ind w:left="2880" w:hanging="360"/>
      </w:pPr>
      <w:rPr>
        <w:rFonts w:ascii="Times New Roman" w:hAnsi="Times New Roman"/>
      </w:rPr>
    </w:lvl>
    <w:lvl w:ilvl="7">
      <w:start w:val="1"/>
      <w:numFmt w:val="bullet"/>
      <w:lvlText w:val="-"/>
      <w:lvlJc w:val="left"/>
      <w:pPr>
        <w:tabs>
          <w:tab w:val="num" w:pos="0"/>
        </w:tabs>
        <w:ind w:left="3240" w:hanging="360"/>
      </w:pPr>
      <w:rPr>
        <w:rFonts w:ascii="Times New Roman" w:hAnsi="Times New Roman"/>
      </w:rPr>
    </w:lvl>
    <w:lvl w:ilvl="8">
      <w:start w:val="1"/>
      <w:numFmt w:val="bullet"/>
      <w:lvlText w:val="-"/>
      <w:lvlJc w:val="left"/>
      <w:pPr>
        <w:tabs>
          <w:tab w:val="num" w:pos="0"/>
        </w:tabs>
        <w:ind w:left="3600" w:hanging="360"/>
      </w:pPr>
      <w:rPr>
        <w:rFonts w:ascii="Times New Roman" w:hAnsi="Times New Roman"/>
      </w:rPr>
    </w:lvl>
  </w:abstractNum>
  <w:abstractNum w:abstractNumId="5">
    <w:nsid w:val="035D461E"/>
    <w:multiLevelType w:val="hybridMultilevel"/>
    <w:tmpl w:val="68BEDC5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3EB78EC"/>
    <w:multiLevelType w:val="hybridMultilevel"/>
    <w:tmpl w:val="882ECA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05496BBC"/>
    <w:multiLevelType w:val="multilevel"/>
    <w:tmpl w:val="D5129E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0AA472D8"/>
    <w:multiLevelType w:val="multilevel"/>
    <w:tmpl w:val="3A44AA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00834EB"/>
    <w:multiLevelType w:val="hybridMultilevel"/>
    <w:tmpl w:val="B4CED6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0D57902"/>
    <w:multiLevelType w:val="hybridMultilevel"/>
    <w:tmpl w:val="162CF3E2"/>
    <w:lvl w:ilvl="0" w:tplc="75D288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2">
    <w:nsid w:val="13E313AC"/>
    <w:multiLevelType w:val="hybridMultilevel"/>
    <w:tmpl w:val="D9902B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4D434C6"/>
    <w:multiLevelType w:val="multilevel"/>
    <w:tmpl w:val="845EB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16BA1661"/>
    <w:multiLevelType w:val="hybridMultilevel"/>
    <w:tmpl w:val="65583CE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6BA183C"/>
    <w:multiLevelType w:val="multilevel"/>
    <w:tmpl w:val="B43C08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174727AE"/>
    <w:multiLevelType w:val="hybridMultilevel"/>
    <w:tmpl w:val="DFB4887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8E12E50"/>
    <w:multiLevelType w:val="hybridMultilevel"/>
    <w:tmpl w:val="C47682E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975543F"/>
    <w:multiLevelType w:val="hybridMultilevel"/>
    <w:tmpl w:val="9A9CF3D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A6F3FD6"/>
    <w:multiLevelType w:val="multilevel"/>
    <w:tmpl w:val="70C2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1C5360CB"/>
    <w:multiLevelType w:val="hybridMultilevel"/>
    <w:tmpl w:val="34A4CA42"/>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0B905F4"/>
    <w:multiLevelType w:val="multilevel"/>
    <w:tmpl w:val="39E694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25380B43"/>
    <w:multiLevelType w:val="hybridMultilevel"/>
    <w:tmpl w:val="8A846B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5420C51"/>
    <w:multiLevelType w:val="hybridMultilevel"/>
    <w:tmpl w:val="3DAEBFA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7E0764A"/>
    <w:multiLevelType w:val="hybridMultilevel"/>
    <w:tmpl w:val="9A52E66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2871448C"/>
    <w:multiLevelType w:val="hybridMultilevel"/>
    <w:tmpl w:val="FFB0A6F4"/>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2D333EF7"/>
    <w:multiLevelType w:val="hybridMultilevel"/>
    <w:tmpl w:val="78CCA5C6"/>
    <w:lvl w:ilvl="0" w:tplc="2AFC643A">
      <w:start w:val="1"/>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31BB065F"/>
    <w:multiLevelType w:val="hybridMultilevel"/>
    <w:tmpl w:val="25BAA37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5D44223"/>
    <w:multiLevelType w:val="hybridMultilevel"/>
    <w:tmpl w:val="F664084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60468DD"/>
    <w:multiLevelType w:val="hybridMultilevel"/>
    <w:tmpl w:val="6F742A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66F7A77"/>
    <w:multiLevelType w:val="hybridMultilevel"/>
    <w:tmpl w:val="0B1C8EB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3B21137F"/>
    <w:multiLevelType w:val="hybridMultilevel"/>
    <w:tmpl w:val="6152EF22"/>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3C3E4A63"/>
    <w:multiLevelType w:val="multilevel"/>
    <w:tmpl w:val="E5F6C992"/>
    <w:lvl w:ilvl="0">
      <w:start w:val="1"/>
      <w:numFmt w:val="decimal"/>
      <w:lvlText w:val="%1."/>
      <w:lvlJc w:val="left"/>
      <w:pPr>
        <w:tabs>
          <w:tab w:val="num" w:pos="555"/>
        </w:tabs>
        <w:ind w:left="555" w:hanging="555"/>
      </w:pPr>
      <w:rPr>
        <w:rFonts w:cs="Times New Roman"/>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3">
    <w:nsid w:val="434157AF"/>
    <w:multiLevelType w:val="hybridMultilevel"/>
    <w:tmpl w:val="21AC49E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46625F82"/>
    <w:multiLevelType w:val="hybridMultilevel"/>
    <w:tmpl w:val="944EDF4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75B2E0A"/>
    <w:multiLevelType w:val="hybridMultilevel"/>
    <w:tmpl w:val="D7406BF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494A650C"/>
    <w:multiLevelType w:val="hybridMultilevel"/>
    <w:tmpl w:val="76AAF0F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4A0F5F3A"/>
    <w:multiLevelType w:val="hybridMultilevel"/>
    <w:tmpl w:val="0C06855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4A8E794C"/>
    <w:multiLevelType w:val="hybridMultilevel"/>
    <w:tmpl w:val="5A92160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C150CA6"/>
    <w:multiLevelType w:val="hybridMultilevel"/>
    <w:tmpl w:val="0292F7C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4DBD0B08"/>
    <w:multiLevelType w:val="hybridMultilevel"/>
    <w:tmpl w:val="B06CA60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521D6C3F"/>
    <w:multiLevelType w:val="hybridMultilevel"/>
    <w:tmpl w:val="F426DFC2"/>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54AB706D"/>
    <w:multiLevelType w:val="hybridMultilevel"/>
    <w:tmpl w:val="B7301C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55F843EC"/>
    <w:multiLevelType w:val="hybridMultilevel"/>
    <w:tmpl w:val="EE2A5D94"/>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566765B3"/>
    <w:multiLevelType w:val="hybridMultilevel"/>
    <w:tmpl w:val="8260429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5FC30385"/>
    <w:multiLevelType w:val="hybridMultilevel"/>
    <w:tmpl w:val="770EF9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646139F7"/>
    <w:multiLevelType w:val="hybridMultilevel"/>
    <w:tmpl w:val="CD3641F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69897F0B"/>
    <w:multiLevelType w:val="hybridMultilevel"/>
    <w:tmpl w:val="1C78AE0E"/>
    <w:lvl w:ilvl="0" w:tplc="1B109FE8">
      <w:start w:val="1"/>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nsid w:val="6BEA32E0"/>
    <w:multiLevelType w:val="hybridMultilevel"/>
    <w:tmpl w:val="B31CD9AE"/>
    <w:lvl w:ilvl="0" w:tplc="F22E77D8">
      <w:start w:val="1"/>
      <w:numFmt w:val="decimal"/>
      <w:lvlText w:val="%1."/>
      <w:lvlJc w:val="left"/>
      <w:pPr>
        <w:tabs>
          <w:tab w:val="num" w:pos="0"/>
        </w:tabs>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9">
    <w:nsid w:val="6C5726C5"/>
    <w:multiLevelType w:val="multilevel"/>
    <w:tmpl w:val="0B8AFA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0">
    <w:nsid w:val="6C7050A4"/>
    <w:multiLevelType w:val="hybridMultilevel"/>
    <w:tmpl w:val="EBC8DBC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6D396F76"/>
    <w:multiLevelType w:val="hybridMultilevel"/>
    <w:tmpl w:val="9452867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6D7D356D"/>
    <w:multiLevelType w:val="hybridMultilevel"/>
    <w:tmpl w:val="8DB4DA34"/>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72533927"/>
    <w:multiLevelType w:val="multilevel"/>
    <w:tmpl w:val="B73ACA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4">
    <w:nsid w:val="747321E4"/>
    <w:multiLevelType w:val="hybridMultilevel"/>
    <w:tmpl w:val="BBA08E52"/>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765570FD"/>
    <w:multiLevelType w:val="hybridMultilevel"/>
    <w:tmpl w:val="BAC814D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7B746F40"/>
    <w:multiLevelType w:val="hybridMultilevel"/>
    <w:tmpl w:val="94B2DDF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7F7E5247"/>
    <w:multiLevelType w:val="multilevel"/>
    <w:tmpl w:val="86782E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5"/>
  </w:num>
  <w:num w:numId="2">
    <w:abstractNumId w:val="24"/>
  </w:num>
  <w:num w:numId="3">
    <w:abstractNumId w:val="34"/>
  </w:num>
  <w:num w:numId="4">
    <w:abstractNumId w:val="25"/>
  </w:num>
  <w:num w:numId="5">
    <w:abstractNumId w:val="40"/>
  </w:num>
  <w:num w:numId="6">
    <w:abstractNumId w:val="52"/>
  </w:num>
  <w:num w:numId="7">
    <w:abstractNumId w:val="18"/>
  </w:num>
  <w:num w:numId="8">
    <w:abstractNumId w:val="44"/>
  </w:num>
  <w:num w:numId="9">
    <w:abstractNumId w:val="55"/>
  </w:num>
  <w:num w:numId="10">
    <w:abstractNumId w:val="28"/>
  </w:num>
  <w:num w:numId="11">
    <w:abstractNumId w:val="51"/>
  </w:num>
  <w:num w:numId="12">
    <w:abstractNumId w:val="16"/>
  </w:num>
  <w:num w:numId="13">
    <w:abstractNumId w:val="33"/>
  </w:num>
  <w:num w:numId="14">
    <w:abstractNumId w:val="23"/>
  </w:num>
  <w:num w:numId="15">
    <w:abstractNumId w:val="39"/>
  </w:num>
  <w:num w:numId="16">
    <w:abstractNumId w:val="14"/>
  </w:num>
  <w:num w:numId="17">
    <w:abstractNumId w:val="50"/>
  </w:num>
  <w:num w:numId="18">
    <w:abstractNumId w:val="27"/>
  </w:num>
  <w:num w:numId="19">
    <w:abstractNumId w:val="17"/>
  </w:num>
  <w:num w:numId="20">
    <w:abstractNumId w:val="36"/>
  </w:num>
  <w:num w:numId="21">
    <w:abstractNumId w:val="38"/>
  </w:num>
  <w:num w:numId="22">
    <w:abstractNumId w:val="5"/>
  </w:num>
  <w:num w:numId="23">
    <w:abstractNumId w:val="46"/>
  </w:num>
  <w:num w:numId="24">
    <w:abstractNumId w:val="54"/>
  </w:num>
  <w:num w:numId="25">
    <w:abstractNumId w:val="35"/>
  </w:num>
  <w:num w:numId="26">
    <w:abstractNumId w:val="31"/>
  </w:num>
  <w:num w:numId="27">
    <w:abstractNumId w:val="56"/>
  </w:num>
  <w:num w:numId="28">
    <w:abstractNumId w:val="41"/>
  </w:num>
  <w:num w:numId="29">
    <w:abstractNumId w:val="20"/>
  </w:num>
  <w:num w:numId="30">
    <w:abstractNumId w:val="30"/>
  </w:num>
  <w:num w:numId="31">
    <w:abstractNumId w:val="43"/>
  </w:num>
  <w:num w:numId="32">
    <w:abstractNumId w:val="32"/>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22"/>
  </w:num>
  <w:num w:numId="49">
    <w:abstractNumId w:val="9"/>
  </w:num>
  <w:num w:numId="50">
    <w:abstractNumId w:val="10"/>
  </w:num>
  <w:num w:numId="51">
    <w:abstractNumId w:val="11"/>
  </w:num>
  <w:num w:numId="52">
    <w:abstractNumId w:val="42"/>
  </w:num>
  <w:num w:numId="53">
    <w:abstractNumId w:val="29"/>
  </w:num>
  <w:num w:numId="54">
    <w:abstractNumId w:val="12"/>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5A8"/>
    <w:rsid w:val="00002F4D"/>
    <w:rsid w:val="00007786"/>
    <w:rsid w:val="00017017"/>
    <w:rsid w:val="00017AFB"/>
    <w:rsid w:val="00035833"/>
    <w:rsid w:val="00041400"/>
    <w:rsid w:val="00047A9B"/>
    <w:rsid w:val="000532C7"/>
    <w:rsid w:val="000537C8"/>
    <w:rsid w:val="00066F5B"/>
    <w:rsid w:val="000705C2"/>
    <w:rsid w:val="000879A3"/>
    <w:rsid w:val="000911BB"/>
    <w:rsid w:val="00092478"/>
    <w:rsid w:val="000974B3"/>
    <w:rsid w:val="000A3879"/>
    <w:rsid w:val="000B2B8B"/>
    <w:rsid w:val="000C56D6"/>
    <w:rsid w:val="000C6845"/>
    <w:rsid w:val="000C7529"/>
    <w:rsid w:val="000D30A5"/>
    <w:rsid w:val="000E1379"/>
    <w:rsid w:val="000E377E"/>
    <w:rsid w:val="000E5F8E"/>
    <w:rsid w:val="000F30DC"/>
    <w:rsid w:val="00105A9B"/>
    <w:rsid w:val="00110BE5"/>
    <w:rsid w:val="001155A8"/>
    <w:rsid w:val="00116804"/>
    <w:rsid w:val="00126A36"/>
    <w:rsid w:val="00135261"/>
    <w:rsid w:val="00135A43"/>
    <w:rsid w:val="00136DEA"/>
    <w:rsid w:val="00137100"/>
    <w:rsid w:val="00137DF3"/>
    <w:rsid w:val="001444E5"/>
    <w:rsid w:val="00145345"/>
    <w:rsid w:val="0014770C"/>
    <w:rsid w:val="00155A0A"/>
    <w:rsid w:val="00171046"/>
    <w:rsid w:val="0017622C"/>
    <w:rsid w:val="001763AA"/>
    <w:rsid w:val="001766BF"/>
    <w:rsid w:val="00177C9C"/>
    <w:rsid w:val="00190F76"/>
    <w:rsid w:val="00193237"/>
    <w:rsid w:val="001B06F4"/>
    <w:rsid w:val="001B358D"/>
    <w:rsid w:val="001C0993"/>
    <w:rsid w:val="001C414F"/>
    <w:rsid w:val="001E4F53"/>
    <w:rsid w:val="001F1DE3"/>
    <w:rsid w:val="001F2075"/>
    <w:rsid w:val="001F2DF7"/>
    <w:rsid w:val="002055E7"/>
    <w:rsid w:val="00222036"/>
    <w:rsid w:val="00255CB3"/>
    <w:rsid w:val="00261899"/>
    <w:rsid w:val="002628B5"/>
    <w:rsid w:val="0026581C"/>
    <w:rsid w:val="00265C14"/>
    <w:rsid w:val="00266006"/>
    <w:rsid w:val="00275DBF"/>
    <w:rsid w:val="00276D1D"/>
    <w:rsid w:val="002808AD"/>
    <w:rsid w:val="002905D2"/>
    <w:rsid w:val="002A37CD"/>
    <w:rsid w:val="002A51EE"/>
    <w:rsid w:val="002A52CB"/>
    <w:rsid w:val="002C1305"/>
    <w:rsid w:val="002E356C"/>
    <w:rsid w:val="002F35D3"/>
    <w:rsid w:val="0033412B"/>
    <w:rsid w:val="003355B8"/>
    <w:rsid w:val="003413BA"/>
    <w:rsid w:val="00341727"/>
    <w:rsid w:val="00345933"/>
    <w:rsid w:val="00361B97"/>
    <w:rsid w:val="00366546"/>
    <w:rsid w:val="00373386"/>
    <w:rsid w:val="003806FA"/>
    <w:rsid w:val="003A2939"/>
    <w:rsid w:val="003A5E47"/>
    <w:rsid w:val="003C6F40"/>
    <w:rsid w:val="003D5661"/>
    <w:rsid w:val="003D63E4"/>
    <w:rsid w:val="003E1DDC"/>
    <w:rsid w:val="003E201B"/>
    <w:rsid w:val="003E3A21"/>
    <w:rsid w:val="003F6B24"/>
    <w:rsid w:val="00406860"/>
    <w:rsid w:val="0041219D"/>
    <w:rsid w:val="004168EC"/>
    <w:rsid w:val="00422238"/>
    <w:rsid w:val="00422936"/>
    <w:rsid w:val="00433626"/>
    <w:rsid w:val="00444F9F"/>
    <w:rsid w:val="00450ACA"/>
    <w:rsid w:val="00452869"/>
    <w:rsid w:val="00456384"/>
    <w:rsid w:val="004621C3"/>
    <w:rsid w:val="0046420E"/>
    <w:rsid w:val="00465D4C"/>
    <w:rsid w:val="00470301"/>
    <w:rsid w:val="00476586"/>
    <w:rsid w:val="0049530C"/>
    <w:rsid w:val="0049597D"/>
    <w:rsid w:val="004A7B37"/>
    <w:rsid w:val="004C0C7D"/>
    <w:rsid w:val="004C3D76"/>
    <w:rsid w:val="004D0311"/>
    <w:rsid w:val="004D6558"/>
    <w:rsid w:val="004E0668"/>
    <w:rsid w:val="004E7DD2"/>
    <w:rsid w:val="004F3582"/>
    <w:rsid w:val="004F672F"/>
    <w:rsid w:val="00504FB3"/>
    <w:rsid w:val="00507FD2"/>
    <w:rsid w:val="00513F92"/>
    <w:rsid w:val="00514E01"/>
    <w:rsid w:val="00525707"/>
    <w:rsid w:val="005269DE"/>
    <w:rsid w:val="00563699"/>
    <w:rsid w:val="0056552E"/>
    <w:rsid w:val="00590650"/>
    <w:rsid w:val="0059082C"/>
    <w:rsid w:val="00597591"/>
    <w:rsid w:val="005B0C13"/>
    <w:rsid w:val="005B5C69"/>
    <w:rsid w:val="005C0F34"/>
    <w:rsid w:val="005C2B1F"/>
    <w:rsid w:val="005D308C"/>
    <w:rsid w:val="005E748D"/>
    <w:rsid w:val="005F2234"/>
    <w:rsid w:val="005F783B"/>
    <w:rsid w:val="00607872"/>
    <w:rsid w:val="0061036C"/>
    <w:rsid w:val="0061676A"/>
    <w:rsid w:val="0063402B"/>
    <w:rsid w:val="00635DED"/>
    <w:rsid w:val="006427F2"/>
    <w:rsid w:val="00643563"/>
    <w:rsid w:val="00643894"/>
    <w:rsid w:val="0065073D"/>
    <w:rsid w:val="00660973"/>
    <w:rsid w:val="00664F43"/>
    <w:rsid w:val="006658C4"/>
    <w:rsid w:val="00665D62"/>
    <w:rsid w:val="00683369"/>
    <w:rsid w:val="006904B0"/>
    <w:rsid w:val="00692A65"/>
    <w:rsid w:val="00692E80"/>
    <w:rsid w:val="00693E60"/>
    <w:rsid w:val="006B13F3"/>
    <w:rsid w:val="006B1DBC"/>
    <w:rsid w:val="006B45EB"/>
    <w:rsid w:val="006B70E1"/>
    <w:rsid w:val="006C2327"/>
    <w:rsid w:val="006C5079"/>
    <w:rsid w:val="006D1350"/>
    <w:rsid w:val="006E3169"/>
    <w:rsid w:val="006E65EF"/>
    <w:rsid w:val="006F3BAE"/>
    <w:rsid w:val="006F47C4"/>
    <w:rsid w:val="006F6374"/>
    <w:rsid w:val="00716990"/>
    <w:rsid w:val="00722098"/>
    <w:rsid w:val="00731987"/>
    <w:rsid w:val="00732C51"/>
    <w:rsid w:val="00747563"/>
    <w:rsid w:val="00755967"/>
    <w:rsid w:val="00762C07"/>
    <w:rsid w:val="00775D06"/>
    <w:rsid w:val="00777895"/>
    <w:rsid w:val="0078039B"/>
    <w:rsid w:val="00785132"/>
    <w:rsid w:val="00786C61"/>
    <w:rsid w:val="007A3C86"/>
    <w:rsid w:val="007A6F93"/>
    <w:rsid w:val="007A793C"/>
    <w:rsid w:val="007B0177"/>
    <w:rsid w:val="007B26BC"/>
    <w:rsid w:val="007B4BCA"/>
    <w:rsid w:val="007B4F47"/>
    <w:rsid w:val="007C3588"/>
    <w:rsid w:val="007C46AD"/>
    <w:rsid w:val="007C7476"/>
    <w:rsid w:val="007D2212"/>
    <w:rsid w:val="007D358C"/>
    <w:rsid w:val="007D3B51"/>
    <w:rsid w:val="007D78E1"/>
    <w:rsid w:val="007E39BD"/>
    <w:rsid w:val="007E73E8"/>
    <w:rsid w:val="007F11AD"/>
    <w:rsid w:val="007F18F8"/>
    <w:rsid w:val="007F5FF2"/>
    <w:rsid w:val="007F66CC"/>
    <w:rsid w:val="007F723C"/>
    <w:rsid w:val="00802931"/>
    <w:rsid w:val="00805600"/>
    <w:rsid w:val="00814D90"/>
    <w:rsid w:val="00817729"/>
    <w:rsid w:val="0082743B"/>
    <w:rsid w:val="0083114B"/>
    <w:rsid w:val="00831420"/>
    <w:rsid w:val="00837458"/>
    <w:rsid w:val="0084225D"/>
    <w:rsid w:val="008431F7"/>
    <w:rsid w:val="008443A5"/>
    <w:rsid w:val="008475F8"/>
    <w:rsid w:val="008708D1"/>
    <w:rsid w:val="008821D1"/>
    <w:rsid w:val="00883932"/>
    <w:rsid w:val="008A5100"/>
    <w:rsid w:val="008A64D5"/>
    <w:rsid w:val="008A663B"/>
    <w:rsid w:val="008C0EA7"/>
    <w:rsid w:val="008C5092"/>
    <w:rsid w:val="008C58B3"/>
    <w:rsid w:val="008D77B7"/>
    <w:rsid w:val="008E59BA"/>
    <w:rsid w:val="008E71ED"/>
    <w:rsid w:val="008E7B26"/>
    <w:rsid w:val="008F1272"/>
    <w:rsid w:val="008F4574"/>
    <w:rsid w:val="009047D2"/>
    <w:rsid w:val="009056EB"/>
    <w:rsid w:val="00927AA7"/>
    <w:rsid w:val="00942E74"/>
    <w:rsid w:val="00943E61"/>
    <w:rsid w:val="00951856"/>
    <w:rsid w:val="00953A0E"/>
    <w:rsid w:val="0096146C"/>
    <w:rsid w:val="00965D8C"/>
    <w:rsid w:val="00976033"/>
    <w:rsid w:val="00977655"/>
    <w:rsid w:val="0098550C"/>
    <w:rsid w:val="009D7764"/>
    <w:rsid w:val="009E3DDD"/>
    <w:rsid w:val="009E5EE6"/>
    <w:rsid w:val="009E63A3"/>
    <w:rsid w:val="009F2713"/>
    <w:rsid w:val="00A057C8"/>
    <w:rsid w:val="00A05DD0"/>
    <w:rsid w:val="00A12547"/>
    <w:rsid w:val="00A25503"/>
    <w:rsid w:val="00A31FF3"/>
    <w:rsid w:val="00A32FC1"/>
    <w:rsid w:val="00A41115"/>
    <w:rsid w:val="00A449DF"/>
    <w:rsid w:val="00A459E7"/>
    <w:rsid w:val="00A51F07"/>
    <w:rsid w:val="00A52848"/>
    <w:rsid w:val="00A8184C"/>
    <w:rsid w:val="00A84EA3"/>
    <w:rsid w:val="00AB4AF2"/>
    <w:rsid w:val="00AC04BD"/>
    <w:rsid w:val="00AC0EA2"/>
    <w:rsid w:val="00AC362F"/>
    <w:rsid w:val="00AD06FE"/>
    <w:rsid w:val="00AD189B"/>
    <w:rsid w:val="00AD48A6"/>
    <w:rsid w:val="00AE0EDE"/>
    <w:rsid w:val="00AE5CC2"/>
    <w:rsid w:val="00AF0BB9"/>
    <w:rsid w:val="00AF2A89"/>
    <w:rsid w:val="00B0146F"/>
    <w:rsid w:val="00B03E4C"/>
    <w:rsid w:val="00B048BD"/>
    <w:rsid w:val="00B1658C"/>
    <w:rsid w:val="00B17D7B"/>
    <w:rsid w:val="00B21CAD"/>
    <w:rsid w:val="00B2623F"/>
    <w:rsid w:val="00B342EB"/>
    <w:rsid w:val="00B42A82"/>
    <w:rsid w:val="00B45A0F"/>
    <w:rsid w:val="00B46EC6"/>
    <w:rsid w:val="00B521A5"/>
    <w:rsid w:val="00B7489B"/>
    <w:rsid w:val="00B74F72"/>
    <w:rsid w:val="00B84279"/>
    <w:rsid w:val="00B97D4C"/>
    <w:rsid w:val="00BA3725"/>
    <w:rsid w:val="00BC2B14"/>
    <w:rsid w:val="00BD19F9"/>
    <w:rsid w:val="00BD2003"/>
    <w:rsid w:val="00BD620D"/>
    <w:rsid w:val="00BF4900"/>
    <w:rsid w:val="00BF4913"/>
    <w:rsid w:val="00BF4DEC"/>
    <w:rsid w:val="00C06E23"/>
    <w:rsid w:val="00C269B8"/>
    <w:rsid w:val="00C30C64"/>
    <w:rsid w:val="00C31F02"/>
    <w:rsid w:val="00C33CE8"/>
    <w:rsid w:val="00C434C8"/>
    <w:rsid w:val="00C5084C"/>
    <w:rsid w:val="00C71029"/>
    <w:rsid w:val="00C77613"/>
    <w:rsid w:val="00C83BC7"/>
    <w:rsid w:val="00C95C65"/>
    <w:rsid w:val="00CA51CB"/>
    <w:rsid w:val="00CB72AA"/>
    <w:rsid w:val="00CD22B8"/>
    <w:rsid w:val="00CD37B4"/>
    <w:rsid w:val="00CD492A"/>
    <w:rsid w:val="00CE261B"/>
    <w:rsid w:val="00CE2B86"/>
    <w:rsid w:val="00CE4EC7"/>
    <w:rsid w:val="00CE6DC9"/>
    <w:rsid w:val="00CF7952"/>
    <w:rsid w:val="00D16CD2"/>
    <w:rsid w:val="00D2357B"/>
    <w:rsid w:val="00D25D88"/>
    <w:rsid w:val="00D327A7"/>
    <w:rsid w:val="00D454D6"/>
    <w:rsid w:val="00D62E6E"/>
    <w:rsid w:val="00D670CC"/>
    <w:rsid w:val="00D75ED2"/>
    <w:rsid w:val="00D86D65"/>
    <w:rsid w:val="00DC5C3F"/>
    <w:rsid w:val="00DC7A62"/>
    <w:rsid w:val="00DF1830"/>
    <w:rsid w:val="00DF6833"/>
    <w:rsid w:val="00DF6A66"/>
    <w:rsid w:val="00E002B8"/>
    <w:rsid w:val="00E04E82"/>
    <w:rsid w:val="00E05922"/>
    <w:rsid w:val="00E07923"/>
    <w:rsid w:val="00E11BD7"/>
    <w:rsid w:val="00E170DD"/>
    <w:rsid w:val="00E31018"/>
    <w:rsid w:val="00E419E3"/>
    <w:rsid w:val="00E548E3"/>
    <w:rsid w:val="00E6502F"/>
    <w:rsid w:val="00E86E61"/>
    <w:rsid w:val="00E86E70"/>
    <w:rsid w:val="00E9370F"/>
    <w:rsid w:val="00E93A49"/>
    <w:rsid w:val="00E964CB"/>
    <w:rsid w:val="00EC675C"/>
    <w:rsid w:val="00ED2680"/>
    <w:rsid w:val="00ED4EC0"/>
    <w:rsid w:val="00ED727B"/>
    <w:rsid w:val="00EE3320"/>
    <w:rsid w:val="00EE41D0"/>
    <w:rsid w:val="00F032B2"/>
    <w:rsid w:val="00F03C50"/>
    <w:rsid w:val="00F12F71"/>
    <w:rsid w:val="00F41EED"/>
    <w:rsid w:val="00F51811"/>
    <w:rsid w:val="00F51E8F"/>
    <w:rsid w:val="00F55039"/>
    <w:rsid w:val="00F71522"/>
    <w:rsid w:val="00F739DA"/>
    <w:rsid w:val="00F90C37"/>
    <w:rsid w:val="00F92700"/>
    <w:rsid w:val="00FA7D8E"/>
    <w:rsid w:val="00FB0507"/>
    <w:rsid w:val="00FC1BC6"/>
    <w:rsid w:val="00FC257B"/>
    <w:rsid w:val="00FC6688"/>
    <w:rsid w:val="00FC749D"/>
    <w:rsid w:val="00FD5FED"/>
    <w:rsid w:val="00FE126B"/>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355B8"/>
    <w:rPr>
      <w:rFonts w:ascii="Times New Roman" w:eastAsia="Times New Roman" w:hAnsi="Times New Roman"/>
      <w:sz w:val="24"/>
      <w:szCs w:val="24"/>
    </w:rPr>
  </w:style>
  <w:style w:type="paragraph" w:styleId="Heading1">
    <w:name w:val="heading 1"/>
    <w:basedOn w:val="Normal"/>
    <w:next w:val="Normal"/>
    <w:link w:val="Heading1Char"/>
    <w:uiPriority w:val="99"/>
    <w:qFormat/>
    <w:rsid w:val="001155A8"/>
    <w:pPr>
      <w:keepNext/>
      <w:autoSpaceDE w:val="0"/>
      <w:autoSpaceDN w:val="0"/>
      <w:ind w:firstLine="284"/>
      <w:outlineLvl w:val="0"/>
    </w:pPr>
    <w:rPr>
      <w:rFonts w:eastAsia="Calibri"/>
      <w:szCs w:val="20"/>
    </w:rPr>
  </w:style>
  <w:style w:type="paragraph" w:styleId="Heading3">
    <w:name w:val="heading 3"/>
    <w:basedOn w:val="Normal"/>
    <w:next w:val="Normal"/>
    <w:link w:val="Heading3Char1"/>
    <w:uiPriority w:val="99"/>
    <w:qFormat/>
    <w:locked/>
    <w:rsid w:val="00452869"/>
    <w:pPr>
      <w:keepNext/>
      <w:spacing w:before="240" w:after="60"/>
      <w:outlineLvl w:val="2"/>
    </w:pPr>
    <w:rPr>
      <w:rFonts w:ascii="Cambria" w:eastAsia="Calibri" w:hAnsi="Cambria"/>
      <w:b/>
      <w:sz w:val="2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55A8"/>
    <w:rPr>
      <w:rFonts w:ascii="Times New Roman" w:hAnsi="Times New Roman"/>
      <w:sz w:val="24"/>
      <w:lang w:eastAsia="ru-RU"/>
    </w:rPr>
  </w:style>
  <w:style w:type="character" w:customStyle="1" w:styleId="Heading3Char">
    <w:name w:val="Heading 3 Char"/>
    <w:basedOn w:val="DefaultParagraphFont"/>
    <w:link w:val="Heading3"/>
    <w:uiPriority w:val="99"/>
    <w:semiHidden/>
    <w:rsid w:val="00943E61"/>
    <w:rPr>
      <w:rFonts w:ascii="Cambria" w:hAnsi="Cambria"/>
      <w:b/>
      <w:sz w:val="26"/>
    </w:rPr>
  </w:style>
  <w:style w:type="paragraph" w:styleId="BodyTextIndent2">
    <w:name w:val="Body Text Indent 2"/>
    <w:basedOn w:val="Normal"/>
    <w:link w:val="BodyTextIndent2Char"/>
    <w:uiPriority w:val="99"/>
    <w:rsid w:val="001155A8"/>
    <w:pPr>
      <w:spacing w:after="120" w:line="480" w:lineRule="auto"/>
      <w:ind w:left="283"/>
    </w:pPr>
    <w:rPr>
      <w:rFonts w:eastAsia="Calibri"/>
      <w:szCs w:val="20"/>
    </w:rPr>
  </w:style>
  <w:style w:type="character" w:customStyle="1" w:styleId="BodyTextIndent2Char">
    <w:name w:val="Body Text Indent 2 Char"/>
    <w:basedOn w:val="DefaultParagraphFont"/>
    <w:link w:val="BodyTextIndent2"/>
    <w:uiPriority w:val="99"/>
    <w:locked/>
    <w:rsid w:val="001155A8"/>
    <w:rPr>
      <w:rFonts w:ascii="Times New Roman" w:hAnsi="Times New Roman"/>
      <w:sz w:val="24"/>
      <w:lang w:eastAsia="ru-RU"/>
    </w:rPr>
  </w:style>
  <w:style w:type="paragraph" w:styleId="Footer">
    <w:name w:val="footer"/>
    <w:basedOn w:val="Normal"/>
    <w:link w:val="FooterChar"/>
    <w:uiPriority w:val="99"/>
    <w:rsid w:val="001155A8"/>
    <w:pPr>
      <w:tabs>
        <w:tab w:val="center" w:pos="4677"/>
        <w:tab w:val="right" w:pos="9355"/>
      </w:tabs>
    </w:pPr>
    <w:rPr>
      <w:rFonts w:eastAsia="Calibri"/>
      <w:szCs w:val="20"/>
    </w:rPr>
  </w:style>
  <w:style w:type="character" w:customStyle="1" w:styleId="FooterChar">
    <w:name w:val="Footer Char"/>
    <w:basedOn w:val="DefaultParagraphFont"/>
    <w:link w:val="Footer"/>
    <w:uiPriority w:val="99"/>
    <w:locked/>
    <w:rsid w:val="001155A8"/>
    <w:rPr>
      <w:rFonts w:ascii="Times New Roman" w:hAnsi="Times New Roman"/>
      <w:sz w:val="24"/>
      <w:lang w:eastAsia="ru-RU"/>
    </w:rPr>
  </w:style>
  <w:style w:type="character" w:styleId="PageNumber">
    <w:name w:val="page number"/>
    <w:basedOn w:val="DefaultParagraphFont"/>
    <w:uiPriority w:val="99"/>
    <w:rsid w:val="001155A8"/>
    <w:rPr>
      <w:rFonts w:cs="Times New Roman"/>
    </w:rPr>
  </w:style>
  <w:style w:type="character" w:styleId="Hyperlink">
    <w:name w:val="Hyperlink"/>
    <w:basedOn w:val="DefaultParagraphFont"/>
    <w:uiPriority w:val="99"/>
    <w:rsid w:val="001155A8"/>
    <w:rPr>
      <w:rFonts w:cs="Times New Roman"/>
      <w:color w:val="0000FF"/>
      <w:u w:val="single"/>
    </w:rPr>
  </w:style>
  <w:style w:type="paragraph" w:styleId="ListParagraph">
    <w:name w:val="List Paragraph"/>
    <w:basedOn w:val="Normal"/>
    <w:uiPriority w:val="99"/>
    <w:qFormat/>
    <w:rsid w:val="00CE2B86"/>
    <w:pPr>
      <w:ind w:left="720"/>
      <w:contextualSpacing/>
    </w:pPr>
  </w:style>
  <w:style w:type="table" w:customStyle="1" w:styleId="1">
    <w:name w:val="Сетка таблицы1"/>
    <w:uiPriority w:val="99"/>
    <w:rsid w:val="00C33CE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C33CE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1">
    <w:name w:val="c11"/>
    <w:basedOn w:val="Normal"/>
    <w:uiPriority w:val="99"/>
    <w:rsid w:val="00DC5C3F"/>
    <w:pPr>
      <w:spacing w:before="100" w:beforeAutospacing="1" w:after="100" w:afterAutospacing="1"/>
    </w:pPr>
  </w:style>
  <w:style w:type="character" w:customStyle="1" w:styleId="c0">
    <w:name w:val="c0"/>
    <w:uiPriority w:val="99"/>
    <w:rsid w:val="00DC5C3F"/>
  </w:style>
  <w:style w:type="character" w:customStyle="1" w:styleId="apple-converted-space">
    <w:name w:val="apple-converted-space"/>
    <w:uiPriority w:val="99"/>
    <w:rsid w:val="00DC5C3F"/>
  </w:style>
  <w:style w:type="paragraph" w:customStyle="1" w:styleId="c3">
    <w:name w:val="c3"/>
    <w:basedOn w:val="Normal"/>
    <w:uiPriority w:val="99"/>
    <w:rsid w:val="000974B3"/>
    <w:pPr>
      <w:spacing w:before="100" w:beforeAutospacing="1" w:after="100" w:afterAutospacing="1"/>
    </w:pPr>
  </w:style>
  <w:style w:type="character" w:customStyle="1" w:styleId="c5">
    <w:name w:val="c5"/>
    <w:uiPriority w:val="99"/>
    <w:rsid w:val="000974B3"/>
  </w:style>
  <w:style w:type="character" w:customStyle="1" w:styleId="c2">
    <w:name w:val="c2"/>
    <w:uiPriority w:val="99"/>
    <w:rsid w:val="000974B3"/>
  </w:style>
  <w:style w:type="paragraph" w:customStyle="1" w:styleId="c13">
    <w:name w:val="c13"/>
    <w:basedOn w:val="Normal"/>
    <w:uiPriority w:val="99"/>
    <w:rsid w:val="000974B3"/>
    <w:pPr>
      <w:spacing w:before="100" w:beforeAutospacing="1" w:after="100" w:afterAutospacing="1"/>
    </w:pPr>
  </w:style>
  <w:style w:type="paragraph" w:styleId="BalloonText">
    <w:name w:val="Balloon Text"/>
    <w:basedOn w:val="Normal"/>
    <w:link w:val="BalloonTextChar"/>
    <w:uiPriority w:val="99"/>
    <w:semiHidden/>
    <w:rsid w:val="003F6B24"/>
    <w:rPr>
      <w:rFonts w:ascii="Tahoma" w:eastAsia="Calibri" w:hAnsi="Tahoma"/>
      <w:sz w:val="16"/>
      <w:szCs w:val="20"/>
    </w:rPr>
  </w:style>
  <w:style w:type="character" w:customStyle="1" w:styleId="BalloonTextChar">
    <w:name w:val="Balloon Text Char"/>
    <w:basedOn w:val="DefaultParagraphFont"/>
    <w:link w:val="BalloonText"/>
    <w:uiPriority w:val="99"/>
    <w:semiHidden/>
    <w:locked/>
    <w:rsid w:val="003F6B24"/>
    <w:rPr>
      <w:rFonts w:ascii="Tahoma" w:hAnsi="Tahoma"/>
      <w:sz w:val="16"/>
      <w:lang w:eastAsia="ru-RU"/>
    </w:rPr>
  </w:style>
  <w:style w:type="paragraph" w:styleId="NormalWeb">
    <w:name w:val="Normal (Web)"/>
    <w:aliases w:val="Обычный (Web)"/>
    <w:basedOn w:val="Normal"/>
    <w:link w:val="NormalWebChar"/>
    <w:uiPriority w:val="99"/>
    <w:rsid w:val="00F03C50"/>
    <w:pPr>
      <w:spacing w:before="100" w:beforeAutospacing="1" w:after="100" w:afterAutospacing="1"/>
    </w:pPr>
    <w:rPr>
      <w:rFonts w:ascii="Calibri" w:hAnsi="Calibri"/>
      <w:szCs w:val="20"/>
    </w:rPr>
  </w:style>
  <w:style w:type="character" w:styleId="Strong">
    <w:name w:val="Strong"/>
    <w:basedOn w:val="DefaultParagraphFont"/>
    <w:uiPriority w:val="99"/>
    <w:qFormat/>
    <w:rsid w:val="00F03C50"/>
    <w:rPr>
      <w:rFonts w:cs="Times New Roman"/>
      <w:b/>
    </w:rPr>
  </w:style>
  <w:style w:type="paragraph" w:styleId="Header">
    <w:name w:val="header"/>
    <w:basedOn w:val="Normal"/>
    <w:link w:val="HeaderChar"/>
    <w:uiPriority w:val="99"/>
    <w:rsid w:val="00A449DF"/>
    <w:pPr>
      <w:tabs>
        <w:tab w:val="center" w:pos="4677"/>
        <w:tab w:val="right" w:pos="9355"/>
      </w:tabs>
    </w:pPr>
    <w:rPr>
      <w:rFonts w:eastAsia="Calibri"/>
      <w:szCs w:val="20"/>
    </w:rPr>
  </w:style>
  <w:style w:type="character" w:customStyle="1" w:styleId="HeaderChar">
    <w:name w:val="Header Char"/>
    <w:basedOn w:val="DefaultParagraphFont"/>
    <w:link w:val="Header"/>
    <w:uiPriority w:val="99"/>
    <w:locked/>
    <w:rsid w:val="00A449DF"/>
    <w:rPr>
      <w:rFonts w:ascii="Times New Roman" w:hAnsi="Times New Roman"/>
      <w:sz w:val="24"/>
      <w:lang w:eastAsia="ru-RU"/>
    </w:rPr>
  </w:style>
  <w:style w:type="table" w:customStyle="1" w:styleId="3">
    <w:name w:val="Сетка таблицы3"/>
    <w:uiPriority w:val="99"/>
    <w:rsid w:val="003E3A2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3E3A2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D16CD2"/>
    <w:rPr>
      <w:rFonts w:ascii="Times New Roman" w:eastAsia="Times New Roman" w:hAnsi="Times New Roman"/>
      <w:sz w:val="24"/>
      <w:szCs w:val="24"/>
    </w:rPr>
  </w:style>
  <w:style w:type="paragraph" w:styleId="TOCHeading">
    <w:name w:val="TOC Heading"/>
    <w:basedOn w:val="Heading1"/>
    <w:next w:val="Normal"/>
    <w:uiPriority w:val="99"/>
    <w:qFormat/>
    <w:rsid w:val="004F3582"/>
    <w:pPr>
      <w:keepLines/>
      <w:autoSpaceDE/>
      <w:autoSpaceDN/>
      <w:spacing w:before="480" w:line="276" w:lineRule="auto"/>
      <w:ind w:firstLine="0"/>
      <w:outlineLvl w:val="9"/>
    </w:pPr>
    <w:rPr>
      <w:rFonts w:ascii="Cambria" w:hAnsi="Cambria"/>
      <w:b/>
      <w:bCs/>
      <w:color w:val="365F91"/>
      <w:sz w:val="28"/>
      <w:szCs w:val="28"/>
      <w:lang w:eastAsia="en-US"/>
    </w:rPr>
  </w:style>
  <w:style w:type="paragraph" w:styleId="TOC1">
    <w:name w:val="toc 1"/>
    <w:basedOn w:val="Normal"/>
    <w:next w:val="Normal"/>
    <w:autoRedefine/>
    <w:uiPriority w:val="99"/>
    <w:rsid w:val="004F3582"/>
    <w:pPr>
      <w:spacing w:after="100"/>
    </w:pPr>
  </w:style>
  <w:style w:type="paragraph" w:customStyle="1" w:styleId="ConsPlusNormal">
    <w:name w:val="ConsPlusNormal"/>
    <w:uiPriority w:val="99"/>
    <w:rsid w:val="00136DEA"/>
    <w:pPr>
      <w:widowControl w:val="0"/>
      <w:autoSpaceDE w:val="0"/>
      <w:autoSpaceDN w:val="0"/>
      <w:adjustRightInd w:val="0"/>
    </w:pPr>
    <w:rPr>
      <w:rFonts w:ascii="Arial" w:eastAsia="Times New Roman" w:hAnsi="Arial" w:cs="Arial"/>
      <w:sz w:val="20"/>
      <w:szCs w:val="20"/>
    </w:rPr>
  </w:style>
  <w:style w:type="character" w:customStyle="1" w:styleId="NormalWebChar">
    <w:name w:val="Normal (Web) Char"/>
    <w:aliases w:val="Обычный (Web) Char"/>
    <w:link w:val="NormalWeb"/>
    <w:uiPriority w:val="99"/>
    <w:locked/>
    <w:rsid w:val="000E377E"/>
    <w:rPr>
      <w:rFonts w:eastAsia="Times New Roman"/>
      <w:sz w:val="24"/>
      <w:lang w:val="ru-RU" w:eastAsia="ru-RU"/>
    </w:rPr>
  </w:style>
  <w:style w:type="character" w:customStyle="1" w:styleId="8">
    <w:name w:val="Знак Знак8"/>
    <w:uiPriority w:val="99"/>
    <w:locked/>
    <w:rsid w:val="008821D1"/>
    <w:rPr>
      <w:rFonts w:ascii="Segoe UI" w:hAnsi="Segoe UI"/>
      <w:sz w:val="18"/>
    </w:rPr>
  </w:style>
  <w:style w:type="character" w:customStyle="1" w:styleId="Heading3Char1">
    <w:name w:val="Heading 3 Char1"/>
    <w:link w:val="Heading3"/>
    <w:uiPriority w:val="99"/>
    <w:semiHidden/>
    <w:locked/>
    <w:rsid w:val="00452869"/>
    <w:rPr>
      <w:rFonts w:ascii="Cambria" w:hAnsi="Cambria"/>
      <w:b/>
      <w:sz w:val="26"/>
    </w:rPr>
  </w:style>
  <w:style w:type="paragraph" w:customStyle="1" w:styleId="10">
    <w:name w:val="Абзац списка1"/>
    <w:basedOn w:val="Normal"/>
    <w:uiPriority w:val="99"/>
    <w:rsid w:val="00433626"/>
    <w:pPr>
      <w:spacing w:after="200" w:line="276" w:lineRule="auto"/>
      <w:ind w:left="720"/>
      <w:contextualSpacing/>
    </w:pPr>
    <w:rPr>
      <w:rFonts w:ascii="Calibri" w:hAnsi="Calibri"/>
      <w:sz w:val="22"/>
      <w:szCs w:val="22"/>
      <w:lang w:eastAsia="en-US"/>
    </w:rPr>
  </w:style>
  <w:style w:type="paragraph" w:styleId="BodyText">
    <w:name w:val="Body Text"/>
    <w:basedOn w:val="Normal"/>
    <w:link w:val="BodyTextChar1"/>
    <w:uiPriority w:val="99"/>
    <w:rsid w:val="00433626"/>
    <w:pPr>
      <w:spacing w:after="120"/>
    </w:pPr>
    <w:rPr>
      <w:rFonts w:ascii="Calibri" w:eastAsia="Calibri" w:hAnsi="Calibri"/>
      <w:szCs w:val="20"/>
    </w:rPr>
  </w:style>
  <w:style w:type="character" w:customStyle="1" w:styleId="BodyTextChar">
    <w:name w:val="Body Text Char"/>
    <w:basedOn w:val="DefaultParagraphFont"/>
    <w:link w:val="BodyText"/>
    <w:uiPriority w:val="99"/>
    <w:semiHidden/>
    <w:rsid w:val="00943E61"/>
    <w:rPr>
      <w:rFonts w:ascii="Times New Roman" w:hAnsi="Times New Roman"/>
      <w:sz w:val="24"/>
    </w:rPr>
  </w:style>
  <w:style w:type="character" w:customStyle="1" w:styleId="BodyTextChar1">
    <w:name w:val="Body Text Char1"/>
    <w:link w:val="BodyText"/>
    <w:uiPriority w:val="99"/>
    <w:locked/>
    <w:rsid w:val="00433626"/>
    <w:rPr>
      <w:sz w:val="24"/>
      <w:lang w:val="ru-RU" w:eastAsia="ru-RU"/>
    </w:rPr>
  </w:style>
  <w:style w:type="paragraph" w:styleId="TOC3">
    <w:name w:val="toc 3"/>
    <w:basedOn w:val="Normal"/>
    <w:next w:val="Normal"/>
    <w:autoRedefine/>
    <w:uiPriority w:val="99"/>
    <w:locked/>
    <w:rsid w:val="00433626"/>
    <w:pPr>
      <w:ind w:left="480"/>
    </w:pPr>
  </w:style>
  <w:style w:type="character" w:styleId="FollowedHyperlink">
    <w:name w:val="FollowedHyperlink"/>
    <w:basedOn w:val="DefaultParagraphFont"/>
    <w:uiPriority w:val="99"/>
    <w:semiHidden/>
    <w:rsid w:val="00B17D7B"/>
    <w:rPr>
      <w:rFonts w:cs="Times New Roman"/>
      <w:color w:val="800080"/>
      <w:u w:val="single"/>
    </w:rPr>
  </w:style>
  <w:style w:type="paragraph" w:customStyle="1" w:styleId="Standard">
    <w:name w:val="Standard"/>
    <w:uiPriority w:val="99"/>
    <w:rsid w:val="00607872"/>
    <w:pPr>
      <w:widowControl w:val="0"/>
      <w:suppressAutoHyphens/>
      <w:autoSpaceDN w:val="0"/>
      <w:textAlignment w:val="baseline"/>
    </w:pPr>
    <w:rPr>
      <w:rFonts w:ascii="Times New Roman" w:hAnsi="Times New Roman" w:cs="Tahoma"/>
      <w:kern w:val="3"/>
      <w:sz w:val="24"/>
      <w:szCs w:val="24"/>
      <w:lang w:val="de-DE" w:eastAsia="ja-JP" w:bidi="fa-IR"/>
    </w:rPr>
  </w:style>
  <w:style w:type="paragraph" w:styleId="FootnoteText">
    <w:name w:val="footnote text"/>
    <w:basedOn w:val="Normal"/>
    <w:link w:val="FootnoteTextChar1"/>
    <w:uiPriority w:val="99"/>
    <w:semiHidden/>
    <w:rsid w:val="003D5661"/>
    <w:rPr>
      <w:rFonts w:ascii="Calibri" w:eastAsia="Calibri" w:hAnsi="Calibri"/>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rPr>
  </w:style>
  <w:style w:type="character" w:styleId="FootnoteReference">
    <w:name w:val="footnote reference"/>
    <w:basedOn w:val="DefaultParagraphFont"/>
    <w:uiPriority w:val="99"/>
    <w:semiHidden/>
    <w:rsid w:val="003D5661"/>
    <w:rPr>
      <w:rFonts w:cs="Times New Roman"/>
      <w:vertAlign w:val="superscript"/>
    </w:rPr>
  </w:style>
  <w:style w:type="character" w:customStyle="1" w:styleId="13">
    <w:name w:val="Знак Знак13"/>
    <w:uiPriority w:val="99"/>
    <w:rsid w:val="003D5661"/>
    <w:rPr>
      <w:sz w:val="24"/>
    </w:rPr>
  </w:style>
  <w:style w:type="character" w:customStyle="1" w:styleId="FootnoteTextChar1">
    <w:name w:val="Footnote Text Char1"/>
    <w:link w:val="FootnoteText"/>
    <w:uiPriority w:val="99"/>
    <w:semiHidden/>
    <w:locked/>
    <w:rsid w:val="003D5661"/>
    <w:rPr>
      <w:lang w:val="ru-RU" w:eastAsia="ru-RU"/>
    </w:rPr>
  </w:style>
  <w:style w:type="paragraph" w:customStyle="1" w:styleId="11">
    <w:name w:val="Без интервала1"/>
    <w:uiPriority w:val="99"/>
    <w:rsid w:val="006B1DB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01101918">
      <w:marLeft w:val="0"/>
      <w:marRight w:val="0"/>
      <w:marTop w:val="0"/>
      <w:marBottom w:val="0"/>
      <w:divBdr>
        <w:top w:val="none" w:sz="0" w:space="0" w:color="auto"/>
        <w:left w:val="none" w:sz="0" w:space="0" w:color="auto"/>
        <w:bottom w:val="none" w:sz="0" w:space="0" w:color="auto"/>
        <w:right w:val="none" w:sz="0" w:space="0" w:color="auto"/>
      </w:divBdr>
    </w:div>
    <w:div w:id="1401101919">
      <w:marLeft w:val="0"/>
      <w:marRight w:val="0"/>
      <w:marTop w:val="0"/>
      <w:marBottom w:val="0"/>
      <w:divBdr>
        <w:top w:val="none" w:sz="0" w:space="0" w:color="auto"/>
        <w:left w:val="none" w:sz="0" w:space="0" w:color="auto"/>
        <w:bottom w:val="none" w:sz="0" w:space="0" w:color="auto"/>
        <w:right w:val="none" w:sz="0" w:space="0" w:color="auto"/>
      </w:divBdr>
    </w:div>
    <w:div w:id="1401101920">
      <w:marLeft w:val="0"/>
      <w:marRight w:val="0"/>
      <w:marTop w:val="0"/>
      <w:marBottom w:val="0"/>
      <w:divBdr>
        <w:top w:val="none" w:sz="0" w:space="0" w:color="auto"/>
        <w:left w:val="none" w:sz="0" w:space="0" w:color="auto"/>
        <w:bottom w:val="none" w:sz="0" w:space="0" w:color="auto"/>
        <w:right w:val="none" w:sz="0" w:space="0" w:color="auto"/>
      </w:divBdr>
    </w:div>
    <w:div w:id="1401101921">
      <w:marLeft w:val="0"/>
      <w:marRight w:val="0"/>
      <w:marTop w:val="0"/>
      <w:marBottom w:val="0"/>
      <w:divBdr>
        <w:top w:val="none" w:sz="0" w:space="0" w:color="auto"/>
        <w:left w:val="none" w:sz="0" w:space="0" w:color="auto"/>
        <w:bottom w:val="none" w:sz="0" w:space="0" w:color="auto"/>
        <w:right w:val="none" w:sz="0" w:space="0" w:color="auto"/>
      </w:divBdr>
    </w:div>
    <w:div w:id="1401101922">
      <w:marLeft w:val="0"/>
      <w:marRight w:val="0"/>
      <w:marTop w:val="0"/>
      <w:marBottom w:val="0"/>
      <w:divBdr>
        <w:top w:val="none" w:sz="0" w:space="0" w:color="auto"/>
        <w:left w:val="none" w:sz="0" w:space="0" w:color="auto"/>
        <w:bottom w:val="none" w:sz="0" w:space="0" w:color="auto"/>
        <w:right w:val="none" w:sz="0" w:space="0" w:color="auto"/>
      </w:divBdr>
    </w:div>
    <w:div w:id="1401101923">
      <w:marLeft w:val="0"/>
      <w:marRight w:val="0"/>
      <w:marTop w:val="0"/>
      <w:marBottom w:val="0"/>
      <w:divBdr>
        <w:top w:val="none" w:sz="0" w:space="0" w:color="auto"/>
        <w:left w:val="none" w:sz="0" w:space="0" w:color="auto"/>
        <w:bottom w:val="none" w:sz="0" w:space="0" w:color="auto"/>
        <w:right w:val="none" w:sz="0" w:space="0" w:color="auto"/>
      </w:divBdr>
    </w:div>
    <w:div w:id="1401101924">
      <w:marLeft w:val="0"/>
      <w:marRight w:val="0"/>
      <w:marTop w:val="0"/>
      <w:marBottom w:val="0"/>
      <w:divBdr>
        <w:top w:val="none" w:sz="0" w:space="0" w:color="auto"/>
        <w:left w:val="none" w:sz="0" w:space="0" w:color="auto"/>
        <w:bottom w:val="none" w:sz="0" w:space="0" w:color="auto"/>
        <w:right w:val="none" w:sz="0" w:space="0" w:color="auto"/>
      </w:divBdr>
    </w:div>
    <w:div w:id="1401101925">
      <w:marLeft w:val="0"/>
      <w:marRight w:val="0"/>
      <w:marTop w:val="0"/>
      <w:marBottom w:val="0"/>
      <w:divBdr>
        <w:top w:val="none" w:sz="0" w:space="0" w:color="auto"/>
        <w:left w:val="none" w:sz="0" w:space="0" w:color="auto"/>
        <w:bottom w:val="none" w:sz="0" w:space="0" w:color="auto"/>
        <w:right w:val="none" w:sz="0" w:space="0" w:color="auto"/>
      </w:divBdr>
    </w:div>
    <w:div w:id="1401101926">
      <w:marLeft w:val="0"/>
      <w:marRight w:val="0"/>
      <w:marTop w:val="0"/>
      <w:marBottom w:val="0"/>
      <w:divBdr>
        <w:top w:val="none" w:sz="0" w:space="0" w:color="auto"/>
        <w:left w:val="none" w:sz="0" w:space="0" w:color="auto"/>
        <w:bottom w:val="none" w:sz="0" w:space="0" w:color="auto"/>
        <w:right w:val="none" w:sz="0" w:space="0" w:color="auto"/>
      </w:divBdr>
    </w:div>
    <w:div w:id="1401101927">
      <w:marLeft w:val="0"/>
      <w:marRight w:val="0"/>
      <w:marTop w:val="0"/>
      <w:marBottom w:val="0"/>
      <w:divBdr>
        <w:top w:val="none" w:sz="0" w:space="0" w:color="auto"/>
        <w:left w:val="none" w:sz="0" w:space="0" w:color="auto"/>
        <w:bottom w:val="none" w:sz="0" w:space="0" w:color="auto"/>
        <w:right w:val="none" w:sz="0" w:space="0" w:color="auto"/>
      </w:divBdr>
    </w:div>
    <w:div w:id="1401101928">
      <w:marLeft w:val="0"/>
      <w:marRight w:val="0"/>
      <w:marTop w:val="0"/>
      <w:marBottom w:val="0"/>
      <w:divBdr>
        <w:top w:val="none" w:sz="0" w:space="0" w:color="auto"/>
        <w:left w:val="none" w:sz="0" w:space="0" w:color="auto"/>
        <w:bottom w:val="none" w:sz="0" w:space="0" w:color="auto"/>
        <w:right w:val="none" w:sz="0" w:space="0" w:color="auto"/>
      </w:divBdr>
    </w:div>
    <w:div w:id="1401101929">
      <w:marLeft w:val="0"/>
      <w:marRight w:val="0"/>
      <w:marTop w:val="0"/>
      <w:marBottom w:val="0"/>
      <w:divBdr>
        <w:top w:val="none" w:sz="0" w:space="0" w:color="auto"/>
        <w:left w:val="none" w:sz="0" w:space="0" w:color="auto"/>
        <w:bottom w:val="none" w:sz="0" w:space="0" w:color="auto"/>
        <w:right w:val="none" w:sz="0" w:space="0" w:color="auto"/>
      </w:divBdr>
    </w:div>
    <w:div w:id="1401101930">
      <w:marLeft w:val="0"/>
      <w:marRight w:val="0"/>
      <w:marTop w:val="0"/>
      <w:marBottom w:val="0"/>
      <w:divBdr>
        <w:top w:val="none" w:sz="0" w:space="0" w:color="auto"/>
        <w:left w:val="none" w:sz="0" w:space="0" w:color="auto"/>
        <w:bottom w:val="none" w:sz="0" w:space="0" w:color="auto"/>
        <w:right w:val="none" w:sz="0" w:space="0" w:color="auto"/>
      </w:divBdr>
    </w:div>
    <w:div w:id="1401101931">
      <w:marLeft w:val="0"/>
      <w:marRight w:val="0"/>
      <w:marTop w:val="0"/>
      <w:marBottom w:val="0"/>
      <w:divBdr>
        <w:top w:val="none" w:sz="0" w:space="0" w:color="auto"/>
        <w:left w:val="none" w:sz="0" w:space="0" w:color="auto"/>
        <w:bottom w:val="none" w:sz="0" w:space="0" w:color="auto"/>
        <w:right w:val="none" w:sz="0" w:space="0" w:color="auto"/>
      </w:divBdr>
    </w:div>
    <w:div w:id="1401101932">
      <w:marLeft w:val="0"/>
      <w:marRight w:val="0"/>
      <w:marTop w:val="0"/>
      <w:marBottom w:val="0"/>
      <w:divBdr>
        <w:top w:val="none" w:sz="0" w:space="0" w:color="auto"/>
        <w:left w:val="none" w:sz="0" w:space="0" w:color="auto"/>
        <w:bottom w:val="none" w:sz="0" w:space="0" w:color="auto"/>
        <w:right w:val="none" w:sz="0" w:space="0" w:color="auto"/>
      </w:divBdr>
    </w:div>
    <w:div w:id="1401101933">
      <w:marLeft w:val="0"/>
      <w:marRight w:val="0"/>
      <w:marTop w:val="0"/>
      <w:marBottom w:val="0"/>
      <w:divBdr>
        <w:top w:val="none" w:sz="0" w:space="0" w:color="auto"/>
        <w:left w:val="none" w:sz="0" w:space="0" w:color="auto"/>
        <w:bottom w:val="none" w:sz="0" w:space="0" w:color="auto"/>
        <w:right w:val="none" w:sz="0" w:space="0" w:color="auto"/>
      </w:divBdr>
    </w:div>
    <w:div w:id="1401101934">
      <w:marLeft w:val="0"/>
      <w:marRight w:val="0"/>
      <w:marTop w:val="0"/>
      <w:marBottom w:val="0"/>
      <w:divBdr>
        <w:top w:val="none" w:sz="0" w:space="0" w:color="auto"/>
        <w:left w:val="none" w:sz="0" w:space="0" w:color="auto"/>
        <w:bottom w:val="none" w:sz="0" w:space="0" w:color="auto"/>
        <w:right w:val="none" w:sz="0" w:space="0" w:color="auto"/>
      </w:divBdr>
    </w:div>
    <w:div w:id="1401101935">
      <w:marLeft w:val="0"/>
      <w:marRight w:val="0"/>
      <w:marTop w:val="0"/>
      <w:marBottom w:val="0"/>
      <w:divBdr>
        <w:top w:val="none" w:sz="0" w:space="0" w:color="auto"/>
        <w:left w:val="none" w:sz="0" w:space="0" w:color="auto"/>
        <w:bottom w:val="none" w:sz="0" w:space="0" w:color="auto"/>
        <w:right w:val="none" w:sz="0" w:space="0" w:color="auto"/>
      </w:divBdr>
    </w:div>
    <w:div w:id="1401101936">
      <w:marLeft w:val="0"/>
      <w:marRight w:val="0"/>
      <w:marTop w:val="0"/>
      <w:marBottom w:val="0"/>
      <w:divBdr>
        <w:top w:val="none" w:sz="0" w:space="0" w:color="auto"/>
        <w:left w:val="none" w:sz="0" w:space="0" w:color="auto"/>
        <w:bottom w:val="none" w:sz="0" w:space="0" w:color="auto"/>
        <w:right w:val="none" w:sz="0" w:space="0" w:color="auto"/>
      </w:divBdr>
    </w:div>
    <w:div w:id="1401101937">
      <w:marLeft w:val="0"/>
      <w:marRight w:val="0"/>
      <w:marTop w:val="0"/>
      <w:marBottom w:val="0"/>
      <w:divBdr>
        <w:top w:val="none" w:sz="0" w:space="0" w:color="auto"/>
        <w:left w:val="none" w:sz="0" w:space="0" w:color="auto"/>
        <w:bottom w:val="none" w:sz="0" w:space="0" w:color="auto"/>
        <w:right w:val="none" w:sz="0" w:space="0" w:color="auto"/>
      </w:divBdr>
    </w:div>
    <w:div w:id="1401101938">
      <w:marLeft w:val="0"/>
      <w:marRight w:val="0"/>
      <w:marTop w:val="0"/>
      <w:marBottom w:val="0"/>
      <w:divBdr>
        <w:top w:val="none" w:sz="0" w:space="0" w:color="auto"/>
        <w:left w:val="none" w:sz="0" w:space="0" w:color="auto"/>
        <w:bottom w:val="none" w:sz="0" w:space="0" w:color="auto"/>
        <w:right w:val="none" w:sz="0" w:space="0" w:color="auto"/>
      </w:divBdr>
    </w:div>
    <w:div w:id="1401101939">
      <w:marLeft w:val="0"/>
      <w:marRight w:val="0"/>
      <w:marTop w:val="0"/>
      <w:marBottom w:val="0"/>
      <w:divBdr>
        <w:top w:val="none" w:sz="0" w:space="0" w:color="auto"/>
        <w:left w:val="none" w:sz="0" w:space="0" w:color="auto"/>
        <w:bottom w:val="none" w:sz="0" w:space="0" w:color="auto"/>
        <w:right w:val="none" w:sz="0" w:space="0" w:color="auto"/>
      </w:divBdr>
    </w:div>
    <w:div w:id="1401101940">
      <w:marLeft w:val="0"/>
      <w:marRight w:val="0"/>
      <w:marTop w:val="0"/>
      <w:marBottom w:val="0"/>
      <w:divBdr>
        <w:top w:val="none" w:sz="0" w:space="0" w:color="auto"/>
        <w:left w:val="none" w:sz="0" w:space="0" w:color="auto"/>
        <w:bottom w:val="none" w:sz="0" w:space="0" w:color="auto"/>
        <w:right w:val="none" w:sz="0" w:space="0" w:color="auto"/>
      </w:divBdr>
    </w:div>
    <w:div w:id="1401101941">
      <w:marLeft w:val="0"/>
      <w:marRight w:val="0"/>
      <w:marTop w:val="0"/>
      <w:marBottom w:val="0"/>
      <w:divBdr>
        <w:top w:val="none" w:sz="0" w:space="0" w:color="auto"/>
        <w:left w:val="none" w:sz="0" w:space="0" w:color="auto"/>
        <w:bottom w:val="none" w:sz="0" w:space="0" w:color="auto"/>
        <w:right w:val="none" w:sz="0" w:space="0" w:color="auto"/>
      </w:divBdr>
    </w:div>
    <w:div w:id="1401101942">
      <w:marLeft w:val="0"/>
      <w:marRight w:val="0"/>
      <w:marTop w:val="0"/>
      <w:marBottom w:val="0"/>
      <w:divBdr>
        <w:top w:val="none" w:sz="0" w:space="0" w:color="auto"/>
        <w:left w:val="none" w:sz="0" w:space="0" w:color="auto"/>
        <w:bottom w:val="none" w:sz="0" w:space="0" w:color="auto"/>
        <w:right w:val="none" w:sz="0" w:space="0" w:color="auto"/>
      </w:divBdr>
    </w:div>
    <w:div w:id="1401101943">
      <w:marLeft w:val="0"/>
      <w:marRight w:val="0"/>
      <w:marTop w:val="0"/>
      <w:marBottom w:val="0"/>
      <w:divBdr>
        <w:top w:val="none" w:sz="0" w:space="0" w:color="auto"/>
        <w:left w:val="none" w:sz="0" w:space="0" w:color="auto"/>
        <w:bottom w:val="none" w:sz="0" w:space="0" w:color="auto"/>
        <w:right w:val="none" w:sz="0" w:space="0" w:color="auto"/>
      </w:divBdr>
    </w:div>
    <w:div w:id="1401101944">
      <w:marLeft w:val="0"/>
      <w:marRight w:val="0"/>
      <w:marTop w:val="0"/>
      <w:marBottom w:val="0"/>
      <w:divBdr>
        <w:top w:val="none" w:sz="0" w:space="0" w:color="auto"/>
        <w:left w:val="none" w:sz="0" w:space="0" w:color="auto"/>
        <w:bottom w:val="none" w:sz="0" w:space="0" w:color="auto"/>
        <w:right w:val="none" w:sz="0" w:space="0" w:color="auto"/>
      </w:divBdr>
    </w:div>
    <w:div w:id="1401101945">
      <w:marLeft w:val="0"/>
      <w:marRight w:val="0"/>
      <w:marTop w:val="0"/>
      <w:marBottom w:val="0"/>
      <w:divBdr>
        <w:top w:val="none" w:sz="0" w:space="0" w:color="auto"/>
        <w:left w:val="none" w:sz="0" w:space="0" w:color="auto"/>
        <w:bottom w:val="none" w:sz="0" w:space="0" w:color="auto"/>
        <w:right w:val="none" w:sz="0" w:space="0" w:color="auto"/>
      </w:divBdr>
    </w:div>
    <w:div w:id="1401101946">
      <w:marLeft w:val="0"/>
      <w:marRight w:val="0"/>
      <w:marTop w:val="0"/>
      <w:marBottom w:val="0"/>
      <w:divBdr>
        <w:top w:val="none" w:sz="0" w:space="0" w:color="auto"/>
        <w:left w:val="none" w:sz="0" w:space="0" w:color="auto"/>
        <w:bottom w:val="none" w:sz="0" w:space="0" w:color="auto"/>
        <w:right w:val="none" w:sz="0" w:space="0" w:color="auto"/>
      </w:divBdr>
    </w:div>
    <w:div w:id="1401101947">
      <w:marLeft w:val="0"/>
      <w:marRight w:val="0"/>
      <w:marTop w:val="0"/>
      <w:marBottom w:val="0"/>
      <w:divBdr>
        <w:top w:val="none" w:sz="0" w:space="0" w:color="auto"/>
        <w:left w:val="none" w:sz="0" w:space="0" w:color="auto"/>
        <w:bottom w:val="none" w:sz="0" w:space="0" w:color="auto"/>
        <w:right w:val="none" w:sz="0" w:space="0" w:color="auto"/>
      </w:divBdr>
    </w:div>
    <w:div w:id="1401101948">
      <w:marLeft w:val="0"/>
      <w:marRight w:val="0"/>
      <w:marTop w:val="0"/>
      <w:marBottom w:val="0"/>
      <w:divBdr>
        <w:top w:val="none" w:sz="0" w:space="0" w:color="auto"/>
        <w:left w:val="none" w:sz="0" w:space="0" w:color="auto"/>
        <w:bottom w:val="none" w:sz="0" w:space="0" w:color="auto"/>
        <w:right w:val="none" w:sz="0" w:space="0" w:color="auto"/>
      </w:divBdr>
    </w:div>
    <w:div w:id="1401101949">
      <w:marLeft w:val="0"/>
      <w:marRight w:val="0"/>
      <w:marTop w:val="0"/>
      <w:marBottom w:val="0"/>
      <w:divBdr>
        <w:top w:val="none" w:sz="0" w:space="0" w:color="auto"/>
        <w:left w:val="none" w:sz="0" w:space="0" w:color="auto"/>
        <w:bottom w:val="none" w:sz="0" w:space="0" w:color="auto"/>
        <w:right w:val="none" w:sz="0" w:space="0" w:color="auto"/>
      </w:divBdr>
    </w:div>
    <w:div w:id="1401101950">
      <w:marLeft w:val="0"/>
      <w:marRight w:val="0"/>
      <w:marTop w:val="0"/>
      <w:marBottom w:val="0"/>
      <w:divBdr>
        <w:top w:val="none" w:sz="0" w:space="0" w:color="auto"/>
        <w:left w:val="none" w:sz="0" w:space="0" w:color="auto"/>
        <w:bottom w:val="none" w:sz="0" w:space="0" w:color="auto"/>
        <w:right w:val="none" w:sz="0" w:space="0" w:color="auto"/>
      </w:divBdr>
    </w:div>
    <w:div w:id="1401101951">
      <w:marLeft w:val="0"/>
      <w:marRight w:val="0"/>
      <w:marTop w:val="0"/>
      <w:marBottom w:val="0"/>
      <w:divBdr>
        <w:top w:val="none" w:sz="0" w:space="0" w:color="auto"/>
        <w:left w:val="none" w:sz="0" w:space="0" w:color="auto"/>
        <w:bottom w:val="none" w:sz="0" w:space="0" w:color="auto"/>
        <w:right w:val="none" w:sz="0" w:space="0" w:color="auto"/>
      </w:divBdr>
    </w:div>
    <w:div w:id="1401101952">
      <w:marLeft w:val="0"/>
      <w:marRight w:val="0"/>
      <w:marTop w:val="0"/>
      <w:marBottom w:val="0"/>
      <w:divBdr>
        <w:top w:val="none" w:sz="0" w:space="0" w:color="auto"/>
        <w:left w:val="none" w:sz="0" w:space="0" w:color="auto"/>
        <w:bottom w:val="none" w:sz="0" w:space="0" w:color="auto"/>
        <w:right w:val="none" w:sz="0" w:space="0" w:color="auto"/>
      </w:divBdr>
    </w:div>
    <w:div w:id="1401101953">
      <w:marLeft w:val="0"/>
      <w:marRight w:val="0"/>
      <w:marTop w:val="0"/>
      <w:marBottom w:val="0"/>
      <w:divBdr>
        <w:top w:val="none" w:sz="0" w:space="0" w:color="auto"/>
        <w:left w:val="none" w:sz="0" w:space="0" w:color="auto"/>
        <w:bottom w:val="none" w:sz="0" w:space="0" w:color="auto"/>
        <w:right w:val="none" w:sz="0" w:space="0" w:color="auto"/>
      </w:divBdr>
    </w:div>
    <w:div w:id="1401101954">
      <w:marLeft w:val="0"/>
      <w:marRight w:val="0"/>
      <w:marTop w:val="0"/>
      <w:marBottom w:val="0"/>
      <w:divBdr>
        <w:top w:val="none" w:sz="0" w:space="0" w:color="auto"/>
        <w:left w:val="none" w:sz="0" w:space="0" w:color="auto"/>
        <w:bottom w:val="none" w:sz="0" w:space="0" w:color="auto"/>
        <w:right w:val="none" w:sz="0" w:space="0" w:color="auto"/>
      </w:divBdr>
    </w:div>
    <w:div w:id="1401101955">
      <w:marLeft w:val="0"/>
      <w:marRight w:val="0"/>
      <w:marTop w:val="0"/>
      <w:marBottom w:val="0"/>
      <w:divBdr>
        <w:top w:val="none" w:sz="0" w:space="0" w:color="auto"/>
        <w:left w:val="none" w:sz="0" w:space="0" w:color="auto"/>
        <w:bottom w:val="none" w:sz="0" w:space="0" w:color="auto"/>
        <w:right w:val="none" w:sz="0" w:space="0" w:color="auto"/>
      </w:divBdr>
    </w:div>
    <w:div w:id="1401101956">
      <w:marLeft w:val="0"/>
      <w:marRight w:val="0"/>
      <w:marTop w:val="0"/>
      <w:marBottom w:val="0"/>
      <w:divBdr>
        <w:top w:val="none" w:sz="0" w:space="0" w:color="auto"/>
        <w:left w:val="none" w:sz="0" w:space="0" w:color="auto"/>
        <w:bottom w:val="none" w:sz="0" w:space="0" w:color="auto"/>
        <w:right w:val="none" w:sz="0" w:space="0" w:color="auto"/>
      </w:divBdr>
    </w:div>
    <w:div w:id="1401101957">
      <w:marLeft w:val="0"/>
      <w:marRight w:val="0"/>
      <w:marTop w:val="0"/>
      <w:marBottom w:val="0"/>
      <w:divBdr>
        <w:top w:val="none" w:sz="0" w:space="0" w:color="auto"/>
        <w:left w:val="none" w:sz="0" w:space="0" w:color="auto"/>
        <w:bottom w:val="none" w:sz="0" w:space="0" w:color="auto"/>
        <w:right w:val="none" w:sz="0" w:space="0" w:color="auto"/>
      </w:divBdr>
    </w:div>
    <w:div w:id="1401101958">
      <w:marLeft w:val="0"/>
      <w:marRight w:val="0"/>
      <w:marTop w:val="0"/>
      <w:marBottom w:val="0"/>
      <w:divBdr>
        <w:top w:val="none" w:sz="0" w:space="0" w:color="auto"/>
        <w:left w:val="none" w:sz="0" w:space="0" w:color="auto"/>
        <w:bottom w:val="none" w:sz="0" w:space="0" w:color="auto"/>
        <w:right w:val="none" w:sz="0" w:space="0" w:color="auto"/>
      </w:divBdr>
    </w:div>
    <w:div w:id="1401101959">
      <w:marLeft w:val="0"/>
      <w:marRight w:val="0"/>
      <w:marTop w:val="0"/>
      <w:marBottom w:val="0"/>
      <w:divBdr>
        <w:top w:val="none" w:sz="0" w:space="0" w:color="auto"/>
        <w:left w:val="none" w:sz="0" w:space="0" w:color="auto"/>
        <w:bottom w:val="none" w:sz="0" w:space="0" w:color="auto"/>
        <w:right w:val="none" w:sz="0" w:space="0" w:color="auto"/>
      </w:divBdr>
    </w:div>
    <w:div w:id="1401101960">
      <w:marLeft w:val="0"/>
      <w:marRight w:val="0"/>
      <w:marTop w:val="0"/>
      <w:marBottom w:val="0"/>
      <w:divBdr>
        <w:top w:val="none" w:sz="0" w:space="0" w:color="auto"/>
        <w:left w:val="none" w:sz="0" w:space="0" w:color="auto"/>
        <w:bottom w:val="none" w:sz="0" w:space="0" w:color="auto"/>
        <w:right w:val="none" w:sz="0" w:space="0" w:color="auto"/>
      </w:divBdr>
    </w:div>
    <w:div w:id="1401101961">
      <w:marLeft w:val="0"/>
      <w:marRight w:val="0"/>
      <w:marTop w:val="0"/>
      <w:marBottom w:val="0"/>
      <w:divBdr>
        <w:top w:val="none" w:sz="0" w:space="0" w:color="auto"/>
        <w:left w:val="none" w:sz="0" w:space="0" w:color="auto"/>
        <w:bottom w:val="none" w:sz="0" w:space="0" w:color="auto"/>
        <w:right w:val="none" w:sz="0" w:space="0" w:color="auto"/>
      </w:divBdr>
    </w:div>
    <w:div w:id="1401101962">
      <w:marLeft w:val="0"/>
      <w:marRight w:val="0"/>
      <w:marTop w:val="0"/>
      <w:marBottom w:val="0"/>
      <w:divBdr>
        <w:top w:val="none" w:sz="0" w:space="0" w:color="auto"/>
        <w:left w:val="none" w:sz="0" w:space="0" w:color="auto"/>
        <w:bottom w:val="none" w:sz="0" w:space="0" w:color="auto"/>
        <w:right w:val="none" w:sz="0" w:space="0" w:color="auto"/>
      </w:divBdr>
    </w:div>
    <w:div w:id="1401101963">
      <w:marLeft w:val="0"/>
      <w:marRight w:val="0"/>
      <w:marTop w:val="0"/>
      <w:marBottom w:val="0"/>
      <w:divBdr>
        <w:top w:val="none" w:sz="0" w:space="0" w:color="auto"/>
        <w:left w:val="none" w:sz="0" w:space="0" w:color="auto"/>
        <w:bottom w:val="none" w:sz="0" w:space="0" w:color="auto"/>
        <w:right w:val="none" w:sz="0" w:space="0" w:color="auto"/>
      </w:divBdr>
    </w:div>
    <w:div w:id="1401101964">
      <w:marLeft w:val="0"/>
      <w:marRight w:val="0"/>
      <w:marTop w:val="0"/>
      <w:marBottom w:val="0"/>
      <w:divBdr>
        <w:top w:val="none" w:sz="0" w:space="0" w:color="auto"/>
        <w:left w:val="none" w:sz="0" w:space="0" w:color="auto"/>
        <w:bottom w:val="none" w:sz="0" w:space="0" w:color="auto"/>
        <w:right w:val="none" w:sz="0" w:space="0" w:color="auto"/>
      </w:divBdr>
    </w:div>
    <w:div w:id="1401101965">
      <w:marLeft w:val="0"/>
      <w:marRight w:val="0"/>
      <w:marTop w:val="0"/>
      <w:marBottom w:val="0"/>
      <w:divBdr>
        <w:top w:val="none" w:sz="0" w:space="0" w:color="auto"/>
        <w:left w:val="none" w:sz="0" w:space="0" w:color="auto"/>
        <w:bottom w:val="none" w:sz="0" w:space="0" w:color="auto"/>
        <w:right w:val="none" w:sz="0" w:space="0" w:color="auto"/>
      </w:divBdr>
    </w:div>
    <w:div w:id="1401101966">
      <w:marLeft w:val="0"/>
      <w:marRight w:val="0"/>
      <w:marTop w:val="0"/>
      <w:marBottom w:val="0"/>
      <w:divBdr>
        <w:top w:val="none" w:sz="0" w:space="0" w:color="auto"/>
        <w:left w:val="none" w:sz="0" w:space="0" w:color="auto"/>
        <w:bottom w:val="none" w:sz="0" w:space="0" w:color="auto"/>
        <w:right w:val="none" w:sz="0" w:space="0" w:color="auto"/>
      </w:divBdr>
    </w:div>
    <w:div w:id="1401101967">
      <w:marLeft w:val="0"/>
      <w:marRight w:val="0"/>
      <w:marTop w:val="0"/>
      <w:marBottom w:val="0"/>
      <w:divBdr>
        <w:top w:val="none" w:sz="0" w:space="0" w:color="auto"/>
        <w:left w:val="none" w:sz="0" w:space="0" w:color="auto"/>
        <w:bottom w:val="none" w:sz="0" w:space="0" w:color="auto"/>
        <w:right w:val="none" w:sz="0" w:space="0" w:color="auto"/>
      </w:divBdr>
    </w:div>
    <w:div w:id="1401101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1103;&#1079;&#1099;&#1082;&#1080;&#1085;&#1072;&#1088;&#1086;&#1076;&#1086;&#1074;.&#1088;&#1092;/" TargetMode="External"/><Relationship Id="rId18" Type="http://schemas.openxmlformats.org/officeDocument/2006/relationships/hyperlink" Target="https://www.iprbookshop.ru/104036.html"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www.iprbookshop.ru/73779.html" TargetMode="External"/><Relationship Id="rId7" Type="http://schemas.openxmlformats.org/officeDocument/2006/relationships/image" Target="media/image1.png"/><Relationship Id="rId12" Type="http://schemas.openxmlformats.org/officeDocument/2006/relationships/hyperlink" Target="https://www.culture.ru/" TargetMode="External"/><Relationship Id="rId17" Type="http://schemas.openxmlformats.org/officeDocument/2006/relationships/hyperlink" Target="https://www.iprbookshop.ru/125438.html" TargetMode="External"/><Relationship Id="rId25"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hyperlink" Target="https://www.iprbookshop.ru/100491.html" TargetMode="External"/><Relationship Id="rId20" Type="http://schemas.openxmlformats.org/officeDocument/2006/relationships/hyperlink" Target="https://www.iprbookshop.ru/73779.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s://www.iprbookshop.ru/137703.html" TargetMode="External"/><Relationship Id="rId23" Type="http://schemas.openxmlformats.org/officeDocument/2006/relationships/hyperlink" Target="https://www.iprbookshop.ru/49817.html"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iprbookshop.ru/104151.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prbookshop.ru/126969.html" TargetMode="External"/><Relationship Id="rId22" Type="http://schemas.openxmlformats.org/officeDocument/2006/relationships/hyperlink" Target="https://www.iprbookshop.ru/49817.html"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156</TotalTime>
  <Pages>60</Pages>
  <Words>17411</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Света</cp:lastModifiedBy>
  <cp:revision>19</cp:revision>
  <cp:lastPrinted>2018-10-03T13:23:00Z</cp:lastPrinted>
  <dcterms:created xsi:type="dcterms:W3CDTF">2022-06-20T09:08:00Z</dcterms:created>
  <dcterms:modified xsi:type="dcterms:W3CDTF">2024-09-22T17:42:00Z</dcterms:modified>
</cp:coreProperties>
</file>