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w:t>
      </w:r>
      <w:proofErr w:type="gramStart"/>
      <w:r w:rsidRPr="002A1A87">
        <w:rPr>
          <w:b/>
          <w:caps/>
        </w:rPr>
        <w:t>Северо-Кавказский</w:t>
      </w:r>
      <w:proofErr w:type="gramEnd"/>
      <w:r w:rsidRPr="002A1A87">
        <w:rPr>
          <w:b/>
          <w:caps/>
        </w:rPr>
        <w:t xml:space="preserve">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670E13" w:rsidTr="00670E13">
        <w:tc>
          <w:tcPr>
            <w:tcW w:w="3227" w:type="dxa"/>
            <w:hideMark/>
          </w:tcPr>
          <w:p w:rsidR="00670E13" w:rsidRDefault="00670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670E13" w:rsidRDefault="00670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670E13" w:rsidRDefault="003C74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670E13">
              <w:rPr>
                <w:bCs/>
                <w:lang w:eastAsia="ar-SA"/>
              </w:rPr>
              <w:tab/>
            </w:r>
          </w:p>
        </w:tc>
        <w:tc>
          <w:tcPr>
            <w:tcW w:w="3118" w:type="dxa"/>
          </w:tcPr>
          <w:p w:rsidR="00670E13" w:rsidRDefault="00670E13">
            <w:pPr>
              <w:jc w:val="center"/>
              <w:rPr>
                <w:rFonts w:eastAsia="Calibri"/>
              </w:rPr>
            </w:pPr>
          </w:p>
        </w:tc>
        <w:tc>
          <w:tcPr>
            <w:tcW w:w="3436" w:type="dxa"/>
            <w:hideMark/>
          </w:tcPr>
          <w:p w:rsidR="00670E13" w:rsidRDefault="00670E13">
            <w:pPr>
              <w:jc w:val="center"/>
              <w:rPr>
                <w:rFonts w:eastAsia="Calibri"/>
              </w:rPr>
            </w:pPr>
            <w:r>
              <w:rPr>
                <w:rFonts w:eastAsia="Calibri"/>
              </w:rPr>
              <w:t>УТВЕРЖДАЮ</w:t>
            </w:r>
          </w:p>
          <w:p w:rsidR="00670E13" w:rsidRDefault="00670E13">
            <w:pPr>
              <w:rPr>
                <w:rFonts w:eastAsia="Calibri"/>
              </w:rPr>
            </w:pPr>
            <w:r>
              <w:rPr>
                <w:rFonts w:eastAsia="Calibri"/>
              </w:rPr>
              <w:t>Директор ЧПОУ «СККИТ»</w:t>
            </w:r>
          </w:p>
          <w:p w:rsidR="00670E13" w:rsidRDefault="00670E13">
            <w:pPr>
              <w:jc w:val="center"/>
              <w:rPr>
                <w:rFonts w:eastAsia="Calibri"/>
              </w:rPr>
            </w:pPr>
            <w:r>
              <w:rPr>
                <w:rFonts w:eastAsia="Calibri"/>
              </w:rPr>
              <w:t>А.В. Жукова</w:t>
            </w:r>
          </w:p>
          <w:p w:rsidR="003C7420" w:rsidRDefault="003C7420" w:rsidP="003C7420">
            <w:pPr>
              <w:jc w:val="both"/>
            </w:pPr>
            <w:r>
              <w:t>«08» июня 2023</w:t>
            </w:r>
          </w:p>
          <w:p w:rsidR="00670E13" w:rsidRDefault="00670E13">
            <w:pPr>
              <w:jc w:val="both"/>
              <w:rPr>
                <w:rFonts w:eastAsia="Calibri"/>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F629A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ОСНОВЫ ФИЗИОЛОГИЧЕСКОЙ ОПТИКИ</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A01673"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 xml:space="preserve">Заместитель директора по </w:t>
      </w:r>
      <w:proofErr w:type="spellStart"/>
      <w:r w:rsidRPr="003D63E4">
        <w:t>учебно</w:t>
      </w:r>
      <w:proofErr w:type="spellEnd"/>
      <w:r w:rsidRPr="003D63E4">
        <w:t xml:space="preserve">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F629A7">
        <w:rPr>
          <w:rFonts w:eastAsia="Calibri"/>
        </w:rPr>
        <w:t xml:space="preserve">В.А. </w:t>
      </w:r>
      <w:proofErr w:type="spellStart"/>
      <w:r w:rsidR="00F629A7">
        <w:rPr>
          <w:rFonts w:eastAsia="Calibri"/>
        </w:rPr>
        <w:t>Григориадис</w:t>
      </w:r>
      <w:proofErr w:type="spellEnd"/>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2A1A87" w:rsidRDefault="002A1A87" w:rsidP="002A1A87">
      <w:pPr>
        <w:jc w:val="center"/>
      </w:pPr>
    </w:p>
    <w:p w:rsidR="002A1A87" w:rsidRDefault="002A1A87" w:rsidP="002A1A87">
      <w:pPr>
        <w:jc w:val="center"/>
      </w:pPr>
    </w:p>
    <w:p w:rsidR="003D46A4" w:rsidRDefault="003D46A4" w:rsidP="002A1A87">
      <w:pPr>
        <w:jc w:val="center"/>
      </w:pPr>
    </w:p>
    <w:p w:rsidR="00C33DF1" w:rsidRDefault="003C7420" w:rsidP="002A1A87">
      <w:pPr>
        <w:jc w:val="center"/>
      </w:pPr>
      <w:r>
        <w:t>2023</w:t>
      </w:r>
      <w:r w:rsidR="00A01673">
        <w:t>г.</w:t>
      </w: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F629A7">
        <w:rPr>
          <w:shd w:val="clear" w:color="auto" w:fill="FFFFFF"/>
        </w:rPr>
        <w:t>Основы физиологической оптики</w:t>
      </w:r>
      <w:r w:rsidR="00484C77">
        <w:rPr>
          <w:shd w:val="clear" w:color="auto" w:fill="FFFFFF"/>
        </w:rPr>
        <w:t xml:space="preserve">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w:t>
      </w:r>
      <w:proofErr w:type="gramStart"/>
      <w:r w:rsidRPr="004B42E0">
        <w:t>Северо-Кавказский</w:t>
      </w:r>
      <w:proofErr w:type="gramEnd"/>
      <w:r w:rsidRPr="004B42E0">
        <w:t xml:space="preserve">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0" w:type="auto"/>
        <w:tblLook w:val="01E0" w:firstRow="1" w:lastRow="1" w:firstColumn="1" w:lastColumn="1" w:noHBand="0" w:noVBand="0"/>
      </w:tblPr>
      <w:tblGrid>
        <w:gridCol w:w="7559"/>
        <w:gridCol w:w="1871"/>
      </w:tblGrid>
      <w:tr w:rsidR="001B327D" w:rsidRPr="00255CB3" w:rsidTr="00484C77">
        <w:tc>
          <w:tcPr>
            <w:tcW w:w="7559" w:type="dxa"/>
          </w:tcPr>
          <w:p w:rsidR="001B327D" w:rsidRPr="00255CB3" w:rsidRDefault="001B327D" w:rsidP="00882055">
            <w:pPr>
              <w:widowControl w:val="0"/>
              <w:suppressAutoHyphens/>
              <w:rPr>
                <w:rFonts w:eastAsia="Calibri"/>
                <w:b/>
                <w:kern w:val="1"/>
              </w:rPr>
            </w:pPr>
          </w:p>
        </w:tc>
        <w:tc>
          <w:tcPr>
            <w:tcW w:w="1871" w:type="dxa"/>
            <w:vAlign w:val="center"/>
          </w:tcPr>
          <w:p w:rsidR="001B327D" w:rsidRPr="00255CB3" w:rsidRDefault="001B327D" w:rsidP="00882055">
            <w:pPr>
              <w:widowControl w:val="0"/>
              <w:suppressAutoHyphens/>
              <w:jc w:val="center"/>
              <w:rPr>
                <w:rFonts w:eastAsia="Calibri"/>
                <w:kern w:val="1"/>
              </w:rPr>
            </w:pP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7C0E77" w:rsidP="00882055">
            <w:pPr>
              <w:widowControl w:val="0"/>
              <w:suppressAutoHyphens/>
              <w:jc w:val="center"/>
              <w:rPr>
                <w:rFonts w:eastAsia="Calibri"/>
                <w:kern w:val="1"/>
              </w:rPr>
            </w:pPr>
            <w:r>
              <w:rPr>
                <w:rFonts w:eastAsia="Calibri"/>
                <w:kern w:val="1"/>
                <w:u w:val="single"/>
              </w:rPr>
              <w:t>_8</w:t>
            </w:r>
            <w:r w:rsidR="001B327D" w:rsidRPr="00A07F52">
              <w:rPr>
                <w:rFonts w:eastAsia="Calibri"/>
                <w:kern w:val="1"/>
              </w:rPr>
              <w:t>_</w:t>
            </w:r>
          </w:p>
        </w:tc>
      </w:tr>
      <w:tr w:rsidR="001B327D" w:rsidRPr="00A07F52" w:rsidTr="00484C77">
        <w:trPr>
          <w:trHeight w:val="441"/>
        </w:trPr>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871" w:type="dxa"/>
            <w:vAlign w:val="center"/>
          </w:tcPr>
          <w:p w:rsidR="001B327D" w:rsidRPr="00A07F52" w:rsidRDefault="001115A0" w:rsidP="00882055">
            <w:pPr>
              <w:widowControl w:val="0"/>
              <w:suppressAutoHyphens/>
              <w:jc w:val="center"/>
              <w:rPr>
                <w:rFonts w:eastAsia="Calibri"/>
                <w:kern w:val="1"/>
              </w:rPr>
            </w:pPr>
            <w:r>
              <w:rPr>
                <w:rFonts w:eastAsia="Calibri"/>
                <w:kern w:val="1"/>
                <w:u w:val="single"/>
              </w:rPr>
              <w:t>11</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1115A0" w:rsidP="00882055">
            <w:pPr>
              <w:widowControl w:val="0"/>
              <w:suppressAutoHyphens/>
              <w:jc w:val="center"/>
              <w:rPr>
                <w:rFonts w:eastAsia="Calibri"/>
                <w:kern w:val="1"/>
              </w:rPr>
            </w:pPr>
            <w:r>
              <w:rPr>
                <w:rFonts w:eastAsia="Calibri"/>
                <w:kern w:val="1"/>
                <w:u w:val="single"/>
              </w:rPr>
              <w:t>14</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1115A0" w:rsidP="00882055">
            <w:pPr>
              <w:widowControl w:val="0"/>
              <w:suppressAutoHyphens/>
              <w:jc w:val="center"/>
              <w:rPr>
                <w:rFonts w:eastAsia="Calibri"/>
                <w:kern w:val="1"/>
                <w:u w:val="single"/>
              </w:rPr>
            </w:pPr>
            <w:r>
              <w:rPr>
                <w:rFonts w:eastAsia="Calibri"/>
                <w:kern w:val="1"/>
                <w:u w:val="single"/>
              </w:rPr>
              <w:t>16</w:t>
            </w:r>
          </w:p>
        </w:tc>
      </w:tr>
      <w:tr w:rsidR="001B327D" w:rsidRPr="00EE41D0"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МЕТОДИЧЕСКИЕ РЕКОМЕНДАЦИИ ПО ДИСЦИПЛИНЕ</w:t>
            </w:r>
          </w:p>
        </w:tc>
        <w:tc>
          <w:tcPr>
            <w:tcW w:w="1871" w:type="dxa"/>
            <w:vAlign w:val="center"/>
          </w:tcPr>
          <w:p w:rsidR="001B327D" w:rsidRPr="00EE41D0" w:rsidRDefault="001115A0" w:rsidP="00882055">
            <w:pPr>
              <w:widowControl w:val="0"/>
              <w:suppressAutoHyphens/>
              <w:jc w:val="center"/>
              <w:rPr>
                <w:rFonts w:eastAsia="Calibri"/>
                <w:kern w:val="1"/>
                <w:u w:val="single"/>
              </w:rPr>
            </w:pPr>
            <w:r>
              <w:rPr>
                <w:rFonts w:eastAsia="Calibri"/>
                <w:kern w:val="1"/>
                <w:u w:val="single"/>
              </w:rPr>
              <w:t>34</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E32992" w:rsidRDefault="00E32992" w:rsidP="001A23EF">
      <w:pPr>
        <w:pStyle w:val="1"/>
        <w:ind w:firstLine="0"/>
        <w:jc w:val="center"/>
        <w:rPr>
          <w:b/>
          <w:lang w:val="en-US"/>
        </w:rPr>
      </w:pPr>
    </w:p>
    <w:p w:rsidR="00FC5377" w:rsidRPr="00FC5377" w:rsidRDefault="00FC5377" w:rsidP="00FC5377">
      <w:pPr>
        <w:jc w:val="center"/>
        <w:rPr>
          <w:b/>
        </w:rPr>
      </w:pPr>
      <w:r w:rsidRPr="00FC5377">
        <w:rPr>
          <w:b/>
        </w:rPr>
        <w:t>ОСНОВЫ ФИЗИОЛОГИЧЕСКОЙ ОПТИКИ</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Default="00E32992" w:rsidP="00A0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A01673" w:rsidRPr="00031C89">
        <w:t xml:space="preserve">квалификация – </w:t>
      </w:r>
      <w:r w:rsidR="00A01673" w:rsidRPr="007E75DC">
        <w:rPr>
          <w:kern w:val="1"/>
        </w:rPr>
        <w:t>медицинский оптик-оптометрист</w:t>
      </w:r>
      <w:r w:rsidR="00A01673">
        <w:t>.</w:t>
      </w:r>
    </w:p>
    <w:p w:rsidR="00A01673" w:rsidRPr="00851B28" w:rsidRDefault="00A01673" w:rsidP="00A0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FC5377">
        <w:t xml:space="preserve">Основы физиологической оптики </w:t>
      </w:r>
      <w:r w:rsidR="00AB2053" w:rsidRPr="0026581C">
        <w:t>входит</w:t>
      </w:r>
      <w:r w:rsidRPr="0026581C">
        <w:t xml:space="preserve"> в</w:t>
      </w:r>
      <w:r w:rsidR="00024656">
        <w:t xml:space="preserve"> общепрофессиональный цикл</w:t>
      </w:r>
      <w:r w:rsidR="00F238FD">
        <w:t xml:space="preserve"> (</w:t>
      </w:r>
      <w:r w:rsidR="00FC5377">
        <w:t>ОП.05</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FC5377">
        <w:t>Основы физиологической оптики</w:t>
      </w:r>
      <w:r w:rsidR="00024656">
        <w:t xml:space="preserve"> систем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F238FD">
        <w:tc>
          <w:tcPr>
            <w:tcW w:w="3085"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A01673" w:rsidRPr="00AD1A1A" w:rsidTr="00A01673">
        <w:tc>
          <w:tcPr>
            <w:tcW w:w="3085" w:type="dxa"/>
            <w:shd w:val="clear" w:color="auto" w:fill="auto"/>
          </w:tcPr>
          <w:p w:rsidR="00A01673" w:rsidRDefault="00A01673" w:rsidP="00A01673">
            <w:r w:rsidRPr="003C13AB">
              <w:t>ПК 3.5</w:t>
            </w:r>
          </w:p>
          <w:p w:rsidR="00A01673" w:rsidRDefault="00A01673" w:rsidP="00A01673"/>
          <w:p w:rsidR="00A01673" w:rsidRPr="003C13AB" w:rsidRDefault="00A01673" w:rsidP="00A01673">
            <w:r w:rsidRPr="00FC5377">
              <w:t>Подбирать очковые средства коррекции зрения, средства коррекции слабовидения, взрослым пациентам.</w:t>
            </w:r>
          </w:p>
        </w:tc>
        <w:tc>
          <w:tcPr>
            <w:tcW w:w="3402" w:type="dxa"/>
            <w:shd w:val="clear" w:color="auto" w:fill="auto"/>
            <w:vAlign w:val="center"/>
          </w:tcPr>
          <w:p w:rsidR="00A01673" w:rsidRPr="00326A47" w:rsidRDefault="00A01673" w:rsidP="00A01673">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xml:space="preserve">- Проводить </w:t>
            </w:r>
            <w:proofErr w:type="spellStart"/>
            <w:r w:rsidRPr="00326A47">
              <w:rPr>
                <w:color w:val="000000"/>
              </w:rPr>
              <w:t>визометрию</w:t>
            </w:r>
            <w:proofErr w:type="spellEnd"/>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xml:space="preserve">- Проводить исследование бинокулярных функций, фузионных резервов и гибкости </w:t>
            </w:r>
            <w:proofErr w:type="spellStart"/>
            <w:r w:rsidRPr="00326A47">
              <w:rPr>
                <w:color w:val="000000"/>
              </w:rPr>
              <w:t>вергенции</w:t>
            </w:r>
            <w:proofErr w:type="spellEnd"/>
            <w:r w:rsidRPr="00326A47">
              <w:rPr>
                <w:color w:val="000000"/>
              </w:rPr>
              <w:br/>
              <w:t xml:space="preserve">- Проводить исследование </w:t>
            </w:r>
            <w:proofErr w:type="spellStart"/>
            <w:r w:rsidRPr="00326A47">
              <w:rPr>
                <w:color w:val="000000"/>
              </w:rPr>
              <w:t>тропии</w:t>
            </w:r>
            <w:proofErr w:type="spellEnd"/>
            <w:r w:rsidRPr="00326A47">
              <w:rPr>
                <w:color w:val="000000"/>
              </w:rPr>
              <w:t xml:space="preserve">, </w:t>
            </w:r>
            <w:proofErr w:type="spellStart"/>
            <w:r w:rsidRPr="00326A47">
              <w:rPr>
                <w:color w:val="000000"/>
              </w:rPr>
              <w:t>фории</w:t>
            </w:r>
            <w:proofErr w:type="spellEnd"/>
            <w:r w:rsidRPr="00326A47">
              <w:rPr>
                <w:color w:val="000000"/>
              </w:rPr>
              <w:t xml:space="preserve">, </w:t>
            </w:r>
            <w:proofErr w:type="spellStart"/>
            <w:r w:rsidRPr="00326A47">
              <w:rPr>
                <w:color w:val="000000"/>
              </w:rPr>
              <w:t>стереозрения</w:t>
            </w:r>
            <w:proofErr w:type="spellEnd"/>
            <w:r w:rsidRPr="00326A47">
              <w:rPr>
                <w:color w:val="000000"/>
              </w:rPr>
              <w:t xml:space="preserve">, </w:t>
            </w:r>
            <w:proofErr w:type="spellStart"/>
            <w:r w:rsidRPr="00326A47">
              <w:rPr>
                <w:color w:val="000000"/>
              </w:rPr>
              <w:t>ретинальной</w:t>
            </w:r>
            <w:proofErr w:type="spellEnd"/>
            <w:r w:rsidRPr="00326A47">
              <w:rPr>
                <w:color w:val="000000"/>
              </w:rPr>
              <w:t xml:space="preserve">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xml:space="preserve">- Определять центровочное расстояние, </w:t>
            </w:r>
            <w:proofErr w:type="spellStart"/>
            <w:r w:rsidRPr="00326A47">
              <w:rPr>
                <w:color w:val="000000"/>
              </w:rPr>
              <w:t>вертексное</w:t>
            </w:r>
            <w:proofErr w:type="spellEnd"/>
            <w:r w:rsidRPr="00326A47">
              <w:rPr>
                <w:color w:val="000000"/>
              </w:rPr>
              <w:t xml:space="preserve"> расстояние, </w:t>
            </w:r>
            <w:proofErr w:type="spellStart"/>
            <w:r w:rsidRPr="00326A47">
              <w:rPr>
                <w:color w:val="000000"/>
              </w:rPr>
              <w:t>пантоскопический</w:t>
            </w:r>
            <w:proofErr w:type="spellEnd"/>
            <w:r w:rsidRPr="00326A47">
              <w:rPr>
                <w:color w:val="000000"/>
              </w:rPr>
              <w:t xml:space="preserve"> угол</w:t>
            </w:r>
            <w:r w:rsidRPr="00326A47">
              <w:rPr>
                <w:color w:val="000000"/>
              </w:rPr>
              <w:br/>
              <w:t xml:space="preserve">- Определять </w:t>
            </w:r>
            <w:proofErr w:type="spellStart"/>
            <w:r w:rsidRPr="00326A47">
              <w:rPr>
                <w:color w:val="000000"/>
              </w:rPr>
              <w:t>аддидацию</w:t>
            </w:r>
            <w:proofErr w:type="spellEnd"/>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3260" w:type="dxa"/>
            <w:shd w:val="clear" w:color="auto" w:fill="auto"/>
            <w:vAlign w:val="center"/>
          </w:tcPr>
          <w:p w:rsidR="00A01673" w:rsidRPr="00326A47" w:rsidRDefault="00A01673" w:rsidP="00A01673">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xml:space="preserve">- Заболевания и повреждения органа зрения и его придаточного аппарата - Причины непереносимости корригирующих очков - Способы устранения причин </w:t>
            </w:r>
            <w:proofErr w:type="spellStart"/>
            <w:r w:rsidRPr="00326A47">
              <w:rPr>
                <w:color w:val="000000"/>
              </w:rPr>
              <w:t>непереноси</w:t>
            </w:r>
            <w:proofErr w:type="spellEnd"/>
            <w:r w:rsidRPr="00326A47">
              <w:rPr>
                <w:color w:val="000000"/>
              </w:rPr>
              <w:t>-мости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xml:space="preserve">- Методы измерения антропометрических параметров лица и головы пациента - Методы </w:t>
            </w:r>
            <w:proofErr w:type="spellStart"/>
            <w:r w:rsidRPr="00326A47">
              <w:rPr>
                <w:color w:val="000000"/>
              </w:rPr>
              <w:t>визометрии</w:t>
            </w:r>
            <w:proofErr w:type="spellEnd"/>
            <w:r w:rsidRPr="00326A47">
              <w:rPr>
                <w:color w:val="000000"/>
              </w:rPr>
              <w:t xml:space="preserve">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w:t>
            </w:r>
            <w:proofErr w:type="spellStart"/>
            <w:r w:rsidRPr="00326A47">
              <w:rPr>
                <w:color w:val="000000"/>
              </w:rPr>
              <w:t>вергенции</w:t>
            </w:r>
            <w:proofErr w:type="spellEnd"/>
            <w:r w:rsidRPr="00326A47">
              <w:rPr>
                <w:color w:val="000000"/>
              </w:rPr>
              <w:t xml:space="preserve"> - Методы исследования </w:t>
            </w:r>
            <w:proofErr w:type="spellStart"/>
            <w:r w:rsidRPr="00326A47">
              <w:rPr>
                <w:color w:val="000000"/>
              </w:rPr>
              <w:t>тропии</w:t>
            </w:r>
            <w:proofErr w:type="spellEnd"/>
            <w:r w:rsidRPr="00326A47">
              <w:rPr>
                <w:color w:val="000000"/>
              </w:rPr>
              <w:t xml:space="preserve"> и </w:t>
            </w:r>
            <w:proofErr w:type="spellStart"/>
            <w:r w:rsidRPr="00326A47">
              <w:rPr>
                <w:color w:val="000000"/>
              </w:rPr>
              <w:t>фории</w:t>
            </w:r>
            <w:proofErr w:type="spellEnd"/>
            <w:r w:rsidRPr="00326A47">
              <w:rPr>
                <w:color w:val="000000"/>
              </w:rPr>
              <w:t xml:space="preserve">, </w:t>
            </w:r>
            <w:proofErr w:type="spellStart"/>
            <w:r w:rsidRPr="00326A47">
              <w:rPr>
                <w:color w:val="000000"/>
              </w:rPr>
              <w:t>стереозрения</w:t>
            </w:r>
            <w:proofErr w:type="spellEnd"/>
            <w:r w:rsidRPr="00326A47">
              <w:rPr>
                <w:color w:val="000000"/>
              </w:rPr>
              <w:t xml:space="preserve">, </w:t>
            </w:r>
            <w:proofErr w:type="spellStart"/>
            <w:r w:rsidRPr="00326A47">
              <w:rPr>
                <w:color w:val="000000"/>
              </w:rPr>
              <w:t>ретинальной</w:t>
            </w:r>
            <w:proofErr w:type="spellEnd"/>
            <w:r w:rsidRPr="00326A47">
              <w:rPr>
                <w:color w:val="000000"/>
              </w:rPr>
              <w:t xml:space="preserve">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xml:space="preserve">- Методы определения </w:t>
            </w:r>
            <w:proofErr w:type="spellStart"/>
            <w:r w:rsidRPr="00326A47">
              <w:rPr>
                <w:color w:val="000000"/>
              </w:rPr>
              <w:t>адцидации</w:t>
            </w:r>
            <w:proofErr w:type="spellEnd"/>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A01673" w:rsidRPr="00AD1A1A" w:rsidTr="00794662">
        <w:tc>
          <w:tcPr>
            <w:tcW w:w="3085" w:type="dxa"/>
            <w:shd w:val="clear" w:color="auto" w:fill="auto"/>
            <w:vAlign w:val="center"/>
          </w:tcPr>
          <w:p w:rsidR="00A01673" w:rsidRDefault="00A01673" w:rsidP="00A01673">
            <w:r w:rsidRPr="003C13AB">
              <w:t>ОК 01</w:t>
            </w:r>
          </w:p>
          <w:p w:rsidR="00A01673" w:rsidRPr="003C13AB" w:rsidRDefault="00A01673" w:rsidP="00A01673">
            <w:r w:rsidRPr="00FC5377">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A01673" w:rsidRPr="00326A47" w:rsidRDefault="00A01673" w:rsidP="00A01673">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A01673" w:rsidRPr="00326A47" w:rsidRDefault="00A01673" w:rsidP="00A01673">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A01673" w:rsidRPr="00AD1A1A" w:rsidTr="00A01673">
        <w:tc>
          <w:tcPr>
            <w:tcW w:w="3085" w:type="dxa"/>
            <w:shd w:val="clear" w:color="auto" w:fill="auto"/>
          </w:tcPr>
          <w:p w:rsidR="00A01673" w:rsidRDefault="00A01673" w:rsidP="00A01673">
            <w:r w:rsidRPr="003C13AB">
              <w:t xml:space="preserve">ОК 09 </w:t>
            </w:r>
          </w:p>
          <w:p w:rsidR="00A01673" w:rsidRPr="00FC5377" w:rsidRDefault="00A01673" w:rsidP="00A01673">
            <w:r w:rsidRPr="00FC5377">
              <w:t xml:space="preserve">Пользоваться профессиональной документацией на государственном и иностранном языках. </w:t>
            </w:r>
          </w:p>
          <w:p w:rsidR="00A01673" w:rsidRPr="003C13AB" w:rsidRDefault="00A01673" w:rsidP="00A01673"/>
        </w:tc>
        <w:tc>
          <w:tcPr>
            <w:tcW w:w="3402" w:type="dxa"/>
            <w:shd w:val="clear" w:color="auto" w:fill="auto"/>
            <w:vAlign w:val="center"/>
          </w:tcPr>
          <w:p w:rsidR="00A01673" w:rsidRPr="00326A47" w:rsidRDefault="00A01673" w:rsidP="00A01673">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260" w:type="dxa"/>
            <w:shd w:val="clear" w:color="auto" w:fill="auto"/>
            <w:vAlign w:val="center"/>
          </w:tcPr>
          <w:p w:rsidR="00A01673" w:rsidRPr="00326A47" w:rsidRDefault="00A01673" w:rsidP="00A01673">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AD1A1A" w:rsidRPr="00A959E2" w:rsidRDefault="002F4AA7" w:rsidP="00AD1A1A">
      <w:pPr>
        <w:jc w:val="both"/>
        <w:rPr>
          <w:b/>
          <w:bCs/>
        </w:rPr>
      </w:pPr>
      <w:r w:rsidRPr="00851B28">
        <w:rPr>
          <w:color w:val="FF0000"/>
        </w:rPr>
        <w:br w:type="page"/>
      </w:r>
      <w:bookmarkStart w:id="4"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3409C2" w:rsidP="00882055">
            <w:pPr>
              <w:jc w:val="center"/>
            </w:pPr>
            <w:r>
              <w:t>52</w:t>
            </w:r>
          </w:p>
        </w:tc>
        <w:tc>
          <w:tcPr>
            <w:tcW w:w="1754" w:type="dxa"/>
          </w:tcPr>
          <w:p w:rsidR="00AD1A1A" w:rsidRPr="00AD1A1A" w:rsidRDefault="003409C2" w:rsidP="00882055">
            <w:pPr>
              <w:jc w:val="center"/>
            </w:pPr>
            <w:r>
              <w:t>52</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3409C2" w:rsidP="00882055">
            <w:pPr>
              <w:jc w:val="center"/>
            </w:pPr>
            <w:r>
              <w:t>30</w:t>
            </w:r>
          </w:p>
        </w:tc>
        <w:tc>
          <w:tcPr>
            <w:tcW w:w="1754" w:type="dxa"/>
            <w:shd w:val="clear" w:color="auto" w:fill="FBE4D5"/>
          </w:tcPr>
          <w:p w:rsidR="00AD1A1A" w:rsidRPr="00AD1A1A" w:rsidRDefault="003409C2" w:rsidP="00882055">
            <w:pPr>
              <w:jc w:val="center"/>
            </w:pPr>
            <w:r>
              <w:t>12</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3409C2" w:rsidP="00882055">
            <w:pPr>
              <w:jc w:val="center"/>
            </w:pPr>
            <w:r>
              <w:t>18</w:t>
            </w:r>
          </w:p>
        </w:tc>
        <w:tc>
          <w:tcPr>
            <w:tcW w:w="1754" w:type="dxa"/>
          </w:tcPr>
          <w:p w:rsidR="00AD1A1A" w:rsidRPr="00AD1A1A" w:rsidRDefault="003409C2" w:rsidP="00882055">
            <w:pPr>
              <w:jc w:val="center"/>
            </w:pPr>
            <w:r>
              <w:t>8</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3409C2" w:rsidP="00882055">
            <w:pPr>
              <w:jc w:val="center"/>
            </w:pPr>
            <w:r>
              <w:t>30</w:t>
            </w:r>
          </w:p>
        </w:tc>
        <w:tc>
          <w:tcPr>
            <w:tcW w:w="1754" w:type="dxa"/>
            <w:shd w:val="clear" w:color="auto" w:fill="FBE4D5"/>
          </w:tcPr>
          <w:p w:rsidR="00AD1A1A" w:rsidRPr="00AD1A1A" w:rsidRDefault="003409C2" w:rsidP="00882055">
            <w:pPr>
              <w:jc w:val="center"/>
            </w:pPr>
            <w:r>
              <w:t>12</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3409C2" w:rsidP="00882055">
            <w:pPr>
              <w:jc w:val="center"/>
            </w:pPr>
            <w:r>
              <w:t>4</w:t>
            </w:r>
          </w:p>
        </w:tc>
        <w:tc>
          <w:tcPr>
            <w:tcW w:w="1754" w:type="dxa"/>
          </w:tcPr>
          <w:p w:rsidR="00AD1A1A" w:rsidRPr="00AD1A1A" w:rsidRDefault="003409C2" w:rsidP="00882055">
            <w:pPr>
              <w:jc w:val="center"/>
            </w:pPr>
            <w:r>
              <w:t>32</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15380C" w:rsidP="00AD1A1A">
            <w:pPr>
              <w:jc w:val="center"/>
            </w:pPr>
            <w:r>
              <w:t xml:space="preserve">Экзамен </w:t>
            </w:r>
          </w:p>
          <w:p w:rsidR="00AD1A1A" w:rsidRPr="00AD1A1A" w:rsidRDefault="003409C2" w:rsidP="00AD1A1A">
            <w:pPr>
              <w:jc w:val="center"/>
            </w:pPr>
            <w:r>
              <w:t>(4</w:t>
            </w:r>
            <w:r w:rsidR="00AD1A1A" w:rsidRPr="00AD1A1A">
              <w:t xml:space="preserve"> семестр)</w:t>
            </w:r>
          </w:p>
        </w:tc>
        <w:tc>
          <w:tcPr>
            <w:tcW w:w="1754" w:type="dxa"/>
          </w:tcPr>
          <w:p w:rsidR="00C6029C" w:rsidRDefault="0015380C" w:rsidP="00882055">
            <w:pPr>
              <w:jc w:val="center"/>
            </w:pPr>
            <w:r>
              <w:t>Экзамен</w:t>
            </w:r>
          </w:p>
          <w:p w:rsidR="00AD1A1A" w:rsidRPr="00AD1A1A" w:rsidRDefault="003409C2" w:rsidP="00882055">
            <w:pPr>
              <w:jc w:val="center"/>
              <w:rPr>
                <w:highlight w:val="yellow"/>
              </w:rPr>
            </w:pPr>
            <w:r>
              <w:t>(5</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4"/>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 xml:space="preserve">Тематический план и содержание программы учебной дисциплины </w:t>
      </w:r>
      <w:r w:rsidR="007C0E77">
        <w:rPr>
          <w:b/>
          <w:bCs/>
          <w:lang w:eastAsia="zh-CN" w:bidi="hi-IN"/>
        </w:rPr>
        <w:t>Основы физиологической оптики</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134"/>
      </w:tblGrid>
      <w:tr w:rsidR="002218EC" w:rsidRPr="002218EC" w:rsidTr="00794662">
        <w:tc>
          <w:tcPr>
            <w:tcW w:w="2443" w:type="dxa"/>
            <w:shd w:val="clear" w:color="auto" w:fill="auto"/>
            <w:vAlign w:val="center"/>
          </w:tcPr>
          <w:p w:rsidR="00BA7117" w:rsidRPr="00AB2053" w:rsidRDefault="007302E6"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134"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794662">
        <w:trPr>
          <w:trHeight w:val="304"/>
        </w:trPr>
        <w:tc>
          <w:tcPr>
            <w:tcW w:w="15843" w:type="dxa"/>
            <w:gridSpan w:val="7"/>
            <w:shd w:val="clear" w:color="auto" w:fill="auto"/>
            <w:vAlign w:val="center"/>
          </w:tcPr>
          <w:p w:rsidR="00AB2053" w:rsidRPr="002218EC" w:rsidRDefault="00BA0DE8" w:rsidP="002F1F62">
            <w:pPr>
              <w:spacing w:line="240" w:lineRule="exact"/>
              <w:jc w:val="center"/>
            </w:pPr>
            <w:r w:rsidRPr="00EC6620">
              <w:rPr>
                <w:b/>
                <w:bCs/>
              </w:rPr>
              <w:t>РАЗДЕЛ 1 ГЛАЗ И ЕГО ОПТИЧЕСКАЯ СИСТЕМА</w:t>
            </w:r>
          </w:p>
        </w:tc>
      </w:tr>
      <w:tr w:rsidR="007C307F" w:rsidRPr="002218EC" w:rsidTr="00794662">
        <w:tc>
          <w:tcPr>
            <w:tcW w:w="2443" w:type="dxa"/>
            <w:vMerge w:val="restart"/>
            <w:shd w:val="clear" w:color="auto" w:fill="auto"/>
            <w:vAlign w:val="center"/>
          </w:tcPr>
          <w:p w:rsidR="00BA0DE8" w:rsidRPr="00EC6620" w:rsidRDefault="00BA0DE8" w:rsidP="001C0E4E">
            <w:pPr>
              <w:spacing w:line="240" w:lineRule="exact"/>
              <w:jc w:val="center"/>
              <w:rPr>
                <w:b/>
                <w:bCs/>
              </w:rPr>
            </w:pPr>
            <w:r w:rsidRPr="00EC6620">
              <w:rPr>
                <w:b/>
                <w:bCs/>
              </w:rPr>
              <w:t>Тема 1.1.</w:t>
            </w:r>
          </w:p>
          <w:p w:rsidR="007C307F" w:rsidRPr="00CA5186" w:rsidRDefault="00BA0DE8" w:rsidP="001C0E4E">
            <w:pPr>
              <w:spacing w:line="240" w:lineRule="exact"/>
              <w:jc w:val="center"/>
              <w:rPr>
                <w:b/>
              </w:rPr>
            </w:pPr>
            <w:r w:rsidRPr="00EC6620">
              <w:rPr>
                <w:b/>
                <w:bCs/>
              </w:rPr>
              <w:t>Анатомия глазного яблока</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BA0DE8" w:rsidRDefault="00BA0DE8" w:rsidP="00BA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rPr>
            </w:pPr>
            <w:r w:rsidRPr="00EC6620">
              <w:rPr>
                <w:bCs/>
              </w:rPr>
              <w:t>Введение. Оболочки глаза, их строение и функции.</w:t>
            </w:r>
          </w:p>
          <w:p w:rsidR="007C307F" w:rsidRPr="002A2BA3" w:rsidRDefault="00BA0DE8" w:rsidP="00BA0DE8">
            <w:pPr>
              <w:pStyle w:val="a7"/>
              <w:ind w:left="0"/>
              <w:jc w:val="both"/>
              <w:rPr>
                <w:color w:val="FF0000"/>
              </w:rPr>
            </w:pPr>
            <w:r>
              <w:t>Устройство и работа глаза как оптического прибора и приемника световой энергии.</w:t>
            </w:r>
          </w:p>
        </w:tc>
        <w:tc>
          <w:tcPr>
            <w:tcW w:w="1276" w:type="dxa"/>
            <w:shd w:val="clear" w:color="auto" w:fill="auto"/>
            <w:vAlign w:val="center"/>
          </w:tcPr>
          <w:p w:rsidR="007C307F" w:rsidRPr="002218EC" w:rsidRDefault="00A66521" w:rsidP="007C307F">
            <w:pPr>
              <w:spacing w:line="240" w:lineRule="exact"/>
              <w:jc w:val="center"/>
            </w:pPr>
            <w:r>
              <w:t>2</w:t>
            </w:r>
          </w:p>
        </w:tc>
        <w:tc>
          <w:tcPr>
            <w:tcW w:w="1276" w:type="dxa"/>
            <w:vAlign w:val="center"/>
          </w:tcPr>
          <w:p w:rsidR="007C307F" w:rsidRPr="002218EC" w:rsidRDefault="007956C0" w:rsidP="007C307F">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7C307F" w:rsidRPr="002218EC" w:rsidRDefault="007C307F" w:rsidP="0045631F">
            <w:pPr>
              <w:jc w:val="center"/>
            </w:pPr>
          </w:p>
        </w:tc>
        <w:tc>
          <w:tcPr>
            <w:tcW w:w="1134" w:type="dxa"/>
            <w:shd w:val="clear" w:color="auto" w:fill="auto"/>
            <w:vAlign w:val="center"/>
          </w:tcPr>
          <w:p w:rsidR="007C307F" w:rsidRPr="002218EC" w:rsidRDefault="007C307F" w:rsidP="007C307F">
            <w:pPr>
              <w:spacing w:line="240" w:lineRule="exact"/>
              <w:jc w:val="center"/>
            </w:pPr>
            <w:r w:rsidRPr="002218EC">
              <w:t>1</w:t>
            </w:r>
          </w:p>
        </w:tc>
      </w:tr>
      <w:tr w:rsidR="007C307F" w:rsidRPr="002218EC" w:rsidTr="00794662">
        <w:tc>
          <w:tcPr>
            <w:tcW w:w="2443" w:type="dxa"/>
            <w:vMerge/>
            <w:shd w:val="clear" w:color="auto" w:fill="auto"/>
            <w:vAlign w:val="center"/>
          </w:tcPr>
          <w:p w:rsidR="007C307F" w:rsidRPr="002218EC" w:rsidRDefault="007C307F" w:rsidP="007C307F">
            <w:pPr>
              <w:spacing w:line="240" w:lineRule="exact"/>
              <w:jc w:val="center"/>
            </w:pPr>
          </w:p>
        </w:tc>
        <w:tc>
          <w:tcPr>
            <w:tcW w:w="2556" w:type="dxa"/>
            <w:shd w:val="clear" w:color="auto" w:fill="auto"/>
          </w:tcPr>
          <w:p w:rsidR="007C307F" w:rsidRPr="002218EC" w:rsidRDefault="007C307F" w:rsidP="007C307F">
            <w:pPr>
              <w:spacing w:line="240" w:lineRule="exact"/>
              <w:jc w:val="both"/>
            </w:pPr>
            <w:r w:rsidRPr="002218EC">
              <w:t>Самостоятельная работа</w:t>
            </w:r>
          </w:p>
        </w:tc>
        <w:tc>
          <w:tcPr>
            <w:tcW w:w="5457" w:type="dxa"/>
            <w:shd w:val="clear" w:color="auto" w:fill="auto"/>
          </w:tcPr>
          <w:p w:rsidR="007C307F" w:rsidRPr="002218EC" w:rsidRDefault="007C307F" w:rsidP="007C307F">
            <w:pPr>
              <w:pStyle w:val="af0"/>
              <w:spacing w:line="240" w:lineRule="exact"/>
              <w:jc w:val="both"/>
            </w:pPr>
            <w:r w:rsidRPr="002218EC">
              <w:rPr>
                <w:rFonts w:eastAsia="Calibri"/>
              </w:rPr>
              <w:t>Подготовка к лекционным и практическим занятиям</w:t>
            </w:r>
            <w:r w:rsidR="005639F5">
              <w:rPr>
                <w:bCs/>
                <w:kern w:val="1"/>
              </w:rPr>
              <w:t xml:space="preserve">. </w:t>
            </w:r>
            <w:r w:rsidRPr="00BB4374">
              <w:rPr>
                <w:bCs/>
                <w:kern w:val="1"/>
              </w:rPr>
              <w:t>Поиск информации в сети Интернет</w:t>
            </w:r>
          </w:p>
        </w:tc>
        <w:tc>
          <w:tcPr>
            <w:tcW w:w="1276" w:type="dxa"/>
            <w:shd w:val="clear" w:color="auto" w:fill="auto"/>
            <w:vAlign w:val="center"/>
          </w:tcPr>
          <w:p w:rsidR="007C307F" w:rsidRPr="002218EC" w:rsidRDefault="007C307F" w:rsidP="007C307F">
            <w:pPr>
              <w:spacing w:line="240" w:lineRule="exact"/>
              <w:jc w:val="center"/>
            </w:pPr>
          </w:p>
        </w:tc>
        <w:tc>
          <w:tcPr>
            <w:tcW w:w="1276" w:type="dxa"/>
            <w:vAlign w:val="center"/>
          </w:tcPr>
          <w:p w:rsidR="007C307F" w:rsidRPr="002218EC" w:rsidRDefault="007956C0" w:rsidP="007C307F">
            <w:pPr>
              <w:spacing w:line="240" w:lineRule="exact"/>
              <w:jc w:val="center"/>
            </w:pPr>
            <w:r>
              <w:t>4</w:t>
            </w:r>
          </w:p>
        </w:tc>
        <w:tc>
          <w:tcPr>
            <w:tcW w:w="1701" w:type="dxa"/>
            <w:vMerge/>
            <w:shd w:val="clear" w:color="auto" w:fill="auto"/>
            <w:vAlign w:val="center"/>
          </w:tcPr>
          <w:p w:rsidR="007C307F" w:rsidRPr="002218EC" w:rsidRDefault="007C307F" w:rsidP="007C307F">
            <w:pPr>
              <w:spacing w:line="240" w:lineRule="exact"/>
              <w:jc w:val="center"/>
            </w:pPr>
          </w:p>
        </w:tc>
        <w:tc>
          <w:tcPr>
            <w:tcW w:w="1134" w:type="dxa"/>
            <w:shd w:val="clear" w:color="auto" w:fill="auto"/>
            <w:vAlign w:val="center"/>
          </w:tcPr>
          <w:p w:rsidR="007C307F" w:rsidRPr="002218EC" w:rsidRDefault="007C307F" w:rsidP="007C307F">
            <w:pPr>
              <w:spacing w:line="240" w:lineRule="exact"/>
              <w:jc w:val="center"/>
            </w:pPr>
            <w:r w:rsidRPr="002218EC">
              <w:t>3</w:t>
            </w:r>
          </w:p>
        </w:tc>
      </w:tr>
      <w:tr w:rsidR="001752ED" w:rsidRPr="002218EC" w:rsidTr="00794662">
        <w:tc>
          <w:tcPr>
            <w:tcW w:w="2443" w:type="dxa"/>
            <w:vMerge w:val="restart"/>
            <w:shd w:val="clear" w:color="auto" w:fill="auto"/>
            <w:vAlign w:val="center"/>
          </w:tcPr>
          <w:p w:rsidR="00BA0DE8" w:rsidRPr="00EC6620" w:rsidRDefault="00BA0DE8" w:rsidP="00BA0DE8">
            <w:pPr>
              <w:spacing w:line="240" w:lineRule="exact"/>
              <w:jc w:val="center"/>
              <w:rPr>
                <w:b/>
                <w:bCs/>
              </w:rPr>
            </w:pPr>
            <w:r w:rsidRPr="00EC6620">
              <w:rPr>
                <w:b/>
                <w:bCs/>
              </w:rPr>
              <w:t>Тема 1.2.</w:t>
            </w:r>
          </w:p>
          <w:p w:rsidR="001752ED" w:rsidRPr="002218EC" w:rsidRDefault="00BA0DE8" w:rsidP="00BA0DE8">
            <w:pPr>
              <w:suppressAutoHyphens/>
              <w:snapToGrid w:val="0"/>
              <w:spacing w:line="240" w:lineRule="exact"/>
              <w:jc w:val="center"/>
              <w:rPr>
                <w:b/>
                <w:lang w:eastAsia="ar-SA"/>
              </w:rPr>
            </w:pPr>
            <w:r w:rsidRPr="00EC6620">
              <w:rPr>
                <w:b/>
                <w:bCs/>
              </w:rPr>
              <w:t>Оптическая система глаза</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BA0DE8" w:rsidRPr="00EC6620" w:rsidRDefault="00BA0DE8" w:rsidP="00BA0DE8">
            <w:pPr>
              <w:spacing w:line="240" w:lineRule="exact"/>
              <w:rPr>
                <w:bCs/>
              </w:rPr>
            </w:pPr>
            <w:r w:rsidRPr="00EC6620">
              <w:t xml:space="preserve">Составляющие оптической системы глаза, ее характеристики. </w:t>
            </w:r>
          </w:p>
          <w:p w:rsidR="00BA0DE8" w:rsidRDefault="00BA0DE8" w:rsidP="00BA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rPr>
            </w:pPr>
            <w:r w:rsidRPr="00EC6620">
              <w:rPr>
                <w:bCs/>
              </w:rPr>
              <w:t>Редуцированный глаз.</w:t>
            </w:r>
          </w:p>
          <w:p w:rsidR="001752ED" w:rsidRPr="002218EC" w:rsidRDefault="00BA0DE8" w:rsidP="00BA0DE8">
            <w:pPr>
              <w:pStyle w:val="a7"/>
              <w:ind w:left="0"/>
              <w:jc w:val="both"/>
            </w:pPr>
            <w:r>
              <w:t>Применять знания физиологической оптики в профессиональной деятельности</w:t>
            </w:r>
          </w:p>
        </w:tc>
        <w:tc>
          <w:tcPr>
            <w:tcW w:w="1276" w:type="dxa"/>
            <w:shd w:val="clear" w:color="auto" w:fill="auto"/>
            <w:vAlign w:val="center"/>
          </w:tcPr>
          <w:p w:rsidR="001752ED" w:rsidRPr="002218EC" w:rsidRDefault="00A66521" w:rsidP="001752ED">
            <w:pPr>
              <w:spacing w:line="240" w:lineRule="exact"/>
              <w:jc w:val="center"/>
            </w:pPr>
            <w:r>
              <w:t>2</w:t>
            </w:r>
          </w:p>
        </w:tc>
        <w:tc>
          <w:tcPr>
            <w:tcW w:w="1276" w:type="dxa"/>
            <w:vAlign w:val="center"/>
          </w:tcPr>
          <w:p w:rsidR="001752ED" w:rsidRPr="002218EC" w:rsidRDefault="007956C0" w:rsidP="001752ED">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794662">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752ED" w:rsidRPr="002218EC" w:rsidRDefault="000308B8" w:rsidP="001752ED">
            <w:pPr>
              <w:spacing w:line="240" w:lineRule="exact"/>
              <w:jc w:val="center"/>
            </w:pPr>
            <w:r>
              <w:t>1</w:t>
            </w:r>
          </w:p>
        </w:tc>
        <w:tc>
          <w:tcPr>
            <w:tcW w:w="1276" w:type="dxa"/>
            <w:vAlign w:val="center"/>
          </w:tcPr>
          <w:p w:rsidR="001752ED" w:rsidRPr="002218EC" w:rsidRDefault="007956C0" w:rsidP="001752ED">
            <w:pPr>
              <w:spacing w:line="240" w:lineRule="exact"/>
              <w:jc w:val="center"/>
            </w:pPr>
            <w:r>
              <w:t>4</w:t>
            </w:r>
          </w:p>
        </w:tc>
        <w:tc>
          <w:tcPr>
            <w:tcW w:w="1701" w:type="dxa"/>
            <w:vMerge/>
            <w:shd w:val="clear" w:color="auto" w:fill="auto"/>
            <w:vAlign w:val="center"/>
          </w:tcPr>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794662">
        <w:tc>
          <w:tcPr>
            <w:tcW w:w="2443" w:type="dxa"/>
            <w:vMerge w:val="restart"/>
            <w:shd w:val="clear" w:color="auto" w:fill="auto"/>
            <w:vAlign w:val="center"/>
          </w:tcPr>
          <w:p w:rsidR="00BA0DE8" w:rsidRPr="00EC6620" w:rsidRDefault="00BA0DE8" w:rsidP="00BA0DE8">
            <w:pPr>
              <w:spacing w:line="240" w:lineRule="exact"/>
              <w:jc w:val="center"/>
              <w:rPr>
                <w:b/>
                <w:bCs/>
              </w:rPr>
            </w:pPr>
            <w:r w:rsidRPr="00EC6620">
              <w:rPr>
                <w:b/>
                <w:bCs/>
              </w:rPr>
              <w:t>Тема 1.3.</w:t>
            </w:r>
          </w:p>
          <w:p w:rsidR="001752ED" w:rsidRPr="002218EC" w:rsidRDefault="00BA0DE8" w:rsidP="00BA0DE8">
            <w:pPr>
              <w:pStyle w:val="af0"/>
              <w:spacing w:line="240" w:lineRule="exact"/>
              <w:jc w:val="center"/>
            </w:pPr>
            <w:r w:rsidRPr="00EC6620">
              <w:rPr>
                <w:b/>
                <w:bCs/>
              </w:rPr>
              <w:t>Глазные оси</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Pr="002218EC" w:rsidRDefault="00794662" w:rsidP="001752ED">
            <w:pPr>
              <w:pStyle w:val="af0"/>
              <w:spacing w:line="240" w:lineRule="exact"/>
              <w:jc w:val="both"/>
            </w:pPr>
            <w:r w:rsidRPr="00EC6620">
              <w:t xml:space="preserve">Понятие зрительной оси, оптической оси, визирной линии, оси взгляда. Анатомическое расстояние и физическое расстояние. </w:t>
            </w:r>
            <w:r w:rsidRPr="00EC6620">
              <w:rPr>
                <w:bCs/>
              </w:rPr>
              <w:t>Способы измерения.</w:t>
            </w:r>
          </w:p>
        </w:tc>
        <w:tc>
          <w:tcPr>
            <w:tcW w:w="1276" w:type="dxa"/>
            <w:shd w:val="clear" w:color="auto" w:fill="auto"/>
            <w:vAlign w:val="center"/>
          </w:tcPr>
          <w:p w:rsidR="001752ED" w:rsidRPr="002218EC" w:rsidRDefault="00A66521" w:rsidP="001752ED">
            <w:pPr>
              <w:spacing w:line="240" w:lineRule="exact"/>
              <w:jc w:val="center"/>
            </w:pPr>
            <w:r>
              <w:t>4</w:t>
            </w:r>
          </w:p>
        </w:tc>
        <w:tc>
          <w:tcPr>
            <w:tcW w:w="1276" w:type="dxa"/>
            <w:vAlign w:val="center"/>
          </w:tcPr>
          <w:p w:rsidR="001752ED" w:rsidRPr="002218EC" w:rsidRDefault="007956C0" w:rsidP="001752ED">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794662">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1752ED" w:rsidRPr="002218EC" w:rsidRDefault="00794662"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EC6620">
              <w:rPr>
                <w:bCs/>
              </w:rPr>
              <w:t>Измерение анатомического и физического глазного расстояния.</w:t>
            </w:r>
            <w:r>
              <w:rPr>
                <w:bCs/>
              </w:rPr>
              <w:t xml:space="preserve"> Опрос</w:t>
            </w:r>
          </w:p>
        </w:tc>
        <w:tc>
          <w:tcPr>
            <w:tcW w:w="1276" w:type="dxa"/>
            <w:shd w:val="clear" w:color="auto" w:fill="auto"/>
            <w:vAlign w:val="center"/>
          </w:tcPr>
          <w:p w:rsidR="001752ED" w:rsidRPr="002218EC" w:rsidRDefault="00F01D14" w:rsidP="001752ED">
            <w:pPr>
              <w:spacing w:line="240" w:lineRule="exact"/>
              <w:jc w:val="center"/>
            </w:pPr>
            <w:r>
              <w:t>8</w:t>
            </w:r>
          </w:p>
        </w:tc>
        <w:tc>
          <w:tcPr>
            <w:tcW w:w="1276" w:type="dxa"/>
            <w:vAlign w:val="center"/>
          </w:tcPr>
          <w:p w:rsidR="001752ED" w:rsidRPr="002218EC" w:rsidRDefault="007956C0" w:rsidP="001752ED">
            <w:pPr>
              <w:spacing w:line="240" w:lineRule="exact"/>
              <w:jc w:val="center"/>
            </w:pPr>
            <w:r>
              <w:t>2</w:t>
            </w:r>
          </w:p>
        </w:tc>
        <w:tc>
          <w:tcPr>
            <w:tcW w:w="1701" w:type="dxa"/>
            <w:vMerge/>
            <w:shd w:val="clear" w:color="auto" w:fill="auto"/>
            <w:vAlign w:val="center"/>
          </w:tcPr>
          <w:p w:rsidR="001752ED" w:rsidRPr="002218EC" w:rsidRDefault="001752ED" w:rsidP="001752ED">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2</w:t>
            </w:r>
          </w:p>
        </w:tc>
      </w:tr>
      <w:tr w:rsidR="001752ED" w:rsidRPr="002218EC" w:rsidTr="00794662">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Default="001752ED" w:rsidP="001752ED">
            <w:pPr>
              <w:spacing w:line="240" w:lineRule="exact"/>
              <w:jc w:val="both"/>
            </w:pPr>
            <w:r w:rsidRPr="002218EC">
              <w:t xml:space="preserve">Самостоятельная </w:t>
            </w:r>
          </w:p>
          <w:p w:rsidR="001752ED" w:rsidRPr="002218EC" w:rsidRDefault="001752ED" w:rsidP="001752ED">
            <w:pPr>
              <w:spacing w:line="240" w:lineRule="exact"/>
              <w:jc w:val="both"/>
            </w:pPr>
            <w:r w:rsidRPr="002218EC">
              <w:t>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1752ED" w:rsidRPr="002218EC" w:rsidRDefault="000308B8" w:rsidP="001752ED">
            <w:pPr>
              <w:spacing w:line="240" w:lineRule="exact"/>
              <w:jc w:val="center"/>
            </w:pPr>
            <w:r>
              <w:t>1</w:t>
            </w:r>
          </w:p>
        </w:tc>
        <w:tc>
          <w:tcPr>
            <w:tcW w:w="1276" w:type="dxa"/>
            <w:vAlign w:val="center"/>
          </w:tcPr>
          <w:p w:rsidR="001752ED" w:rsidRPr="002218EC" w:rsidRDefault="007956C0" w:rsidP="001752ED">
            <w:pPr>
              <w:spacing w:line="240" w:lineRule="exact"/>
              <w:jc w:val="center"/>
            </w:pPr>
            <w:r>
              <w:t>4</w:t>
            </w:r>
          </w:p>
        </w:tc>
        <w:tc>
          <w:tcPr>
            <w:tcW w:w="1701" w:type="dxa"/>
            <w:vMerge/>
            <w:shd w:val="clear" w:color="auto" w:fill="auto"/>
            <w:vAlign w:val="center"/>
          </w:tcPr>
          <w:p w:rsidR="001752ED" w:rsidRPr="002218EC" w:rsidRDefault="001752ED" w:rsidP="001752ED">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3</w:t>
            </w:r>
          </w:p>
        </w:tc>
      </w:tr>
      <w:tr w:rsidR="00B36CB8" w:rsidRPr="002218EC" w:rsidTr="00794662">
        <w:tc>
          <w:tcPr>
            <w:tcW w:w="15843" w:type="dxa"/>
            <w:gridSpan w:val="7"/>
            <w:shd w:val="clear" w:color="auto" w:fill="auto"/>
            <w:vAlign w:val="center"/>
          </w:tcPr>
          <w:p w:rsidR="00B36CB8" w:rsidRPr="002218EC" w:rsidRDefault="00794662" w:rsidP="001752ED">
            <w:pPr>
              <w:spacing w:line="240" w:lineRule="exact"/>
              <w:jc w:val="center"/>
            </w:pPr>
            <w:r w:rsidRPr="00EC6620">
              <w:rPr>
                <w:b/>
                <w:bCs/>
              </w:rPr>
              <w:t>РАЗДЕЛ 2 КЛИНИЧЕСКАЯ РЕФРАКЦИЯ ГЛАЗА</w:t>
            </w:r>
          </w:p>
        </w:tc>
      </w:tr>
      <w:tr w:rsidR="001752ED" w:rsidRPr="002218EC" w:rsidTr="00794662">
        <w:tc>
          <w:tcPr>
            <w:tcW w:w="2443" w:type="dxa"/>
            <w:vMerge w:val="restart"/>
            <w:shd w:val="clear" w:color="auto" w:fill="auto"/>
            <w:vAlign w:val="center"/>
          </w:tcPr>
          <w:p w:rsidR="00794662" w:rsidRPr="00EC6620" w:rsidRDefault="00794662" w:rsidP="00794662">
            <w:pPr>
              <w:spacing w:line="240" w:lineRule="exact"/>
              <w:jc w:val="center"/>
              <w:rPr>
                <w:b/>
                <w:bCs/>
              </w:rPr>
            </w:pPr>
            <w:r w:rsidRPr="00EC6620">
              <w:rPr>
                <w:b/>
              </w:rPr>
              <w:t>Тема 2.1.</w:t>
            </w:r>
          </w:p>
          <w:p w:rsidR="001752ED" w:rsidRPr="00FE3C0A" w:rsidRDefault="00794662" w:rsidP="00794662">
            <w:pPr>
              <w:autoSpaceDE w:val="0"/>
              <w:autoSpaceDN w:val="0"/>
              <w:adjustRightInd w:val="0"/>
              <w:spacing w:line="240" w:lineRule="exact"/>
              <w:jc w:val="center"/>
              <w:rPr>
                <w:b/>
              </w:rPr>
            </w:pPr>
            <w:r w:rsidRPr="00EC6620">
              <w:rPr>
                <w:b/>
                <w:bCs/>
              </w:rPr>
              <w:t>Виды клинической рефракции</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Pr="002218EC" w:rsidRDefault="00794662" w:rsidP="00B36CB8">
            <w:pPr>
              <w:pStyle w:val="af0"/>
              <w:spacing w:line="240" w:lineRule="exact"/>
              <w:jc w:val="both"/>
            </w:pPr>
            <w:r w:rsidRPr="00EC6620">
              <w:t xml:space="preserve">Условие эмметропии. Положение фокусов глаза при эмметропии, миопии, гиперметропии. </w:t>
            </w:r>
            <w:r w:rsidRPr="00EC6620">
              <w:rPr>
                <w:bCs/>
              </w:rPr>
              <w:t xml:space="preserve">Получение изображения удаленных предметов на сетчатке </w:t>
            </w:r>
            <w:proofErr w:type="spellStart"/>
            <w:r w:rsidRPr="00EC6620">
              <w:rPr>
                <w:bCs/>
              </w:rPr>
              <w:t>эмметропического</w:t>
            </w:r>
            <w:proofErr w:type="spellEnd"/>
            <w:r w:rsidRPr="00EC6620">
              <w:rPr>
                <w:bCs/>
              </w:rPr>
              <w:t>, миопического и гиперметрического глаза.</w:t>
            </w:r>
          </w:p>
        </w:tc>
        <w:tc>
          <w:tcPr>
            <w:tcW w:w="1276" w:type="dxa"/>
            <w:shd w:val="clear" w:color="auto" w:fill="auto"/>
            <w:vAlign w:val="center"/>
          </w:tcPr>
          <w:p w:rsidR="001752ED" w:rsidRPr="002218EC" w:rsidRDefault="00A66521" w:rsidP="001752ED">
            <w:pPr>
              <w:spacing w:line="240" w:lineRule="exact"/>
              <w:jc w:val="center"/>
            </w:pPr>
            <w:r>
              <w:t>2</w:t>
            </w:r>
          </w:p>
        </w:tc>
        <w:tc>
          <w:tcPr>
            <w:tcW w:w="1276" w:type="dxa"/>
            <w:vAlign w:val="center"/>
          </w:tcPr>
          <w:p w:rsidR="001752ED" w:rsidRPr="002218EC" w:rsidRDefault="007956C0" w:rsidP="001752ED">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1752ED" w:rsidRPr="002218EC" w:rsidRDefault="001752ED" w:rsidP="009A6D99">
            <w:pPr>
              <w:jc w:val="center"/>
            </w:pPr>
          </w:p>
        </w:tc>
        <w:tc>
          <w:tcPr>
            <w:tcW w:w="1134"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794662">
        <w:tc>
          <w:tcPr>
            <w:tcW w:w="2443" w:type="dxa"/>
            <w:vMerge/>
            <w:shd w:val="clear" w:color="auto" w:fill="auto"/>
            <w:vAlign w:val="center"/>
          </w:tcPr>
          <w:p w:rsidR="001752ED" w:rsidRPr="00CA5186" w:rsidRDefault="001752ED" w:rsidP="001752ED">
            <w:pPr>
              <w:autoSpaceDE w:val="0"/>
              <w:autoSpaceDN w:val="0"/>
              <w:adjustRightInd w:val="0"/>
              <w:spacing w:line="240" w:lineRule="exact"/>
              <w:jc w:val="center"/>
              <w:rPr>
                <w:b/>
              </w:rP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Pr="002A2BA3" w:rsidRDefault="001752ED" w:rsidP="00B36CB8">
            <w:pPr>
              <w:pStyle w:val="af7"/>
              <w:snapToGrid w:val="0"/>
            </w:pPr>
            <w:r w:rsidRPr="00FE3C0A">
              <w:rPr>
                <w:b/>
              </w:rPr>
              <w:t>(в том числе в форме практической подготовки</w:t>
            </w:r>
            <w:proofErr w:type="gramStart"/>
            <w:r w:rsidRPr="00FE3C0A">
              <w:rPr>
                <w:b/>
              </w:rPr>
              <w:t>):</w:t>
            </w:r>
            <w:r>
              <w:t xml:space="preserve"> </w:t>
            </w:r>
            <w:r w:rsidRPr="00804C26">
              <w:t xml:space="preserve"> </w:t>
            </w:r>
            <w:r w:rsidR="00794662" w:rsidRPr="00EC6620">
              <w:rPr>
                <w:bCs/>
              </w:rPr>
              <w:t xml:space="preserve"> </w:t>
            </w:r>
            <w:proofErr w:type="gramEnd"/>
            <w:r w:rsidR="00794662" w:rsidRPr="00EC6620">
              <w:rPr>
                <w:bCs/>
              </w:rPr>
              <w:t>Изменение аккомодационного напряжения, корригированного и не корригированного глаза. Опрос</w:t>
            </w:r>
          </w:p>
        </w:tc>
        <w:tc>
          <w:tcPr>
            <w:tcW w:w="1276" w:type="dxa"/>
            <w:shd w:val="clear" w:color="auto" w:fill="auto"/>
            <w:vAlign w:val="center"/>
          </w:tcPr>
          <w:p w:rsidR="001752ED" w:rsidRDefault="00F01D14" w:rsidP="001752ED">
            <w:pPr>
              <w:spacing w:line="240" w:lineRule="exact"/>
              <w:jc w:val="center"/>
            </w:pPr>
            <w:r>
              <w:t>8</w:t>
            </w:r>
          </w:p>
        </w:tc>
        <w:tc>
          <w:tcPr>
            <w:tcW w:w="1276" w:type="dxa"/>
            <w:vAlign w:val="center"/>
          </w:tcPr>
          <w:p w:rsidR="001752ED" w:rsidRPr="002218EC" w:rsidRDefault="007956C0" w:rsidP="001752ED">
            <w:pPr>
              <w:spacing w:line="240" w:lineRule="exact"/>
              <w:jc w:val="center"/>
            </w:pPr>
            <w:r>
              <w:t>4</w:t>
            </w:r>
          </w:p>
        </w:tc>
        <w:tc>
          <w:tcPr>
            <w:tcW w:w="1701" w:type="dxa"/>
            <w:vMerge/>
            <w:shd w:val="clear" w:color="auto" w:fill="auto"/>
            <w:vAlign w:val="center"/>
          </w:tcPr>
          <w:p w:rsidR="001752ED" w:rsidRPr="002A2BA3" w:rsidRDefault="001752ED" w:rsidP="001752ED">
            <w:pPr>
              <w:jc w:val="center"/>
            </w:pPr>
          </w:p>
        </w:tc>
        <w:tc>
          <w:tcPr>
            <w:tcW w:w="1134" w:type="dxa"/>
            <w:shd w:val="clear" w:color="auto" w:fill="auto"/>
            <w:vAlign w:val="center"/>
          </w:tcPr>
          <w:p w:rsidR="001752ED" w:rsidRPr="002218EC" w:rsidRDefault="001752ED" w:rsidP="001752ED">
            <w:pPr>
              <w:spacing w:line="240" w:lineRule="exact"/>
              <w:jc w:val="center"/>
            </w:pPr>
            <w:r>
              <w:t>2</w:t>
            </w:r>
          </w:p>
        </w:tc>
      </w:tr>
      <w:tr w:rsidR="001752ED" w:rsidRPr="002218EC" w:rsidTr="00794662">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752ED" w:rsidRPr="002218EC" w:rsidRDefault="001752ED" w:rsidP="001752ED">
            <w:pPr>
              <w:spacing w:line="240" w:lineRule="exact"/>
              <w:jc w:val="center"/>
            </w:pPr>
          </w:p>
        </w:tc>
        <w:tc>
          <w:tcPr>
            <w:tcW w:w="1276" w:type="dxa"/>
            <w:vAlign w:val="center"/>
          </w:tcPr>
          <w:p w:rsidR="001752ED" w:rsidRPr="002218EC" w:rsidRDefault="007956C0" w:rsidP="001752ED">
            <w:pPr>
              <w:spacing w:line="240" w:lineRule="exact"/>
              <w:jc w:val="center"/>
            </w:pPr>
            <w:r>
              <w:t>4</w:t>
            </w:r>
          </w:p>
        </w:tc>
        <w:tc>
          <w:tcPr>
            <w:tcW w:w="1701" w:type="dxa"/>
            <w:vMerge/>
            <w:shd w:val="clear" w:color="auto" w:fill="auto"/>
            <w:vAlign w:val="center"/>
          </w:tcPr>
          <w:p w:rsidR="001752ED" w:rsidRPr="002218EC" w:rsidRDefault="001752ED" w:rsidP="001752ED">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794662">
        <w:tc>
          <w:tcPr>
            <w:tcW w:w="2443" w:type="dxa"/>
            <w:vMerge w:val="restart"/>
            <w:shd w:val="clear" w:color="auto" w:fill="auto"/>
            <w:vAlign w:val="center"/>
          </w:tcPr>
          <w:p w:rsidR="00794662" w:rsidRPr="00EC6620" w:rsidRDefault="00794662" w:rsidP="00794662">
            <w:pPr>
              <w:spacing w:line="240" w:lineRule="exact"/>
              <w:jc w:val="center"/>
              <w:rPr>
                <w:b/>
                <w:bCs/>
              </w:rPr>
            </w:pPr>
            <w:r w:rsidRPr="00EC6620">
              <w:rPr>
                <w:b/>
              </w:rPr>
              <w:t>Тема 2.2.</w:t>
            </w:r>
          </w:p>
          <w:p w:rsidR="001752ED" w:rsidRPr="002218EC" w:rsidRDefault="00794662" w:rsidP="0079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EC6620">
              <w:rPr>
                <w:b/>
                <w:bCs/>
              </w:rPr>
              <w:t xml:space="preserve">Стигматические очковые линзы. Кривая </w:t>
            </w:r>
            <w:proofErr w:type="spellStart"/>
            <w:r w:rsidRPr="00EC6620">
              <w:rPr>
                <w:b/>
                <w:bCs/>
              </w:rPr>
              <w:t>Чернинга</w:t>
            </w:r>
            <w:proofErr w:type="spellEnd"/>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Pr="002218EC" w:rsidRDefault="00794662" w:rsidP="00C250E7">
            <w:pPr>
              <w:pStyle w:val="af0"/>
              <w:spacing w:line="240" w:lineRule="exact"/>
              <w:jc w:val="both"/>
            </w:pPr>
            <w:r w:rsidRPr="00EC6620">
              <w:rPr>
                <w:bCs/>
              </w:rPr>
              <w:t xml:space="preserve">Использование кривой </w:t>
            </w:r>
            <w:proofErr w:type="spellStart"/>
            <w:r w:rsidRPr="00EC6620">
              <w:rPr>
                <w:bCs/>
              </w:rPr>
              <w:t>Чернинга</w:t>
            </w:r>
            <w:proofErr w:type="spellEnd"/>
            <w:r w:rsidRPr="00EC6620">
              <w:rPr>
                <w:bCs/>
              </w:rPr>
              <w:t xml:space="preserve"> для определения рефракции преломляющих поверхностей корригирующих стигматических линз.</w:t>
            </w:r>
          </w:p>
        </w:tc>
        <w:tc>
          <w:tcPr>
            <w:tcW w:w="1276" w:type="dxa"/>
            <w:shd w:val="clear" w:color="auto" w:fill="auto"/>
            <w:vAlign w:val="center"/>
          </w:tcPr>
          <w:p w:rsidR="001752ED" w:rsidRPr="002218EC" w:rsidRDefault="00A66521" w:rsidP="001752ED">
            <w:pPr>
              <w:spacing w:line="240" w:lineRule="exact"/>
              <w:jc w:val="center"/>
            </w:pPr>
            <w:r>
              <w:t>2</w:t>
            </w:r>
          </w:p>
        </w:tc>
        <w:tc>
          <w:tcPr>
            <w:tcW w:w="1276" w:type="dxa"/>
            <w:vAlign w:val="center"/>
          </w:tcPr>
          <w:p w:rsidR="001752ED" w:rsidRPr="002218EC" w:rsidRDefault="007956C0" w:rsidP="001752ED">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794662">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1752ED" w:rsidRPr="002218EC" w:rsidRDefault="000308B8" w:rsidP="001752ED">
            <w:pPr>
              <w:spacing w:line="240" w:lineRule="exact"/>
              <w:jc w:val="center"/>
            </w:pPr>
            <w:r>
              <w:t>1</w:t>
            </w:r>
          </w:p>
        </w:tc>
        <w:tc>
          <w:tcPr>
            <w:tcW w:w="1276" w:type="dxa"/>
            <w:vAlign w:val="center"/>
          </w:tcPr>
          <w:p w:rsidR="001752ED" w:rsidRPr="002218EC" w:rsidRDefault="007956C0" w:rsidP="001752ED">
            <w:pPr>
              <w:spacing w:line="240" w:lineRule="exact"/>
              <w:jc w:val="center"/>
            </w:pPr>
            <w:r>
              <w:t>4</w:t>
            </w:r>
          </w:p>
        </w:tc>
        <w:tc>
          <w:tcPr>
            <w:tcW w:w="1701" w:type="dxa"/>
            <w:vMerge/>
            <w:shd w:val="clear" w:color="auto" w:fill="auto"/>
            <w:vAlign w:val="center"/>
          </w:tcPr>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794662">
        <w:tc>
          <w:tcPr>
            <w:tcW w:w="2443" w:type="dxa"/>
            <w:vMerge w:val="restart"/>
            <w:shd w:val="clear" w:color="auto" w:fill="auto"/>
          </w:tcPr>
          <w:p w:rsidR="00794662" w:rsidRPr="00EC6620" w:rsidRDefault="00794662" w:rsidP="00794662">
            <w:pPr>
              <w:spacing w:line="240" w:lineRule="exact"/>
              <w:jc w:val="center"/>
              <w:rPr>
                <w:b/>
                <w:bCs/>
              </w:rPr>
            </w:pPr>
            <w:r w:rsidRPr="00EC6620">
              <w:rPr>
                <w:b/>
              </w:rPr>
              <w:t>Тема 2.3.</w:t>
            </w:r>
          </w:p>
          <w:p w:rsidR="001752ED" w:rsidRPr="005B682F" w:rsidRDefault="00794662" w:rsidP="00794662">
            <w:pPr>
              <w:jc w:val="both"/>
              <w:rPr>
                <w:b/>
                <w:bCs/>
              </w:rPr>
            </w:pPr>
            <w:r w:rsidRPr="00EC6620">
              <w:rPr>
                <w:b/>
                <w:bCs/>
              </w:rPr>
              <w:t>Астигматический глаз</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Pr="002218EC" w:rsidRDefault="00794662" w:rsidP="0086229C">
            <w:pPr>
              <w:pStyle w:val="af0"/>
              <w:spacing w:line="240" w:lineRule="exact"/>
              <w:jc w:val="both"/>
            </w:pPr>
            <w:r w:rsidRPr="00EC6620">
              <w:t>Строение астигматического глаза, ход лучей в астигматическом глазу.</w:t>
            </w:r>
            <w:r>
              <w:rPr>
                <w:bCs/>
              </w:rPr>
              <w:t xml:space="preserve"> </w:t>
            </w:r>
            <w:r w:rsidRPr="00EC6620">
              <w:rPr>
                <w:bCs/>
              </w:rPr>
              <w:t>Изображение внешних объектов на сетчатке астигматического глаза.</w:t>
            </w:r>
          </w:p>
        </w:tc>
        <w:tc>
          <w:tcPr>
            <w:tcW w:w="1276" w:type="dxa"/>
            <w:shd w:val="clear" w:color="auto" w:fill="auto"/>
            <w:vAlign w:val="center"/>
          </w:tcPr>
          <w:p w:rsidR="001752ED" w:rsidRPr="002218EC" w:rsidRDefault="00A66521" w:rsidP="001752ED">
            <w:pPr>
              <w:spacing w:line="240" w:lineRule="exact"/>
              <w:jc w:val="center"/>
            </w:pPr>
            <w:r>
              <w:t>2</w:t>
            </w:r>
          </w:p>
        </w:tc>
        <w:tc>
          <w:tcPr>
            <w:tcW w:w="1276" w:type="dxa"/>
            <w:vAlign w:val="center"/>
          </w:tcPr>
          <w:p w:rsidR="001752ED" w:rsidRPr="002218EC" w:rsidRDefault="007956C0" w:rsidP="001752ED">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1752ED" w:rsidRPr="002218EC" w:rsidRDefault="001752ED" w:rsidP="001C0E4E">
            <w:pPr>
              <w:spacing w:line="240" w:lineRule="exact"/>
              <w:jc w:val="center"/>
            </w:pPr>
          </w:p>
        </w:tc>
        <w:tc>
          <w:tcPr>
            <w:tcW w:w="1134" w:type="dxa"/>
            <w:shd w:val="clear" w:color="auto" w:fill="auto"/>
            <w:vAlign w:val="center"/>
          </w:tcPr>
          <w:p w:rsidR="001752ED" w:rsidRPr="002218EC" w:rsidRDefault="001752ED" w:rsidP="001752ED">
            <w:pPr>
              <w:spacing w:line="240" w:lineRule="exact"/>
              <w:jc w:val="center"/>
            </w:pPr>
            <w:r w:rsidRPr="002218EC">
              <w:t>1</w:t>
            </w:r>
          </w:p>
        </w:tc>
      </w:tr>
      <w:tr w:rsidR="0086229C" w:rsidRPr="002218EC" w:rsidTr="00A01673">
        <w:trPr>
          <w:trHeight w:val="232"/>
        </w:trPr>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86229C" w:rsidP="0086229C">
            <w:pPr>
              <w:spacing w:line="240" w:lineRule="exact"/>
              <w:jc w:val="center"/>
            </w:pPr>
          </w:p>
        </w:tc>
        <w:tc>
          <w:tcPr>
            <w:tcW w:w="1276" w:type="dxa"/>
            <w:vAlign w:val="center"/>
          </w:tcPr>
          <w:p w:rsidR="0086229C" w:rsidRPr="002218EC" w:rsidRDefault="007956C0" w:rsidP="0086229C">
            <w:pPr>
              <w:spacing w:line="240" w:lineRule="exact"/>
              <w:jc w:val="center"/>
            </w:pPr>
            <w:r>
              <w:t>4</w:t>
            </w:r>
          </w:p>
        </w:tc>
        <w:tc>
          <w:tcPr>
            <w:tcW w:w="1701" w:type="dxa"/>
            <w:vMerge/>
            <w:shd w:val="clear" w:color="auto" w:fill="auto"/>
            <w:vAlign w:val="center"/>
          </w:tcPr>
          <w:p w:rsidR="0086229C" w:rsidRPr="002218EC" w:rsidRDefault="0086229C" w:rsidP="001C0E4E">
            <w:pPr>
              <w:spacing w:line="240" w:lineRule="exact"/>
              <w:jc w:val="center"/>
            </w:pPr>
          </w:p>
        </w:tc>
        <w:tc>
          <w:tcPr>
            <w:tcW w:w="1134" w:type="dxa"/>
            <w:shd w:val="clear" w:color="auto" w:fill="auto"/>
            <w:vAlign w:val="center"/>
          </w:tcPr>
          <w:p w:rsidR="0086229C" w:rsidRPr="002218EC" w:rsidRDefault="0086229C" w:rsidP="0086229C">
            <w:pPr>
              <w:spacing w:line="240" w:lineRule="exact"/>
              <w:jc w:val="center"/>
            </w:pPr>
            <w:r w:rsidRPr="002218EC">
              <w:t>3</w:t>
            </w:r>
          </w:p>
        </w:tc>
      </w:tr>
      <w:tr w:rsidR="0086229C" w:rsidRPr="002218EC" w:rsidTr="00794662">
        <w:tc>
          <w:tcPr>
            <w:tcW w:w="2443" w:type="dxa"/>
            <w:vMerge w:val="restart"/>
            <w:shd w:val="clear" w:color="auto" w:fill="auto"/>
            <w:vAlign w:val="center"/>
          </w:tcPr>
          <w:p w:rsidR="00794662" w:rsidRPr="00EC6620" w:rsidRDefault="00794662" w:rsidP="00794662">
            <w:pPr>
              <w:spacing w:line="240" w:lineRule="exact"/>
              <w:jc w:val="center"/>
              <w:rPr>
                <w:b/>
                <w:bCs/>
              </w:rPr>
            </w:pPr>
            <w:r w:rsidRPr="00EC6620">
              <w:rPr>
                <w:b/>
              </w:rPr>
              <w:t>Тема 2.4.</w:t>
            </w:r>
          </w:p>
          <w:p w:rsidR="0086229C" w:rsidRPr="002218EC" w:rsidRDefault="00794662" w:rsidP="0079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pPr>
            <w:r w:rsidRPr="00EC6620">
              <w:rPr>
                <w:b/>
                <w:bCs/>
              </w:rPr>
              <w:t>Виды прописей рецепта</w:t>
            </w:r>
          </w:p>
        </w:tc>
        <w:tc>
          <w:tcPr>
            <w:tcW w:w="2556" w:type="dxa"/>
            <w:shd w:val="clear" w:color="auto" w:fill="auto"/>
          </w:tcPr>
          <w:p w:rsidR="0086229C" w:rsidRPr="002218EC" w:rsidRDefault="0086229C" w:rsidP="0086229C">
            <w:pPr>
              <w:spacing w:line="240" w:lineRule="exact"/>
              <w:jc w:val="both"/>
            </w:pPr>
            <w:r w:rsidRPr="002218EC">
              <w:t>Теоретическое обучение</w:t>
            </w:r>
          </w:p>
        </w:tc>
        <w:tc>
          <w:tcPr>
            <w:tcW w:w="5457" w:type="dxa"/>
            <w:shd w:val="clear" w:color="auto" w:fill="auto"/>
          </w:tcPr>
          <w:p w:rsidR="0086229C" w:rsidRPr="002218EC" w:rsidRDefault="00794662" w:rsidP="0086229C">
            <w:pPr>
              <w:pStyle w:val="af0"/>
              <w:spacing w:line="240" w:lineRule="exact"/>
              <w:jc w:val="both"/>
            </w:pPr>
            <w:r w:rsidRPr="00EC6620">
              <w:rPr>
                <w:bCs/>
              </w:rPr>
              <w:t>Виды прописи рецепта различных аметропий</w:t>
            </w:r>
            <w:r>
              <w:rPr>
                <w:bCs/>
              </w:rPr>
              <w:t>.</w:t>
            </w:r>
          </w:p>
        </w:tc>
        <w:tc>
          <w:tcPr>
            <w:tcW w:w="1276" w:type="dxa"/>
            <w:shd w:val="clear" w:color="auto" w:fill="auto"/>
            <w:vAlign w:val="center"/>
          </w:tcPr>
          <w:p w:rsidR="0086229C" w:rsidRPr="002218EC" w:rsidRDefault="00A66521" w:rsidP="0086229C">
            <w:pPr>
              <w:spacing w:line="240" w:lineRule="exact"/>
              <w:jc w:val="center"/>
            </w:pPr>
            <w:r>
              <w:t>2</w:t>
            </w:r>
          </w:p>
        </w:tc>
        <w:tc>
          <w:tcPr>
            <w:tcW w:w="1276" w:type="dxa"/>
            <w:vAlign w:val="center"/>
          </w:tcPr>
          <w:p w:rsidR="0086229C" w:rsidRPr="002218EC" w:rsidRDefault="007956C0" w:rsidP="0086229C">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86229C" w:rsidRPr="002218EC" w:rsidRDefault="0086229C" w:rsidP="001C0E4E">
            <w:pPr>
              <w:spacing w:line="240" w:lineRule="exact"/>
              <w:jc w:val="center"/>
            </w:pPr>
          </w:p>
        </w:tc>
        <w:tc>
          <w:tcPr>
            <w:tcW w:w="1134" w:type="dxa"/>
            <w:shd w:val="clear" w:color="auto" w:fill="auto"/>
            <w:vAlign w:val="center"/>
          </w:tcPr>
          <w:p w:rsidR="0086229C" w:rsidRPr="002218EC" w:rsidRDefault="0086229C" w:rsidP="0086229C">
            <w:pPr>
              <w:spacing w:line="240" w:lineRule="exact"/>
              <w:jc w:val="center"/>
            </w:pPr>
            <w:r w:rsidRPr="002218EC">
              <w:t>1</w:t>
            </w:r>
          </w:p>
        </w:tc>
      </w:tr>
      <w:tr w:rsidR="0086229C" w:rsidRPr="002218EC" w:rsidTr="00794662">
        <w:tc>
          <w:tcPr>
            <w:tcW w:w="2443" w:type="dxa"/>
            <w:vMerge/>
            <w:shd w:val="clear" w:color="auto" w:fill="auto"/>
            <w:vAlign w:val="center"/>
          </w:tcPr>
          <w:p w:rsidR="0086229C" w:rsidRPr="005F4CA7" w:rsidRDefault="0086229C" w:rsidP="0086229C">
            <w:pPr>
              <w:suppressAutoHyphens/>
              <w:spacing w:line="240" w:lineRule="exact"/>
              <w:jc w:val="center"/>
              <w:rPr>
                <w:b/>
              </w:rPr>
            </w:pPr>
          </w:p>
        </w:tc>
        <w:tc>
          <w:tcPr>
            <w:tcW w:w="2556" w:type="dxa"/>
            <w:shd w:val="clear" w:color="auto" w:fill="auto"/>
          </w:tcPr>
          <w:p w:rsidR="0086229C" w:rsidRPr="002218EC" w:rsidRDefault="0086229C" w:rsidP="0086229C">
            <w:pPr>
              <w:spacing w:line="240" w:lineRule="exact"/>
              <w:jc w:val="both"/>
            </w:pPr>
            <w:r w:rsidRPr="002218EC">
              <w:t>Практическое занятие</w:t>
            </w:r>
          </w:p>
        </w:tc>
        <w:tc>
          <w:tcPr>
            <w:tcW w:w="5457" w:type="dxa"/>
            <w:shd w:val="clear" w:color="auto" w:fill="auto"/>
          </w:tcPr>
          <w:p w:rsidR="0086229C" w:rsidRPr="002218EC" w:rsidRDefault="0086229C" w:rsidP="0086229C">
            <w:pPr>
              <w:spacing w:line="240" w:lineRule="exact"/>
              <w:jc w:val="both"/>
              <w:rPr>
                <w:b/>
                <w:bCs/>
              </w:rPr>
            </w:pPr>
            <w:r w:rsidRPr="002218EC">
              <w:rPr>
                <w:b/>
                <w:bCs/>
              </w:rPr>
              <w:t>(в том числе в форме практической подготовки)</w:t>
            </w:r>
          </w:p>
          <w:p w:rsidR="0086229C" w:rsidRPr="0086229C" w:rsidRDefault="00794662"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C6620">
              <w:t xml:space="preserve">Определение рефракции очковой линзы методом «креста». </w:t>
            </w:r>
            <w:r w:rsidRPr="00EC6620">
              <w:rPr>
                <w:shd w:val="clear" w:color="auto" w:fill="FFFFFF"/>
              </w:rPr>
              <w:t>Расчетная задача: «Пересчет одного вида прописи рецепта на астигматические линзы в другие виды прописей»</w:t>
            </w:r>
          </w:p>
        </w:tc>
        <w:tc>
          <w:tcPr>
            <w:tcW w:w="1276" w:type="dxa"/>
            <w:shd w:val="clear" w:color="auto" w:fill="auto"/>
            <w:vAlign w:val="center"/>
          </w:tcPr>
          <w:p w:rsidR="0086229C" w:rsidRDefault="00F01D14" w:rsidP="0086229C">
            <w:pPr>
              <w:spacing w:line="240" w:lineRule="exact"/>
              <w:jc w:val="center"/>
            </w:pPr>
            <w:r>
              <w:t>8</w:t>
            </w:r>
          </w:p>
        </w:tc>
        <w:tc>
          <w:tcPr>
            <w:tcW w:w="1276" w:type="dxa"/>
            <w:vAlign w:val="center"/>
          </w:tcPr>
          <w:p w:rsidR="0086229C" w:rsidRPr="002218EC" w:rsidRDefault="007956C0" w:rsidP="0086229C">
            <w:pPr>
              <w:spacing w:line="240" w:lineRule="exact"/>
              <w:jc w:val="center"/>
            </w:pPr>
            <w:r>
              <w:t>4</w:t>
            </w:r>
          </w:p>
        </w:tc>
        <w:tc>
          <w:tcPr>
            <w:tcW w:w="1701" w:type="dxa"/>
            <w:vMerge/>
            <w:shd w:val="clear" w:color="auto" w:fill="auto"/>
            <w:vAlign w:val="center"/>
          </w:tcPr>
          <w:p w:rsidR="0086229C" w:rsidRPr="00541018"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134" w:type="dxa"/>
            <w:shd w:val="clear" w:color="auto" w:fill="auto"/>
            <w:vAlign w:val="center"/>
          </w:tcPr>
          <w:p w:rsidR="0086229C" w:rsidRPr="002218EC" w:rsidRDefault="0086229C" w:rsidP="0086229C">
            <w:pPr>
              <w:spacing w:line="240" w:lineRule="exact"/>
              <w:jc w:val="center"/>
            </w:pPr>
            <w:r>
              <w:t>2</w:t>
            </w:r>
          </w:p>
        </w:tc>
      </w:tr>
      <w:tr w:rsidR="0086229C" w:rsidRPr="002218EC" w:rsidTr="00794662">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0308B8" w:rsidP="0086229C">
            <w:pPr>
              <w:spacing w:line="240" w:lineRule="exact"/>
              <w:jc w:val="center"/>
            </w:pPr>
            <w:r>
              <w:t>1</w:t>
            </w:r>
          </w:p>
        </w:tc>
        <w:tc>
          <w:tcPr>
            <w:tcW w:w="1276" w:type="dxa"/>
            <w:vAlign w:val="center"/>
          </w:tcPr>
          <w:p w:rsidR="0086229C" w:rsidRPr="002218EC" w:rsidRDefault="007956C0" w:rsidP="0086229C">
            <w:pPr>
              <w:spacing w:line="240" w:lineRule="exact"/>
              <w:jc w:val="center"/>
            </w:pPr>
            <w:r>
              <w:t>4</w:t>
            </w:r>
          </w:p>
        </w:tc>
        <w:tc>
          <w:tcPr>
            <w:tcW w:w="1701" w:type="dxa"/>
            <w:vMerge/>
            <w:shd w:val="clear" w:color="auto" w:fill="auto"/>
            <w:vAlign w:val="center"/>
          </w:tcPr>
          <w:p w:rsidR="0086229C" w:rsidRPr="002218EC" w:rsidRDefault="0086229C" w:rsidP="0086229C">
            <w:pPr>
              <w:spacing w:line="240" w:lineRule="exact"/>
              <w:jc w:val="center"/>
            </w:pPr>
          </w:p>
        </w:tc>
        <w:tc>
          <w:tcPr>
            <w:tcW w:w="1134" w:type="dxa"/>
            <w:shd w:val="clear" w:color="auto" w:fill="auto"/>
            <w:vAlign w:val="center"/>
          </w:tcPr>
          <w:p w:rsidR="0086229C" w:rsidRPr="002218EC" w:rsidRDefault="0086229C" w:rsidP="0086229C">
            <w:pPr>
              <w:spacing w:line="240" w:lineRule="exact"/>
              <w:jc w:val="center"/>
            </w:pPr>
            <w:r w:rsidRPr="002218EC">
              <w:t>3</w:t>
            </w:r>
          </w:p>
        </w:tc>
      </w:tr>
      <w:tr w:rsidR="00794662" w:rsidRPr="002218EC" w:rsidTr="00794662">
        <w:tc>
          <w:tcPr>
            <w:tcW w:w="15843" w:type="dxa"/>
            <w:gridSpan w:val="7"/>
            <w:shd w:val="clear" w:color="auto" w:fill="auto"/>
            <w:vAlign w:val="center"/>
          </w:tcPr>
          <w:p w:rsidR="00794662" w:rsidRPr="002218EC" w:rsidRDefault="00794662" w:rsidP="0086229C">
            <w:pPr>
              <w:spacing w:line="240" w:lineRule="exact"/>
              <w:jc w:val="center"/>
            </w:pPr>
            <w:r w:rsidRPr="00EC6620">
              <w:rPr>
                <w:b/>
                <w:bCs/>
              </w:rPr>
              <w:t>Раздел 3 ИЗМЕНЕНИЯ, ВНОСИМЫЕ ОЧКОВОЙ ЛИНЗОЙ В РАБОТУ ГЛАЗА</w:t>
            </w:r>
          </w:p>
        </w:tc>
      </w:tr>
      <w:tr w:rsidR="0086229C" w:rsidRPr="002218EC" w:rsidTr="00794662">
        <w:tc>
          <w:tcPr>
            <w:tcW w:w="2443" w:type="dxa"/>
            <w:vMerge w:val="restart"/>
            <w:shd w:val="clear" w:color="auto" w:fill="auto"/>
            <w:vAlign w:val="center"/>
          </w:tcPr>
          <w:p w:rsidR="00794662" w:rsidRPr="00EC6620" w:rsidRDefault="00794662" w:rsidP="00794662">
            <w:pPr>
              <w:spacing w:line="240" w:lineRule="exact"/>
              <w:jc w:val="center"/>
              <w:rPr>
                <w:b/>
                <w:bCs/>
              </w:rPr>
            </w:pPr>
            <w:r w:rsidRPr="00EC6620">
              <w:rPr>
                <w:b/>
              </w:rPr>
              <w:t>Тема 3.1.</w:t>
            </w:r>
          </w:p>
          <w:p w:rsidR="0086229C" w:rsidRPr="002218EC" w:rsidRDefault="00794662" w:rsidP="00794662">
            <w:pPr>
              <w:spacing w:line="240" w:lineRule="exact"/>
              <w:jc w:val="center"/>
            </w:pPr>
            <w:r w:rsidRPr="00EC6620">
              <w:rPr>
                <w:b/>
                <w:bCs/>
              </w:rPr>
              <w:t>Изменения, вносимые очковой линзой в работу глаза</w:t>
            </w:r>
          </w:p>
        </w:tc>
        <w:tc>
          <w:tcPr>
            <w:tcW w:w="2556" w:type="dxa"/>
            <w:shd w:val="clear" w:color="auto" w:fill="auto"/>
          </w:tcPr>
          <w:p w:rsidR="0086229C" w:rsidRPr="002218EC" w:rsidRDefault="0086229C" w:rsidP="0086229C">
            <w:pPr>
              <w:spacing w:line="240" w:lineRule="exact"/>
              <w:jc w:val="both"/>
            </w:pPr>
            <w:r w:rsidRPr="002218EC">
              <w:t>Теоретическое обучение</w:t>
            </w:r>
          </w:p>
        </w:tc>
        <w:tc>
          <w:tcPr>
            <w:tcW w:w="5457" w:type="dxa"/>
            <w:shd w:val="clear" w:color="auto" w:fill="auto"/>
          </w:tcPr>
          <w:p w:rsidR="00794662" w:rsidRPr="00EC6620" w:rsidRDefault="0086229C" w:rsidP="00794662">
            <w:pPr>
              <w:spacing w:line="240" w:lineRule="exact"/>
              <w:rPr>
                <w:bCs/>
              </w:rPr>
            </w:pPr>
            <w:r w:rsidRPr="00804C26">
              <w:t xml:space="preserve"> </w:t>
            </w:r>
            <w:r w:rsidR="00334CAF" w:rsidRPr="005F4CA7">
              <w:t xml:space="preserve"> </w:t>
            </w:r>
            <w:r w:rsidR="00794662" w:rsidRPr="00EC6620">
              <w:t xml:space="preserve"> Изменения углов поворота глаз под влиянием очковых линз и связанные с этим изменения восприятия глубины пространства. </w:t>
            </w:r>
          </w:p>
          <w:p w:rsidR="0086229C" w:rsidRPr="002218EC" w:rsidRDefault="00794662" w:rsidP="00794662">
            <w:pPr>
              <w:pStyle w:val="af0"/>
              <w:tabs>
                <w:tab w:val="left" w:pos="1155"/>
              </w:tabs>
              <w:spacing w:line="240" w:lineRule="exact"/>
              <w:jc w:val="both"/>
              <w:rPr>
                <w:rFonts w:eastAsia="Calibri"/>
              </w:rPr>
            </w:pPr>
            <w:r w:rsidRPr="00EC6620">
              <w:rPr>
                <w:bCs/>
              </w:rPr>
              <w:t>Значение правильного положения очковой линзы относительно глаза.</w:t>
            </w:r>
          </w:p>
        </w:tc>
        <w:tc>
          <w:tcPr>
            <w:tcW w:w="1276" w:type="dxa"/>
            <w:shd w:val="clear" w:color="auto" w:fill="auto"/>
            <w:vAlign w:val="center"/>
          </w:tcPr>
          <w:p w:rsidR="0086229C" w:rsidRPr="002218EC" w:rsidRDefault="00A66521" w:rsidP="0086229C">
            <w:pPr>
              <w:spacing w:line="240" w:lineRule="exact"/>
              <w:jc w:val="center"/>
            </w:pPr>
            <w:r>
              <w:t>2</w:t>
            </w:r>
          </w:p>
        </w:tc>
        <w:tc>
          <w:tcPr>
            <w:tcW w:w="1276" w:type="dxa"/>
            <w:vAlign w:val="center"/>
          </w:tcPr>
          <w:p w:rsidR="0086229C" w:rsidRDefault="007956C0" w:rsidP="0086229C">
            <w:pPr>
              <w:spacing w:line="240" w:lineRule="exact"/>
              <w:jc w:val="center"/>
            </w:pPr>
            <w:r>
              <w:t>1</w:t>
            </w:r>
          </w:p>
        </w:tc>
        <w:tc>
          <w:tcPr>
            <w:tcW w:w="1701" w:type="dxa"/>
            <w:vMerge w:val="restart"/>
            <w:shd w:val="clear" w:color="auto" w:fill="auto"/>
            <w:vAlign w:val="center"/>
          </w:tcPr>
          <w:p w:rsidR="009A6D99" w:rsidRDefault="009A6D99" w:rsidP="009A6D99">
            <w:pPr>
              <w:jc w:val="center"/>
            </w:pPr>
            <w:r>
              <w:t>ОК 01</w:t>
            </w:r>
          </w:p>
          <w:p w:rsidR="009A6D99" w:rsidRDefault="009A6D99" w:rsidP="009A6D99">
            <w:pPr>
              <w:jc w:val="center"/>
            </w:pPr>
            <w:r w:rsidRPr="003C13AB">
              <w:t>ОК 09</w:t>
            </w:r>
          </w:p>
          <w:p w:rsidR="009A6D99" w:rsidRDefault="009A6D99" w:rsidP="009A6D99">
            <w:pPr>
              <w:jc w:val="center"/>
            </w:pPr>
            <w:r w:rsidRPr="003C13AB">
              <w:t>ПК 3.5</w:t>
            </w:r>
          </w:p>
          <w:p w:rsidR="0086229C" w:rsidRPr="002218EC" w:rsidRDefault="0086229C" w:rsidP="001C0E4E">
            <w:pPr>
              <w:spacing w:line="240" w:lineRule="exact"/>
              <w:jc w:val="center"/>
            </w:pPr>
          </w:p>
        </w:tc>
        <w:tc>
          <w:tcPr>
            <w:tcW w:w="1134" w:type="dxa"/>
            <w:shd w:val="clear" w:color="auto" w:fill="auto"/>
            <w:vAlign w:val="center"/>
          </w:tcPr>
          <w:p w:rsidR="0086229C" w:rsidRPr="002218EC" w:rsidRDefault="0086229C" w:rsidP="0086229C">
            <w:pPr>
              <w:spacing w:line="240" w:lineRule="exact"/>
              <w:jc w:val="center"/>
            </w:pPr>
            <w:r>
              <w:t>1</w:t>
            </w:r>
          </w:p>
        </w:tc>
      </w:tr>
      <w:tr w:rsidR="00794662" w:rsidRPr="002218EC" w:rsidTr="00794662">
        <w:tc>
          <w:tcPr>
            <w:tcW w:w="2443" w:type="dxa"/>
            <w:vMerge/>
            <w:shd w:val="clear" w:color="auto" w:fill="auto"/>
            <w:vAlign w:val="center"/>
          </w:tcPr>
          <w:p w:rsidR="00794662" w:rsidRPr="00EC6620" w:rsidRDefault="00794662" w:rsidP="00794662">
            <w:pPr>
              <w:spacing w:line="240" w:lineRule="exact"/>
              <w:jc w:val="center"/>
              <w:rPr>
                <w:b/>
              </w:rPr>
            </w:pPr>
          </w:p>
        </w:tc>
        <w:tc>
          <w:tcPr>
            <w:tcW w:w="2556" w:type="dxa"/>
            <w:shd w:val="clear" w:color="auto" w:fill="auto"/>
          </w:tcPr>
          <w:p w:rsidR="00794662" w:rsidRPr="002218EC" w:rsidRDefault="00794662" w:rsidP="00794662">
            <w:pPr>
              <w:spacing w:line="240" w:lineRule="exact"/>
              <w:jc w:val="both"/>
            </w:pPr>
            <w:r w:rsidRPr="002218EC">
              <w:t>Практическое занятие</w:t>
            </w:r>
          </w:p>
        </w:tc>
        <w:tc>
          <w:tcPr>
            <w:tcW w:w="5457" w:type="dxa"/>
            <w:shd w:val="clear" w:color="auto" w:fill="auto"/>
          </w:tcPr>
          <w:p w:rsidR="00794662" w:rsidRPr="002218EC" w:rsidRDefault="00794662" w:rsidP="00794662">
            <w:pPr>
              <w:spacing w:line="240" w:lineRule="exact"/>
              <w:jc w:val="both"/>
              <w:rPr>
                <w:b/>
                <w:bCs/>
              </w:rPr>
            </w:pPr>
            <w:r w:rsidRPr="002218EC">
              <w:rPr>
                <w:b/>
                <w:bCs/>
              </w:rPr>
              <w:t>(в том числе в форме практической подготовки)</w:t>
            </w:r>
          </w:p>
          <w:p w:rsidR="00794662" w:rsidRPr="0086229C" w:rsidRDefault="00794662" w:rsidP="0079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C6620">
              <w:rPr>
                <w:bCs/>
              </w:rPr>
              <w:t>Измерение поля зрения пациента с линзами различных рефракций. Опрос</w:t>
            </w:r>
          </w:p>
        </w:tc>
        <w:tc>
          <w:tcPr>
            <w:tcW w:w="1276" w:type="dxa"/>
            <w:shd w:val="clear" w:color="auto" w:fill="auto"/>
            <w:vAlign w:val="center"/>
          </w:tcPr>
          <w:p w:rsidR="00794662" w:rsidRDefault="00F01D14" w:rsidP="00794662">
            <w:pPr>
              <w:spacing w:line="240" w:lineRule="exact"/>
              <w:jc w:val="center"/>
            </w:pPr>
            <w:r>
              <w:t>6</w:t>
            </w:r>
          </w:p>
        </w:tc>
        <w:tc>
          <w:tcPr>
            <w:tcW w:w="1276" w:type="dxa"/>
            <w:vAlign w:val="center"/>
          </w:tcPr>
          <w:p w:rsidR="00794662" w:rsidRDefault="007956C0" w:rsidP="00794662">
            <w:pPr>
              <w:spacing w:line="240" w:lineRule="exact"/>
              <w:jc w:val="center"/>
            </w:pPr>
            <w:r>
              <w:t>2</w:t>
            </w:r>
          </w:p>
        </w:tc>
        <w:tc>
          <w:tcPr>
            <w:tcW w:w="1701" w:type="dxa"/>
            <w:vMerge/>
            <w:shd w:val="clear" w:color="auto" w:fill="auto"/>
            <w:vAlign w:val="center"/>
          </w:tcPr>
          <w:p w:rsidR="00794662" w:rsidRDefault="00794662" w:rsidP="00794662">
            <w:pPr>
              <w:spacing w:line="240" w:lineRule="exact"/>
              <w:jc w:val="center"/>
            </w:pPr>
          </w:p>
        </w:tc>
        <w:tc>
          <w:tcPr>
            <w:tcW w:w="1134" w:type="dxa"/>
            <w:shd w:val="clear" w:color="auto" w:fill="auto"/>
            <w:vAlign w:val="center"/>
          </w:tcPr>
          <w:p w:rsidR="00794662" w:rsidRDefault="00794662" w:rsidP="00794662">
            <w:pPr>
              <w:spacing w:line="240" w:lineRule="exact"/>
              <w:jc w:val="center"/>
            </w:pPr>
            <w:r>
              <w:t>2</w:t>
            </w:r>
          </w:p>
        </w:tc>
      </w:tr>
      <w:tr w:rsidR="00794662" w:rsidRPr="002218EC" w:rsidTr="00794662">
        <w:tc>
          <w:tcPr>
            <w:tcW w:w="2443" w:type="dxa"/>
            <w:vMerge/>
            <w:shd w:val="clear" w:color="auto" w:fill="auto"/>
            <w:vAlign w:val="center"/>
          </w:tcPr>
          <w:p w:rsidR="00794662" w:rsidRPr="002218EC" w:rsidRDefault="00794662" w:rsidP="00794662">
            <w:pPr>
              <w:spacing w:line="240" w:lineRule="exact"/>
              <w:jc w:val="center"/>
            </w:pPr>
          </w:p>
        </w:tc>
        <w:tc>
          <w:tcPr>
            <w:tcW w:w="2556" w:type="dxa"/>
            <w:shd w:val="clear" w:color="auto" w:fill="auto"/>
          </w:tcPr>
          <w:p w:rsidR="00794662" w:rsidRPr="002218EC" w:rsidRDefault="00794662" w:rsidP="00794662">
            <w:pPr>
              <w:spacing w:line="240" w:lineRule="exact"/>
              <w:jc w:val="both"/>
            </w:pPr>
            <w:r w:rsidRPr="002218EC">
              <w:t>Самостоятельная работа</w:t>
            </w:r>
          </w:p>
        </w:tc>
        <w:tc>
          <w:tcPr>
            <w:tcW w:w="5457" w:type="dxa"/>
            <w:shd w:val="clear" w:color="auto" w:fill="auto"/>
          </w:tcPr>
          <w:p w:rsidR="00794662" w:rsidRPr="002218EC" w:rsidRDefault="00794662" w:rsidP="00794662">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794662" w:rsidRPr="002218EC" w:rsidRDefault="00794662" w:rsidP="00794662">
            <w:pPr>
              <w:spacing w:line="240" w:lineRule="exact"/>
              <w:jc w:val="center"/>
            </w:pPr>
          </w:p>
        </w:tc>
        <w:tc>
          <w:tcPr>
            <w:tcW w:w="1276" w:type="dxa"/>
            <w:vAlign w:val="center"/>
          </w:tcPr>
          <w:p w:rsidR="00794662" w:rsidRDefault="007956C0" w:rsidP="00794662">
            <w:pPr>
              <w:spacing w:line="240" w:lineRule="exact"/>
              <w:jc w:val="center"/>
            </w:pPr>
            <w:r>
              <w:t>4</w:t>
            </w:r>
          </w:p>
        </w:tc>
        <w:tc>
          <w:tcPr>
            <w:tcW w:w="1701" w:type="dxa"/>
            <w:vMerge/>
            <w:shd w:val="clear" w:color="auto" w:fill="auto"/>
            <w:vAlign w:val="center"/>
          </w:tcPr>
          <w:p w:rsidR="00794662" w:rsidRPr="002218EC" w:rsidRDefault="00794662" w:rsidP="00794662">
            <w:pPr>
              <w:spacing w:line="240" w:lineRule="exact"/>
              <w:jc w:val="center"/>
            </w:pPr>
          </w:p>
        </w:tc>
        <w:tc>
          <w:tcPr>
            <w:tcW w:w="1134" w:type="dxa"/>
            <w:shd w:val="clear" w:color="auto" w:fill="auto"/>
            <w:vAlign w:val="center"/>
          </w:tcPr>
          <w:p w:rsidR="00794662" w:rsidRPr="002218EC" w:rsidRDefault="00794662" w:rsidP="00794662">
            <w:pPr>
              <w:spacing w:line="240" w:lineRule="exact"/>
              <w:jc w:val="center"/>
            </w:pPr>
            <w:r>
              <w:t>3</w:t>
            </w:r>
          </w:p>
        </w:tc>
      </w:tr>
      <w:tr w:rsidR="00794662" w:rsidRPr="002218EC" w:rsidTr="00794662">
        <w:tc>
          <w:tcPr>
            <w:tcW w:w="10456" w:type="dxa"/>
            <w:gridSpan w:val="3"/>
            <w:shd w:val="clear" w:color="auto" w:fill="auto"/>
            <w:vAlign w:val="center"/>
          </w:tcPr>
          <w:p w:rsidR="00794662" w:rsidRDefault="00794662" w:rsidP="00794662">
            <w:pPr>
              <w:pStyle w:val="af0"/>
              <w:spacing w:line="240" w:lineRule="exact"/>
              <w:jc w:val="center"/>
            </w:pPr>
            <w:r w:rsidRPr="002218EC">
              <w:t>Промежуточная аттестация / форма контроля</w:t>
            </w:r>
          </w:p>
          <w:p w:rsidR="00794662" w:rsidRPr="002218EC" w:rsidRDefault="00794662" w:rsidP="00794662">
            <w:pPr>
              <w:pStyle w:val="af0"/>
              <w:spacing w:line="240" w:lineRule="exact"/>
              <w:jc w:val="center"/>
            </w:pPr>
          </w:p>
        </w:tc>
        <w:tc>
          <w:tcPr>
            <w:tcW w:w="1276" w:type="dxa"/>
            <w:shd w:val="clear" w:color="auto" w:fill="auto"/>
            <w:vAlign w:val="center"/>
          </w:tcPr>
          <w:p w:rsidR="00794662" w:rsidRPr="002F1F62" w:rsidRDefault="00794662" w:rsidP="00794662">
            <w:pPr>
              <w:spacing w:line="240" w:lineRule="exact"/>
              <w:jc w:val="center"/>
              <w:rPr>
                <w:sz w:val="22"/>
              </w:rPr>
            </w:pPr>
            <w:r>
              <w:rPr>
                <w:sz w:val="22"/>
              </w:rPr>
              <w:t>Экзамен</w:t>
            </w:r>
          </w:p>
          <w:p w:rsidR="00794662" w:rsidRPr="002F1F62" w:rsidRDefault="00794662" w:rsidP="00794662">
            <w:pPr>
              <w:spacing w:line="240" w:lineRule="exact"/>
              <w:jc w:val="center"/>
              <w:rPr>
                <w:sz w:val="22"/>
              </w:rPr>
            </w:pPr>
            <w:r>
              <w:rPr>
                <w:sz w:val="22"/>
              </w:rPr>
              <w:t>(4</w:t>
            </w:r>
            <w:r w:rsidRPr="002F1F62">
              <w:rPr>
                <w:sz w:val="22"/>
              </w:rPr>
              <w:t>семестр)</w:t>
            </w:r>
          </w:p>
        </w:tc>
        <w:tc>
          <w:tcPr>
            <w:tcW w:w="1276" w:type="dxa"/>
            <w:vAlign w:val="center"/>
          </w:tcPr>
          <w:p w:rsidR="00794662" w:rsidRPr="002F1F62" w:rsidRDefault="00794662" w:rsidP="00794662">
            <w:pPr>
              <w:spacing w:line="240" w:lineRule="exact"/>
              <w:jc w:val="center"/>
              <w:rPr>
                <w:sz w:val="22"/>
              </w:rPr>
            </w:pPr>
            <w:r>
              <w:rPr>
                <w:sz w:val="22"/>
              </w:rPr>
              <w:t>Экзамен</w:t>
            </w:r>
          </w:p>
          <w:p w:rsidR="00794662" w:rsidRPr="002F1F62" w:rsidRDefault="00794662" w:rsidP="00794662">
            <w:pPr>
              <w:spacing w:line="240" w:lineRule="exact"/>
              <w:jc w:val="center"/>
              <w:rPr>
                <w:sz w:val="22"/>
              </w:rPr>
            </w:pPr>
            <w:r>
              <w:rPr>
                <w:sz w:val="22"/>
              </w:rPr>
              <w:t xml:space="preserve">(5 </w:t>
            </w:r>
            <w:r w:rsidRPr="002F1F62">
              <w:rPr>
                <w:sz w:val="22"/>
              </w:rPr>
              <w:t>семестр)</w:t>
            </w:r>
          </w:p>
        </w:tc>
        <w:tc>
          <w:tcPr>
            <w:tcW w:w="1701" w:type="dxa"/>
            <w:shd w:val="clear" w:color="auto" w:fill="auto"/>
            <w:vAlign w:val="center"/>
          </w:tcPr>
          <w:p w:rsidR="00794662" w:rsidRPr="002218EC" w:rsidRDefault="00794662" w:rsidP="00794662">
            <w:pPr>
              <w:spacing w:line="240" w:lineRule="exact"/>
              <w:jc w:val="center"/>
            </w:pPr>
          </w:p>
        </w:tc>
        <w:tc>
          <w:tcPr>
            <w:tcW w:w="1134" w:type="dxa"/>
            <w:shd w:val="clear" w:color="auto" w:fill="auto"/>
            <w:vAlign w:val="center"/>
          </w:tcPr>
          <w:p w:rsidR="00794662" w:rsidRPr="002218EC" w:rsidRDefault="00794662" w:rsidP="00794662">
            <w:pPr>
              <w:spacing w:line="240" w:lineRule="exact"/>
              <w:jc w:val="center"/>
            </w:pPr>
          </w:p>
        </w:tc>
      </w:tr>
      <w:tr w:rsidR="00794662" w:rsidRPr="002218EC" w:rsidTr="00794662">
        <w:tc>
          <w:tcPr>
            <w:tcW w:w="10456" w:type="dxa"/>
            <w:gridSpan w:val="3"/>
            <w:shd w:val="clear" w:color="auto" w:fill="auto"/>
            <w:vAlign w:val="center"/>
          </w:tcPr>
          <w:p w:rsidR="00794662" w:rsidRPr="002218EC" w:rsidRDefault="00794662" w:rsidP="00794662">
            <w:pPr>
              <w:pStyle w:val="af0"/>
              <w:spacing w:line="240" w:lineRule="exact"/>
              <w:jc w:val="center"/>
            </w:pPr>
            <w:r w:rsidRPr="002218EC">
              <w:rPr>
                <w:b/>
                <w:bCs/>
              </w:rPr>
              <w:t>Итого</w:t>
            </w:r>
          </w:p>
        </w:tc>
        <w:tc>
          <w:tcPr>
            <w:tcW w:w="1276" w:type="dxa"/>
            <w:shd w:val="clear" w:color="auto" w:fill="auto"/>
            <w:vAlign w:val="center"/>
          </w:tcPr>
          <w:p w:rsidR="00794662" w:rsidRPr="002218EC" w:rsidRDefault="00F72C96" w:rsidP="00794662">
            <w:pPr>
              <w:spacing w:line="240" w:lineRule="exact"/>
              <w:jc w:val="center"/>
            </w:pPr>
            <w:r>
              <w:t>52</w:t>
            </w:r>
          </w:p>
        </w:tc>
        <w:tc>
          <w:tcPr>
            <w:tcW w:w="1276" w:type="dxa"/>
            <w:vAlign w:val="center"/>
          </w:tcPr>
          <w:p w:rsidR="00794662" w:rsidRPr="004930B7" w:rsidRDefault="00F72C96" w:rsidP="00794662">
            <w:pPr>
              <w:spacing w:line="240" w:lineRule="exact"/>
              <w:jc w:val="center"/>
            </w:pPr>
            <w:r>
              <w:t>52</w:t>
            </w:r>
          </w:p>
        </w:tc>
        <w:tc>
          <w:tcPr>
            <w:tcW w:w="1701" w:type="dxa"/>
            <w:shd w:val="clear" w:color="auto" w:fill="auto"/>
            <w:vAlign w:val="center"/>
          </w:tcPr>
          <w:p w:rsidR="00794662" w:rsidRPr="002218EC" w:rsidRDefault="00794662" w:rsidP="00794662">
            <w:pPr>
              <w:spacing w:line="240" w:lineRule="exact"/>
              <w:jc w:val="center"/>
            </w:pPr>
          </w:p>
        </w:tc>
        <w:tc>
          <w:tcPr>
            <w:tcW w:w="1134" w:type="dxa"/>
            <w:shd w:val="clear" w:color="auto" w:fill="auto"/>
            <w:vAlign w:val="center"/>
          </w:tcPr>
          <w:p w:rsidR="00794662" w:rsidRPr="002218EC" w:rsidRDefault="00794662" w:rsidP="00794662">
            <w:pPr>
              <w:spacing w:line="240" w:lineRule="exact"/>
              <w:jc w:val="center"/>
            </w:pPr>
          </w:p>
        </w:tc>
      </w:tr>
    </w:tbl>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5" w:name="_Toc72747105"/>
      <w:r w:rsidRPr="00882055">
        <w:rPr>
          <w:b/>
          <w:caps/>
        </w:rPr>
        <w:t xml:space="preserve">3. </w:t>
      </w:r>
      <w:r w:rsidR="00856AEE" w:rsidRPr="00882055">
        <w:rPr>
          <w:b/>
          <w:caps/>
        </w:rPr>
        <w:t>условия реализации программы УЧЕБНОЙ дисциплины</w:t>
      </w:r>
      <w:bookmarkEnd w:id="5"/>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81657C">
        <w:rPr>
          <w:shd w:val="clear" w:color="auto" w:fill="FFFFFF"/>
        </w:rPr>
        <w:t xml:space="preserve">Основы физиологической оптики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proofErr w:type="spellStart"/>
            <w:r w:rsidRPr="008F4574">
              <w:t>флипчарт</w:t>
            </w:r>
            <w:proofErr w:type="spellEnd"/>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7B00B0">
        <w:rPr>
          <w:bCs/>
        </w:rPr>
        <w:t>Основы физиологической оптики</w:t>
      </w:r>
      <w:r w:rsidR="009E1F5C">
        <w:rPr>
          <w:bCs/>
        </w:rPr>
        <w:t xml:space="preserve"> </w:t>
      </w:r>
      <w:r w:rsidR="00E32992" w:rsidRPr="00882055">
        <w:rPr>
          <w:bCs/>
        </w:rPr>
        <w:t xml:space="preserve">включает: лекции; практические </w:t>
      </w:r>
      <w:r w:rsidR="008B0858">
        <w:rPr>
          <w:bCs/>
        </w:rPr>
        <w:t>занятия</w:t>
      </w:r>
      <w:r w:rsidR="00E32992" w:rsidRPr="00882055">
        <w:rPr>
          <w:bCs/>
        </w:rPr>
        <w:t xml:space="preserve">, перечень вопросов к текущему </w:t>
      </w:r>
      <w:r w:rsidR="00F71522" w:rsidRPr="00882055">
        <w:rPr>
          <w:bCs/>
        </w:rPr>
        <w:t>контролю и</w:t>
      </w:r>
      <w:r w:rsidR="00E32992" w:rsidRPr="00882055">
        <w:rPr>
          <w:bCs/>
        </w:rPr>
        <w:t xml:space="preserve"> промежуточной аттестации.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8B0858" w:rsidRPr="00D138AF" w:rsidRDefault="00BF5928" w:rsidP="008B0858">
      <w:hyperlink r:id="rId10" w:history="1">
        <w:r w:rsidR="008B0858" w:rsidRPr="00D31088">
          <w:rPr>
            <w:rStyle w:val="a6"/>
          </w:rPr>
          <w:t>https://minzdrav.gov.ru/</w:t>
        </w:r>
      </w:hyperlink>
      <w:r w:rsidR="008B0858">
        <w:t xml:space="preserve">  </w:t>
      </w:r>
      <w:r w:rsidR="008B0858" w:rsidRPr="00D138AF">
        <w:t>Министерство здравоохранения РФ</w:t>
      </w:r>
      <w:r w:rsidR="008B0858">
        <w:t xml:space="preserve"> </w:t>
      </w:r>
    </w:p>
    <w:p w:rsidR="008B0858" w:rsidRPr="00D138AF" w:rsidRDefault="00BF5928" w:rsidP="008B0858">
      <w:hyperlink r:id="rId11" w:history="1">
        <w:r w:rsidR="008B0858" w:rsidRPr="00D31088">
          <w:rPr>
            <w:rStyle w:val="a6"/>
          </w:rPr>
          <w:t>https://roszdravnadzor.gov.ru/</w:t>
        </w:r>
      </w:hyperlink>
      <w:r w:rsidR="008B0858">
        <w:t xml:space="preserve"> </w:t>
      </w:r>
      <w:r w:rsidR="008B0858" w:rsidRPr="00D138AF">
        <w:t xml:space="preserve"> Федеральная служба по надзору в сфере здравоохранения</w:t>
      </w:r>
    </w:p>
    <w:p w:rsidR="008B0858" w:rsidRPr="00D138AF" w:rsidRDefault="00BF5928" w:rsidP="008B0858">
      <w:hyperlink r:id="rId12" w:history="1">
        <w:r w:rsidR="008B0858" w:rsidRPr="00D31088">
          <w:rPr>
            <w:rStyle w:val="a6"/>
          </w:rPr>
          <w:t>https://www.rospotrebnadzor.ru/</w:t>
        </w:r>
      </w:hyperlink>
      <w:r w:rsidR="008B0858">
        <w:t xml:space="preserve">  </w:t>
      </w:r>
      <w:proofErr w:type="spellStart"/>
      <w:r w:rsidR="008B0858" w:rsidRPr="00D138AF">
        <w:t>Роспотребнадзор</w:t>
      </w:r>
      <w:proofErr w:type="spellEnd"/>
      <w:r w:rsidR="008B0858" w:rsidRPr="00D138AF">
        <w:t xml:space="preserve">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 xml:space="preserve">Используются программы, входящие в Единый реестр российских программ для электронных вычислительных машин и баз данных, а также реестр социальных </w:t>
      </w:r>
      <w:proofErr w:type="spellStart"/>
      <w:r w:rsidRPr="008F4574">
        <w:rPr>
          <w:rFonts w:eastAsia="Calibri"/>
        </w:rPr>
        <w:t>соцсетей</w:t>
      </w:r>
      <w:proofErr w:type="spellEnd"/>
      <w:r w:rsidRPr="008F4574">
        <w:rPr>
          <w:rFonts w:eastAsia="Calibri"/>
        </w:rPr>
        <w:t>:</w:t>
      </w:r>
    </w:p>
    <w:p w:rsidR="00882055" w:rsidRPr="008F4574" w:rsidRDefault="00882055" w:rsidP="00F71522">
      <w:pPr>
        <w:keepNext/>
        <w:shd w:val="clear" w:color="auto" w:fill="FFFFFF"/>
        <w:outlineLvl w:val="1"/>
        <w:rPr>
          <w:bCs/>
          <w:iCs/>
        </w:rPr>
      </w:pPr>
      <w:r w:rsidRPr="008F4574">
        <w:rPr>
          <w:iCs/>
        </w:rPr>
        <w:t>«</w:t>
      </w:r>
      <w:proofErr w:type="spellStart"/>
      <w:r w:rsidRPr="008F4574">
        <w:rPr>
          <w:iCs/>
        </w:rPr>
        <w:t>Яндекс.Диск</w:t>
      </w:r>
      <w:proofErr w:type="spellEnd"/>
      <w:r w:rsidRPr="008F4574">
        <w:rPr>
          <w:iCs/>
        </w:rPr>
        <w:t xml:space="preserve"> (для </w:t>
      </w:r>
      <w:proofErr w:type="spellStart"/>
      <w:r w:rsidRPr="008F4574">
        <w:rPr>
          <w:iCs/>
        </w:rPr>
        <w:t>Windows</w:t>
      </w:r>
      <w:proofErr w:type="spellEnd"/>
      <w:r w:rsidRPr="008F4574">
        <w:rPr>
          <w:iCs/>
        </w:rPr>
        <w:t xml:space="preserve">)», </w:t>
      </w:r>
      <w:proofErr w:type="spellStart"/>
      <w:r w:rsidRPr="008F4574">
        <w:rPr>
          <w:bCs/>
          <w:iCs/>
        </w:rPr>
        <w:t>Яндекс.Почта</w:t>
      </w:r>
      <w:proofErr w:type="spellEnd"/>
      <w:r w:rsidRPr="008F4574">
        <w:rPr>
          <w:bCs/>
          <w:iCs/>
        </w:rPr>
        <w:t xml:space="preserve">, </w:t>
      </w:r>
      <w:proofErr w:type="spellStart"/>
      <w:r w:rsidRPr="008F4574">
        <w:rPr>
          <w:bCs/>
          <w:iCs/>
        </w:rPr>
        <w:t>Т</w:t>
      </w:r>
      <w:r w:rsidRPr="008F4574">
        <w:rPr>
          <w:bCs/>
          <w:iCs/>
          <w:shd w:val="clear" w:color="auto" w:fill="FFFFFF"/>
        </w:rPr>
        <w:t>elegram</w:t>
      </w:r>
      <w:proofErr w:type="spellEnd"/>
      <w:r w:rsidRPr="008F4574">
        <w:rPr>
          <w:bCs/>
          <w:iCs/>
          <w:shd w:val="clear" w:color="auto" w:fill="FFFFFF"/>
        </w:rPr>
        <w:t xml:space="preserve">, </w:t>
      </w:r>
      <w:proofErr w:type="spellStart"/>
      <w:r w:rsidRPr="008F4574">
        <w:rPr>
          <w:bCs/>
          <w:iCs/>
        </w:rPr>
        <w:t>Power</w:t>
      </w:r>
      <w:proofErr w:type="spellEnd"/>
      <w:r w:rsidRPr="008F4574">
        <w:rPr>
          <w:bCs/>
          <w:iCs/>
        </w:rPr>
        <w:t xml:space="preserve"> </w:t>
      </w:r>
      <w:proofErr w:type="spellStart"/>
      <w:r w:rsidRPr="008F4574">
        <w:rPr>
          <w:bCs/>
          <w:iCs/>
        </w:rPr>
        <w:t>Point</w:t>
      </w:r>
      <w:proofErr w:type="spellEnd"/>
      <w:r w:rsidRPr="008F4574">
        <w:rPr>
          <w:bCs/>
          <w:iCs/>
        </w:rPr>
        <w:t xml:space="preserve">, </w:t>
      </w:r>
      <w:proofErr w:type="spellStart"/>
      <w:r w:rsidRPr="008F4574">
        <w:rPr>
          <w:bCs/>
          <w:iCs/>
          <w:shd w:val="clear" w:color="auto" w:fill="FFFFFF"/>
        </w:rPr>
        <w:t>ВКонтакте</w:t>
      </w:r>
      <w:proofErr w:type="spellEnd"/>
      <w:r w:rsidRPr="008F4574">
        <w:rPr>
          <w:bCs/>
          <w:iCs/>
          <w:shd w:val="clear" w:color="auto" w:fill="FFFFFF"/>
        </w:rPr>
        <w:t xml:space="preserve"> (vk.com), </w:t>
      </w:r>
      <w:r w:rsidRPr="008F4574">
        <w:rPr>
          <w:bCs/>
          <w:iCs/>
          <w:shd w:val="clear" w:color="auto" w:fill="FFFFFF"/>
          <w:lang w:val="en-US"/>
        </w:rPr>
        <w:t>Y</w:t>
      </w:r>
      <w:r w:rsidRPr="008F4574">
        <w:rPr>
          <w:bCs/>
          <w:iCs/>
          <w:shd w:val="clear" w:color="auto" w:fill="FFFFFF"/>
        </w:rPr>
        <w:t xml:space="preserve">outube.com, </w:t>
      </w:r>
      <w:proofErr w:type="spellStart"/>
      <w:r w:rsidRPr="008F4574">
        <w:rPr>
          <w:bCs/>
          <w:iCs/>
          <w:shd w:val="clear" w:color="auto" w:fill="FFFFFF"/>
        </w:rPr>
        <w:t>Вебинар.ру</w:t>
      </w:r>
      <w:proofErr w:type="spellEnd"/>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43122E" w:rsidRPr="00D15CB0" w:rsidRDefault="0043122E" w:rsidP="0043122E">
      <w:pPr>
        <w:pStyle w:val="af0"/>
        <w:jc w:val="both"/>
        <w:rPr>
          <w:color w:val="000000"/>
        </w:rPr>
      </w:pPr>
    </w:p>
    <w:p w:rsidR="007B00B0" w:rsidRPr="003C13AB" w:rsidRDefault="007B00B0" w:rsidP="00AE0D05">
      <w:pPr>
        <w:jc w:val="both"/>
      </w:pPr>
      <w:r>
        <w:rPr>
          <w:color w:val="000000"/>
        </w:rPr>
        <w:tab/>
      </w:r>
      <w:r w:rsidR="00BF5928">
        <w:t>1</w:t>
      </w:r>
      <w:r w:rsidRPr="003C13AB">
        <w:t xml:space="preserve">. Гоголева, Е. М. Прикладная оптика: учебное пособие для СПО / Е. М. Гоголева, Е. П. Фарафонтова; под редакцией В. А. Дерябина. — 2-е изд. — Саратов, </w:t>
      </w:r>
      <w:proofErr w:type="gramStart"/>
      <w:r w:rsidRPr="003C13AB">
        <w:t>Екатеринбург :</w:t>
      </w:r>
      <w:proofErr w:type="gramEnd"/>
      <w:r w:rsidRPr="003C13AB">
        <w:t xml:space="preserve"> Профобразование, Уральский федеральный университет, 2019. — 183 c. — ISBN 978-5-4488-0420-5, 978-5-7996-2804-8. — Текст: электронный // Электронно-библиотечная система IPR </w:t>
      </w:r>
      <w:proofErr w:type="gramStart"/>
      <w:r w:rsidRPr="003C13AB">
        <w:t>BOOKS :</w:t>
      </w:r>
      <w:proofErr w:type="gramEnd"/>
      <w:r w:rsidRPr="003C13AB">
        <w:t xml:space="preserve"> [сайт]. — URL: </w:t>
      </w:r>
      <w:hyperlink r:id="rId13" w:history="1">
        <w:r w:rsidRPr="003C13AB">
          <w:t>http://www.iprbookshop.ru/87849.html</w:t>
        </w:r>
      </w:hyperlink>
      <w:r w:rsidRPr="003C13AB">
        <w:t xml:space="preserve"> </w:t>
      </w:r>
    </w:p>
    <w:p w:rsidR="007B00B0" w:rsidRPr="003C13AB" w:rsidRDefault="00BF5928" w:rsidP="00AE0D05">
      <w:pPr>
        <w:ind w:firstLine="709"/>
        <w:jc w:val="both"/>
      </w:pPr>
      <w:r>
        <w:t>2</w:t>
      </w:r>
      <w:r w:rsidR="007B00B0" w:rsidRPr="003C13AB">
        <w:t xml:space="preserve">. </w:t>
      </w:r>
      <w:proofErr w:type="spellStart"/>
      <w:r w:rsidR="007B00B0" w:rsidRPr="003C13AB">
        <w:t>Летута</w:t>
      </w:r>
      <w:proofErr w:type="spellEnd"/>
      <w:r w:rsidR="007B00B0" w:rsidRPr="003C13AB">
        <w:t xml:space="preserve">, С. Н. Оптика: учебное пособие для СПО / С. Н. </w:t>
      </w:r>
      <w:proofErr w:type="spellStart"/>
      <w:r w:rsidR="007B00B0" w:rsidRPr="003C13AB">
        <w:t>Летута</w:t>
      </w:r>
      <w:proofErr w:type="spellEnd"/>
      <w:r w:rsidR="007B00B0" w:rsidRPr="003C13AB">
        <w:t xml:space="preserve">, А. А. </w:t>
      </w:r>
      <w:proofErr w:type="spellStart"/>
      <w:r w:rsidR="007B00B0" w:rsidRPr="003C13AB">
        <w:t>Чакак</w:t>
      </w:r>
      <w:proofErr w:type="spellEnd"/>
      <w:r w:rsidR="007B00B0" w:rsidRPr="003C13AB">
        <w:t xml:space="preserve">. — </w:t>
      </w:r>
      <w:proofErr w:type="gramStart"/>
      <w:r w:rsidR="007B00B0" w:rsidRPr="003C13AB">
        <w:t>Саратов :</w:t>
      </w:r>
      <w:proofErr w:type="gramEnd"/>
      <w:r w:rsidR="007B00B0" w:rsidRPr="003C13AB">
        <w:t xml:space="preserve"> Профобразование, 2020. — 364 c. — ISBN 978-5-4488-0640-7. — </w:t>
      </w:r>
      <w:proofErr w:type="gramStart"/>
      <w:r w:rsidR="007B00B0" w:rsidRPr="003C13AB">
        <w:t>Текст :</w:t>
      </w:r>
      <w:proofErr w:type="gramEnd"/>
      <w:r w:rsidR="007B00B0" w:rsidRPr="003C13AB">
        <w:t xml:space="preserve"> электронный // Электронно-библиотечная система IPR BOOKS : [сайт]. — URL: </w:t>
      </w:r>
      <w:hyperlink r:id="rId14" w:history="1">
        <w:r w:rsidR="007B00B0" w:rsidRPr="003C13AB">
          <w:t>http://www.iprbookshop.ru/91901.html</w:t>
        </w:r>
      </w:hyperlink>
      <w:r w:rsidR="007B00B0" w:rsidRPr="003C13AB">
        <w:t xml:space="preserve"> </w:t>
      </w:r>
      <w:r w:rsidR="007B00B0" w:rsidRPr="003C13AB">
        <w:rPr>
          <w:rFonts w:eastAsia="Andale Sans UI"/>
        </w:rPr>
        <w:t xml:space="preserve">  </w:t>
      </w:r>
      <w:r w:rsidR="007B00B0" w:rsidRPr="003C13AB">
        <w:rPr>
          <w:rFonts w:eastAsia="Andale Sans UI"/>
        </w:rPr>
        <w:cr/>
      </w:r>
    </w:p>
    <w:p w:rsidR="0043122E" w:rsidRDefault="0043122E" w:rsidP="00F71522">
      <w:pPr>
        <w:jc w:val="both"/>
        <w:rPr>
          <w:rFonts w:eastAsia="Calibri"/>
          <w:b/>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43122E" w:rsidRDefault="0043122E" w:rsidP="0043122E">
      <w:pPr>
        <w:jc w:val="both"/>
      </w:pPr>
    </w:p>
    <w:p w:rsidR="00BF5928" w:rsidRPr="003C13AB" w:rsidRDefault="00BF5928" w:rsidP="00BF5928">
      <w:pPr>
        <w:ind w:firstLine="709"/>
        <w:jc w:val="both"/>
      </w:pPr>
      <w:r>
        <w:t>1</w:t>
      </w:r>
      <w:r w:rsidRPr="003C13AB">
        <w:t xml:space="preserve">. </w:t>
      </w:r>
      <w:r w:rsidRPr="00BF5928">
        <w:t xml:space="preserve">Геометрическая оптика. </w:t>
      </w:r>
      <w:proofErr w:type="gramStart"/>
      <w:r w:rsidRPr="00BF5928">
        <w:t>Зрение :</w:t>
      </w:r>
      <w:proofErr w:type="gramEnd"/>
      <w:r w:rsidRPr="00BF5928">
        <w:t xml:space="preserve"> учебное пособие для СПО / О. Е. Белоусова, А. П. </w:t>
      </w:r>
      <w:proofErr w:type="spellStart"/>
      <w:r w:rsidRPr="00BF5928">
        <w:t>Шерстяков</w:t>
      </w:r>
      <w:proofErr w:type="spellEnd"/>
      <w:r w:rsidRPr="00BF5928">
        <w:t xml:space="preserve">, Е. А. Миронова, В. Н. Китаев. — 2-е изд. — </w:t>
      </w:r>
      <w:proofErr w:type="gramStart"/>
      <w:r w:rsidRPr="00BF5928">
        <w:t>Саратов :</w:t>
      </w:r>
      <w:proofErr w:type="gramEnd"/>
      <w:r w:rsidRPr="00BF5928">
        <w:t xml:space="preserve"> Профобразование, 2023. — 132 c. — ISBN 978-5-4488-1637-6. — </w:t>
      </w:r>
      <w:proofErr w:type="gramStart"/>
      <w:r w:rsidRPr="00BF5928">
        <w:t>Текст :</w:t>
      </w:r>
      <w:proofErr w:type="gramEnd"/>
      <w:r w:rsidRPr="00BF5928">
        <w:t xml:space="preserve"> электронный // Цифровой образовательный ресурс IPR SMART : [сайт]. — URL: https://www.iprbookshop.ru/131400.html (дата обращения: 28.06.2023). — Режим доступа: для </w:t>
      </w:r>
      <w:proofErr w:type="spellStart"/>
      <w:r w:rsidRPr="00BF5928">
        <w:t>авторизир</w:t>
      </w:r>
      <w:proofErr w:type="spellEnd"/>
      <w:r w:rsidRPr="00BF5928">
        <w:t>. пользователей</w:t>
      </w:r>
    </w:p>
    <w:p w:rsidR="007B00B0" w:rsidRPr="003C13AB" w:rsidRDefault="00BF5928" w:rsidP="00AE0D05">
      <w:pPr>
        <w:ind w:firstLine="709"/>
        <w:jc w:val="both"/>
      </w:pPr>
      <w:r>
        <w:t>2</w:t>
      </w:r>
      <w:r w:rsidR="007B00B0" w:rsidRPr="003C13AB">
        <w:t xml:space="preserve">. Удальцов, Е. А. Анатомия и физиология </w:t>
      </w:r>
      <w:proofErr w:type="gramStart"/>
      <w:r w:rsidR="007B00B0" w:rsidRPr="003C13AB">
        <w:t>человека :</w:t>
      </w:r>
      <w:proofErr w:type="gramEnd"/>
      <w:r w:rsidR="007B00B0" w:rsidRPr="003C13AB">
        <w:t xml:space="preserve"> практикум для СПО / Е. А. Удальцов. — </w:t>
      </w:r>
      <w:proofErr w:type="gramStart"/>
      <w:r w:rsidR="007B00B0" w:rsidRPr="003C13AB">
        <w:t>Саратов :</w:t>
      </w:r>
      <w:proofErr w:type="gramEnd"/>
      <w:r w:rsidR="007B00B0" w:rsidRPr="003C13AB">
        <w:t xml:space="preserve"> Профобразование, 2021. — 143 c. — ISBN 978-5-4488-1186-9. — </w:t>
      </w:r>
      <w:proofErr w:type="gramStart"/>
      <w:r w:rsidR="007B00B0" w:rsidRPr="003C13AB">
        <w:t>Текст :</w:t>
      </w:r>
      <w:proofErr w:type="gramEnd"/>
      <w:r w:rsidR="007B00B0" w:rsidRPr="003C13AB">
        <w:t xml:space="preserve"> электронный // Электронно-библиотечная система IPR BOOKS : [сайт]. — URL: </w:t>
      </w:r>
      <w:hyperlink r:id="rId15" w:history="1">
        <w:r w:rsidR="007B00B0" w:rsidRPr="003C13AB">
          <w:t>https://w</w:t>
        </w:r>
        <w:r w:rsidR="007B00B0" w:rsidRPr="003C13AB">
          <w:t>w</w:t>
        </w:r>
        <w:r w:rsidR="007B00B0" w:rsidRPr="003C13AB">
          <w:t>w.iprbookshop.ru/106608.html</w:t>
        </w:r>
      </w:hyperlink>
      <w:r>
        <w:t xml:space="preserve"> </w:t>
      </w:r>
      <w:r w:rsidR="007B00B0">
        <w:t xml:space="preserve">  </w:t>
      </w:r>
      <w:r w:rsidR="007B00B0" w:rsidRPr="003C13AB">
        <w:t xml:space="preserve"> </w:t>
      </w:r>
    </w:p>
    <w:p w:rsidR="004E0324" w:rsidRDefault="004E0324" w:rsidP="00AE0D05">
      <w:pPr>
        <w:ind w:firstLine="709"/>
        <w:contextualSpacing/>
        <w:jc w:val="both"/>
        <w:rPr>
          <w:color w:val="212529"/>
          <w:shd w:val="clear" w:color="auto" w:fill="F8F9FA"/>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43122E" w:rsidRDefault="0043122E" w:rsidP="00AE0D05">
      <w:pPr>
        <w:numPr>
          <w:ilvl w:val="0"/>
          <w:numId w:val="14"/>
        </w:numPr>
        <w:jc w:val="both"/>
      </w:pPr>
      <w:bookmarkStart w:id="7" w:name="_Toc72747106"/>
      <w:r w:rsidRPr="00D138AF">
        <w:t xml:space="preserve">Передерий, В. А. Глазные болезни. Полный справочник / В. А. Передерий. — </w:t>
      </w:r>
      <w:proofErr w:type="gramStart"/>
      <w:r w:rsidRPr="00D138AF">
        <w:t>Саратов :</w:t>
      </w:r>
      <w:proofErr w:type="gramEnd"/>
      <w:r w:rsidRPr="00D138AF">
        <w:t xml:space="preserve"> Научная книга, 2019. — 701 c. — ISBN 978-5-9758-1850-8. — </w:t>
      </w:r>
      <w:proofErr w:type="gramStart"/>
      <w:r w:rsidRPr="00D138AF">
        <w:t>Текст :</w:t>
      </w:r>
      <w:proofErr w:type="gramEnd"/>
      <w:r w:rsidRPr="00D138AF">
        <w:t xml:space="preserve"> электронный // Электронно-библиотечная система IPR BOOKS : [сайт]. — URL: </w:t>
      </w:r>
      <w:hyperlink r:id="rId16" w:history="1">
        <w:r w:rsidRPr="00D138AF">
          <w:t>https://www.iprbookshop.ru/80192.html</w:t>
        </w:r>
      </w:hyperlink>
    </w:p>
    <w:p w:rsidR="0043122E" w:rsidRDefault="0043122E" w:rsidP="00AE0D05">
      <w:pPr>
        <w:jc w:val="both"/>
        <w:rPr>
          <w:rFonts w:eastAsia="Andale Sans UI"/>
        </w:rPr>
      </w:pPr>
    </w:p>
    <w:p w:rsidR="00AE0D05" w:rsidRDefault="0043122E" w:rsidP="00AE0D05">
      <w:pPr>
        <w:numPr>
          <w:ilvl w:val="0"/>
          <w:numId w:val="14"/>
        </w:numPr>
        <w:tabs>
          <w:tab w:val="left" w:pos="284"/>
        </w:tabs>
        <w:ind w:left="0" w:firstLine="426"/>
        <w:jc w:val="both"/>
        <w:rPr>
          <w:rFonts w:eastAsia="Andale Sans UI"/>
        </w:rPr>
      </w:pPr>
      <w:r w:rsidRPr="00D138AF">
        <w:rPr>
          <w:rFonts w:eastAsia="Andale Sans UI"/>
        </w:rPr>
        <w:t xml:space="preserve">Большая медицинская энциклопедия / А. Г. Елисеев, В. Н. Шилов, Т. В. </w:t>
      </w:r>
      <w:proofErr w:type="spellStart"/>
      <w:r w:rsidRPr="00D138AF">
        <w:rPr>
          <w:rFonts w:eastAsia="Andale Sans UI"/>
        </w:rPr>
        <w:t>Гитун</w:t>
      </w:r>
      <w:proofErr w:type="spellEnd"/>
      <w:r w:rsidRPr="00D138AF">
        <w:rPr>
          <w:rFonts w:eastAsia="Andale Sans UI"/>
        </w:rPr>
        <w:t xml:space="preserve"> [и др.]. — </w:t>
      </w:r>
      <w:proofErr w:type="gramStart"/>
      <w:r w:rsidRPr="00D138AF">
        <w:rPr>
          <w:rFonts w:eastAsia="Andale Sans UI"/>
        </w:rPr>
        <w:t>Саратов :</w:t>
      </w:r>
      <w:proofErr w:type="gramEnd"/>
      <w:r w:rsidRPr="00D138AF">
        <w:rPr>
          <w:rFonts w:eastAsia="Andale Sans UI"/>
        </w:rPr>
        <w:t xml:space="preserve"> Научная книга, 2019. — 849 c. — ISBN 978-5-9758-1872-0. — </w:t>
      </w:r>
      <w:proofErr w:type="gramStart"/>
      <w:r w:rsidRPr="00D138AF">
        <w:rPr>
          <w:rFonts w:eastAsia="Andale Sans UI"/>
        </w:rPr>
        <w:t>Текст :</w:t>
      </w:r>
      <w:proofErr w:type="gramEnd"/>
      <w:r w:rsidRPr="00D138AF">
        <w:rPr>
          <w:rFonts w:eastAsia="Andale Sans UI"/>
        </w:rPr>
        <w:t xml:space="preserve"> электронный // Электронно-библиотечная система IPR BOOKS : [сайт]. — URL: </w:t>
      </w:r>
      <w:hyperlink r:id="rId17" w:history="1">
        <w:r w:rsidRPr="00D138AF">
          <w:rPr>
            <w:rFonts w:eastAsia="Andale Sans UI"/>
          </w:rPr>
          <w:t>http://www.iprbookshop.ru/80210.html</w:t>
        </w:r>
      </w:hyperlink>
      <w:r>
        <w:rPr>
          <w:rFonts w:eastAsia="Andale Sans UI"/>
        </w:rPr>
        <w:t xml:space="preserve"> </w:t>
      </w:r>
    </w:p>
    <w:p w:rsidR="00AE0D05" w:rsidRDefault="00AE0D05" w:rsidP="00AE0D05">
      <w:pPr>
        <w:pStyle w:val="a7"/>
        <w:tabs>
          <w:tab w:val="left" w:pos="284"/>
        </w:tabs>
        <w:ind w:left="0" w:firstLine="426"/>
      </w:pPr>
    </w:p>
    <w:p w:rsidR="00AE0D05" w:rsidRDefault="00BF5928" w:rsidP="00AE0D05">
      <w:pPr>
        <w:numPr>
          <w:ilvl w:val="0"/>
          <w:numId w:val="14"/>
        </w:numPr>
        <w:tabs>
          <w:tab w:val="left" w:pos="284"/>
        </w:tabs>
        <w:ind w:left="0" w:firstLine="426"/>
        <w:jc w:val="both"/>
      </w:pPr>
      <w:hyperlink r:id="rId18" w:history="1">
        <w:r w:rsidR="0043122E" w:rsidRPr="00AE0D05">
          <w:rPr>
            <w:rStyle w:val="a6"/>
            <w:rFonts w:eastAsia="Andale Sans UI"/>
          </w:rPr>
          <w:t>http://www.iprbookshop.ru/48791.html</w:t>
        </w:r>
      </w:hyperlink>
      <w:r w:rsidR="0043122E" w:rsidRPr="00AE0D05">
        <w:rPr>
          <w:rFonts w:eastAsia="Andale Sans UI"/>
        </w:rPr>
        <w:t xml:space="preserve">    Журнал Здравоохранение Российской Федерации</w:t>
      </w:r>
    </w:p>
    <w:p w:rsidR="00AE0D05" w:rsidRPr="00AE0D05" w:rsidRDefault="00BF5928" w:rsidP="00AE0D05">
      <w:pPr>
        <w:numPr>
          <w:ilvl w:val="0"/>
          <w:numId w:val="14"/>
        </w:numPr>
        <w:tabs>
          <w:tab w:val="left" w:pos="284"/>
        </w:tabs>
        <w:ind w:left="0" w:firstLine="426"/>
        <w:jc w:val="both"/>
      </w:pPr>
      <w:hyperlink r:id="rId19" w:history="1">
        <w:r w:rsidR="0043122E" w:rsidRPr="00AE0D05">
          <w:rPr>
            <w:rStyle w:val="a6"/>
            <w:rFonts w:eastAsia="Andale Sans UI"/>
          </w:rPr>
          <w:t>https://www.iprbookshop.ru/48643.html6</w:t>
        </w:r>
      </w:hyperlink>
      <w:r w:rsidR="0043122E" w:rsidRPr="00AE0D05">
        <w:rPr>
          <w:rFonts w:eastAsia="Andale Sans UI"/>
        </w:rPr>
        <w:t xml:space="preserve"> Журнал Современная медицина: актуальные вопросы</w:t>
      </w:r>
    </w:p>
    <w:p w:rsidR="00AE0D05" w:rsidRDefault="00BF5928" w:rsidP="00AE0D05">
      <w:pPr>
        <w:numPr>
          <w:ilvl w:val="0"/>
          <w:numId w:val="14"/>
        </w:numPr>
        <w:tabs>
          <w:tab w:val="left" w:pos="284"/>
        </w:tabs>
        <w:ind w:left="0" w:firstLine="426"/>
        <w:jc w:val="both"/>
      </w:pPr>
      <w:hyperlink r:id="rId20" w:tgtFrame="_blank" w:history="1">
        <w:r w:rsidR="0043122E" w:rsidRPr="00AE0D05">
          <w:rPr>
            <w:rStyle w:val="a6"/>
            <w:shd w:val="clear" w:color="auto" w:fill="FFFFFF"/>
          </w:rPr>
          <w:t>https://rg.ru/</w:t>
        </w:r>
      </w:hyperlink>
      <w:r w:rsidR="0043122E" w:rsidRPr="005D7FD2">
        <w:t xml:space="preserve"> Российская газета</w:t>
      </w:r>
    </w:p>
    <w:p w:rsidR="00AE0D05" w:rsidRDefault="00BF5928" w:rsidP="00AE0D05">
      <w:pPr>
        <w:numPr>
          <w:ilvl w:val="0"/>
          <w:numId w:val="14"/>
        </w:numPr>
        <w:tabs>
          <w:tab w:val="left" w:pos="284"/>
        </w:tabs>
        <w:ind w:left="0" w:firstLine="426"/>
        <w:jc w:val="both"/>
      </w:pPr>
      <w:hyperlink r:id="rId21" w:history="1">
        <w:r w:rsidR="0043122E" w:rsidRPr="005D7FD2">
          <w:rPr>
            <w:rStyle w:val="a6"/>
          </w:rPr>
          <w:t>https://ug.ru/</w:t>
        </w:r>
      </w:hyperlink>
      <w:r w:rsidR="0043122E" w:rsidRPr="005D7FD2">
        <w:t xml:space="preserve"> Учительская газета</w:t>
      </w:r>
    </w:p>
    <w:p w:rsidR="0043122E" w:rsidRDefault="00BF5928" w:rsidP="00AE0D05">
      <w:pPr>
        <w:numPr>
          <w:ilvl w:val="0"/>
          <w:numId w:val="14"/>
        </w:numPr>
        <w:tabs>
          <w:tab w:val="left" w:pos="284"/>
        </w:tabs>
        <w:ind w:left="0" w:firstLine="426"/>
        <w:jc w:val="both"/>
      </w:pPr>
      <w:hyperlink r:id="rId22" w:history="1">
        <w:r w:rsidR="0043122E" w:rsidRPr="005D7FD2">
          <w:rPr>
            <w:rStyle w:val="a6"/>
          </w:rPr>
          <w:t>http://www.mgzt.ru/</w:t>
        </w:r>
      </w:hyperlink>
      <w:r w:rsidR="0043122E">
        <w:t xml:space="preserve"> Медицинская газета</w:t>
      </w:r>
    </w:p>
    <w:p w:rsidR="0043122E" w:rsidRDefault="0043122E" w:rsidP="00AE0D05">
      <w:pPr>
        <w:tabs>
          <w:tab w:val="left" w:pos="284"/>
        </w:tabs>
        <w:ind w:firstLine="426"/>
      </w:pPr>
    </w:p>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E32992" w:rsidRPr="00882055" w:rsidRDefault="00BF5928" w:rsidP="004F3582">
      <w:pPr>
        <w:pStyle w:val="1"/>
        <w:jc w:val="center"/>
        <w:rPr>
          <w:b/>
        </w:rPr>
      </w:pPr>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w:t>
      </w:r>
      <w:r w:rsidR="00AE0D05">
        <w:t>роведения практических занятий.</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7B00B0" w:rsidRPr="00851B28" w:rsidTr="00F71522">
        <w:trPr>
          <w:trHeight w:val="213"/>
        </w:trPr>
        <w:tc>
          <w:tcPr>
            <w:tcW w:w="7513" w:type="dxa"/>
          </w:tcPr>
          <w:p w:rsidR="007B00B0" w:rsidRPr="00E274D3" w:rsidRDefault="007B00B0" w:rsidP="007B00B0">
            <w:pPr>
              <w:rPr>
                <w:bCs/>
                <w:shd w:val="clear" w:color="auto" w:fill="FFFFFF"/>
              </w:rPr>
            </w:pPr>
            <w:r w:rsidRPr="00E274D3">
              <w:t>Тема 1.1.Анатомия глазного яблока</w:t>
            </w:r>
          </w:p>
        </w:tc>
        <w:tc>
          <w:tcPr>
            <w:tcW w:w="2127" w:type="dxa"/>
            <w:vMerge w:val="restart"/>
          </w:tcPr>
          <w:p w:rsidR="007B00B0" w:rsidRDefault="007B00B0" w:rsidP="007B00B0">
            <w:pPr>
              <w:suppressAutoHyphens/>
              <w:rPr>
                <w:sz w:val="22"/>
                <w:szCs w:val="22"/>
              </w:rPr>
            </w:pPr>
          </w:p>
          <w:p w:rsidR="007B00B0" w:rsidRDefault="007B00B0" w:rsidP="007B00B0">
            <w:pPr>
              <w:suppressAutoHyphens/>
              <w:rPr>
                <w:sz w:val="22"/>
                <w:szCs w:val="22"/>
              </w:rPr>
            </w:pPr>
          </w:p>
          <w:p w:rsidR="007B00B0" w:rsidRDefault="00AE0D05" w:rsidP="007B00B0">
            <w:pPr>
              <w:suppressAutoHyphens/>
              <w:rPr>
                <w:szCs w:val="22"/>
              </w:rPr>
            </w:pPr>
            <w:r>
              <w:rPr>
                <w:szCs w:val="22"/>
              </w:rPr>
              <w:t>Опрос</w:t>
            </w:r>
          </w:p>
          <w:p w:rsidR="00AE0D05" w:rsidRPr="00851B28" w:rsidRDefault="00AE0D05" w:rsidP="007B00B0">
            <w:pPr>
              <w:suppressAutoHyphens/>
              <w:rPr>
                <w:color w:val="FF0000"/>
                <w:lang w:bidi="hi-IN"/>
              </w:rPr>
            </w:pPr>
            <w:r>
              <w:rPr>
                <w:szCs w:val="22"/>
              </w:rPr>
              <w:t>Решение задач</w:t>
            </w:r>
          </w:p>
        </w:tc>
      </w:tr>
      <w:tr w:rsidR="007B00B0" w:rsidRPr="00851B28" w:rsidTr="00F71522">
        <w:trPr>
          <w:trHeight w:val="247"/>
        </w:trPr>
        <w:tc>
          <w:tcPr>
            <w:tcW w:w="7513" w:type="dxa"/>
          </w:tcPr>
          <w:p w:rsidR="007B00B0" w:rsidRPr="00E274D3" w:rsidRDefault="007B00B0" w:rsidP="007B00B0">
            <w:r w:rsidRPr="00E274D3">
              <w:t>Тема 1.2.Оптическая система глаза</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152"/>
        </w:trPr>
        <w:tc>
          <w:tcPr>
            <w:tcW w:w="7513" w:type="dxa"/>
          </w:tcPr>
          <w:p w:rsidR="007B00B0" w:rsidRPr="00E274D3" w:rsidRDefault="007B00B0" w:rsidP="007B00B0">
            <w:r w:rsidRPr="00E274D3">
              <w:t>Тема 1.3. Глазные оси</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498"/>
        </w:trPr>
        <w:tc>
          <w:tcPr>
            <w:tcW w:w="7513" w:type="dxa"/>
          </w:tcPr>
          <w:p w:rsidR="007B00B0" w:rsidRPr="00E274D3" w:rsidRDefault="007B00B0" w:rsidP="007B00B0">
            <w:r w:rsidRPr="00E274D3">
              <w:t>Тема 2.1. Виды клинической рефракции</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306"/>
        </w:trPr>
        <w:tc>
          <w:tcPr>
            <w:tcW w:w="7513" w:type="dxa"/>
          </w:tcPr>
          <w:p w:rsidR="007B00B0" w:rsidRPr="00E274D3" w:rsidRDefault="007B00B0" w:rsidP="007B00B0">
            <w:pPr>
              <w:rPr>
                <w:shd w:val="clear" w:color="auto" w:fill="FFFFFF"/>
              </w:rPr>
            </w:pPr>
            <w:r w:rsidRPr="00E274D3">
              <w:t xml:space="preserve">Тема 2.2. Стигматические очковые линзы. Кривая </w:t>
            </w:r>
            <w:proofErr w:type="spellStart"/>
            <w:r w:rsidRPr="00E274D3">
              <w:t>Чернинга</w:t>
            </w:r>
            <w:proofErr w:type="spellEnd"/>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302"/>
        </w:trPr>
        <w:tc>
          <w:tcPr>
            <w:tcW w:w="7513" w:type="dxa"/>
          </w:tcPr>
          <w:p w:rsidR="007B00B0" w:rsidRPr="00E274D3" w:rsidRDefault="007B00B0" w:rsidP="007B00B0">
            <w:pPr>
              <w:rPr>
                <w:shd w:val="clear" w:color="auto" w:fill="FFFFFF"/>
              </w:rPr>
            </w:pPr>
            <w:r w:rsidRPr="00E274D3">
              <w:t>Тема 2.3. Астигматический глаз</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454"/>
        </w:trPr>
        <w:tc>
          <w:tcPr>
            <w:tcW w:w="7513" w:type="dxa"/>
          </w:tcPr>
          <w:p w:rsidR="007B00B0" w:rsidRPr="00E274D3" w:rsidRDefault="007B00B0" w:rsidP="007B00B0">
            <w:pPr>
              <w:rPr>
                <w:shd w:val="clear" w:color="auto" w:fill="FFFFFF"/>
              </w:rPr>
            </w:pPr>
            <w:r w:rsidRPr="00E274D3">
              <w:t>Тема 2.4. Виды прописей рецепта</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698"/>
        </w:trPr>
        <w:tc>
          <w:tcPr>
            <w:tcW w:w="7513" w:type="dxa"/>
          </w:tcPr>
          <w:p w:rsidR="007B00B0" w:rsidRPr="00E274D3" w:rsidRDefault="007B00B0" w:rsidP="007B00B0">
            <w:pPr>
              <w:rPr>
                <w:shd w:val="clear" w:color="auto" w:fill="FFFFFF"/>
              </w:rPr>
            </w:pPr>
            <w:r w:rsidRPr="00E274D3">
              <w:t>Тема 3.1. Изменения, вносимые очковой линзой в работу глаза</w:t>
            </w:r>
          </w:p>
        </w:tc>
        <w:tc>
          <w:tcPr>
            <w:tcW w:w="2127" w:type="dxa"/>
            <w:vMerge/>
          </w:tcPr>
          <w:p w:rsidR="007B00B0" w:rsidRDefault="007B00B0" w:rsidP="007B00B0">
            <w:pPr>
              <w:suppressAutoHyphens/>
              <w:spacing w:line="100" w:lineRule="atLeast"/>
              <w:rPr>
                <w:color w:val="FF0000"/>
              </w:rPr>
            </w:pPr>
          </w:p>
        </w:tc>
      </w:tr>
    </w:tbl>
    <w:p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w:t>
            </w:r>
            <w:proofErr w:type="spellStart"/>
            <w:r w:rsidRPr="008837BD">
              <w:rPr>
                <w:lang w:bidi="ne-IN"/>
              </w:rPr>
              <w:t>практикоориентированных</w:t>
            </w:r>
            <w:proofErr w:type="spellEnd"/>
            <w:r w:rsidRPr="008837BD">
              <w:rPr>
                <w:lang w:bidi="ne-IN"/>
              </w:rPr>
              <w:t xml:space="preserve">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w:t>
            </w:r>
            <w:proofErr w:type="spellStart"/>
            <w:r w:rsidRPr="008837BD">
              <w:rPr>
                <w:lang w:bidi="ne-IN"/>
              </w:rPr>
              <w:t>практикоориентированных</w:t>
            </w:r>
            <w:proofErr w:type="spellEnd"/>
            <w:r w:rsidRPr="008837BD">
              <w:rPr>
                <w:lang w:bidi="ne-IN"/>
              </w:rPr>
              <w:t xml:space="preserve">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w:t>
            </w:r>
            <w:proofErr w:type="spellStart"/>
            <w:r w:rsidRPr="008837BD">
              <w:rPr>
                <w:lang w:bidi="ne-IN"/>
              </w:rPr>
              <w:t>практикоориентированных</w:t>
            </w:r>
            <w:proofErr w:type="spellEnd"/>
            <w:r w:rsidRPr="008837BD">
              <w:rPr>
                <w:lang w:bidi="ne-IN"/>
              </w:rPr>
              <w:t xml:space="preserve">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w:t>
      </w:r>
      <w:proofErr w:type="gramStart"/>
      <w:r w:rsidRPr="008837BD">
        <w:rPr>
          <w:b/>
          <w:bCs/>
          <w:kern w:val="2"/>
          <w:lang w:eastAsia="ar-SA"/>
        </w:rPr>
        <w:t>СЕВЕРО-КАВКАЗСКИЙ</w:t>
      </w:r>
      <w:proofErr w:type="gramEnd"/>
      <w:r w:rsidRPr="008837BD">
        <w:rPr>
          <w:b/>
          <w:bCs/>
          <w:kern w:val="2"/>
          <w:lang w:eastAsia="ar-SA"/>
        </w:rPr>
        <w:t xml:space="preserve">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670E13" w:rsidTr="00670E13">
        <w:tc>
          <w:tcPr>
            <w:tcW w:w="3885" w:type="dxa"/>
            <w:hideMark/>
          </w:tcPr>
          <w:p w:rsidR="00670E13" w:rsidRDefault="00670E13">
            <w:pPr>
              <w:jc w:val="both"/>
            </w:pPr>
            <w:r>
              <w:t xml:space="preserve">Рассмотрен и утвержден </w:t>
            </w:r>
          </w:p>
          <w:p w:rsidR="00670E13" w:rsidRDefault="00670E13">
            <w:pPr>
              <w:jc w:val="both"/>
            </w:pPr>
            <w:r>
              <w:t xml:space="preserve">на Педагогическом совете </w:t>
            </w:r>
          </w:p>
          <w:p w:rsidR="00670E13" w:rsidRDefault="003C74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670E13" w:rsidRDefault="00670E13">
            <w:pPr>
              <w:rPr>
                <w:b/>
                <w:lang w:eastAsia="ar-SA"/>
              </w:rPr>
            </w:pPr>
          </w:p>
          <w:p w:rsidR="00670E13" w:rsidRDefault="00670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670E13" w:rsidRDefault="00670E13">
            <w:pPr>
              <w:jc w:val="center"/>
            </w:pPr>
            <w:r>
              <w:t>УТВЕРЖДАЮ</w:t>
            </w:r>
          </w:p>
          <w:p w:rsidR="00670E13" w:rsidRDefault="00670E13">
            <w:r>
              <w:t>Директор ЧПОУ «СККИТ»</w:t>
            </w:r>
          </w:p>
          <w:p w:rsidR="00670E13" w:rsidRDefault="00670E13">
            <w:pPr>
              <w:jc w:val="center"/>
            </w:pPr>
            <w:r>
              <w:t>А.В. Жукова</w:t>
            </w:r>
          </w:p>
          <w:p w:rsidR="003C7420" w:rsidRDefault="003C7420" w:rsidP="003C7420">
            <w:pPr>
              <w:jc w:val="both"/>
            </w:pPr>
            <w:r>
              <w:t>«08» июня 2023</w:t>
            </w:r>
          </w:p>
          <w:p w:rsidR="00670E13" w:rsidRDefault="00670E13">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EA5DB4" w:rsidP="000330BB">
      <w:pPr>
        <w:pStyle w:val="1"/>
        <w:spacing w:line="360" w:lineRule="auto"/>
        <w:ind w:firstLine="0"/>
        <w:jc w:val="center"/>
        <w:rPr>
          <w:b/>
          <w:kern w:val="2"/>
          <w:lang w:eastAsia="ar-SA"/>
        </w:rPr>
      </w:pPr>
      <w:r>
        <w:rPr>
          <w:b/>
          <w:caps/>
          <w:kern w:val="2"/>
          <w:lang w:eastAsia="ar-SA"/>
        </w:rPr>
        <w:t>ОСНОВЫ ФИЗИОЛОГИЧЕСКОЙ ОПТИКИ</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AE0D05"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32992" w:rsidRPr="008837BD" w:rsidRDefault="00E32992" w:rsidP="007C0E77">
      <w:pPr>
        <w:shd w:val="clear" w:color="auto" w:fill="FFFFFF"/>
        <w:spacing w:line="360" w:lineRule="auto"/>
        <w:jc w:val="center"/>
        <w:rPr>
          <w:rFonts w:eastAsia="Arial Unicode MS" w:cs="Calibri"/>
          <w:bCs/>
          <w:spacing w:val="-1"/>
          <w:sz w:val="28"/>
          <w:szCs w:val="28"/>
        </w:rPr>
      </w:pPr>
      <w:r w:rsidRPr="008837BD">
        <w:rPr>
          <w:rFonts w:eastAsia="Arial Unicode MS" w:cs="Calibri"/>
          <w:bCs/>
          <w:spacing w:val="-1"/>
          <w:sz w:val="28"/>
          <w:szCs w:val="28"/>
        </w:rPr>
        <w:t>202</w:t>
      </w:r>
      <w:r w:rsidR="003C7420">
        <w:rPr>
          <w:rFonts w:eastAsia="Arial Unicode MS" w:cs="Calibri"/>
          <w:bCs/>
          <w:spacing w:val="-1"/>
          <w:sz w:val="28"/>
          <w:szCs w:val="28"/>
        </w:rPr>
        <w:t>3</w:t>
      </w:r>
      <w:r w:rsidRPr="008837BD">
        <w:rPr>
          <w:rFonts w:eastAsia="Arial Unicode MS" w:cs="Calibri"/>
          <w:bCs/>
          <w:spacing w:val="-1"/>
          <w:sz w:val="28"/>
          <w:szCs w:val="28"/>
        </w:rPr>
        <w:t xml:space="preserve"> г.</w:t>
      </w:r>
    </w:p>
    <w:p w:rsidR="007C0E77" w:rsidRDefault="007C0E77" w:rsidP="00643894">
      <w:pPr>
        <w:shd w:val="clear" w:color="auto" w:fill="FFFFFF"/>
        <w:spacing w:line="360" w:lineRule="auto"/>
        <w:jc w:val="center"/>
        <w:rPr>
          <w:b/>
          <w:bCs/>
          <w:caps/>
          <w:lang w:eastAsia="en-US"/>
        </w:rPr>
      </w:pPr>
    </w:p>
    <w:p w:rsidR="00E32992" w:rsidRPr="008837BD" w:rsidRDefault="00BF5928" w:rsidP="00643894">
      <w:pPr>
        <w:shd w:val="clear" w:color="auto" w:fill="FFFFFF"/>
        <w:spacing w:line="360" w:lineRule="auto"/>
        <w:jc w:val="center"/>
        <w:rPr>
          <w:rFonts w:eastAsia="Arial Unicode MS" w:cs="Calibri"/>
          <w:b/>
          <w:bCs/>
          <w:spacing w:val="-1"/>
        </w:rPr>
      </w:pPr>
      <w:r>
        <w:rPr>
          <w:b/>
          <w:bCs/>
          <w:caps/>
          <w:lang w:eastAsia="en-US"/>
        </w:rPr>
        <w:br w:type="page"/>
      </w:r>
      <w:r w:rsidR="00E32992" w:rsidRPr="008837BD">
        <w:rPr>
          <w:b/>
          <w:bCs/>
          <w:caps/>
          <w:lang w:eastAsia="en-US"/>
        </w:rPr>
        <w:t>Требования к результатам освоения дисциплины</w:t>
      </w:r>
    </w:p>
    <w:p w:rsidR="00E32992" w:rsidRPr="003C2F08" w:rsidRDefault="00E32992" w:rsidP="003C2F08">
      <w:pPr>
        <w:shd w:val="clear" w:color="auto" w:fill="FFFFFF"/>
        <w:ind w:firstLine="709"/>
        <w:jc w:val="both"/>
        <w:rPr>
          <w:rFonts w:eastAsia="Arial Unicode MS"/>
          <w:spacing w:val="-1"/>
        </w:rPr>
      </w:pPr>
      <w:r w:rsidRPr="008837BD">
        <w:rPr>
          <w:rFonts w:eastAsia="Arial Unicode MS"/>
          <w:spacing w:val="-1"/>
        </w:rPr>
        <w:t xml:space="preserve">После освоения дисциплины </w:t>
      </w:r>
      <w:r w:rsidR="00EA5DB4">
        <w:rPr>
          <w:rFonts w:eastAsia="Arial Unicode MS"/>
          <w:spacing w:val="-1"/>
        </w:rPr>
        <w:t>Основы физиологической оптики</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3969"/>
      </w:tblGrid>
      <w:tr w:rsidR="00A01673" w:rsidRPr="00AD1A1A" w:rsidTr="00A01673">
        <w:tc>
          <w:tcPr>
            <w:tcW w:w="2376" w:type="dxa"/>
            <w:shd w:val="clear" w:color="auto" w:fill="auto"/>
          </w:tcPr>
          <w:p w:rsidR="00A01673" w:rsidRPr="00AD1A1A" w:rsidRDefault="00A01673" w:rsidP="00A01673">
            <w:pPr>
              <w:pStyle w:val="af0"/>
              <w:spacing w:line="240" w:lineRule="exact"/>
              <w:jc w:val="center"/>
              <w:rPr>
                <w:b/>
              </w:rPr>
            </w:pPr>
            <w:r w:rsidRPr="00AD1A1A">
              <w:rPr>
                <w:b/>
              </w:rPr>
              <w:t>Код и название компетенции</w:t>
            </w:r>
          </w:p>
        </w:tc>
        <w:tc>
          <w:tcPr>
            <w:tcW w:w="3402" w:type="dxa"/>
            <w:shd w:val="clear" w:color="auto" w:fill="auto"/>
          </w:tcPr>
          <w:p w:rsidR="00A01673" w:rsidRPr="00AD1A1A" w:rsidRDefault="00A01673" w:rsidP="00A01673">
            <w:pPr>
              <w:pStyle w:val="af0"/>
              <w:spacing w:line="240" w:lineRule="exact"/>
              <w:jc w:val="center"/>
              <w:rPr>
                <w:b/>
              </w:rPr>
            </w:pPr>
            <w:r w:rsidRPr="00AD1A1A">
              <w:rPr>
                <w:b/>
              </w:rPr>
              <w:t>Умения</w:t>
            </w:r>
          </w:p>
        </w:tc>
        <w:tc>
          <w:tcPr>
            <w:tcW w:w="3969" w:type="dxa"/>
            <w:shd w:val="clear" w:color="auto" w:fill="auto"/>
          </w:tcPr>
          <w:p w:rsidR="00A01673" w:rsidRPr="00AD1A1A" w:rsidRDefault="00A01673" w:rsidP="00A01673">
            <w:pPr>
              <w:pStyle w:val="af0"/>
              <w:spacing w:line="240" w:lineRule="exact"/>
              <w:jc w:val="center"/>
              <w:rPr>
                <w:b/>
              </w:rPr>
            </w:pPr>
            <w:r w:rsidRPr="00AD1A1A">
              <w:rPr>
                <w:b/>
              </w:rPr>
              <w:t>Знания</w:t>
            </w:r>
          </w:p>
        </w:tc>
      </w:tr>
      <w:tr w:rsidR="00A01673" w:rsidRPr="00AD1A1A" w:rsidTr="00A01673">
        <w:tc>
          <w:tcPr>
            <w:tcW w:w="2376" w:type="dxa"/>
            <w:shd w:val="clear" w:color="auto" w:fill="auto"/>
          </w:tcPr>
          <w:p w:rsidR="00A01673" w:rsidRDefault="00A01673" w:rsidP="00A01673">
            <w:r w:rsidRPr="003C13AB">
              <w:t>ПК 3.5</w:t>
            </w:r>
          </w:p>
          <w:p w:rsidR="00A01673" w:rsidRDefault="00A01673" w:rsidP="00A01673"/>
          <w:p w:rsidR="00A01673" w:rsidRPr="003C13AB" w:rsidRDefault="00A01673" w:rsidP="00A01673">
            <w:r w:rsidRPr="00FC5377">
              <w:t>Подбирать очковые средства коррекции зрения, средства коррекции слабовидения, взрослым пациентам.</w:t>
            </w:r>
          </w:p>
        </w:tc>
        <w:tc>
          <w:tcPr>
            <w:tcW w:w="3402" w:type="dxa"/>
            <w:shd w:val="clear" w:color="auto" w:fill="auto"/>
            <w:vAlign w:val="center"/>
          </w:tcPr>
          <w:p w:rsidR="00A01673" w:rsidRPr="00326A47" w:rsidRDefault="00A01673" w:rsidP="00A01673">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xml:space="preserve">- Проводить </w:t>
            </w:r>
            <w:proofErr w:type="spellStart"/>
            <w:r w:rsidRPr="00326A47">
              <w:rPr>
                <w:color w:val="000000"/>
              </w:rPr>
              <w:t>визометрию</w:t>
            </w:r>
            <w:proofErr w:type="spellEnd"/>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xml:space="preserve">- Проводить исследование бинокулярных функций, фузионных резервов и гибкости </w:t>
            </w:r>
            <w:proofErr w:type="spellStart"/>
            <w:r w:rsidRPr="00326A47">
              <w:rPr>
                <w:color w:val="000000"/>
              </w:rPr>
              <w:t>вергенции</w:t>
            </w:r>
            <w:proofErr w:type="spellEnd"/>
            <w:r w:rsidRPr="00326A47">
              <w:rPr>
                <w:color w:val="000000"/>
              </w:rPr>
              <w:br/>
              <w:t xml:space="preserve">- Проводить исследование </w:t>
            </w:r>
            <w:proofErr w:type="spellStart"/>
            <w:r w:rsidRPr="00326A47">
              <w:rPr>
                <w:color w:val="000000"/>
              </w:rPr>
              <w:t>тропии</w:t>
            </w:r>
            <w:proofErr w:type="spellEnd"/>
            <w:r w:rsidRPr="00326A47">
              <w:rPr>
                <w:color w:val="000000"/>
              </w:rPr>
              <w:t xml:space="preserve">, </w:t>
            </w:r>
            <w:proofErr w:type="spellStart"/>
            <w:r w:rsidRPr="00326A47">
              <w:rPr>
                <w:color w:val="000000"/>
              </w:rPr>
              <w:t>фории</w:t>
            </w:r>
            <w:proofErr w:type="spellEnd"/>
            <w:r w:rsidRPr="00326A47">
              <w:rPr>
                <w:color w:val="000000"/>
              </w:rPr>
              <w:t xml:space="preserve">, </w:t>
            </w:r>
            <w:proofErr w:type="spellStart"/>
            <w:r w:rsidRPr="00326A47">
              <w:rPr>
                <w:color w:val="000000"/>
              </w:rPr>
              <w:t>стереозрения</w:t>
            </w:r>
            <w:proofErr w:type="spellEnd"/>
            <w:r w:rsidRPr="00326A47">
              <w:rPr>
                <w:color w:val="000000"/>
              </w:rPr>
              <w:t xml:space="preserve">, </w:t>
            </w:r>
            <w:proofErr w:type="spellStart"/>
            <w:r w:rsidRPr="00326A47">
              <w:rPr>
                <w:color w:val="000000"/>
              </w:rPr>
              <w:t>ретинальной</w:t>
            </w:r>
            <w:proofErr w:type="spellEnd"/>
            <w:r w:rsidRPr="00326A47">
              <w:rPr>
                <w:color w:val="000000"/>
              </w:rPr>
              <w:t xml:space="preserve">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xml:space="preserve">- Определять центровочное расстояние, </w:t>
            </w:r>
            <w:proofErr w:type="spellStart"/>
            <w:r w:rsidRPr="00326A47">
              <w:rPr>
                <w:color w:val="000000"/>
              </w:rPr>
              <w:t>вертексное</w:t>
            </w:r>
            <w:proofErr w:type="spellEnd"/>
            <w:r w:rsidRPr="00326A47">
              <w:rPr>
                <w:color w:val="000000"/>
              </w:rPr>
              <w:t xml:space="preserve"> расстояние, </w:t>
            </w:r>
            <w:proofErr w:type="spellStart"/>
            <w:r w:rsidRPr="00326A47">
              <w:rPr>
                <w:color w:val="000000"/>
              </w:rPr>
              <w:t>пантоскопический</w:t>
            </w:r>
            <w:proofErr w:type="spellEnd"/>
            <w:r w:rsidRPr="00326A47">
              <w:rPr>
                <w:color w:val="000000"/>
              </w:rPr>
              <w:t xml:space="preserve"> угол</w:t>
            </w:r>
            <w:r w:rsidRPr="00326A47">
              <w:rPr>
                <w:color w:val="000000"/>
              </w:rPr>
              <w:br/>
              <w:t xml:space="preserve">- Определять </w:t>
            </w:r>
            <w:proofErr w:type="spellStart"/>
            <w:r w:rsidRPr="00326A47">
              <w:rPr>
                <w:color w:val="000000"/>
              </w:rPr>
              <w:t>аддидацию</w:t>
            </w:r>
            <w:proofErr w:type="spellEnd"/>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3969" w:type="dxa"/>
            <w:shd w:val="clear" w:color="auto" w:fill="auto"/>
            <w:vAlign w:val="center"/>
          </w:tcPr>
          <w:p w:rsidR="00A01673" w:rsidRPr="00326A47" w:rsidRDefault="00A01673" w:rsidP="00A01673">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xml:space="preserve">- Заболевания и повреждения органа зрения и его придаточного аппарата - Причины непереносимости корригирующих очков - Способы устранения причин </w:t>
            </w:r>
            <w:proofErr w:type="spellStart"/>
            <w:r w:rsidRPr="00326A47">
              <w:rPr>
                <w:color w:val="000000"/>
              </w:rPr>
              <w:t>непереноси</w:t>
            </w:r>
            <w:proofErr w:type="spellEnd"/>
            <w:r w:rsidRPr="00326A47">
              <w:rPr>
                <w:color w:val="000000"/>
              </w:rPr>
              <w:t>-мости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xml:space="preserve">- Методы измерения антропометрических параметров лица и головы пациента - Методы </w:t>
            </w:r>
            <w:proofErr w:type="spellStart"/>
            <w:r w:rsidRPr="00326A47">
              <w:rPr>
                <w:color w:val="000000"/>
              </w:rPr>
              <w:t>визометрии</w:t>
            </w:r>
            <w:proofErr w:type="spellEnd"/>
            <w:r w:rsidRPr="00326A47">
              <w:rPr>
                <w:color w:val="000000"/>
              </w:rPr>
              <w:t xml:space="preserve">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w:t>
            </w:r>
            <w:proofErr w:type="spellStart"/>
            <w:r w:rsidRPr="00326A47">
              <w:rPr>
                <w:color w:val="000000"/>
              </w:rPr>
              <w:t>вергенции</w:t>
            </w:r>
            <w:proofErr w:type="spellEnd"/>
            <w:r w:rsidRPr="00326A47">
              <w:rPr>
                <w:color w:val="000000"/>
              </w:rPr>
              <w:t xml:space="preserve"> - Методы исследования </w:t>
            </w:r>
            <w:proofErr w:type="spellStart"/>
            <w:r w:rsidRPr="00326A47">
              <w:rPr>
                <w:color w:val="000000"/>
              </w:rPr>
              <w:t>тропии</w:t>
            </w:r>
            <w:proofErr w:type="spellEnd"/>
            <w:r w:rsidRPr="00326A47">
              <w:rPr>
                <w:color w:val="000000"/>
              </w:rPr>
              <w:t xml:space="preserve"> и </w:t>
            </w:r>
            <w:proofErr w:type="spellStart"/>
            <w:r w:rsidRPr="00326A47">
              <w:rPr>
                <w:color w:val="000000"/>
              </w:rPr>
              <w:t>фории</w:t>
            </w:r>
            <w:proofErr w:type="spellEnd"/>
            <w:r w:rsidRPr="00326A47">
              <w:rPr>
                <w:color w:val="000000"/>
              </w:rPr>
              <w:t xml:space="preserve">, </w:t>
            </w:r>
            <w:proofErr w:type="spellStart"/>
            <w:r w:rsidRPr="00326A47">
              <w:rPr>
                <w:color w:val="000000"/>
              </w:rPr>
              <w:t>стереозрения</w:t>
            </w:r>
            <w:proofErr w:type="spellEnd"/>
            <w:r w:rsidRPr="00326A47">
              <w:rPr>
                <w:color w:val="000000"/>
              </w:rPr>
              <w:t xml:space="preserve">, </w:t>
            </w:r>
            <w:proofErr w:type="spellStart"/>
            <w:r w:rsidRPr="00326A47">
              <w:rPr>
                <w:color w:val="000000"/>
              </w:rPr>
              <w:t>ретинальной</w:t>
            </w:r>
            <w:proofErr w:type="spellEnd"/>
            <w:r w:rsidRPr="00326A47">
              <w:rPr>
                <w:color w:val="000000"/>
              </w:rPr>
              <w:t xml:space="preserve">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xml:space="preserve">- Методы определения </w:t>
            </w:r>
            <w:proofErr w:type="spellStart"/>
            <w:r w:rsidRPr="00326A47">
              <w:rPr>
                <w:color w:val="000000"/>
              </w:rPr>
              <w:t>адцидации</w:t>
            </w:r>
            <w:proofErr w:type="spellEnd"/>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A01673" w:rsidRPr="00AD1A1A" w:rsidTr="00A01673">
        <w:tc>
          <w:tcPr>
            <w:tcW w:w="2376" w:type="dxa"/>
            <w:shd w:val="clear" w:color="auto" w:fill="auto"/>
            <w:vAlign w:val="center"/>
          </w:tcPr>
          <w:p w:rsidR="00A01673" w:rsidRDefault="00A01673" w:rsidP="00A01673">
            <w:r w:rsidRPr="003C13AB">
              <w:t>ОК 01</w:t>
            </w:r>
          </w:p>
          <w:p w:rsidR="00A01673" w:rsidRPr="003C13AB" w:rsidRDefault="00A01673" w:rsidP="00A01673">
            <w:r w:rsidRPr="00FC5377">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A01673" w:rsidRPr="00326A47" w:rsidRDefault="00A01673" w:rsidP="00A01673">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969" w:type="dxa"/>
            <w:shd w:val="clear" w:color="auto" w:fill="auto"/>
            <w:vAlign w:val="center"/>
          </w:tcPr>
          <w:p w:rsidR="00A01673" w:rsidRPr="00326A47" w:rsidRDefault="00A01673" w:rsidP="00A01673">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A01673" w:rsidRPr="00AD1A1A" w:rsidTr="00A01673">
        <w:tc>
          <w:tcPr>
            <w:tcW w:w="2376" w:type="dxa"/>
            <w:shd w:val="clear" w:color="auto" w:fill="auto"/>
          </w:tcPr>
          <w:p w:rsidR="00A01673" w:rsidRDefault="00A01673" w:rsidP="00A01673">
            <w:r w:rsidRPr="003C13AB">
              <w:t xml:space="preserve">ОК 09 </w:t>
            </w:r>
          </w:p>
          <w:p w:rsidR="00A01673" w:rsidRPr="00FC5377" w:rsidRDefault="00A01673" w:rsidP="00A01673">
            <w:r w:rsidRPr="00FC5377">
              <w:t xml:space="preserve">Пользоваться профессиональной документацией на государственном и иностранном языках. </w:t>
            </w:r>
          </w:p>
          <w:p w:rsidR="00A01673" w:rsidRPr="003C13AB" w:rsidRDefault="00A01673" w:rsidP="00A01673"/>
        </w:tc>
        <w:tc>
          <w:tcPr>
            <w:tcW w:w="3402" w:type="dxa"/>
            <w:shd w:val="clear" w:color="auto" w:fill="auto"/>
            <w:vAlign w:val="center"/>
          </w:tcPr>
          <w:p w:rsidR="00A01673" w:rsidRPr="00326A47" w:rsidRDefault="00A01673" w:rsidP="00A01673">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969" w:type="dxa"/>
            <w:shd w:val="clear" w:color="auto" w:fill="auto"/>
            <w:vAlign w:val="center"/>
          </w:tcPr>
          <w:p w:rsidR="00A01673" w:rsidRPr="00326A47" w:rsidRDefault="00A01673" w:rsidP="00A01673">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2D28FD" w:rsidRPr="007C0E77"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5A22C8" w:rsidRDefault="005A22C8"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EA5DB4" w:rsidRDefault="00EA5DB4" w:rsidP="00EA5DB4">
      <w:pPr>
        <w:pStyle w:val="1"/>
        <w:jc w:val="center"/>
        <w:rPr>
          <w:b/>
          <w:lang w:eastAsia="en-US"/>
        </w:rPr>
      </w:pPr>
      <w:r>
        <w:rPr>
          <w:b/>
          <w:lang w:eastAsia="en-US"/>
        </w:rPr>
        <w:t>ОСНОВЫ ФИЗИОЛОГИЧЕСКОЙ ОПТИКИ</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A01673"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EA5DB4" w:rsidRPr="0014770C" w:rsidTr="009B3EEE">
        <w:trPr>
          <w:trHeight w:hRule="exact" w:val="854"/>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EA5DB4" w:rsidRPr="00E274D3" w:rsidRDefault="00EA5DB4" w:rsidP="00EA5DB4">
            <w:pPr>
              <w:rPr>
                <w:bCs/>
                <w:shd w:val="clear" w:color="auto" w:fill="FFFFFF"/>
              </w:rPr>
            </w:pPr>
            <w:r w:rsidRPr="00E274D3">
              <w:t>Тема 1.1.Анатомия глазного яблока</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EA5DB4" w:rsidRDefault="00EA5DB4" w:rsidP="00EA5DB4">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EA5DB4" w:rsidRPr="008A27F5" w:rsidRDefault="00EA5DB4" w:rsidP="00EA5DB4">
            <w:pPr>
              <w:spacing w:line="240" w:lineRule="exact"/>
              <w:jc w:val="both"/>
            </w:pPr>
          </w:p>
        </w:tc>
      </w:tr>
      <w:tr w:rsidR="00EA5DB4" w:rsidRPr="008A27F5" w:rsidTr="00EA5DB4">
        <w:trPr>
          <w:trHeight w:hRule="exact" w:val="710"/>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EA5DB4" w:rsidRPr="00E274D3" w:rsidRDefault="00EA5DB4" w:rsidP="00EA5DB4">
            <w:r w:rsidRPr="00E274D3">
              <w:t>Тема 1.2.Оптическая система глаза</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EA5DB4" w:rsidRDefault="00EA5DB4" w:rsidP="00EA5DB4">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EA5DB4" w:rsidRPr="008A27F5" w:rsidRDefault="00EA5DB4" w:rsidP="00EA5DB4">
            <w:pPr>
              <w:shd w:val="clear" w:color="auto" w:fill="FFFFFF"/>
              <w:jc w:val="both"/>
            </w:pPr>
          </w:p>
        </w:tc>
      </w:tr>
      <w:tr w:rsidR="00EA5DB4" w:rsidRPr="008A27F5" w:rsidTr="00E53893">
        <w:trPr>
          <w:trHeight w:hRule="exact" w:val="197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EA5DB4" w:rsidRPr="00E274D3" w:rsidRDefault="00EA5DB4" w:rsidP="00EA5DB4">
            <w:r w:rsidRPr="00E274D3">
              <w:t>Тема 1.3. Глазные оси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EA5DB4" w:rsidRDefault="00EA5DB4" w:rsidP="00EA5DB4">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EA5DB4" w:rsidRPr="008A27F5" w:rsidRDefault="00EA5DB4" w:rsidP="00EA5DB4">
            <w:pPr>
              <w:spacing w:line="240" w:lineRule="exact"/>
              <w:jc w:val="both"/>
            </w:pPr>
            <w:r>
              <w:rPr>
                <w:rFonts w:eastAsia="Calibri"/>
              </w:rPr>
              <w:t xml:space="preserve">Практическое занятие (в том числе в форме практической подготовки): Выполнение практического задания. </w:t>
            </w:r>
            <w:r w:rsidRPr="005F4CA7">
              <w:rPr>
                <w:bCs/>
              </w:rPr>
              <w:t>Опрос по теме.</w:t>
            </w:r>
          </w:p>
        </w:tc>
      </w:tr>
      <w:tr w:rsidR="00EA5DB4" w:rsidRPr="008A27F5" w:rsidTr="00EA5DB4">
        <w:trPr>
          <w:trHeight w:hRule="exact" w:val="1565"/>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EA5DB4" w:rsidRPr="00E274D3" w:rsidRDefault="00EA5DB4" w:rsidP="00EA5DB4">
            <w:r w:rsidRPr="00E274D3">
              <w:t>Тема 2.1. Виды клинической рефракции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EA5DB4" w:rsidRDefault="00EA5DB4" w:rsidP="00EA5DB4">
            <w:pPr>
              <w:widowControl w:val="0"/>
              <w:suppressLineNumbers/>
              <w:suppressAutoHyphens/>
              <w:autoSpaceDN w:val="0"/>
              <w:spacing w:line="240" w:lineRule="exact"/>
              <w:jc w:val="both"/>
              <w:textAlignment w:val="baseline"/>
              <w:rPr>
                <w:rFonts w:eastAsia="Calibri"/>
                <w:bCs/>
              </w:rPr>
            </w:pPr>
            <w:r w:rsidRPr="008A27F5">
              <w:rPr>
                <w:rFonts w:eastAsia="Calibri"/>
                <w:bCs/>
              </w:rPr>
              <w:t>Практическое занятие: (в том числе в форме практической подготовки):</w:t>
            </w:r>
            <w:r>
              <w:rPr>
                <w:rFonts w:eastAsia="Calibri"/>
                <w:bCs/>
              </w:rPr>
              <w:t xml:space="preserve"> Выполнение практического задания</w:t>
            </w:r>
          </w:p>
          <w:p w:rsidR="00EA5DB4" w:rsidRPr="008A27F5" w:rsidRDefault="00EA5DB4" w:rsidP="00EA5DB4">
            <w:pPr>
              <w:spacing w:line="240" w:lineRule="exact"/>
              <w:rPr>
                <w:rFonts w:eastAsia="Calibri"/>
              </w:rPr>
            </w:pPr>
            <w:r w:rsidRPr="005F4CA7">
              <w:rPr>
                <w:bCs/>
              </w:rPr>
              <w:t>Опрос по теме.</w:t>
            </w:r>
          </w:p>
          <w:p w:rsidR="00EA5DB4" w:rsidRPr="008A27F5" w:rsidRDefault="00EA5DB4" w:rsidP="00EA5DB4"/>
        </w:tc>
      </w:tr>
      <w:tr w:rsidR="00EA5DB4" w:rsidRPr="008A27F5" w:rsidTr="00EA5DB4">
        <w:trPr>
          <w:trHeight w:hRule="exact" w:val="865"/>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EA5DB4" w:rsidRPr="00E274D3" w:rsidRDefault="00EA5DB4" w:rsidP="00EA5DB4">
            <w:pPr>
              <w:rPr>
                <w:shd w:val="clear" w:color="auto" w:fill="FFFFFF"/>
              </w:rPr>
            </w:pPr>
            <w:r w:rsidRPr="00E274D3">
              <w:t xml:space="preserve">Тема 2.2. Стигматические очковые линзы. Кривая </w:t>
            </w:r>
            <w:proofErr w:type="spellStart"/>
            <w:r w:rsidRPr="00E274D3">
              <w:t>Чернинга</w:t>
            </w:r>
            <w:proofErr w:type="spellEnd"/>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EA5DB4" w:rsidRPr="008A27F5" w:rsidRDefault="00EA5DB4" w:rsidP="00EA5DB4">
            <w:pPr>
              <w:spacing w:line="240" w:lineRule="exact"/>
              <w:rPr>
                <w:rFonts w:eastAsia="Calibri"/>
              </w:rPr>
            </w:pPr>
          </w:p>
          <w:p w:rsidR="00EA5DB4" w:rsidRPr="008A27F5" w:rsidRDefault="00EA5DB4" w:rsidP="00EA5DB4">
            <w:pPr>
              <w:widowControl w:val="0"/>
              <w:suppressLineNumbers/>
              <w:suppressAutoHyphens/>
              <w:autoSpaceDN w:val="0"/>
              <w:spacing w:line="240" w:lineRule="exact"/>
              <w:jc w:val="both"/>
              <w:textAlignment w:val="baseline"/>
            </w:pPr>
          </w:p>
        </w:tc>
      </w:tr>
      <w:tr w:rsidR="00EA5DB4" w:rsidRPr="008A27F5" w:rsidTr="00EA5DB4">
        <w:trPr>
          <w:trHeight w:hRule="exact" w:val="692"/>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EA5DB4" w:rsidRPr="00E274D3" w:rsidRDefault="00EA5DB4" w:rsidP="00EA5DB4">
            <w:pPr>
              <w:rPr>
                <w:shd w:val="clear" w:color="auto" w:fill="FFFFFF"/>
              </w:rPr>
            </w:pPr>
            <w:r w:rsidRPr="00E274D3">
              <w:t>Тема 2.3. Астигматический глаз</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EA5DB4" w:rsidRDefault="00EA5DB4" w:rsidP="00EA5DB4">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EA5DB4" w:rsidRPr="008A27F5" w:rsidRDefault="00EA5DB4" w:rsidP="00EA5DB4">
            <w:pPr>
              <w:spacing w:line="240" w:lineRule="exact"/>
              <w:jc w:val="both"/>
            </w:pPr>
          </w:p>
        </w:tc>
      </w:tr>
      <w:tr w:rsidR="00EA5DB4" w:rsidRPr="008A27F5" w:rsidTr="00EA5DB4">
        <w:trPr>
          <w:trHeight w:hRule="exact" w:val="1289"/>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EA5DB4" w:rsidRPr="00E274D3" w:rsidRDefault="00EA5DB4" w:rsidP="00EA5DB4">
            <w:pPr>
              <w:rPr>
                <w:shd w:val="clear" w:color="auto" w:fill="FFFFFF"/>
              </w:rPr>
            </w:pPr>
            <w:r w:rsidRPr="00E274D3">
              <w:t>Тема 2.4. Виды прописей рецепта</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EA5DB4" w:rsidRDefault="00EA5DB4" w:rsidP="00EA5DB4">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EA5DB4" w:rsidRPr="008A27F5" w:rsidRDefault="00EA5DB4" w:rsidP="00EA5DB4">
            <w:pPr>
              <w:spacing w:line="240" w:lineRule="exact"/>
            </w:pPr>
          </w:p>
        </w:tc>
      </w:tr>
      <w:tr w:rsidR="00EA5DB4" w:rsidRPr="008A27F5" w:rsidTr="009B3EEE">
        <w:trPr>
          <w:trHeight w:hRule="exact" w:val="1569"/>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EA5DB4" w:rsidRPr="008A27F5" w:rsidRDefault="00EA5DB4" w:rsidP="00EA5DB4">
            <w:pPr>
              <w:shd w:val="clear" w:color="auto" w:fill="FFFFFF"/>
              <w:suppressAutoHyphens/>
              <w:spacing w:line="240" w:lineRule="exact"/>
              <w:jc w:val="center"/>
            </w:pPr>
            <w:r w:rsidRPr="008A27F5">
              <w:t>8</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EA5DB4" w:rsidRPr="00E274D3" w:rsidRDefault="00EA5DB4" w:rsidP="00EA5DB4">
            <w:pPr>
              <w:rPr>
                <w:shd w:val="clear" w:color="auto" w:fill="FFFFFF"/>
              </w:rPr>
            </w:pPr>
            <w:r w:rsidRPr="00E274D3">
              <w:t>Тема 3.1. Изменения, вносимые очковой линзой в работу глаза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EA5DB4" w:rsidRDefault="00EA5DB4" w:rsidP="00EA5DB4">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EA5DB4" w:rsidRDefault="00EA5DB4" w:rsidP="00EA5DB4">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EA5DB4" w:rsidRPr="008A27F5" w:rsidRDefault="00EA5DB4" w:rsidP="00EA5DB4">
            <w:pPr>
              <w:spacing w:line="240" w:lineRule="exact"/>
              <w:rPr>
                <w:rFonts w:eastAsia="Calibri"/>
              </w:rPr>
            </w:pPr>
            <w:r>
              <w:t>Опрос.</w:t>
            </w:r>
          </w:p>
          <w:p w:rsidR="00EA5DB4" w:rsidRPr="008A27F5" w:rsidRDefault="00EA5DB4" w:rsidP="00EA5DB4">
            <w:pPr>
              <w:spacing w:line="240" w:lineRule="exact"/>
              <w:jc w:val="both"/>
            </w:pPr>
          </w:p>
        </w:tc>
      </w:tr>
    </w:tbl>
    <w:p w:rsidR="008837BD" w:rsidRDefault="008837BD" w:rsidP="002A52CB">
      <w:pPr>
        <w:spacing w:after="200" w:line="276" w:lineRule="auto"/>
        <w:jc w:val="center"/>
        <w:rPr>
          <w:b/>
          <w:bCs/>
          <w:lang w:eastAsia="en-US"/>
        </w:rPr>
      </w:pPr>
    </w:p>
    <w:p w:rsidR="007C0E77" w:rsidRDefault="007C0E77" w:rsidP="002A52CB">
      <w:pPr>
        <w:spacing w:after="200" w:line="276" w:lineRule="auto"/>
        <w:jc w:val="center"/>
        <w:rPr>
          <w:b/>
          <w:bCs/>
          <w:lang w:eastAsia="en-US"/>
        </w:rPr>
      </w:pPr>
    </w:p>
    <w:p w:rsidR="007C0E77" w:rsidRDefault="007C0E77" w:rsidP="002A52CB">
      <w:pPr>
        <w:spacing w:after="200" w:line="276" w:lineRule="auto"/>
        <w:jc w:val="center"/>
        <w:rPr>
          <w:b/>
          <w:bCs/>
          <w:lang w:eastAsia="en-US"/>
        </w:rPr>
      </w:pPr>
    </w:p>
    <w:p w:rsidR="007C0E77" w:rsidRDefault="007C0E77" w:rsidP="002A52CB">
      <w:pPr>
        <w:spacing w:after="200" w:line="276" w:lineRule="auto"/>
        <w:jc w:val="center"/>
        <w:rPr>
          <w:b/>
          <w:bCs/>
          <w:lang w:eastAsia="en-US"/>
        </w:rPr>
      </w:pPr>
    </w:p>
    <w:p w:rsidR="007C0E77" w:rsidRDefault="007C0E77" w:rsidP="002A52CB">
      <w:pPr>
        <w:spacing w:after="200" w:line="276" w:lineRule="auto"/>
        <w:jc w:val="center"/>
        <w:rPr>
          <w:b/>
          <w:bCs/>
          <w:lang w:eastAsia="en-US"/>
        </w:rPr>
      </w:pPr>
    </w:p>
    <w:p w:rsidR="007C0E77" w:rsidRDefault="007C0E77"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2C177E" w:rsidRDefault="002C177E"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24132" w:rsidRPr="00681770" w:rsidRDefault="00824132" w:rsidP="00824132">
      <w:pPr>
        <w:rPr>
          <w:i/>
          <w:iCs/>
        </w:rPr>
      </w:pPr>
      <w:r w:rsidRPr="00681770">
        <w:rPr>
          <w:b/>
          <w:bCs/>
        </w:rPr>
        <w:t>Тема 1.1. Анатомия глазного яблока</w:t>
      </w:r>
    </w:p>
    <w:p w:rsidR="00824132" w:rsidRPr="00681770" w:rsidRDefault="007C0E77" w:rsidP="00824132">
      <w:pPr>
        <w:rPr>
          <w:b/>
          <w:bCs/>
        </w:rPr>
      </w:pPr>
      <w:r>
        <w:rPr>
          <w:b/>
          <w:bCs/>
        </w:rPr>
        <w:t xml:space="preserve">Практическое задание: </w:t>
      </w:r>
      <w:r w:rsidR="00824132" w:rsidRPr="00681770">
        <w:rPr>
          <w:i/>
          <w:iCs/>
        </w:rPr>
        <w:t xml:space="preserve">опрос </w:t>
      </w:r>
    </w:p>
    <w:p w:rsidR="00824132" w:rsidRPr="00681770" w:rsidRDefault="00824132" w:rsidP="00824132">
      <w:r w:rsidRPr="00681770">
        <w:rPr>
          <w:b/>
          <w:bCs/>
        </w:rPr>
        <w:t xml:space="preserve">Примерные вопросы к опросу </w:t>
      </w:r>
    </w:p>
    <w:p w:rsidR="00824132" w:rsidRPr="00681770" w:rsidRDefault="00824132" w:rsidP="00824132">
      <w:pPr>
        <w:numPr>
          <w:ilvl w:val="0"/>
          <w:numId w:val="2"/>
        </w:numPr>
      </w:pPr>
      <w:r w:rsidRPr="00681770">
        <w:t>Какова форма глазного яблока?</w:t>
      </w:r>
    </w:p>
    <w:p w:rsidR="00824132" w:rsidRPr="00681770" w:rsidRDefault="00824132" w:rsidP="00824132">
      <w:pPr>
        <w:numPr>
          <w:ilvl w:val="0"/>
          <w:numId w:val="2"/>
        </w:numPr>
      </w:pPr>
      <w:r w:rsidRPr="00681770">
        <w:t>Что входит в наружную оболочку глазного яблока?</w:t>
      </w:r>
    </w:p>
    <w:p w:rsidR="00824132" w:rsidRPr="00681770" w:rsidRDefault="00824132" w:rsidP="00824132">
      <w:pPr>
        <w:numPr>
          <w:ilvl w:val="0"/>
          <w:numId w:val="2"/>
        </w:numPr>
      </w:pPr>
      <w:r w:rsidRPr="00681770">
        <w:t>Основные функции, которые выполняет роговица.</w:t>
      </w:r>
    </w:p>
    <w:p w:rsidR="00824132" w:rsidRPr="00681770" w:rsidRDefault="00824132" w:rsidP="00824132">
      <w:pPr>
        <w:numPr>
          <w:ilvl w:val="0"/>
          <w:numId w:val="2"/>
        </w:numPr>
      </w:pPr>
      <w:r w:rsidRPr="00681770">
        <w:t>Основные функции, которые выполняет склера.</w:t>
      </w:r>
    </w:p>
    <w:p w:rsidR="00824132" w:rsidRPr="00681770" w:rsidRDefault="00824132" w:rsidP="00824132">
      <w:pPr>
        <w:numPr>
          <w:ilvl w:val="0"/>
          <w:numId w:val="2"/>
        </w:numPr>
      </w:pPr>
      <w:r w:rsidRPr="00681770">
        <w:t>Что входит в среднюю оболочку глазного яблока?</w:t>
      </w:r>
    </w:p>
    <w:p w:rsidR="00824132" w:rsidRPr="00681770" w:rsidRDefault="00824132" w:rsidP="00824132">
      <w:pPr>
        <w:numPr>
          <w:ilvl w:val="0"/>
          <w:numId w:val="2"/>
        </w:numPr>
      </w:pPr>
      <w:r w:rsidRPr="00681770">
        <w:t>Что входит во внутреннюю оболочку глазного яблока?</w:t>
      </w:r>
    </w:p>
    <w:p w:rsidR="00824132" w:rsidRPr="00681770" w:rsidRDefault="00824132" w:rsidP="00824132">
      <w:pPr>
        <w:numPr>
          <w:ilvl w:val="0"/>
          <w:numId w:val="2"/>
        </w:numPr>
        <w:rPr>
          <w:b/>
          <w:bCs/>
        </w:rPr>
      </w:pPr>
      <w:r w:rsidRPr="00681770">
        <w:t>Расположение желтого пятна и диска зрительного нерва</w:t>
      </w:r>
    </w:p>
    <w:p w:rsidR="00824132" w:rsidRPr="0051458E" w:rsidRDefault="00824132" w:rsidP="00824132">
      <w:pPr>
        <w:rPr>
          <w:b/>
          <w:bCs/>
          <w:color w:val="FF0000"/>
        </w:rPr>
      </w:pPr>
    </w:p>
    <w:p w:rsidR="00824132" w:rsidRPr="00681770" w:rsidRDefault="00824132" w:rsidP="00824132">
      <w:r w:rsidRPr="00681770">
        <w:rPr>
          <w:b/>
          <w:bCs/>
        </w:rPr>
        <w:t>Тема 1.2. Оптическая система глаза</w:t>
      </w:r>
    </w:p>
    <w:p w:rsidR="00824132" w:rsidRPr="00681770" w:rsidRDefault="007C0E77" w:rsidP="00824132">
      <w:pPr>
        <w:rPr>
          <w:b/>
          <w:bCs/>
        </w:rPr>
      </w:pPr>
      <w:r>
        <w:rPr>
          <w:b/>
          <w:bCs/>
        </w:rPr>
        <w:t xml:space="preserve">Практическое задание: </w:t>
      </w:r>
      <w:r w:rsidR="00824132" w:rsidRPr="00681770">
        <w:t xml:space="preserve">опрос </w:t>
      </w:r>
    </w:p>
    <w:p w:rsidR="00824132" w:rsidRPr="00681770" w:rsidRDefault="00824132" w:rsidP="00824132">
      <w:r w:rsidRPr="00681770">
        <w:rPr>
          <w:b/>
          <w:bCs/>
        </w:rPr>
        <w:t xml:space="preserve">Примерные вопросы к опросу </w:t>
      </w:r>
    </w:p>
    <w:p w:rsidR="00824132" w:rsidRPr="00681770" w:rsidRDefault="00824132" w:rsidP="00824132">
      <w:pPr>
        <w:numPr>
          <w:ilvl w:val="0"/>
          <w:numId w:val="7"/>
        </w:numPr>
      </w:pPr>
      <w:r w:rsidRPr="00681770">
        <w:t>Составляющие оптической системы глаза.</w:t>
      </w:r>
    </w:p>
    <w:p w:rsidR="00824132" w:rsidRPr="00681770" w:rsidRDefault="00824132" w:rsidP="00824132">
      <w:pPr>
        <w:numPr>
          <w:ilvl w:val="0"/>
          <w:numId w:val="7"/>
        </w:numPr>
      </w:pPr>
      <w:r w:rsidRPr="00681770">
        <w:t>Что представляет собой хрусталик, каков его показатель преломления?</w:t>
      </w:r>
    </w:p>
    <w:p w:rsidR="00824132" w:rsidRPr="00681770" w:rsidRDefault="00824132" w:rsidP="00824132">
      <w:pPr>
        <w:numPr>
          <w:ilvl w:val="0"/>
          <w:numId w:val="7"/>
        </w:numPr>
      </w:pPr>
      <w:r w:rsidRPr="00681770">
        <w:t>Что представляет собой роговица, каков её показатель преломления?</w:t>
      </w:r>
    </w:p>
    <w:p w:rsidR="00824132" w:rsidRPr="00681770" w:rsidRDefault="00824132" w:rsidP="00824132">
      <w:pPr>
        <w:numPr>
          <w:ilvl w:val="0"/>
          <w:numId w:val="7"/>
        </w:numPr>
      </w:pPr>
      <w:r w:rsidRPr="00681770">
        <w:t>Что представляет собой сетчатка.</w:t>
      </w:r>
    </w:p>
    <w:p w:rsidR="00824132" w:rsidRPr="00681770" w:rsidRDefault="00824132" w:rsidP="00824132">
      <w:pPr>
        <w:numPr>
          <w:ilvl w:val="0"/>
          <w:numId w:val="7"/>
        </w:numPr>
        <w:rPr>
          <w:b/>
          <w:bCs/>
        </w:rPr>
      </w:pPr>
      <w:r w:rsidRPr="00681770">
        <w:t>Редуцированный глаз. Определение и составляющие.</w:t>
      </w:r>
    </w:p>
    <w:p w:rsidR="00824132" w:rsidRPr="0051458E" w:rsidRDefault="00824132" w:rsidP="00824132">
      <w:pPr>
        <w:rPr>
          <w:b/>
          <w:bCs/>
          <w:color w:val="FF0000"/>
        </w:rPr>
      </w:pPr>
    </w:p>
    <w:p w:rsidR="00824132" w:rsidRPr="00681770" w:rsidRDefault="00824132" w:rsidP="00824132">
      <w:r w:rsidRPr="00681770">
        <w:rPr>
          <w:b/>
          <w:bCs/>
        </w:rPr>
        <w:t>Тема 1.3. Глазные оси</w:t>
      </w:r>
    </w:p>
    <w:p w:rsidR="00824132" w:rsidRPr="00681770" w:rsidRDefault="007C0E77" w:rsidP="00824132">
      <w:pPr>
        <w:rPr>
          <w:b/>
          <w:bCs/>
        </w:rPr>
      </w:pPr>
      <w:r>
        <w:rPr>
          <w:b/>
          <w:bCs/>
        </w:rPr>
        <w:t xml:space="preserve">Практическое задание: </w:t>
      </w:r>
      <w:r w:rsidR="00824132" w:rsidRPr="00681770">
        <w:t xml:space="preserve">опрос </w:t>
      </w:r>
    </w:p>
    <w:p w:rsidR="00824132" w:rsidRPr="00681770" w:rsidRDefault="00824132" w:rsidP="00824132">
      <w:r w:rsidRPr="00681770">
        <w:rPr>
          <w:b/>
          <w:bCs/>
        </w:rPr>
        <w:t xml:space="preserve">Примерные вопросы к опросу </w:t>
      </w:r>
    </w:p>
    <w:p w:rsidR="00824132" w:rsidRPr="00681770" w:rsidRDefault="00824132" w:rsidP="00824132">
      <w:pPr>
        <w:numPr>
          <w:ilvl w:val="0"/>
          <w:numId w:val="22"/>
        </w:numPr>
        <w:tabs>
          <w:tab w:val="clear" w:pos="1440"/>
          <w:tab w:val="num" w:pos="720"/>
        </w:tabs>
        <w:ind w:left="720"/>
      </w:pPr>
      <w:r w:rsidRPr="00681770">
        <w:t xml:space="preserve">Понятие зрительной оси. </w:t>
      </w:r>
    </w:p>
    <w:p w:rsidR="00824132" w:rsidRPr="00681770" w:rsidRDefault="00824132" w:rsidP="00824132">
      <w:pPr>
        <w:numPr>
          <w:ilvl w:val="0"/>
          <w:numId w:val="22"/>
        </w:numPr>
        <w:tabs>
          <w:tab w:val="clear" w:pos="1440"/>
          <w:tab w:val="num" w:pos="720"/>
        </w:tabs>
        <w:ind w:left="720"/>
      </w:pPr>
      <w:r w:rsidRPr="00681770">
        <w:t>Понятие оптической оси.</w:t>
      </w:r>
    </w:p>
    <w:p w:rsidR="00824132" w:rsidRPr="00681770" w:rsidRDefault="00824132" w:rsidP="00824132">
      <w:pPr>
        <w:numPr>
          <w:ilvl w:val="0"/>
          <w:numId w:val="22"/>
        </w:numPr>
        <w:tabs>
          <w:tab w:val="clear" w:pos="1440"/>
          <w:tab w:val="num" w:pos="720"/>
        </w:tabs>
        <w:ind w:left="720"/>
      </w:pPr>
      <w:r w:rsidRPr="00681770">
        <w:t>Понятие визирной линии.</w:t>
      </w:r>
    </w:p>
    <w:p w:rsidR="00824132" w:rsidRPr="00681770" w:rsidRDefault="00824132" w:rsidP="00824132">
      <w:pPr>
        <w:numPr>
          <w:ilvl w:val="0"/>
          <w:numId w:val="22"/>
        </w:numPr>
        <w:tabs>
          <w:tab w:val="clear" w:pos="1440"/>
          <w:tab w:val="num" w:pos="720"/>
        </w:tabs>
        <w:ind w:left="720"/>
      </w:pPr>
      <w:r w:rsidRPr="00681770">
        <w:t>Понятие оси взгляда.</w:t>
      </w:r>
    </w:p>
    <w:p w:rsidR="00824132" w:rsidRPr="00681770" w:rsidRDefault="00824132" w:rsidP="00824132">
      <w:pPr>
        <w:numPr>
          <w:ilvl w:val="0"/>
          <w:numId w:val="22"/>
        </w:numPr>
        <w:tabs>
          <w:tab w:val="clear" w:pos="1440"/>
          <w:tab w:val="num" w:pos="720"/>
        </w:tabs>
        <w:ind w:left="720"/>
      </w:pPr>
      <w:r w:rsidRPr="00681770">
        <w:t>Анатомическое межзрачковое расстояние.</w:t>
      </w:r>
    </w:p>
    <w:p w:rsidR="00824132" w:rsidRPr="00681770" w:rsidRDefault="00824132" w:rsidP="00824132">
      <w:pPr>
        <w:numPr>
          <w:ilvl w:val="0"/>
          <w:numId w:val="22"/>
        </w:numPr>
        <w:tabs>
          <w:tab w:val="clear" w:pos="1440"/>
          <w:tab w:val="num" w:pos="720"/>
        </w:tabs>
        <w:ind w:left="720"/>
      </w:pPr>
      <w:r w:rsidRPr="00681770">
        <w:t>Физическое межзрачковое расстояние.</w:t>
      </w:r>
    </w:p>
    <w:p w:rsidR="00824132" w:rsidRPr="00681770" w:rsidRDefault="00824132" w:rsidP="00824132">
      <w:pPr>
        <w:numPr>
          <w:ilvl w:val="0"/>
          <w:numId w:val="22"/>
        </w:numPr>
        <w:tabs>
          <w:tab w:val="clear" w:pos="1440"/>
          <w:tab w:val="num" w:pos="720"/>
        </w:tabs>
        <w:ind w:left="720"/>
        <w:rPr>
          <w:b/>
          <w:bCs/>
        </w:rPr>
      </w:pPr>
      <w:r w:rsidRPr="00681770">
        <w:t>Способы измерения межзрачкового расстояния.</w:t>
      </w:r>
    </w:p>
    <w:p w:rsidR="00824132" w:rsidRPr="0051458E" w:rsidRDefault="00824132" w:rsidP="00824132">
      <w:pPr>
        <w:rPr>
          <w:b/>
          <w:bCs/>
          <w:color w:val="FF0000"/>
        </w:rPr>
      </w:pPr>
    </w:p>
    <w:p w:rsidR="00824132" w:rsidRPr="00681770" w:rsidRDefault="00824132" w:rsidP="00824132">
      <w:pPr>
        <w:rPr>
          <w:b/>
          <w:bCs/>
        </w:rPr>
      </w:pPr>
      <w:r w:rsidRPr="00681770">
        <w:rPr>
          <w:b/>
          <w:bCs/>
        </w:rPr>
        <w:t>Тема 2.1. Виды клинической рефракции</w:t>
      </w:r>
    </w:p>
    <w:p w:rsidR="00824132" w:rsidRPr="00681770" w:rsidRDefault="007C0E77" w:rsidP="00824132">
      <w:pPr>
        <w:rPr>
          <w:b/>
          <w:bCs/>
        </w:rPr>
      </w:pPr>
      <w:r>
        <w:rPr>
          <w:b/>
          <w:bCs/>
        </w:rPr>
        <w:t xml:space="preserve">Практическое задание: </w:t>
      </w:r>
      <w:r w:rsidR="00824132" w:rsidRPr="00681770">
        <w:rPr>
          <w:b/>
          <w:bCs/>
        </w:rPr>
        <w:t xml:space="preserve">опрос </w:t>
      </w:r>
    </w:p>
    <w:p w:rsidR="00824132" w:rsidRPr="00681770" w:rsidRDefault="00824132" w:rsidP="00824132">
      <w:pPr>
        <w:rPr>
          <w:sz w:val="28"/>
          <w:szCs w:val="28"/>
        </w:rPr>
      </w:pPr>
      <w:r w:rsidRPr="00681770">
        <w:rPr>
          <w:b/>
          <w:bCs/>
        </w:rPr>
        <w:t xml:space="preserve">Примерные вопросы к опросу </w:t>
      </w:r>
    </w:p>
    <w:p w:rsidR="00824132" w:rsidRPr="00681770" w:rsidRDefault="00824132" w:rsidP="00824132">
      <w:pPr>
        <w:numPr>
          <w:ilvl w:val="0"/>
          <w:numId w:val="4"/>
        </w:numPr>
      </w:pPr>
      <w:r w:rsidRPr="00681770">
        <w:t>Понятие эмметропии.</w:t>
      </w:r>
    </w:p>
    <w:p w:rsidR="00824132" w:rsidRPr="00681770" w:rsidRDefault="00824132" w:rsidP="00824132">
      <w:pPr>
        <w:numPr>
          <w:ilvl w:val="0"/>
          <w:numId w:val="4"/>
        </w:numPr>
      </w:pPr>
      <w:r w:rsidRPr="00681770">
        <w:t>Положение фокуса глаза при эмметропии.</w:t>
      </w:r>
    </w:p>
    <w:p w:rsidR="00824132" w:rsidRPr="00681770" w:rsidRDefault="00824132" w:rsidP="00824132">
      <w:pPr>
        <w:numPr>
          <w:ilvl w:val="0"/>
          <w:numId w:val="4"/>
        </w:numPr>
      </w:pPr>
      <w:r w:rsidRPr="00681770">
        <w:t>Положение фокуса глаза при миопии.</w:t>
      </w:r>
    </w:p>
    <w:p w:rsidR="00824132" w:rsidRPr="00681770" w:rsidRDefault="00824132" w:rsidP="00824132">
      <w:pPr>
        <w:numPr>
          <w:ilvl w:val="0"/>
          <w:numId w:val="4"/>
        </w:numPr>
      </w:pPr>
      <w:r w:rsidRPr="00681770">
        <w:t>Положение фокуса глаза при гиперметропии.</w:t>
      </w:r>
    </w:p>
    <w:p w:rsidR="00824132" w:rsidRPr="00681770" w:rsidRDefault="00824132" w:rsidP="00824132">
      <w:pPr>
        <w:numPr>
          <w:ilvl w:val="0"/>
          <w:numId w:val="4"/>
        </w:numPr>
      </w:pPr>
      <w:r w:rsidRPr="00681770">
        <w:t xml:space="preserve">Получение на </w:t>
      </w:r>
      <w:proofErr w:type="gramStart"/>
      <w:r w:rsidRPr="00681770">
        <w:t>сетчатке  изображения</w:t>
      </w:r>
      <w:proofErr w:type="gramEnd"/>
      <w:r w:rsidRPr="00681770">
        <w:t xml:space="preserve"> удаленного предмета миопического глаза.</w:t>
      </w:r>
    </w:p>
    <w:p w:rsidR="00824132" w:rsidRPr="00681770" w:rsidRDefault="00824132" w:rsidP="00824132">
      <w:pPr>
        <w:numPr>
          <w:ilvl w:val="0"/>
          <w:numId w:val="4"/>
        </w:numPr>
      </w:pPr>
      <w:r w:rsidRPr="00681770">
        <w:t xml:space="preserve">Получение на </w:t>
      </w:r>
      <w:proofErr w:type="gramStart"/>
      <w:r w:rsidRPr="00681770">
        <w:t>сетчатке  изображения</w:t>
      </w:r>
      <w:proofErr w:type="gramEnd"/>
      <w:r w:rsidRPr="00681770">
        <w:t xml:space="preserve"> удаленного предмета </w:t>
      </w:r>
      <w:proofErr w:type="spellStart"/>
      <w:r w:rsidRPr="00681770">
        <w:t>эмметропического</w:t>
      </w:r>
      <w:proofErr w:type="spellEnd"/>
      <w:r w:rsidRPr="00681770">
        <w:t xml:space="preserve"> глаза.</w:t>
      </w:r>
    </w:p>
    <w:p w:rsidR="00824132" w:rsidRPr="00681770" w:rsidRDefault="00824132" w:rsidP="00824132">
      <w:pPr>
        <w:numPr>
          <w:ilvl w:val="0"/>
          <w:numId w:val="4"/>
        </w:numPr>
        <w:rPr>
          <w:b/>
          <w:bCs/>
        </w:rPr>
      </w:pPr>
      <w:r w:rsidRPr="00681770">
        <w:t xml:space="preserve">Получение на </w:t>
      </w:r>
      <w:proofErr w:type="gramStart"/>
      <w:r w:rsidRPr="00681770">
        <w:t>сетчатке  изображения</w:t>
      </w:r>
      <w:proofErr w:type="gramEnd"/>
      <w:r w:rsidRPr="00681770">
        <w:t xml:space="preserve"> удаленного предмета </w:t>
      </w:r>
      <w:proofErr w:type="spellStart"/>
      <w:r w:rsidRPr="00681770">
        <w:t>гиперметропического</w:t>
      </w:r>
      <w:proofErr w:type="spellEnd"/>
      <w:r w:rsidRPr="00681770">
        <w:t xml:space="preserve"> глаза.</w:t>
      </w:r>
    </w:p>
    <w:p w:rsidR="00824132" w:rsidRPr="00681770" w:rsidRDefault="00824132" w:rsidP="00824132">
      <w:pPr>
        <w:rPr>
          <w:b/>
          <w:bCs/>
        </w:rPr>
      </w:pPr>
    </w:p>
    <w:p w:rsidR="00824132" w:rsidRPr="00681770" w:rsidRDefault="00824132" w:rsidP="00824132">
      <w:pPr>
        <w:rPr>
          <w:i/>
          <w:iCs/>
        </w:rPr>
      </w:pPr>
      <w:r w:rsidRPr="00681770">
        <w:rPr>
          <w:b/>
          <w:bCs/>
        </w:rPr>
        <w:t xml:space="preserve">Тема 2.2. Стигматические очковые линзы. Кривая </w:t>
      </w:r>
      <w:proofErr w:type="spellStart"/>
      <w:r w:rsidRPr="00681770">
        <w:rPr>
          <w:b/>
          <w:bCs/>
        </w:rPr>
        <w:t>Чернинга</w:t>
      </w:r>
      <w:proofErr w:type="spellEnd"/>
    </w:p>
    <w:p w:rsidR="00824132" w:rsidRPr="00681770" w:rsidRDefault="007C0E77" w:rsidP="00824132">
      <w:pPr>
        <w:rPr>
          <w:b/>
          <w:bCs/>
        </w:rPr>
      </w:pPr>
      <w:r>
        <w:rPr>
          <w:b/>
          <w:bCs/>
        </w:rPr>
        <w:t xml:space="preserve">Практическое задание: </w:t>
      </w:r>
      <w:r w:rsidR="00824132" w:rsidRPr="00681770">
        <w:rPr>
          <w:i/>
          <w:iCs/>
        </w:rPr>
        <w:t xml:space="preserve">опрос </w:t>
      </w:r>
    </w:p>
    <w:p w:rsidR="00824132" w:rsidRPr="00681770" w:rsidRDefault="00824132" w:rsidP="00824132">
      <w:r w:rsidRPr="00681770">
        <w:rPr>
          <w:b/>
          <w:bCs/>
        </w:rPr>
        <w:t xml:space="preserve">Примерные вопросы к опросу </w:t>
      </w:r>
    </w:p>
    <w:p w:rsidR="00824132" w:rsidRPr="00681770" w:rsidRDefault="00824132" w:rsidP="00824132">
      <w:pPr>
        <w:numPr>
          <w:ilvl w:val="0"/>
          <w:numId w:val="13"/>
        </w:numPr>
      </w:pPr>
      <w:r w:rsidRPr="00681770">
        <w:t xml:space="preserve">Кривая </w:t>
      </w:r>
      <w:proofErr w:type="spellStart"/>
      <w:r w:rsidRPr="00681770">
        <w:t>Чернинга</w:t>
      </w:r>
      <w:proofErr w:type="spellEnd"/>
      <w:r w:rsidRPr="00681770">
        <w:t>.</w:t>
      </w:r>
    </w:p>
    <w:p w:rsidR="00824132" w:rsidRPr="00681770" w:rsidRDefault="00824132" w:rsidP="00824132">
      <w:pPr>
        <w:numPr>
          <w:ilvl w:val="0"/>
          <w:numId w:val="13"/>
        </w:numPr>
        <w:rPr>
          <w:b/>
          <w:bCs/>
        </w:rPr>
      </w:pPr>
      <w:r w:rsidRPr="00681770">
        <w:t xml:space="preserve">Как </w:t>
      </w:r>
      <w:proofErr w:type="gramStart"/>
      <w:r w:rsidRPr="00681770">
        <w:t>используют  кривую</w:t>
      </w:r>
      <w:proofErr w:type="gramEnd"/>
      <w:r w:rsidRPr="00681770">
        <w:t xml:space="preserve"> </w:t>
      </w:r>
      <w:proofErr w:type="spellStart"/>
      <w:r w:rsidRPr="00681770">
        <w:t>Чернинга</w:t>
      </w:r>
      <w:proofErr w:type="spellEnd"/>
      <w:r w:rsidRPr="00681770">
        <w:t xml:space="preserve"> для определения рефракции преломляющих поверхностей стигматических линз.</w:t>
      </w:r>
    </w:p>
    <w:p w:rsidR="00824132" w:rsidRPr="0051458E" w:rsidRDefault="00824132" w:rsidP="00824132">
      <w:pPr>
        <w:rPr>
          <w:b/>
          <w:bCs/>
          <w:color w:val="FF0000"/>
        </w:rPr>
      </w:pPr>
    </w:p>
    <w:p w:rsidR="00824132" w:rsidRPr="00681770" w:rsidRDefault="00824132" w:rsidP="00824132">
      <w:pPr>
        <w:rPr>
          <w:i/>
          <w:iCs/>
        </w:rPr>
      </w:pPr>
      <w:r w:rsidRPr="00681770">
        <w:rPr>
          <w:b/>
          <w:bCs/>
        </w:rPr>
        <w:t>Тема 2.3. Астигматический глаз</w:t>
      </w:r>
    </w:p>
    <w:p w:rsidR="00824132" w:rsidRPr="00681770" w:rsidRDefault="007C0E77" w:rsidP="00824132">
      <w:pPr>
        <w:rPr>
          <w:b/>
          <w:bCs/>
        </w:rPr>
      </w:pPr>
      <w:r>
        <w:rPr>
          <w:b/>
          <w:bCs/>
        </w:rPr>
        <w:t xml:space="preserve">Практическое </w:t>
      </w:r>
      <w:proofErr w:type="gramStart"/>
      <w:r>
        <w:rPr>
          <w:b/>
          <w:bCs/>
        </w:rPr>
        <w:t>задание:</w:t>
      </w:r>
      <w:r w:rsidR="00824132" w:rsidRPr="00681770">
        <w:rPr>
          <w:i/>
          <w:iCs/>
        </w:rPr>
        <w:t>:</w:t>
      </w:r>
      <w:proofErr w:type="gramEnd"/>
      <w:r w:rsidR="00824132" w:rsidRPr="00681770">
        <w:rPr>
          <w:i/>
          <w:iCs/>
        </w:rPr>
        <w:t xml:space="preserve"> опрос </w:t>
      </w:r>
    </w:p>
    <w:p w:rsidR="00824132" w:rsidRPr="00681770" w:rsidRDefault="00824132" w:rsidP="00824132">
      <w:r w:rsidRPr="00681770">
        <w:rPr>
          <w:b/>
          <w:bCs/>
        </w:rPr>
        <w:t xml:space="preserve">Примерные вопросы к опросу </w:t>
      </w:r>
    </w:p>
    <w:p w:rsidR="00824132" w:rsidRPr="00681770" w:rsidRDefault="00824132" w:rsidP="00824132">
      <w:pPr>
        <w:numPr>
          <w:ilvl w:val="0"/>
          <w:numId w:val="5"/>
        </w:numPr>
      </w:pPr>
      <w:r w:rsidRPr="00681770">
        <w:t>Строение астигматического глаза.</w:t>
      </w:r>
    </w:p>
    <w:p w:rsidR="00824132" w:rsidRPr="00681770" w:rsidRDefault="00824132" w:rsidP="00824132">
      <w:pPr>
        <w:numPr>
          <w:ilvl w:val="0"/>
          <w:numId w:val="5"/>
        </w:numPr>
      </w:pPr>
      <w:r w:rsidRPr="00681770">
        <w:t>Ход лучей в астигматическом глазе.</w:t>
      </w:r>
    </w:p>
    <w:p w:rsidR="00824132" w:rsidRPr="00681770" w:rsidRDefault="00824132" w:rsidP="00824132">
      <w:pPr>
        <w:numPr>
          <w:ilvl w:val="0"/>
          <w:numId w:val="5"/>
        </w:numPr>
      </w:pPr>
      <w:r w:rsidRPr="00681770">
        <w:t>Изображение внешних объектов на сетчатке астигматического глаза.</w:t>
      </w:r>
    </w:p>
    <w:p w:rsidR="00824132" w:rsidRPr="0051458E" w:rsidRDefault="00824132" w:rsidP="00824132">
      <w:pPr>
        <w:rPr>
          <w:color w:val="FF0000"/>
        </w:rPr>
      </w:pPr>
    </w:p>
    <w:p w:rsidR="00824132" w:rsidRPr="00681770" w:rsidRDefault="00824132" w:rsidP="00824132">
      <w:pPr>
        <w:rPr>
          <w:shd w:val="clear" w:color="auto" w:fill="FFFFFF"/>
        </w:rPr>
      </w:pPr>
      <w:r w:rsidRPr="00681770">
        <w:rPr>
          <w:b/>
        </w:rPr>
        <w:t xml:space="preserve">Тема 2.4. </w:t>
      </w:r>
      <w:r w:rsidRPr="00681770">
        <w:rPr>
          <w:b/>
          <w:bCs/>
        </w:rPr>
        <w:t>Виды прописей рецепта</w:t>
      </w:r>
    </w:p>
    <w:p w:rsidR="00824132" w:rsidRPr="00681770" w:rsidRDefault="007C0E77"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Pr>
          <w:b/>
          <w:bCs/>
        </w:rPr>
        <w:t xml:space="preserve">Практическое задание: </w:t>
      </w:r>
      <w:r w:rsidR="00824132" w:rsidRPr="00681770">
        <w:rPr>
          <w:shd w:val="clear" w:color="auto" w:fill="FFFFFF"/>
        </w:rPr>
        <w:t>решение задач</w:t>
      </w: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hd w:val="clear" w:color="auto" w:fill="FFFFFF"/>
        </w:rPr>
      </w:pPr>
    </w:p>
    <w:p w:rsidR="00824132" w:rsidRPr="00681770"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1770">
        <w:rPr>
          <w:shd w:val="clear" w:color="auto" w:fill="FFFFFF"/>
        </w:rPr>
        <w:t>Расчетные задачи: «Пересчет одного вида прописи рецепта на астигматические линзы в другие виды прописей»</w:t>
      </w:r>
    </w:p>
    <w:p w:rsidR="00824132" w:rsidRPr="00681770" w:rsidRDefault="00824132" w:rsidP="00824132">
      <w:pPr>
        <w:pStyle w:val="afc"/>
        <w:jc w:val="center"/>
      </w:pPr>
    </w:p>
    <w:p w:rsidR="00824132" w:rsidRPr="00681770" w:rsidRDefault="00824132" w:rsidP="00824132">
      <w:pPr>
        <w:pStyle w:val="afc"/>
        <w:jc w:val="center"/>
      </w:pPr>
      <w:r w:rsidRPr="00681770">
        <w:rPr>
          <w:b/>
          <w:bCs/>
        </w:rPr>
        <w:t>Вариант 1</w:t>
      </w:r>
    </w:p>
    <w:tbl>
      <w:tblPr>
        <w:tblW w:w="0" w:type="auto"/>
        <w:tblInd w:w="2125" w:type="dxa"/>
        <w:tblLayout w:type="fixed"/>
        <w:tblCellMar>
          <w:top w:w="55" w:type="dxa"/>
          <w:left w:w="55" w:type="dxa"/>
          <w:bottom w:w="55" w:type="dxa"/>
          <w:right w:w="55" w:type="dxa"/>
        </w:tblCellMar>
        <w:tblLook w:val="0000" w:firstRow="0" w:lastRow="0" w:firstColumn="0" w:lastColumn="0" w:noHBand="0" w:noVBand="0"/>
      </w:tblPr>
      <w:tblGrid>
        <w:gridCol w:w="5025"/>
      </w:tblGrid>
      <w:tr w:rsidR="00824132" w:rsidRPr="00681770" w:rsidTr="00A01673">
        <w:tc>
          <w:tcPr>
            <w:tcW w:w="5025"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w:t>
            </w:r>
            <w:r w:rsidRPr="00681770">
              <w:t>+3,0</w:t>
            </w:r>
            <w:r w:rsidRPr="00681770">
              <w:rPr>
                <w:lang w:val="en-US"/>
              </w:rPr>
              <w:t xml:space="preserve">       </w:t>
            </w:r>
            <w:proofErr w:type="spellStart"/>
            <w:r w:rsidRPr="00681770">
              <w:rPr>
                <w:lang w:val="en-US"/>
              </w:rPr>
              <w:t>cyl</w:t>
            </w:r>
            <w:proofErr w:type="spellEnd"/>
            <w:r w:rsidRPr="00681770">
              <w:rPr>
                <w:lang w:val="en-US"/>
              </w:rPr>
              <w:t xml:space="preserve">  </w:t>
            </w:r>
            <w:r w:rsidRPr="00681770">
              <w:t>+1,0</w:t>
            </w:r>
            <w:r w:rsidRPr="00681770">
              <w:rPr>
                <w:lang w:val="en-US"/>
              </w:rPr>
              <w:t xml:space="preserve">         ax </w:t>
            </w:r>
            <w:r w:rsidRPr="00681770">
              <w:t>90°</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+4,0    </w:t>
            </w:r>
            <w:proofErr w:type="spellStart"/>
            <w:r w:rsidRPr="00681770">
              <w:rPr>
                <w:lang w:val="en-US"/>
              </w:rPr>
              <w:t>cyl</w:t>
            </w:r>
            <w:proofErr w:type="spellEnd"/>
            <w:r w:rsidRPr="00681770">
              <w:rPr>
                <w:lang w:val="en-US"/>
              </w:rPr>
              <w:t xml:space="preserve">    -1,0       ax 0°</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+3,0    </w:t>
            </w:r>
            <w:proofErr w:type="spellStart"/>
            <w:r w:rsidRPr="00681770">
              <w:rPr>
                <w:lang w:val="en-US"/>
              </w:rPr>
              <w:t>cyl</w:t>
            </w:r>
            <w:proofErr w:type="spellEnd"/>
            <w:r w:rsidRPr="00681770">
              <w:rPr>
                <w:lang w:val="en-US"/>
              </w:rPr>
              <w:t xml:space="preserve">   -1,0        ax </w:t>
            </w:r>
            <w:r w:rsidRPr="00681770">
              <w:t>90°</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 xml:space="preserve">F1=       +3,0    F2=      +4,0   ax </w:t>
            </w:r>
            <w:r w:rsidRPr="00681770">
              <w:t>90°</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 xml:space="preserve">F1=    +4,0       F2=   -1,0       ax </w:t>
            </w:r>
            <w:r w:rsidRPr="00681770">
              <w:t>90°</w:t>
            </w:r>
          </w:p>
        </w:tc>
      </w:tr>
    </w:tbl>
    <w:p w:rsidR="00824132" w:rsidRPr="00681770" w:rsidRDefault="00824132" w:rsidP="00824132">
      <w:pPr>
        <w:pStyle w:val="afc"/>
        <w:jc w:val="center"/>
      </w:pPr>
    </w:p>
    <w:p w:rsidR="00824132" w:rsidRPr="00681770" w:rsidRDefault="00824132" w:rsidP="00824132">
      <w:pPr>
        <w:pStyle w:val="afc"/>
        <w:jc w:val="center"/>
      </w:pPr>
      <w:r w:rsidRPr="00681770">
        <w:rPr>
          <w:b/>
          <w:bCs/>
        </w:rPr>
        <w:t>Вариант 2</w:t>
      </w:r>
    </w:p>
    <w:tbl>
      <w:tblPr>
        <w:tblW w:w="0" w:type="auto"/>
        <w:tblInd w:w="2125" w:type="dxa"/>
        <w:tblLayout w:type="fixed"/>
        <w:tblCellMar>
          <w:top w:w="55" w:type="dxa"/>
          <w:left w:w="55" w:type="dxa"/>
          <w:bottom w:w="55" w:type="dxa"/>
          <w:right w:w="55" w:type="dxa"/>
        </w:tblCellMar>
        <w:tblLook w:val="0000" w:firstRow="0" w:lastRow="0" w:firstColumn="0" w:lastColumn="0" w:noHBand="0" w:noVBand="0"/>
      </w:tblPr>
      <w:tblGrid>
        <w:gridCol w:w="5025"/>
      </w:tblGrid>
      <w:tr w:rsidR="00824132" w:rsidRPr="00681770" w:rsidTr="00A01673">
        <w:tc>
          <w:tcPr>
            <w:tcW w:w="5025"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-0,75      </w:t>
            </w:r>
            <w:proofErr w:type="spellStart"/>
            <w:r w:rsidRPr="00681770">
              <w:rPr>
                <w:lang w:val="en-US"/>
              </w:rPr>
              <w:t>cyl</w:t>
            </w:r>
            <w:proofErr w:type="spellEnd"/>
            <w:r w:rsidRPr="00681770">
              <w:rPr>
                <w:lang w:val="en-US"/>
              </w:rPr>
              <w:t xml:space="preserve">      -1,25     ax 105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-1,25       ax 15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+1,25     ax 15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F1=      -0,75     F2=      -2,0    ax 105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F1=    -2,0       F2=    +1,25      ax 15</w:t>
            </w:r>
            <w:r w:rsidRPr="00681770">
              <w:t>°</w:t>
            </w:r>
          </w:p>
        </w:tc>
      </w:tr>
    </w:tbl>
    <w:p w:rsidR="00824132" w:rsidRPr="00681770" w:rsidRDefault="00824132" w:rsidP="00824132">
      <w:pPr>
        <w:pStyle w:val="afc"/>
      </w:pPr>
    </w:p>
    <w:p w:rsidR="00824132" w:rsidRPr="00681770" w:rsidRDefault="00824132" w:rsidP="00824132">
      <w:pPr>
        <w:pStyle w:val="afc"/>
        <w:jc w:val="center"/>
      </w:pPr>
      <w:r w:rsidRPr="00681770">
        <w:rPr>
          <w:b/>
          <w:bCs/>
        </w:rPr>
        <w:t>Вариант 3</w:t>
      </w:r>
    </w:p>
    <w:tbl>
      <w:tblPr>
        <w:tblW w:w="0" w:type="auto"/>
        <w:tblInd w:w="2125" w:type="dxa"/>
        <w:tblLayout w:type="fixed"/>
        <w:tblCellMar>
          <w:top w:w="55" w:type="dxa"/>
          <w:left w:w="55" w:type="dxa"/>
          <w:bottom w:w="55" w:type="dxa"/>
          <w:right w:w="55" w:type="dxa"/>
        </w:tblCellMar>
        <w:tblLook w:val="0000" w:firstRow="0" w:lastRow="0" w:firstColumn="0" w:lastColumn="0" w:noHBand="0" w:noVBand="0"/>
      </w:tblPr>
      <w:tblGrid>
        <w:gridCol w:w="5025"/>
      </w:tblGrid>
      <w:tr w:rsidR="00824132" w:rsidRPr="00681770" w:rsidTr="00A01673">
        <w:tc>
          <w:tcPr>
            <w:tcW w:w="5025"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+6,0        ax 50</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+4,0     </w:t>
            </w:r>
            <w:proofErr w:type="spellStart"/>
            <w:r w:rsidRPr="00681770">
              <w:rPr>
                <w:lang w:val="en-US"/>
              </w:rPr>
              <w:t>cyl</w:t>
            </w:r>
            <w:proofErr w:type="spellEnd"/>
            <w:r w:rsidRPr="00681770">
              <w:rPr>
                <w:lang w:val="en-US"/>
              </w:rPr>
              <w:t xml:space="preserve">     -6,0      ax 140</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+6,0     ax 140</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F1=    -2,0       F2=    +6,0      ax 140</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F1=      -2,0     F2=     +4,0     ax 50</w:t>
            </w:r>
            <w:r w:rsidRPr="00681770">
              <w:t>°</w:t>
            </w:r>
          </w:p>
        </w:tc>
      </w:tr>
    </w:tbl>
    <w:p w:rsidR="00824132" w:rsidRDefault="00824132" w:rsidP="00824132">
      <w:pPr>
        <w:pStyle w:val="afc"/>
        <w:jc w:val="center"/>
        <w:rPr>
          <w:b/>
          <w:bCs/>
        </w:rPr>
      </w:pPr>
    </w:p>
    <w:p w:rsidR="00824132" w:rsidRDefault="00824132" w:rsidP="00824132">
      <w:pPr>
        <w:pStyle w:val="afc"/>
        <w:jc w:val="center"/>
        <w:rPr>
          <w:b/>
          <w:bCs/>
        </w:rPr>
      </w:pPr>
    </w:p>
    <w:p w:rsidR="00824132" w:rsidRDefault="00824132" w:rsidP="00824132">
      <w:pPr>
        <w:pStyle w:val="afc"/>
        <w:jc w:val="center"/>
        <w:rPr>
          <w:b/>
          <w:bCs/>
        </w:rPr>
      </w:pPr>
    </w:p>
    <w:p w:rsidR="00824132" w:rsidRDefault="00824132" w:rsidP="00824132">
      <w:pPr>
        <w:pStyle w:val="afc"/>
        <w:jc w:val="center"/>
        <w:rPr>
          <w:b/>
          <w:bCs/>
        </w:rPr>
      </w:pPr>
    </w:p>
    <w:p w:rsidR="00824132" w:rsidRPr="00681770" w:rsidRDefault="00824132" w:rsidP="00824132">
      <w:pPr>
        <w:pStyle w:val="afc"/>
        <w:jc w:val="center"/>
      </w:pPr>
      <w:r w:rsidRPr="00681770">
        <w:rPr>
          <w:b/>
          <w:bCs/>
        </w:rPr>
        <w:t>Вариант 4</w:t>
      </w:r>
    </w:p>
    <w:tbl>
      <w:tblPr>
        <w:tblW w:w="0" w:type="auto"/>
        <w:tblInd w:w="2125" w:type="dxa"/>
        <w:tblLayout w:type="fixed"/>
        <w:tblCellMar>
          <w:top w:w="55" w:type="dxa"/>
          <w:left w:w="55" w:type="dxa"/>
          <w:bottom w:w="55" w:type="dxa"/>
          <w:right w:w="55" w:type="dxa"/>
        </w:tblCellMar>
        <w:tblLook w:val="0000" w:firstRow="0" w:lastRow="0" w:firstColumn="0" w:lastColumn="0" w:noHBand="0" w:noVBand="0"/>
      </w:tblPr>
      <w:tblGrid>
        <w:gridCol w:w="5025"/>
      </w:tblGrid>
      <w:tr w:rsidR="00824132" w:rsidRPr="00681770" w:rsidTr="00A01673">
        <w:tc>
          <w:tcPr>
            <w:tcW w:w="5025"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+3,0       </w:t>
            </w:r>
            <w:proofErr w:type="spellStart"/>
            <w:r w:rsidRPr="00681770">
              <w:rPr>
                <w:lang w:val="en-US"/>
              </w:rPr>
              <w:t>cyl</w:t>
            </w:r>
            <w:proofErr w:type="spellEnd"/>
            <w:r w:rsidRPr="00681770">
              <w:rPr>
                <w:lang w:val="en-US"/>
              </w:rPr>
              <w:t xml:space="preserve">     -2,0      ax 95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+1,0       </w:t>
            </w:r>
            <w:proofErr w:type="spellStart"/>
            <w:r w:rsidRPr="00681770">
              <w:rPr>
                <w:lang w:val="en-US"/>
              </w:rPr>
              <w:t>cyl</w:t>
            </w:r>
            <w:proofErr w:type="spellEnd"/>
            <w:r w:rsidRPr="00681770">
              <w:rPr>
                <w:lang w:val="en-US"/>
              </w:rPr>
              <w:t xml:space="preserve">    -2,0       ax 105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+1,0  </w:t>
            </w:r>
            <w:proofErr w:type="spellStart"/>
            <w:r w:rsidRPr="00681770">
              <w:rPr>
                <w:lang w:val="en-US"/>
              </w:rPr>
              <w:t>cyl</w:t>
            </w:r>
            <w:proofErr w:type="spellEnd"/>
            <w:r w:rsidRPr="00681770">
              <w:rPr>
                <w:lang w:val="en-US"/>
              </w:rPr>
              <w:t xml:space="preserve">     +2,0      ax 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F1=     -2,0      F2=    +3,0      ax 5</w:t>
            </w:r>
            <w:r w:rsidRPr="00681770">
              <w:t>°</w:t>
            </w:r>
          </w:p>
        </w:tc>
      </w:tr>
      <w:tr w:rsidR="00824132" w:rsidRPr="00681770" w:rsidTr="00A01673">
        <w:tc>
          <w:tcPr>
            <w:tcW w:w="5025"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F1=   +3,0        F2=  +1,0      ax 95</w:t>
            </w:r>
            <w:r w:rsidRPr="00681770">
              <w:t>°</w:t>
            </w:r>
          </w:p>
        </w:tc>
      </w:tr>
    </w:tbl>
    <w:p w:rsidR="00824132" w:rsidRPr="00681770" w:rsidRDefault="00824132" w:rsidP="00824132"/>
    <w:p w:rsidR="00824132" w:rsidRDefault="00824132" w:rsidP="00824132">
      <w:pPr>
        <w:rPr>
          <w:b/>
          <w:bCs/>
        </w:rPr>
      </w:pPr>
    </w:p>
    <w:p w:rsidR="00824132" w:rsidRDefault="00824132" w:rsidP="00824132">
      <w:pPr>
        <w:rPr>
          <w:b/>
          <w:bCs/>
        </w:rPr>
      </w:pPr>
    </w:p>
    <w:p w:rsidR="00824132" w:rsidRDefault="00824132" w:rsidP="00824132">
      <w:pPr>
        <w:rPr>
          <w:b/>
          <w:bCs/>
        </w:rPr>
      </w:pPr>
    </w:p>
    <w:p w:rsidR="00824132" w:rsidRPr="00A35E88" w:rsidRDefault="00824132" w:rsidP="00824132">
      <w:pPr>
        <w:jc w:val="center"/>
        <w:rPr>
          <w:b/>
          <w:bCs/>
          <w:sz w:val="32"/>
          <w:szCs w:val="32"/>
        </w:rPr>
      </w:pPr>
      <w:r w:rsidRPr="00A35E88">
        <w:rPr>
          <w:b/>
          <w:bCs/>
          <w:sz w:val="32"/>
          <w:szCs w:val="32"/>
        </w:rPr>
        <w:t>Ключ к задачам:</w:t>
      </w:r>
    </w:p>
    <w:p w:rsidR="00824132" w:rsidRDefault="00824132" w:rsidP="00824132">
      <w:pPr>
        <w:pStyle w:val="afc"/>
        <w:jc w:val="center"/>
        <w:rPr>
          <w:b/>
          <w:bCs/>
        </w:rPr>
      </w:pPr>
    </w:p>
    <w:p w:rsidR="00824132" w:rsidRDefault="00824132" w:rsidP="00824132">
      <w:pPr>
        <w:pStyle w:val="afc"/>
        <w:jc w:val="center"/>
        <w:rPr>
          <w:b/>
          <w:bCs/>
        </w:rPr>
      </w:pPr>
    </w:p>
    <w:p w:rsidR="00824132" w:rsidRPr="00681770" w:rsidRDefault="00824132" w:rsidP="00824132">
      <w:pPr>
        <w:pStyle w:val="afc"/>
        <w:jc w:val="center"/>
      </w:pPr>
      <w:r w:rsidRPr="00681770">
        <w:rPr>
          <w:b/>
          <w:bCs/>
        </w:rPr>
        <w:t>Вариант 1</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5303"/>
      </w:tblGrid>
      <w:tr w:rsidR="00824132" w:rsidRPr="00681770" w:rsidTr="00A01673">
        <w:tc>
          <w:tcPr>
            <w:tcW w:w="5303"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w:t>
            </w:r>
            <w:r w:rsidRPr="00681770">
              <w:t>+3,0</w:t>
            </w:r>
            <w:r w:rsidRPr="00681770">
              <w:rPr>
                <w:lang w:val="en-US"/>
              </w:rPr>
              <w:t xml:space="preserve">       </w:t>
            </w:r>
            <w:proofErr w:type="spellStart"/>
            <w:r w:rsidRPr="00681770">
              <w:rPr>
                <w:lang w:val="en-US"/>
              </w:rPr>
              <w:t>cyl</w:t>
            </w:r>
            <w:proofErr w:type="spellEnd"/>
            <w:r w:rsidRPr="00681770">
              <w:rPr>
                <w:lang w:val="en-US"/>
              </w:rPr>
              <w:t xml:space="preserve">  </w:t>
            </w:r>
            <w:r w:rsidRPr="00681770">
              <w:t>+1,0</w:t>
            </w:r>
            <w:r w:rsidRPr="00681770">
              <w:rPr>
                <w:lang w:val="en-US"/>
              </w:rPr>
              <w:t xml:space="preserve">         ax </w:t>
            </w:r>
            <w:r w:rsidRPr="00681770">
              <w:t>90°</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а) </w:t>
            </w:r>
            <w:proofErr w:type="spellStart"/>
            <w:r w:rsidRPr="00681770">
              <w:rPr>
                <w:b/>
                <w:bCs/>
                <w:sz w:val="28"/>
                <w:szCs w:val="28"/>
                <w:lang w:val="en-US"/>
              </w:rPr>
              <w:t>Sph</w:t>
            </w:r>
            <w:proofErr w:type="spellEnd"/>
            <w:r w:rsidRPr="00681770">
              <w:rPr>
                <w:b/>
                <w:bCs/>
                <w:sz w:val="28"/>
                <w:szCs w:val="28"/>
                <w:lang w:val="en-US"/>
              </w:rPr>
              <w:t xml:space="preserve">     +4,0    </w:t>
            </w:r>
            <w:proofErr w:type="spellStart"/>
            <w:r w:rsidRPr="00681770">
              <w:rPr>
                <w:b/>
                <w:bCs/>
                <w:sz w:val="28"/>
                <w:szCs w:val="28"/>
                <w:lang w:val="en-US"/>
              </w:rPr>
              <w:t>cyl</w:t>
            </w:r>
            <w:proofErr w:type="spellEnd"/>
            <w:r w:rsidRPr="00681770">
              <w:rPr>
                <w:b/>
                <w:bCs/>
                <w:sz w:val="28"/>
                <w:szCs w:val="28"/>
                <w:lang w:val="en-US"/>
              </w:rPr>
              <w:t xml:space="preserve">    -1,0       ax 0°</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+3,0    </w:t>
            </w:r>
            <w:proofErr w:type="spellStart"/>
            <w:r w:rsidRPr="00681770">
              <w:rPr>
                <w:lang w:val="en-US"/>
              </w:rPr>
              <w:t>cyl</w:t>
            </w:r>
            <w:proofErr w:type="spellEnd"/>
            <w:r w:rsidRPr="00681770">
              <w:rPr>
                <w:lang w:val="en-US"/>
              </w:rPr>
              <w:t xml:space="preserve">   -1,0        ax </w:t>
            </w:r>
            <w:r w:rsidRPr="00681770">
              <w:t>90°</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а) </w:t>
            </w:r>
            <w:r w:rsidRPr="00681770">
              <w:rPr>
                <w:b/>
                <w:bCs/>
                <w:sz w:val="28"/>
                <w:szCs w:val="28"/>
                <w:lang w:val="en-US"/>
              </w:rPr>
              <w:t xml:space="preserve">F1=       +3,0    F2=      +4,0   ax </w:t>
            </w:r>
            <w:r w:rsidRPr="00681770">
              <w:rPr>
                <w:b/>
                <w:bCs/>
                <w:sz w:val="28"/>
                <w:szCs w:val="28"/>
              </w:rPr>
              <w:t>90°</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 xml:space="preserve">F1=    +4,0       F2=   -1,0       ax </w:t>
            </w:r>
            <w:r w:rsidRPr="00681770">
              <w:t>90°</w:t>
            </w:r>
          </w:p>
        </w:tc>
      </w:tr>
    </w:tbl>
    <w:p w:rsidR="00824132" w:rsidRPr="00681770" w:rsidRDefault="00824132" w:rsidP="00824132"/>
    <w:p w:rsidR="00824132" w:rsidRDefault="00824132" w:rsidP="00824132">
      <w:pPr>
        <w:pStyle w:val="afc"/>
        <w:jc w:val="center"/>
        <w:rPr>
          <w:b/>
          <w:bCs/>
        </w:rPr>
      </w:pPr>
    </w:p>
    <w:p w:rsidR="00824132" w:rsidRDefault="00824132" w:rsidP="00824132">
      <w:pPr>
        <w:pStyle w:val="afc"/>
        <w:jc w:val="center"/>
        <w:rPr>
          <w:b/>
          <w:bCs/>
        </w:rPr>
      </w:pPr>
    </w:p>
    <w:p w:rsidR="007C0E77" w:rsidRDefault="007C0E77" w:rsidP="00824132">
      <w:pPr>
        <w:pStyle w:val="afc"/>
        <w:jc w:val="center"/>
        <w:rPr>
          <w:b/>
          <w:bCs/>
        </w:rPr>
      </w:pPr>
    </w:p>
    <w:p w:rsidR="007C0E77" w:rsidRDefault="007C0E77" w:rsidP="00824132">
      <w:pPr>
        <w:pStyle w:val="afc"/>
        <w:jc w:val="center"/>
        <w:rPr>
          <w:b/>
          <w:bCs/>
        </w:rPr>
      </w:pPr>
    </w:p>
    <w:p w:rsidR="00824132" w:rsidRPr="00681770" w:rsidRDefault="00824132" w:rsidP="00824132">
      <w:pPr>
        <w:pStyle w:val="afc"/>
        <w:jc w:val="center"/>
      </w:pPr>
      <w:r w:rsidRPr="00681770">
        <w:rPr>
          <w:b/>
          <w:bCs/>
        </w:rPr>
        <w:t>Вариант 2</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5303"/>
      </w:tblGrid>
      <w:tr w:rsidR="00824132" w:rsidRPr="00681770" w:rsidTr="00A01673">
        <w:tc>
          <w:tcPr>
            <w:tcW w:w="5303"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-0,75      </w:t>
            </w:r>
            <w:proofErr w:type="spellStart"/>
            <w:r w:rsidRPr="00681770">
              <w:rPr>
                <w:lang w:val="en-US"/>
              </w:rPr>
              <w:t>cyl</w:t>
            </w:r>
            <w:proofErr w:type="spellEnd"/>
            <w:r w:rsidRPr="00681770">
              <w:rPr>
                <w:lang w:val="en-US"/>
              </w:rPr>
              <w:t xml:space="preserve">      -1,25     ax 105</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-1,25       ax 15</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б) </w:t>
            </w:r>
            <w:proofErr w:type="spellStart"/>
            <w:r w:rsidRPr="00681770">
              <w:rPr>
                <w:b/>
                <w:bCs/>
                <w:sz w:val="28"/>
                <w:szCs w:val="28"/>
                <w:lang w:val="en-US"/>
              </w:rPr>
              <w:t>Sph</w:t>
            </w:r>
            <w:proofErr w:type="spellEnd"/>
            <w:r w:rsidRPr="00681770">
              <w:rPr>
                <w:b/>
                <w:bCs/>
                <w:sz w:val="28"/>
                <w:szCs w:val="28"/>
                <w:lang w:val="en-US"/>
              </w:rPr>
              <w:t xml:space="preserve">     -2,0    </w:t>
            </w:r>
            <w:proofErr w:type="spellStart"/>
            <w:r w:rsidRPr="00681770">
              <w:rPr>
                <w:b/>
                <w:bCs/>
                <w:sz w:val="28"/>
                <w:szCs w:val="28"/>
                <w:lang w:val="en-US"/>
              </w:rPr>
              <w:t>cyl</w:t>
            </w:r>
            <w:proofErr w:type="spellEnd"/>
            <w:r w:rsidRPr="00681770">
              <w:rPr>
                <w:b/>
                <w:bCs/>
                <w:sz w:val="28"/>
                <w:szCs w:val="28"/>
                <w:lang w:val="en-US"/>
              </w:rPr>
              <w:t xml:space="preserve">      +1,25     ax 15</w:t>
            </w:r>
            <w:r w:rsidRPr="00681770">
              <w:rPr>
                <w:b/>
                <w:bCs/>
                <w:sz w:val="28"/>
                <w:szCs w:val="28"/>
              </w:rPr>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а) </w:t>
            </w:r>
            <w:r w:rsidRPr="00681770">
              <w:rPr>
                <w:b/>
                <w:bCs/>
                <w:sz w:val="28"/>
                <w:szCs w:val="28"/>
                <w:lang w:val="en-US"/>
              </w:rPr>
              <w:t>F1=      -0,75     F2=      -2,0    ax 105</w:t>
            </w:r>
            <w:r w:rsidRPr="00681770">
              <w:rPr>
                <w:b/>
                <w:bCs/>
                <w:sz w:val="28"/>
                <w:szCs w:val="28"/>
              </w:rPr>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r w:rsidRPr="00681770">
              <w:rPr>
                <w:lang w:val="en-US"/>
              </w:rPr>
              <w:t>F1=    -2,0       F2=    +1,25      ax 15</w:t>
            </w:r>
            <w:r w:rsidRPr="00681770">
              <w:t>°</w:t>
            </w:r>
          </w:p>
        </w:tc>
      </w:tr>
    </w:tbl>
    <w:p w:rsidR="00824132" w:rsidRPr="00681770" w:rsidRDefault="00824132" w:rsidP="00824132">
      <w:pPr>
        <w:pStyle w:val="afc"/>
        <w:jc w:val="center"/>
      </w:pPr>
    </w:p>
    <w:p w:rsidR="00824132" w:rsidRDefault="00824132" w:rsidP="00824132">
      <w:pPr>
        <w:pStyle w:val="afc"/>
        <w:jc w:val="center"/>
        <w:rPr>
          <w:b/>
          <w:bCs/>
        </w:rPr>
      </w:pPr>
    </w:p>
    <w:p w:rsidR="00824132" w:rsidRDefault="00824132" w:rsidP="00824132">
      <w:pPr>
        <w:pStyle w:val="afc"/>
        <w:jc w:val="center"/>
        <w:rPr>
          <w:b/>
          <w:bCs/>
        </w:rPr>
      </w:pPr>
    </w:p>
    <w:p w:rsidR="00824132" w:rsidRPr="00681770" w:rsidRDefault="00824132" w:rsidP="00824132">
      <w:pPr>
        <w:pStyle w:val="afc"/>
        <w:jc w:val="center"/>
      </w:pPr>
      <w:r w:rsidRPr="00681770">
        <w:rPr>
          <w:b/>
          <w:bCs/>
        </w:rPr>
        <w:t>Вариант 3</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5303"/>
      </w:tblGrid>
      <w:tr w:rsidR="00824132" w:rsidRPr="00681770" w:rsidTr="00A01673">
        <w:tc>
          <w:tcPr>
            <w:tcW w:w="5303"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+6,0        ax 50</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а) </w:t>
            </w:r>
            <w:proofErr w:type="spellStart"/>
            <w:r w:rsidRPr="00681770">
              <w:rPr>
                <w:b/>
                <w:bCs/>
                <w:sz w:val="28"/>
                <w:szCs w:val="28"/>
                <w:lang w:val="en-US"/>
              </w:rPr>
              <w:t>Sph</w:t>
            </w:r>
            <w:proofErr w:type="spellEnd"/>
            <w:r w:rsidRPr="00681770">
              <w:rPr>
                <w:b/>
                <w:bCs/>
                <w:sz w:val="28"/>
                <w:szCs w:val="28"/>
                <w:lang w:val="en-US"/>
              </w:rPr>
              <w:t xml:space="preserve">    +4,0     </w:t>
            </w:r>
            <w:proofErr w:type="spellStart"/>
            <w:r w:rsidRPr="00681770">
              <w:rPr>
                <w:b/>
                <w:bCs/>
                <w:sz w:val="28"/>
                <w:szCs w:val="28"/>
                <w:lang w:val="en-US"/>
              </w:rPr>
              <w:t>cyl</w:t>
            </w:r>
            <w:proofErr w:type="spellEnd"/>
            <w:r w:rsidRPr="00681770">
              <w:rPr>
                <w:b/>
                <w:bCs/>
                <w:sz w:val="28"/>
                <w:szCs w:val="28"/>
                <w:lang w:val="en-US"/>
              </w:rPr>
              <w:t xml:space="preserve">     -6,0      ax 140</w:t>
            </w:r>
            <w:r w:rsidRPr="00681770">
              <w:rPr>
                <w:b/>
                <w:bCs/>
                <w:sz w:val="28"/>
                <w:szCs w:val="28"/>
              </w:rPr>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б) </w:t>
            </w:r>
            <w:proofErr w:type="spellStart"/>
            <w:r w:rsidRPr="00681770">
              <w:rPr>
                <w:lang w:val="en-US"/>
              </w:rPr>
              <w:t>Sph</w:t>
            </w:r>
            <w:proofErr w:type="spellEnd"/>
            <w:r w:rsidRPr="00681770">
              <w:rPr>
                <w:lang w:val="en-US"/>
              </w:rPr>
              <w:t xml:space="preserve">     +2,0    </w:t>
            </w:r>
            <w:proofErr w:type="spellStart"/>
            <w:r w:rsidRPr="00681770">
              <w:rPr>
                <w:lang w:val="en-US"/>
              </w:rPr>
              <w:t>cyl</w:t>
            </w:r>
            <w:proofErr w:type="spellEnd"/>
            <w:r w:rsidRPr="00681770">
              <w:rPr>
                <w:lang w:val="en-US"/>
              </w:rPr>
              <w:t xml:space="preserve">      +6,0     ax 140</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F1=    -2,0       F2=    +6,0      ax 140</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6"/>
                <w:szCs w:val="26"/>
              </w:rPr>
              <w:t xml:space="preserve">б) </w:t>
            </w:r>
            <w:r w:rsidRPr="00681770">
              <w:rPr>
                <w:b/>
                <w:bCs/>
                <w:sz w:val="26"/>
                <w:szCs w:val="26"/>
                <w:lang w:val="en-US"/>
              </w:rPr>
              <w:t>F1=      -2,0     F2=     +4,0     ax 50</w:t>
            </w:r>
            <w:r w:rsidRPr="00681770">
              <w:rPr>
                <w:b/>
                <w:bCs/>
                <w:sz w:val="26"/>
                <w:szCs w:val="26"/>
              </w:rPr>
              <w:t>°</w:t>
            </w:r>
          </w:p>
        </w:tc>
      </w:tr>
    </w:tbl>
    <w:p w:rsidR="00824132" w:rsidRPr="00681770" w:rsidRDefault="00824132" w:rsidP="00824132">
      <w:pPr>
        <w:pStyle w:val="afc"/>
        <w:jc w:val="center"/>
        <w:rPr>
          <w:b/>
          <w:bCs/>
        </w:rPr>
      </w:pPr>
    </w:p>
    <w:p w:rsidR="00824132" w:rsidRPr="00681770" w:rsidRDefault="00824132" w:rsidP="00824132">
      <w:pPr>
        <w:pStyle w:val="afc"/>
        <w:jc w:val="center"/>
      </w:pPr>
      <w:r w:rsidRPr="00681770">
        <w:rPr>
          <w:b/>
          <w:bCs/>
        </w:rPr>
        <w:t>Вариант 4</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5303"/>
      </w:tblGrid>
      <w:tr w:rsidR="00824132" w:rsidRPr="00681770" w:rsidTr="00A01673">
        <w:tc>
          <w:tcPr>
            <w:tcW w:w="5303" w:type="dxa"/>
            <w:tcBorders>
              <w:top w:val="single" w:sz="1" w:space="0" w:color="000000"/>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Рецепт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lang w:val="en-US"/>
              </w:rPr>
              <w:t xml:space="preserve"> </w:t>
            </w:r>
            <w:proofErr w:type="spellStart"/>
            <w:r w:rsidRPr="00681770">
              <w:rPr>
                <w:lang w:val="en-US"/>
              </w:rPr>
              <w:t>Sph</w:t>
            </w:r>
            <w:proofErr w:type="spellEnd"/>
            <w:r w:rsidRPr="00681770">
              <w:rPr>
                <w:lang w:val="en-US"/>
              </w:rPr>
              <w:t xml:space="preserve">  +3,0       </w:t>
            </w:r>
            <w:proofErr w:type="spellStart"/>
            <w:r w:rsidRPr="00681770">
              <w:rPr>
                <w:lang w:val="en-US"/>
              </w:rPr>
              <w:t>cyl</w:t>
            </w:r>
            <w:proofErr w:type="spellEnd"/>
            <w:r w:rsidRPr="00681770">
              <w:rPr>
                <w:lang w:val="en-US"/>
              </w:rPr>
              <w:t xml:space="preserve">     -2,0      ax 95</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r w:rsidRPr="00681770">
              <w:t>Пересчет</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proofErr w:type="spellStart"/>
            <w:r w:rsidRPr="00681770">
              <w:rPr>
                <w:lang w:val="en-US"/>
              </w:rPr>
              <w:t>Sph</w:t>
            </w:r>
            <w:proofErr w:type="spellEnd"/>
            <w:r w:rsidRPr="00681770">
              <w:rPr>
                <w:lang w:val="en-US"/>
              </w:rPr>
              <w:t xml:space="preserve">  +1,0       </w:t>
            </w:r>
            <w:proofErr w:type="spellStart"/>
            <w:r w:rsidRPr="00681770">
              <w:rPr>
                <w:lang w:val="en-US"/>
              </w:rPr>
              <w:t>cyl</w:t>
            </w:r>
            <w:proofErr w:type="spellEnd"/>
            <w:r w:rsidRPr="00681770">
              <w:rPr>
                <w:lang w:val="en-US"/>
              </w:rPr>
              <w:t xml:space="preserve">    -2,0       ax 105</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б) </w:t>
            </w:r>
            <w:proofErr w:type="spellStart"/>
            <w:r w:rsidRPr="00681770">
              <w:rPr>
                <w:b/>
                <w:bCs/>
                <w:sz w:val="28"/>
                <w:szCs w:val="28"/>
                <w:lang w:val="en-US"/>
              </w:rPr>
              <w:t>Sph</w:t>
            </w:r>
            <w:proofErr w:type="spellEnd"/>
            <w:r w:rsidRPr="00681770">
              <w:rPr>
                <w:b/>
                <w:bCs/>
                <w:sz w:val="28"/>
                <w:szCs w:val="28"/>
                <w:lang w:val="en-US"/>
              </w:rPr>
              <w:t xml:space="preserve">       +1,0  </w:t>
            </w:r>
            <w:proofErr w:type="spellStart"/>
            <w:r w:rsidRPr="00681770">
              <w:rPr>
                <w:b/>
                <w:bCs/>
                <w:sz w:val="28"/>
                <w:szCs w:val="28"/>
                <w:lang w:val="en-US"/>
              </w:rPr>
              <w:t>cyl</w:t>
            </w:r>
            <w:proofErr w:type="spellEnd"/>
            <w:r w:rsidRPr="00681770">
              <w:rPr>
                <w:b/>
                <w:bCs/>
                <w:sz w:val="28"/>
                <w:szCs w:val="28"/>
                <w:lang w:val="en-US"/>
              </w:rPr>
              <w:t xml:space="preserve">     +2,0      ax 5</w:t>
            </w:r>
            <w:r w:rsidRPr="00681770">
              <w:rPr>
                <w:b/>
                <w:bCs/>
                <w:sz w:val="28"/>
                <w:szCs w:val="28"/>
              </w:rPr>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jc w:val="center"/>
            </w:pPr>
            <w:proofErr w:type="spellStart"/>
            <w:r w:rsidRPr="00681770">
              <w:t>Диоптриметр</w:t>
            </w:r>
            <w:proofErr w:type="spellEnd"/>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t xml:space="preserve">а) </w:t>
            </w:r>
            <w:r w:rsidRPr="00681770">
              <w:rPr>
                <w:lang w:val="en-US"/>
              </w:rPr>
              <w:t>F1=     -2,0      F2=    +3,0      ax 5</w:t>
            </w:r>
            <w:r w:rsidRPr="00681770">
              <w:t>°</w:t>
            </w:r>
          </w:p>
        </w:tc>
      </w:tr>
      <w:tr w:rsidR="00824132" w:rsidRPr="00681770" w:rsidTr="00A01673">
        <w:tc>
          <w:tcPr>
            <w:tcW w:w="5303" w:type="dxa"/>
            <w:tcBorders>
              <w:left w:val="single" w:sz="1" w:space="0" w:color="000000"/>
              <w:bottom w:val="single" w:sz="1" w:space="0" w:color="000000"/>
              <w:right w:val="single" w:sz="1" w:space="0" w:color="000000"/>
            </w:tcBorders>
            <w:shd w:val="clear" w:color="auto" w:fill="auto"/>
          </w:tcPr>
          <w:p w:rsidR="00824132" w:rsidRPr="00681770" w:rsidRDefault="00824132" w:rsidP="00A01673">
            <w:pPr>
              <w:pStyle w:val="af7"/>
            </w:pPr>
            <w:r w:rsidRPr="00681770">
              <w:rPr>
                <w:b/>
                <w:bCs/>
                <w:sz w:val="28"/>
                <w:szCs w:val="28"/>
              </w:rPr>
              <w:t xml:space="preserve">б) </w:t>
            </w:r>
            <w:r w:rsidRPr="00681770">
              <w:rPr>
                <w:b/>
                <w:bCs/>
                <w:sz w:val="28"/>
                <w:szCs w:val="28"/>
                <w:lang w:val="en-US"/>
              </w:rPr>
              <w:t>F1=   +3,0        F2=    +1,0      ax 95</w:t>
            </w:r>
            <w:r w:rsidRPr="00681770">
              <w:rPr>
                <w:b/>
                <w:bCs/>
                <w:sz w:val="28"/>
                <w:szCs w:val="28"/>
              </w:rPr>
              <w:t>°</w:t>
            </w:r>
          </w:p>
        </w:tc>
      </w:tr>
    </w:tbl>
    <w:p w:rsidR="00824132" w:rsidRPr="0051458E" w:rsidRDefault="00824132" w:rsidP="00824132">
      <w:pPr>
        <w:rPr>
          <w:color w:val="FF0000"/>
        </w:rPr>
      </w:pPr>
    </w:p>
    <w:p w:rsidR="00824132" w:rsidRPr="00681770" w:rsidRDefault="00824132" w:rsidP="00824132">
      <w:r w:rsidRPr="00681770">
        <w:rPr>
          <w:b/>
          <w:bCs/>
        </w:rPr>
        <w:t>Тема 3.1. Изменения, вносимые очковой линзой в работу глаза</w:t>
      </w:r>
    </w:p>
    <w:p w:rsidR="00824132" w:rsidRPr="00681770" w:rsidRDefault="007C0E77" w:rsidP="00824132">
      <w:pPr>
        <w:rPr>
          <w:bCs/>
        </w:rPr>
      </w:pPr>
      <w:r>
        <w:rPr>
          <w:b/>
          <w:bCs/>
        </w:rPr>
        <w:t xml:space="preserve">Практическое задание: </w:t>
      </w:r>
      <w:r w:rsidR="00824132" w:rsidRPr="00681770">
        <w:rPr>
          <w:bCs/>
        </w:rPr>
        <w:t>опрос</w:t>
      </w:r>
    </w:p>
    <w:p w:rsidR="00824132" w:rsidRPr="00681770" w:rsidRDefault="00824132" w:rsidP="00824132">
      <w:pPr>
        <w:rPr>
          <w:b/>
          <w:bCs/>
          <w:u w:val="single"/>
        </w:rPr>
      </w:pPr>
    </w:p>
    <w:p w:rsidR="00824132" w:rsidRPr="00681770" w:rsidRDefault="00824132" w:rsidP="00824132">
      <w:pPr>
        <w:rPr>
          <w:b/>
          <w:bCs/>
          <w:u w:val="single"/>
        </w:rPr>
      </w:pPr>
      <w:r w:rsidRPr="00681770">
        <w:rPr>
          <w:b/>
          <w:bCs/>
          <w:u w:val="single"/>
        </w:rPr>
        <w:t>Задание для опроса</w:t>
      </w:r>
    </w:p>
    <w:p w:rsidR="00824132" w:rsidRPr="00681770" w:rsidRDefault="00824132" w:rsidP="00824132">
      <w:r w:rsidRPr="00681770">
        <w:rPr>
          <w:b/>
          <w:bCs/>
        </w:rPr>
        <w:t>Вариант 1</w:t>
      </w:r>
      <w:r w:rsidRPr="00681770">
        <w:t xml:space="preserve"> </w:t>
      </w:r>
    </w:p>
    <w:p w:rsidR="00824132" w:rsidRPr="00681770" w:rsidRDefault="00824132" w:rsidP="00824132">
      <w:pPr>
        <w:numPr>
          <w:ilvl w:val="0"/>
          <w:numId w:val="20"/>
        </w:numPr>
      </w:pPr>
      <w:r w:rsidRPr="00681770">
        <w:t>Влияние очковых линз на изменение угла поворота глаза.</w:t>
      </w:r>
    </w:p>
    <w:p w:rsidR="00824132" w:rsidRPr="00681770" w:rsidRDefault="00824132" w:rsidP="00824132">
      <w:pPr>
        <w:numPr>
          <w:ilvl w:val="0"/>
          <w:numId w:val="20"/>
        </w:numPr>
        <w:rPr>
          <w:bCs/>
        </w:rPr>
      </w:pPr>
      <w:r w:rsidRPr="00681770">
        <w:t>Изменение восприятия предметов в очках с отрицательными линзами.</w:t>
      </w:r>
    </w:p>
    <w:p w:rsidR="00824132" w:rsidRPr="00681770" w:rsidRDefault="00824132" w:rsidP="0082413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1770">
        <w:rPr>
          <w:bCs/>
        </w:rPr>
        <w:t xml:space="preserve">Практическое </w:t>
      </w:r>
      <w:proofErr w:type="gramStart"/>
      <w:r w:rsidRPr="00681770">
        <w:rPr>
          <w:bCs/>
        </w:rPr>
        <w:t>задание :</w:t>
      </w:r>
      <w:proofErr w:type="gramEnd"/>
      <w:r w:rsidRPr="00681770">
        <w:rPr>
          <w:bCs/>
        </w:rPr>
        <w:t xml:space="preserve"> Измерьте  анатомическое  глазное расстояния  у пациента </w:t>
      </w:r>
    </w:p>
    <w:p w:rsidR="00824132" w:rsidRPr="00681770" w:rsidRDefault="00824132" w:rsidP="00824132">
      <w:r w:rsidRPr="00681770">
        <w:rPr>
          <w:b/>
          <w:bCs/>
        </w:rPr>
        <w:t xml:space="preserve">Вариант 2 </w:t>
      </w:r>
    </w:p>
    <w:p w:rsidR="00824132" w:rsidRPr="00681770" w:rsidRDefault="00824132" w:rsidP="00824132">
      <w:pPr>
        <w:numPr>
          <w:ilvl w:val="0"/>
          <w:numId w:val="21"/>
        </w:numPr>
      </w:pPr>
      <w:r w:rsidRPr="00681770">
        <w:t>Изменение восприятия предметов в очках с положительными линзами.</w:t>
      </w:r>
    </w:p>
    <w:p w:rsidR="00824132" w:rsidRPr="00681770" w:rsidRDefault="00824132" w:rsidP="00824132">
      <w:pPr>
        <w:numPr>
          <w:ilvl w:val="0"/>
          <w:numId w:val="21"/>
        </w:numPr>
        <w:rPr>
          <w:bCs/>
        </w:rPr>
      </w:pPr>
      <w:r w:rsidRPr="00681770">
        <w:t>Правильное положение очковой линзы в очках относительно глаза.</w:t>
      </w:r>
    </w:p>
    <w:p w:rsidR="00824132" w:rsidRPr="00681770" w:rsidRDefault="00824132" w:rsidP="0082413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81770">
        <w:rPr>
          <w:bCs/>
        </w:rPr>
        <w:t xml:space="preserve">Практическое задание: Измерьте </w:t>
      </w:r>
      <w:proofErr w:type="gramStart"/>
      <w:r w:rsidRPr="00681770">
        <w:rPr>
          <w:bCs/>
        </w:rPr>
        <w:t>физическое  глазное</w:t>
      </w:r>
      <w:proofErr w:type="gramEnd"/>
      <w:r w:rsidRPr="00681770">
        <w:rPr>
          <w:bCs/>
        </w:rPr>
        <w:t xml:space="preserve"> расстояния  у пациента </w:t>
      </w:r>
    </w:p>
    <w:p w:rsidR="00824132" w:rsidRPr="00681770"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D42563" w:rsidRDefault="00D42563">
      <w:pPr>
        <w:spacing w:after="200" w:line="276" w:lineRule="auto"/>
        <w:rPr>
          <w:b/>
          <w:color w:val="FF0000"/>
          <w:lang w:eastAsia="en-US"/>
        </w:rPr>
      </w:pPr>
    </w:p>
    <w:p w:rsidR="00D42563" w:rsidRDefault="00D42563">
      <w:pPr>
        <w:spacing w:after="200" w:line="276" w:lineRule="auto"/>
        <w:rPr>
          <w:b/>
          <w:color w:val="FF0000"/>
          <w:lang w:eastAsia="en-US"/>
        </w:rPr>
      </w:pPr>
    </w:p>
    <w:p w:rsidR="00D42563" w:rsidRDefault="00D42563">
      <w:pPr>
        <w:spacing w:after="200" w:line="276" w:lineRule="auto"/>
        <w:rPr>
          <w:b/>
          <w:color w:val="FF0000"/>
          <w:lang w:eastAsia="en-US"/>
        </w:rPr>
      </w:pPr>
    </w:p>
    <w:p w:rsidR="00D42563" w:rsidRDefault="00D42563">
      <w:pPr>
        <w:spacing w:after="200" w:line="276" w:lineRule="auto"/>
        <w:rPr>
          <w:b/>
          <w:color w:val="FF0000"/>
          <w:lang w:eastAsia="en-US"/>
        </w:rPr>
      </w:pPr>
    </w:p>
    <w:p w:rsidR="00D42563" w:rsidRDefault="00D42563">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D42563" w:rsidRDefault="00D42563">
      <w:pPr>
        <w:spacing w:after="200" w:line="276" w:lineRule="auto"/>
        <w:rPr>
          <w:b/>
          <w:color w:val="FF0000"/>
          <w:lang w:eastAsia="en-US"/>
        </w:rPr>
      </w:pPr>
    </w:p>
    <w:p w:rsidR="00D42563" w:rsidRPr="00851B28" w:rsidRDefault="00D42563">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rsidR="00105C3E" w:rsidRPr="0024485D" w:rsidRDefault="00105C3E" w:rsidP="00105C3E">
      <w:pPr>
        <w:jc w:val="center"/>
        <w:rPr>
          <w:b/>
          <w:bCs/>
          <w:lang w:eastAsia="en-US"/>
        </w:rPr>
      </w:pPr>
    </w:p>
    <w:p w:rsidR="00105C3E" w:rsidRDefault="00824132" w:rsidP="00105C3E">
      <w:pPr>
        <w:jc w:val="center"/>
        <w:rPr>
          <w:b/>
          <w:bCs/>
          <w:lang w:eastAsia="en-US"/>
        </w:rPr>
      </w:pPr>
      <w:r>
        <w:rPr>
          <w:b/>
          <w:bCs/>
          <w:lang w:eastAsia="en-US"/>
        </w:rPr>
        <w:t>ОСНОВЫ ФИЗИОЛОГИЧЕСКОЙ ОПТИКИ</w:t>
      </w:r>
    </w:p>
    <w:p w:rsidR="009A1CA3" w:rsidRDefault="009A1CA3" w:rsidP="00105C3E">
      <w:pPr>
        <w:jc w:val="center"/>
        <w:rPr>
          <w:b/>
          <w:bCs/>
          <w:lang w:eastAsia="en-US"/>
        </w:rPr>
      </w:pPr>
    </w:p>
    <w:p w:rsidR="009A1CA3" w:rsidRPr="0024485D" w:rsidRDefault="009A1CA3" w:rsidP="00105C3E">
      <w:pPr>
        <w:jc w:val="center"/>
        <w:rPr>
          <w:b/>
          <w:bCs/>
          <w:lang w:eastAsia="en-US"/>
        </w:rPr>
      </w:pPr>
    </w:p>
    <w:p w:rsidR="009A1CA3" w:rsidRPr="008837BD" w:rsidRDefault="009A1CA3" w:rsidP="009A1CA3">
      <w:pPr>
        <w:pStyle w:val="1"/>
        <w:jc w:val="center"/>
        <w:rPr>
          <w:b/>
          <w:kern w:val="2"/>
          <w:lang w:eastAsia="ar-SA"/>
        </w:rPr>
      </w:pPr>
    </w:p>
    <w:p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rsidR="009A1CA3" w:rsidRPr="00607FCE" w:rsidRDefault="009A1CA3" w:rsidP="009A1CA3">
      <w:pPr>
        <w:widowControl w:val="0"/>
        <w:suppressAutoHyphens/>
        <w:jc w:val="center"/>
        <w:rPr>
          <w:rFonts w:eastAsia="Andale Sans UI"/>
          <w:b/>
          <w:bCs/>
          <w:kern w:val="2"/>
        </w:rPr>
      </w:pPr>
    </w:p>
    <w:p w:rsidR="009A1CA3" w:rsidRPr="00607FCE" w:rsidRDefault="00AE0D05" w:rsidP="009A1CA3">
      <w:pPr>
        <w:jc w:val="center"/>
        <w:rPr>
          <w:b/>
        </w:rPr>
      </w:pPr>
      <w:r>
        <w:rPr>
          <w:b/>
        </w:rPr>
        <w:t>МЕДИЦИНСКИЙ О</w:t>
      </w:r>
      <w:r w:rsidRPr="00607FCE">
        <w:rPr>
          <w:b/>
        </w:rPr>
        <w:t>ПТИК-ОПТОМЕТРИСТ</w:t>
      </w:r>
    </w:p>
    <w:p w:rsidR="00105C3E" w:rsidRPr="0024485D" w:rsidRDefault="00105C3E" w:rsidP="00105C3E">
      <w:pPr>
        <w:jc w:val="center"/>
        <w:rPr>
          <w:b/>
          <w:bCs/>
          <w:lang w:eastAsia="en-US"/>
        </w:rPr>
      </w:pPr>
    </w:p>
    <w:p w:rsidR="00105C3E" w:rsidRPr="0024485D" w:rsidRDefault="00105C3E" w:rsidP="00105C3E">
      <w:pPr>
        <w:jc w:val="center"/>
        <w:rPr>
          <w:b/>
          <w:bCs/>
          <w:lang w:eastAsia="en-US"/>
        </w:rPr>
      </w:pPr>
    </w:p>
    <w:p w:rsidR="00105C3E" w:rsidRPr="0024485D" w:rsidRDefault="00105C3E">
      <w:pPr>
        <w:spacing w:after="200" w:line="276" w:lineRule="auto"/>
        <w:rPr>
          <w:b/>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Default="00105C3E">
      <w:pPr>
        <w:spacing w:after="200" w:line="276" w:lineRule="auto"/>
        <w:rPr>
          <w:b/>
          <w:color w:val="FF0000"/>
          <w:lang w:eastAsia="en-US"/>
        </w:rPr>
      </w:pPr>
    </w:p>
    <w:p w:rsidR="00824132" w:rsidRDefault="00824132">
      <w:pPr>
        <w:spacing w:after="200" w:line="276" w:lineRule="auto"/>
        <w:rPr>
          <w:b/>
          <w:color w:val="FF0000"/>
          <w:lang w:eastAsia="en-US"/>
        </w:rPr>
      </w:pPr>
    </w:p>
    <w:p w:rsidR="00824132" w:rsidRDefault="00824132">
      <w:pPr>
        <w:spacing w:after="200" w:line="276" w:lineRule="auto"/>
        <w:rPr>
          <w:b/>
          <w:color w:val="FF0000"/>
          <w:lang w:eastAsia="en-US"/>
        </w:rPr>
      </w:pPr>
    </w:p>
    <w:p w:rsidR="007C0E77" w:rsidRDefault="007C0E77">
      <w:pPr>
        <w:spacing w:after="200" w:line="276" w:lineRule="auto"/>
        <w:rPr>
          <w:b/>
          <w:color w:val="FF0000"/>
          <w:lang w:eastAsia="en-US"/>
        </w:rPr>
      </w:pPr>
    </w:p>
    <w:p w:rsidR="007C0E77" w:rsidRDefault="007C0E77">
      <w:pPr>
        <w:spacing w:after="200" w:line="276" w:lineRule="auto"/>
        <w:rPr>
          <w:b/>
          <w:color w:val="FF0000"/>
          <w:lang w:eastAsia="en-US"/>
        </w:rPr>
      </w:pPr>
    </w:p>
    <w:p w:rsidR="00824132" w:rsidRDefault="00824132">
      <w:pPr>
        <w:spacing w:after="200" w:line="276" w:lineRule="auto"/>
        <w:rPr>
          <w:b/>
          <w:color w:val="FF0000"/>
          <w:lang w:eastAsia="en-US"/>
        </w:rPr>
      </w:pPr>
    </w:p>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D42563">
        <w:rPr>
          <w:b/>
        </w:rPr>
        <w:t>экзамену</w:t>
      </w:r>
      <w:r w:rsidRPr="0024485D">
        <w:rPr>
          <w:b/>
        </w:rPr>
        <w:t xml:space="preserve"> по дисциплине </w:t>
      </w:r>
    </w:p>
    <w:p w:rsidR="00E32992" w:rsidRPr="0024485D" w:rsidRDefault="001B0F53" w:rsidP="002A52CB">
      <w:pPr>
        <w:widowControl w:val="0"/>
        <w:jc w:val="center"/>
        <w:rPr>
          <w:b/>
        </w:rPr>
      </w:pPr>
      <w:r>
        <w:rPr>
          <w:b/>
        </w:rPr>
        <w:t>О</w:t>
      </w:r>
      <w:r w:rsidR="006C3B59">
        <w:rPr>
          <w:b/>
        </w:rPr>
        <w:t>с</w:t>
      </w:r>
      <w:r>
        <w:rPr>
          <w:b/>
        </w:rPr>
        <w:t>новы физиологической оптики</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632C46">
      <w:pPr>
        <w:widowControl w:val="0"/>
        <w:ind w:firstLine="400"/>
        <w:rPr>
          <w:b/>
        </w:rPr>
      </w:pPr>
    </w:p>
    <w:p w:rsidR="001B0F53" w:rsidRPr="00E274D3" w:rsidRDefault="001B0F53" w:rsidP="001B0F53">
      <w:pPr>
        <w:numPr>
          <w:ilvl w:val="0"/>
          <w:numId w:val="6"/>
        </w:numPr>
      </w:pPr>
      <w:r w:rsidRPr="00E274D3">
        <w:t>Какова форма глазного яблока?</w:t>
      </w:r>
    </w:p>
    <w:p w:rsidR="001B0F53" w:rsidRPr="00E274D3" w:rsidRDefault="001B0F53" w:rsidP="001B0F53">
      <w:pPr>
        <w:numPr>
          <w:ilvl w:val="0"/>
          <w:numId w:val="6"/>
        </w:numPr>
      </w:pPr>
      <w:r w:rsidRPr="00E274D3">
        <w:t>Что входит в наружную оболочку глазного яблока?</w:t>
      </w:r>
    </w:p>
    <w:p w:rsidR="001B0F53" w:rsidRPr="00E274D3" w:rsidRDefault="001B0F53" w:rsidP="001B0F53">
      <w:pPr>
        <w:numPr>
          <w:ilvl w:val="0"/>
          <w:numId w:val="6"/>
        </w:numPr>
      </w:pPr>
      <w:r w:rsidRPr="00E274D3">
        <w:t>Основные функции, которые выполняет роговица.</w:t>
      </w:r>
    </w:p>
    <w:p w:rsidR="001B0F53" w:rsidRPr="00E274D3" w:rsidRDefault="001B0F53" w:rsidP="001B0F53">
      <w:pPr>
        <w:numPr>
          <w:ilvl w:val="0"/>
          <w:numId w:val="6"/>
        </w:numPr>
      </w:pPr>
      <w:r w:rsidRPr="00E274D3">
        <w:t>Основные функции, которые выполняет склера.</w:t>
      </w:r>
    </w:p>
    <w:p w:rsidR="001B0F53" w:rsidRPr="00E274D3" w:rsidRDefault="001B0F53" w:rsidP="001B0F53">
      <w:pPr>
        <w:numPr>
          <w:ilvl w:val="0"/>
          <w:numId w:val="6"/>
        </w:numPr>
      </w:pPr>
      <w:r w:rsidRPr="00E274D3">
        <w:t>Что входит в среднюю оболочку глазного яблока?</w:t>
      </w:r>
    </w:p>
    <w:p w:rsidR="001B0F53" w:rsidRPr="00E274D3" w:rsidRDefault="001B0F53" w:rsidP="001B0F53">
      <w:pPr>
        <w:numPr>
          <w:ilvl w:val="0"/>
          <w:numId w:val="6"/>
        </w:numPr>
      </w:pPr>
      <w:r w:rsidRPr="00E274D3">
        <w:t>Что входит во внутреннюю оболочку глазного яблока?</w:t>
      </w:r>
    </w:p>
    <w:p w:rsidR="001B0F53" w:rsidRPr="00E274D3" w:rsidRDefault="001B0F53" w:rsidP="001B0F53">
      <w:pPr>
        <w:numPr>
          <w:ilvl w:val="0"/>
          <w:numId w:val="6"/>
        </w:numPr>
      </w:pPr>
      <w:r w:rsidRPr="00E274D3">
        <w:t>Расположение желтого пятна и диска зрительного нерва.</w:t>
      </w:r>
    </w:p>
    <w:p w:rsidR="001B0F53" w:rsidRPr="00E274D3" w:rsidRDefault="001B0F53" w:rsidP="001B0F53">
      <w:pPr>
        <w:numPr>
          <w:ilvl w:val="0"/>
          <w:numId w:val="6"/>
        </w:numPr>
      </w:pPr>
      <w:r w:rsidRPr="00E274D3">
        <w:t>Составляющие оптической системы глаза.</w:t>
      </w:r>
    </w:p>
    <w:p w:rsidR="001B0F53" w:rsidRPr="00E274D3" w:rsidRDefault="001B0F53" w:rsidP="001B0F53">
      <w:pPr>
        <w:numPr>
          <w:ilvl w:val="0"/>
          <w:numId w:val="6"/>
        </w:numPr>
      </w:pPr>
      <w:r w:rsidRPr="00E274D3">
        <w:t>Что представляет собой хрусталик, каков его показатель преломления?</w:t>
      </w:r>
    </w:p>
    <w:p w:rsidR="001B0F53" w:rsidRPr="00E274D3" w:rsidRDefault="001B0F53" w:rsidP="001B0F53">
      <w:pPr>
        <w:numPr>
          <w:ilvl w:val="0"/>
          <w:numId w:val="6"/>
        </w:numPr>
      </w:pPr>
      <w:r w:rsidRPr="00E274D3">
        <w:t>Что представляет собой роговица, каков её показатель преломления?</w:t>
      </w:r>
    </w:p>
    <w:p w:rsidR="001B0F53" w:rsidRPr="00E274D3" w:rsidRDefault="001B0F53" w:rsidP="001B0F53">
      <w:pPr>
        <w:numPr>
          <w:ilvl w:val="0"/>
          <w:numId w:val="6"/>
        </w:numPr>
      </w:pPr>
      <w:r w:rsidRPr="00E274D3">
        <w:t>Что представляет собой сетчатка.</w:t>
      </w:r>
    </w:p>
    <w:p w:rsidR="001B0F53" w:rsidRPr="00E274D3" w:rsidRDefault="001B0F53" w:rsidP="001B0F53">
      <w:pPr>
        <w:numPr>
          <w:ilvl w:val="0"/>
          <w:numId w:val="6"/>
        </w:numPr>
      </w:pPr>
      <w:r w:rsidRPr="00E274D3">
        <w:t>Редуцированный глаз. Определение и составляющие.</w:t>
      </w:r>
    </w:p>
    <w:p w:rsidR="001B0F53" w:rsidRPr="00E274D3" w:rsidRDefault="001B0F53" w:rsidP="001B0F53">
      <w:pPr>
        <w:numPr>
          <w:ilvl w:val="0"/>
          <w:numId w:val="6"/>
        </w:numPr>
      </w:pPr>
      <w:r w:rsidRPr="00E274D3">
        <w:t xml:space="preserve">Понятие зрительной оси. </w:t>
      </w:r>
    </w:p>
    <w:p w:rsidR="001B0F53" w:rsidRPr="00E274D3" w:rsidRDefault="001B0F53" w:rsidP="001B0F53">
      <w:pPr>
        <w:numPr>
          <w:ilvl w:val="0"/>
          <w:numId w:val="6"/>
        </w:numPr>
      </w:pPr>
      <w:r w:rsidRPr="00E274D3">
        <w:t>Понятие оптической оси.</w:t>
      </w:r>
    </w:p>
    <w:p w:rsidR="001B0F53" w:rsidRPr="00E274D3" w:rsidRDefault="001B0F53" w:rsidP="001B0F53">
      <w:pPr>
        <w:numPr>
          <w:ilvl w:val="0"/>
          <w:numId w:val="6"/>
        </w:numPr>
      </w:pPr>
      <w:r w:rsidRPr="00E274D3">
        <w:t>Понятие визирной линии.</w:t>
      </w:r>
    </w:p>
    <w:p w:rsidR="001B0F53" w:rsidRPr="00E274D3" w:rsidRDefault="001B0F53" w:rsidP="001B0F53">
      <w:pPr>
        <w:numPr>
          <w:ilvl w:val="0"/>
          <w:numId w:val="6"/>
        </w:numPr>
      </w:pPr>
      <w:r w:rsidRPr="00E274D3">
        <w:t>Понятие оси взгляда.</w:t>
      </w:r>
    </w:p>
    <w:p w:rsidR="001B0F53" w:rsidRPr="00E274D3" w:rsidRDefault="001B0F53" w:rsidP="001B0F53">
      <w:pPr>
        <w:numPr>
          <w:ilvl w:val="0"/>
          <w:numId w:val="6"/>
        </w:numPr>
      </w:pPr>
      <w:r w:rsidRPr="00E274D3">
        <w:t>Анатомическое межзрачковое расстояние.</w:t>
      </w:r>
    </w:p>
    <w:p w:rsidR="001B0F53" w:rsidRPr="00E274D3" w:rsidRDefault="001B0F53" w:rsidP="001B0F53">
      <w:pPr>
        <w:numPr>
          <w:ilvl w:val="0"/>
          <w:numId w:val="6"/>
        </w:numPr>
      </w:pPr>
      <w:r w:rsidRPr="00E274D3">
        <w:t>Физическое межзрачковое расстояние.</w:t>
      </w:r>
    </w:p>
    <w:p w:rsidR="001B0F53" w:rsidRPr="00E274D3" w:rsidRDefault="001B0F53" w:rsidP="001B0F53">
      <w:pPr>
        <w:numPr>
          <w:ilvl w:val="0"/>
          <w:numId w:val="6"/>
        </w:numPr>
      </w:pPr>
      <w:r w:rsidRPr="00E274D3">
        <w:t>Способы измерения межзрачкового расстояния.</w:t>
      </w:r>
    </w:p>
    <w:p w:rsidR="001B0F53" w:rsidRPr="00E274D3" w:rsidRDefault="001B0F53" w:rsidP="001B0F53">
      <w:pPr>
        <w:numPr>
          <w:ilvl w:val="0"/>
          <w:numId w:val="6"/>
        </w:numPr>
      </w:pPr>
      <w:r w:rsidRPr="00E274D3">
        <w:t>Понятие эмметропии.</w:t>
      </w:r>
    </w:p>
    <w:p w:rsidR="001B0F53" w:rsidRPr="00E274D3" w:rsidRDefault="001B0F53" w:rsidP="001B0F53">
      <w:pPr>
        <w:numPr>
          <w:ilvl w:val="0"/>
          <w:numId w:val="6"/>
        </w:numPr>
      </w:pPr>
      <w:r w:rsidRPr="00E274D3">
        <w:t>Положение фокуса глаза при эмметропии.</w:t>
      </w:r>
    </w:p>
    <w:p w:rsidR="001B0F53" w:rsidRPr="00E274D3" w:rsidRDefault="001B0F53" w:rsidP="001B0F53">
      <w:pPr>
        <w:numPr>
          <w:ilvl w:val="0"/>
          <w:numId w:val="6"/>
        </w:numPr>
      </w:pPr>
      <w:r w:rsidRPr="00E274D3">
        <w:t>Положение фокуса глаза при миопии.</w:t>
      </w:r>
    </w:p>
    <w:p w:rsidR="001B0F53" w:rsidRPr="00E274D3" w:rsidRDefault="001B0F53" w:rsidP="001B0F53">
      <w:pPr>
        <w:numPr>
          <w:ilvl w:val="0"/>
          <w:numId w:val="6"/>
        </w:numPr>
      </w:pPr>
      <w:r w:rsidRPr="00E274D3">
        <w:t>Положение фокуса глаза при гиперметропии.</w:t>
      </w:r>
    </w:p>
    <w:p w:rsidR="001B0F53" w:rsidRPr="00E274D3" w:rsidRDefault="001B0F53" w:rsidP="001B0F53">
      <w:pPr>
        <w:numPr>
          <w:ilvl w:val="0"/>
          <w:numId w:val="6"/>
        </w:numPr>
      </w:pPr>
      <w:r w:rsidRPr="00E274D3">
        <w:t>Получение на сетчатке изображения удаленного предмета миопического глаза.</w:t>
      </w:r>
    </w:p>
    <w:p w:rsidR="001B0F53" w:rsidRPr="00E274D3" w:rsidRDefault="001B0F53" w:rsidP="001B0F53">
      <w:pPr>
        <w:numPr>
          <w:ilvl w:val="0"/>
          <w:numId w:val="6"/>
        </w:numPr>
      </w:pPr>
      <w:r w:rsidRPr="00E274D3">
        <w:t xml:space="preserve">Получение на сетчатке изображения удаленного предмета </w:t>
      </w:r>
      <w:proofErr w:type="spellStart"/>
      <w:r w:rsidRPr="00E274D3">
        <w:t>эмметропического</w:t>
      </w:r>
      <w:proofErr w:type="spellEnd"/>
      <w:r w:rsidRPr="00E274D3">
        <w:t xml:space="preserve"> глаза.</w:t>
      </w:r>
    </w:p>
    <w:p w:rsidR="001B0F53" w:rsidRPr="00E274D3" w:rsidRDefault="001B0F53" w:rsidP="001B0F53">
      <w:pPr>
        <w:numPr>
          <w:ilvl w:val="0"/>
          <w:numId w:val="6"/>
        </w:numPr>
      </w:pPr>
      <w:r w:rsidRPr="00E274D3">
        <w:t xml:space="preserve">Получение на сетчатке изображения удаленного предмета </w:t>
      </w:r>
      <w:proofErr w:type="spellStart"/>
      <w:r w:rsidRPr="00E274D3">
        <w:t>гиперметропического</w:t>
      </w:r>
      <w:proofErr w:type="spellEnd"/>
      <w:r w:rsidRPr="00E274D3">
        <w:t xml:space="preserve"> глаза</w:t>
      </w:r>
    </w:p>
    <w:p w:rsidR="001B0F53" w:rsidRPr="00E274D3" w:rsidRDefault="001B0F53" w:rsidP="001B0F53">
      <w:pPr>
        <w:numPr>
          <w:ilvl w:val="0"/>
          <w:numId w:val="6"/>
        </w:numPr>
      </w:pPr>
      <w:r w:rsidRPr="00E274D3">
        <w:t xml:space="preserve">Использование кривой </w:t>
      </w:r>
      <w:proofErr w:type="spellStart"/>
      <w:r w:rsidRPr="00E274D3">
        <w:t>Чернинга</w:t>
      </w:r>
      <w:proofErr w:type="spellEnd"/>
      <w:r w:rsidRPr="00E274D3">
        <w:t xml:space="preserve"> для определения рефракции преломляющих поверхностей стигматических линз</w:t>
      </w:r>
    </w:p>
    <w:p w:rsidR="001B0F53" w:rsidRPr="00E274D3" w:rsidRDefault="001B0F53" w:rsidP="001B0F53">
      <w:pPr>
        <w:numPr>
          <w:ilvl w:val="0"/>
          <w:numId w:val="6"/>
        </w:numPr>
      </w:pPr>
      <w:r w:rsidRPr="00E274D3">
        <w:t>Строение астигматического глаза.</w:t>
      </w:r>
    </w:p>
    <w:p w:rsidR="001B0F53" w:rsidRPr="00E274D3" w:rsidRDefault="001B0F53" w:rsidP="001B0F53">
      <w:pPr>
        <w:numPr>
          <w:ilvl w:val="0"/>
          <w:numId w:val="6"/>
        </w:numPr>
      </w:pPr>
      <w:r w:rsidRPr="00E274D3">
        <w:t>Ход лучей в астигматическом глазе.</w:t>
      </w:r>
    </w:p>
    <w:p w:rsidR="001B0F53" w:rsidRPr="00E274D3" w:rsidRDefault="001B0F53" w:rsidP="001B0F53">
      <w:pPr>
        <w:numPr>
          <w:ilvl w:val="0"/>
          <w:numId w:val="6"/>
        </w:numPr>
      </w:pPr>
      <w:r w:rsidRPr="00E274D3">
        <w:t>Изображение внешних объектов на сетчатке астигматического глаза.</w:t>
      </w:r>
    </w:p>
    <w:p w:rsidR="001B0F53" w:rsidRPr="00E274D3" w:rsidRDefault="001B0F53" w:rsidP="001B0F53">
      <w:pPr>
        <w:numPr>
          <w:ilvl w:val="0"/>
          <w:numId w:val="6"/>
        </w:numPr>
      </w:pPr>
      <w:r w:rsidRPr="00E274D3">
        <w:t>Строение астигматического глаза.</w:t>
      </w:r>
    </w:p>
    <w:p w:rsidR="001B0F53" w:rsidRPr="00E274D3" w:rsidRDefault="001B0F53" w:rsidP="001B0F53">
      <w:pPr>
        <w:numPr>
          <w:ilvl w:val="0"/>
          <w:numId w:val="6"/>
        </w:numPr>
      </w:pPr>
      <w:r w:rsidRPr="00E274D3">
        <w:t>Ход лучей в астигматическом глазе.</w:t>
      </w:r>
    </w:p>
    <w:p w:rsidR="001B0F53" w:rsidRPr="00E274D3" w:rsidRDefault="001B0F53" w:rsidP="001B0F53">
      <w:pPr>
        <w:numPr>
          <w:ilvl w:val="0"/>
          <w:numId w:val="6"/>
        </w:numPr>
      </w:pPr>
      <w:r w:rsidRPr="00E274D3">
        <w:t>Изображение внешних объектов на сетчатке астигматического глаза.</w:t>
      </w:r>
    </w:p>
    <w:p w:rsidR="001B0F53" w:rsidRPr="00E274D3" w:rsidRDefault="001B0F53" w:rsidP="001B0F53">
      <w:pPr>
        <w:numPr>
          <w:ilvl w:val="0"/>
          <w:numId w:val="6"/>
        </w:numPr>
      </w:pPr>
      <w:r w:rsidRPr="00E274D3">
        <w:t>Влияние очковых линз на изменение угла поворота глаза.</w:t>
      </w:r>
    </w:p>
    <w:p w:rsidR="001B0F53" w:rsidRPr="00E274D3" w:rsidRDefault="001B0F53" w:rsidP="001B0F53">
      <w:pPr>
        <w:numPr>
          <w:ilvl w:val="0"/>
          <w:numId w:val="6"/>
        </w:numPr>
      </w:pPr>
      <w:r w:rsidRPr="00E274D3">
        <w:t>Изменение восприятия предметов в очках с отрицательными линзами.</w:t>
      </w:r>
    </w:p>
    <w:p w:rsidR="001B0F53" w:rsidRPr="00E274D3" w:rsidRDefault="001B0F53" w:rsidP="001B0F53">
      <w:pPr>
        <w:numPr>
          <w:ilvl w:val="0"/>
          <w:numId w:val="6"/>
        </w:numPr>
      </w:pPr>
      <w:r w:rsidRPr="00E274D3">
        <w:t>Изменение восприятия предметов в очках с положительными линзами.</w:t>
      </w:r>
    </w:p>
    <w:p w:rsidR="001B0F53" w:rsidRPr="009F0AB4" w:rsidRDefault="001B0F53" w:rsidP="001B0F53">
      <w:pPr>
        <w:numPr>
          <w:ilvl w:val="0"/>
          <w:numId w:val="6"/>
        </w:numPr>
        <w:rPr>
          <w:b/>
          <w:bCs/>
        </w:rPr>
      </w:pPr>
      <w:r w:rsidRPr="00E274D3">
        <w:t>Правильное положение очковой линзы в очках относительно глаза.</w:t>
      </w:r>
    </w:p>
    <w:p w:rsidR="001B0F53" w:rsidRPr="009F0AB4" w:rsidRDefault="001B0F53" w:rsidP="001B0F53">
      <w:pPr>
        <w:numPr>
          <w:ilvl w:val="0"/>
          <w:numId w:val="6"/>
        </w:numPr>
        <w:rPr>
          <w:b/>
          <w:bCs/>
        </w:rPr>
      </w:pPr>
      <w:r>
        <w:t>Применять знания физиологической оптики в профессиональной деятельности;</w:t>
      </w:r>
    </w:p>
    <w:p w:rsidR="001B0F53" w:rsidRPr="00E274D3" w:rsidRDefault="001B0F53" w:rsidP="001B0F53">
      <w:pPr>
        <w:numPr>
          <w:ilvl w:val="0"/>
          <w:numId w:val="6"/>
        </w:numPr>
        <w:rPr>
          <w:b/>
          <w:bCs/>
        </w:rPr>
      </w:pPr>
      <w:r>
        <w:t>Устройство и работу глаза как оптического прибора и приемника световой энергии.</w:t>
      </w:r>
    </w:p>
    <w:p w:rsidR="001B0F53" w:rsidRDefault="001B0F53" w:rsidP="001B0F53">
      <w:pPr>
        <w:ind w:left="720"/>
        <w:rPr>
          <w:color w:val="FF0000"/>
        </w:rPr>
      </w:pPr>
    </w:p>
    <w:p w:rsidR="007C0E77" w:rsidRDefault="007C0E77" w:rsidP="001B0F53">
      <w:pPr>
        <w:ind w:left="720"/>
        <w:rPr>
          <w:color w:val="FF0000"/>
        </w:rPr>
      </w:pPr>
    </w:p>
    <w:p w:rsidR="007C0E77" w:rsidRDefault="007C0E77" w:rsidP="001B0F53">
      <w:pPr>
        <w:ind w:left="720"/>
        <w:rPr>
          <w:color w:val="FF0000"/>
        </w:rPr>
      </w:pPr>
    </w:p>
    <w:p w:rsidR="007C0E77" w:rsidRDefault="007C0E77" w:rsidP="001B0F53">
      <w:pPr>
        <w:ind w:left="720"/>
        <w:rPr>
          <w:color w:val="FF0000"/>
        </w:rPr>
      </w:pPr>
    </w:p>
    <w:p w:rsidR="007C0E77" w:rsidRDefault="007C0E77" w:rsidP="001B0F53">
      <w:pPr>
        <w:ind w:left="720"/>
        <w:rPr>
          <w:color w:val="FF0000"/>
        </w:rPr>
      </w:pPr>
    </w:p>
    <w:p w:rsidR="007C0E77" w:rsidRPr="0051458E" w:rsidRDefault="007C0E77" w:rsidP="001B0F53">
      <w:pPr>
        <w:ind w:left="720"/>
        <w:rPr>
          <w:color w:val="FF0000"/>
        </w:rPr>
      </w:pPr>
    </w:p>
    <w:p w:rsidR="001B0F53" w:rsidRPr="0051458E" w:rsidRDefault="001B0F53" w:rsidP="001B0F53">
      <w:pPr>
        <w:ind w:left="720"/>
        <w:rPr>
          <w:b/>
          <w:bCs/>
          <w:color w:val="FF0000"/>
        </w:rPr>
      </w:pPr>
    </w:p>
    <w:p w:rsidR="001B0F53" w:rsidRPr="00E274D3" w:rsidRDefault="001B0F53" w:rsidP="001B0F53">
      <w:pPr>
        <w:jc w:val="center"/>
        <w:rPr>
          <w:bCs/>
        </w:rPr>
      </w:pPr>
      <w:r w:rsidRPr="00E274D3">
        <w:rPr>
          <w:b/>
          <w:bCs/>
        </w:rPr>
        <w:t>Практические задания к экзамену:</w:t>
      </w: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4D3">
        <w:rPr>
          <w:bCs/>
        </w:rPr>
        <w:t>1. Измерение   анатомического и физического глазного расстояния</w:t>
      </w: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274D3">
        <w:t>2. Определение рефракции очковой линзы методом «креста»</w:t>
      </w: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274D3">
        <w:rPr>
          <w:bCs/>
        </w:rPr>
        <w:t xml:space="preserve">3. Изменение аккомодационного напряжения </w:t>
      </w:r>
      <w:proofErr w:type="spellStart"/>
      <w:r w:rsidRPr="00E274D3">
        <w:rPr>
          <w:bCs/>
        </w:rPr>
        <w:t>коррегированного</w:t>
      </w:r>
      <w:proofErr w:type="spellEnd"/>
      <w:r w:rsidRPr="00E274D3">
        <w:rPr>
          <w:bCs/>
        </w:rPr>
        <w:t xml:space="preserve"> и </w:t>
      </w:r>
      <w:proofErr w:type="spellStart"/>
      <w:r w:rsidRPr="00E274D3">
        <w:rPr>
          <w:bCs/>
        </w:rPr>
        <w:t>некоррегированного</w:t>
      </w:r>
      <w:proofErr w:type="spellEnd"/>
      <w:r w:rsidRPr="00E274D3">
        <w:rPr>
          <w:bCs/>
        </w:rPr>
        <w:t xml:space="preserve"> глаза.</w:t>
      </w: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E274D3">
        <w:rPr>
          <w:bCs/>
        </w:rPr>
        <w:t>4. Измерение поля зрения пациента с линзами различных рефракций.</w:t>
      </w: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4D3">
        <w:rPr>
          <w:shd w:val="clear" w:color="auto" w:fill="FFFFFF"/>
        </w:rPr>
        <w:t>5. Произведите пересчет из одного вида прописи рецепта на астигматические линзы в дру</w:t>
      </w:r>
      <w:r>
        <w:rPr>
          <w:shd w:val="clear" w:color="auto" w:fill="FFFFFF"/>
        </w:rPr>
        <w:t xml:space="preserve">гие виды </w:t>
      </w:r>
      <w:proofErr w:type="spellStart"/>
      <w:r>
        <w:rPr>
          <w:shd w:val="clear" w:color="auto" w:fill="FFFFFF"/>
        </w:rPr>
        <w:t>прописе</w:t>
      </w:r>
      <w:proofErr w:type="spellEnd"/>
    </w:p>
    <w:p w:rsidR="001B0F53" w:rsidRPr="00E274D3" w:rsidRDefault="001B0F53" w:rsidP="001B0F53">
      <w:pPr>
        <w:pStyle w:val="afc"/>
        <w:jc w:val="center"/>
      </w:pPr>
    </w:p>
    <w:tbl>
      <w:tblPr>
        <w:tblW w:w="0" w:type="auto"/>
        <w:tblInd w:w="2124" w:type="dxa"/>
        <w:tblLayout w:type="fixed"/>
        <w:tblCellMar>
          <w:top w:w="55" w:type="dxa"/>
          <w:left w:w="55" w:type="dxa"/>
          <w:bottom w:w="55" w:type="dxa"/>
          <w:right w:w="55" w:type="dxa"/>
        </w:tblCellMar>
        <w:tblLook w:val="0000" w:firstRow="0" w:lastRow="0" w:firstColumn="0" w:lastColumn="0" w:noHBand="0" w:noVBand="0"/>
      </w:tblPr>
      <w:tblGrid>
        <w:gridCol w:w="5027"/>
      </w:tblGrid>
      <w:tr w:rsidR="001B0F53" w:rsidRPr="00E274D3" w:rsidTr="00A01673">
        <w:tc>
          <w:tcPr>
            <w:tcW w:w="5027" w:type="dxa"/>
            <w:tcBorders>
              <w:top w:val="single" w:sz="1" w:space="0" w:color="000000"/>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Рецепт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rPr>
                <w:lang w:val="en-US"/>
              </w:rPr>
              <w:t xml:space="preserve"> </w:t>
            </w:r>
            <w:proofErr w:type="spellStart"/>
            <w:r w:rsidRPr="00E274D3">
              <w:rPr>
                <w:lang w:val="en-US"/>
              </w:rPr>
              <w:t>Sph</w:t>
            </w:r>
            <w:proofErr w:type="spellEnd"/>
            <w:r w:rsidRPr="00E274D3">
              <w:rPr>
                <w:lang w:val="en-US"/>
              </w:rPr>
              <w:t xml:space="preserve">  </w:t>
            </w:r>
            <w:r w:rsidRPr="00E274D3">
              <w:t>+3,0</w:t>
            </w:r>
            <w:r w:rsidRPr="00E274D3">
              <w:rPr>
                <w:lang w:val="en-US"/>
              </w:rPr>
              <w:t xml:space="preserve">       </w:t>
            </w:r>
            <w:proofErr w:type="spellStart"/>
            <w:r w:rsidRPr="00E274D3">
              <w:rPr>
                <w:lang w:val="en-US"/>
              </w:rPr>
              <w:t>cyl</w:t>
            </w:r>
            <w:proofErr w:type="spellEnd"/>
            <w:r w:rsidRPr="00E274D3">
              <w:rPr>
                <w:lang w:val="en-US"/>
              </w:rPr>
              <w:t xml:space="preserve">  </w:t>
            </w:r>
            <w:r w:rsidRPr="00E274D3">
              <w:t>+1,0</w:t>
            </w:r>
            <w:r w:rsidRPr="00E274D3">
              <w:rPr>
                <w:lang w:val="en-US"/>
              </w:rPr>
              <w:t xml:space="preserve">         ax </w:t>
            </w:r>
            <w:r w:rsidRPr="00E274D3">
              <w:t>90°</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Пересчет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proofErr w:type="spellStart"/>
            <w:r w:rsidRPr="00E274D3">
              <w:rPr>
                <w:lang w:val="en-US"/>
              </w:rPr>
              <w:t>Sph</w:t>
            </w:r>
            <w:proofErr w:type="spellEnd"/>
            <w:r w:rsidRPr="00E274D3">
              <w:rPr>
                <w:lang w:val="en-US"/>
              </w:rPr>
              <w:t xml:space="preserve">     +4,0    </w:t>
            </w:r>
            <w:proofErr w:type="spellStart"/>
            <w:r w:rsidRPr="00E274D3">
              <w:rPr>
                <w:lang w:val="en-US"/>
              </w:rPr>
              <w:t>cyl</w:t>
            </w:r>
            <w:proofErr w:type="spellEnd"/>
            <w:r w:rsidRPr="00E274D3">
              <w:rPr>
                <w:lang w:val="en-US"/>
              </w:rPr>
              <w:t xml:space="preserve">    -1,0       ax 0°</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-1,0        ax </w:t>
            </w:r>
            <w:r w:rsidRPr="00E274D3">
              <w:t>90°</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proofErr w:type="spellStart"/>
            <w:r w:rsidRPr="00E274D3">
              <w:t>Диоптриметр</w:t>
            </w:r>
            <w:proofErr w:type="spellEnd"/>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r w:rsidRPr="00E274D3">
              <w:rPr>
                <w:lang w:val="en-US"/>
              </w:rPr>
              <w:t xml:space="preserve">F1=       +3,0    F2=      +4,0   ax </w:t>
            </w:r>
            <w:r w:rsidRPr="00E274D3">
              <w:t>90°</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r w:rsidRPr="00E274D3">
              <w:rPr>
                <w:lang w:val="en-US"/>
              </w:rPr>
              <w:t xml:space="preserve">F1=    +4,0       F2=   -1,0       ax </w:t>
            </w:r>
            <w:r w:rsidRPr="00E274D3">
              <w:t>90°</w:t>
            </w:r>
          </w:p>
        </w:tc>
      </w:tr>
    </w:tbl>
    <w:p w:rsidR="001B0F53" w:rsidRPr="00E274D3" w:rsidRDefault="001B0F53" w:rsidP="001B0F53">
      <w:pPr>
        <w:pStyle w:val="afc"/>
        <w:jc w:val="center"/>
      </w:pPr>
    </w:p>
    <w:p w:rsidR="001B0F53" w:rsidRDefault="001B0F53" w:rsidP="001B0F5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r w:rsidRPr="00E274D3">
        <w:rPr>
          <w:shd w:val="clear" w:color="auto" w:fill="FFFFFF"/>
        </w:rPr>
        <w:t>Произведите пересчет из одного вида прописи рецепта на астигматические линзы в другие виды прописей</w:t>
      </w: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2124" w:type="dxa"/>
        <w:tblLayout w:type="fixed"/>
        <w:tblCellMar>
          <w:top w:w="55" w:type="dxa"/>
          <w:left w:w="55" w:type="dxa"/>
          <w:bottom w:w="55" w:type="dxa"/>
          <w:right w:w="55" w:type="dxa"/>
        </w:tblCellMar>
        <w:tblLook w:val="0000" w:firstRow="0" w:lastRow="0" w:firstColumn="0" w:lastColumn="0" w:noHBand="0" w:noVBand="0"/>
      </w:tblPr>
      <w:tblGrid>
        <w:gridCol w:w="5027"/>
      </w:tblGrid>
      <w:tr w:rsidR="001B0F53" w:rsidRPr="00E274D3" w:rsidTr="00A01673">
        <w:tc>
          <w:tcPr>
            <w:tcW w:w="5027" w:type="dxa"/>
            <w:tcBorders>
              <w:top w:val="single" w:sz="1" w:space="0" w:color="000000"/>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Рецепт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rPr>
                <w:lang w:val="en-US"/>
              </w:rPr>
              <w:t xml:space="preserve"> </w:t>
            </w:r>
            <w:proofErr w:type="spellStart"/>
            <w:r w:rsidRPr="00E274D3">
              <w:rPr>
                <w:lang w:val="en-US"/>
              </w:rPr>
              <w:t>Sph</w:t>
            </w:r>
            <w:proofErr w:type="spellEnd"/>
            <w:r w:rsidRPr="00E274D3">
              <w:rPr>
                <w:lang w:val="en-US"/>
              </w:rPr>
              <w:t xml:space="preserve">   -0,75      </w:t>
            </w:r>
            <w:proofErr w:type="spellStart"/>
            <w:r w:rsidRPr="00E274D3">
              <w:rPr>
                <w:lang w:val="en-US"/>
              </w:rPr>
              <w:t>cyl</w:t>
            </w:r>
            <w:proofErr w:type="spellEnd"/>
            <w:r w:rsidRPr="00E274D3">
              <w:rPr>
                <w:lang w:val="en-US"/>
              </w:rPr>
              <w:t xml:space="preserve">      -1,25     ax 105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Пересчет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proofErr w:type="spellStart"/>
            <w:r w:rsidRPr="00E274D3">
              <w:rPr>
                <w:lang w:val="en-US"/>
              </w:rPr>
              <w:t>Sph</w:t>
            </w:r>
            <w:proofErr w:type="spellEnd"/>
            <w:r w:rsidRPr="00E274D3">
              <w:rPr>
                <w:lang w:val="en-US"/>
              </w:rPr>
              <w:t xml:space="preserve">      -2,0   </w:t>
            </w:r>
            <w:proofErr w:type="spellStart"/>
            <w:r w:rsidRPr="00E274D3">
              <w:rPr>
                <w:lang w:val="en-US"/>
              </w:rPr>
              <w:t>cyl</w:t>
            </w:r>
            <w:proofErr w:type="spellEnd"/>
            <w:r w:rsidRPr="00E274D3">
              <w:rPr>
                <w:lang w:val="en-US"/>
              </w:rPr>
              <w:t xml:space="preserve">    -1,25       ax 15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proofErr w:type="spellStart"/>
            <w:r w:rsidRPr="00E274D3">
              <w:rPr>
                <w:lang w:val="en-US"/>
              </w:rPr>
              <w:t>Sph</w:t>
            </w:r>
            <w:proofErr w:type="spellEnd"/>
            <w:r w:rsidRPr="00E274D3">
              <w:rPr>
                <w:lang w:val="en-US"/>
              </w:rPr>
              <w:t xml:space="preserve">     -2,0    </w:t>
            </w:r>
            <w:proofErr w:type="spellStart"/>
            <w:r w:rsidRPr="00E274D3">
              <w:rPr>
                <w:lang w:val="en-US"/>
              </w:rPr>
              <w:t>cyl</w:t>
            </w:r>
            <w:proofErr w:type="spellEnd"/>
            <w:r w:rsidRPr="00E274D3">
              <w:rPr>
                <w:lang w:val="en-US"/>
              </w:rPr>
              <w:t xml:space="preserve">      +1,25     ax 15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proofErr w:type="spellStart"/>
            <w:r w:rsidRPr="00E274D3">
              <w:t>Диоптриметр</w:t>
            </w:r>
            <w:proofErr w:type="spellEnd"/>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r w:rsidRPr="00E274D3">
              <w:rPr>
                <w:lang w:val="en-US"/>
              </w:rPr>
              <w:t>F1=      -0,75     F2=      -2,0    ax 105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r w:rsidRPr="00E274D3">
              <w:rPr>
                <w:lang w:val="en-US"/>
              </w:rPr>
              <w:t>F1=    -2,0       F2=    +1,25      ax 15</w:t>
            </w:r>
            <w:r w:rsidRPr="00E274D3">
              <w:t>°</w:t>
            </w:r>
          </w:p>
        </w:tc>
      </w:tr>
    </w:tbl>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B0F53" w:rsidRDefault="001B0F53" w:rsidP="007C0E7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E274D3">
        <w:rPr>
          <w:shd w:val="clear" w:color="auto" w:fill="FFFFFF"/>
        </w:rPr>
        <w:t>Произведите пересчет из одного вида прописи рецепта на астигматические линзы в другие виды прописей</w:t>
      </w:r>
    </w:p>
    <w:p w:rsidR="007C0E77" w:rsidRDefault="007C0E77" w:rsidP="007C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7C0E77" w:rsidRPr="00E274D3" w:rsidRDefault="007C0E77" w:rsidP="007C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2124" w:type="dxa"/>
        <w:tblLayout w:type="fixed"/>
        <w:tblCellMar>
          <w:top w:w="55" w:type="dxa"/>
          <w:left w:w="55" w:type="dxa"/>
          <w:bottom w:w="55" w:type="dxa"/>
          <w:right w:w="55" w:type="dxa"/>
        </w:tblCellMar>
        <w:tblLook w:val="0000" w:firstRow="0" w:lastRow="0" w:firstColumn="0" w:lastColumn="0" w:noHBand="0" w:noVBand="0"/>
      </w:tblPr>
      <w:tblGrid>
        <w:gridCol w:w="5027"/>
      </w:tblGrid>
      <w:tr w:rsidR="001B0F53" w:rsidRPr="00E274D3" w:rsidTr="00A01673">
        <w:tc>
          <w:tcPr>
            <w:tcW w:w="5027" w:type="dxa"/>
            <w:tcBorders>
              <w:top w:val="single" w:sz="1" w:space="0" w:color="000000"/>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Рецепт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rPr>
                <w:lang w:val="en-US"/>
              </w:rPr>
              <w:t xml:space="preserve"> </w:t>
            </w:r>
            <w:proofErr w:type="spellStart"/>
            <w:r w:rsidRPr="00E274D3">
              <w:rPr>
                <w:lang w:val="en-US"/>
              </w:rPr>
              <w:t>Sph</w:t>
            </w:r>
            <w:proofErr w:type="spellEnd"/>
            <w:r w:rsidRPr="00E274D3">
              <w:rPr>
                <w:lang w:val="en-US"/>
              </w:rPr>
              <w:t xml:space="preserve">     -2,0    </w:t>
            </w:r>
            <w:proofErr w:type="spellStart"/>
            <w:r w:rsidRPr="00E274D3">
              <w:rPr>
                <w:lang w:val="en-US"/>
              </w:rPr>
              <w:t>cyl</w:t>
            </w:r>
            <w:proofErr w:type="spellEnd"/>
            <w:r w:rsidRPr="00E274D3">
              <w:rPr>
                <w:lang w:val="en-US"/>
              </w:rPr>
              <w:t xml:space="preserve">   +6,0        ax 50</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Пересчет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proofErr w:type="spellStart"/>
            <w:r w:rsidRPr="00E274D3">
              <w:rPr>
                <w:lang w:val="en-US"/>
              </w:rPr>
              <w:t>Sph</w:t>
            </w:r>
            <w:proofErr w:type="spellEnd"/>
            <w:r w:rsidRPr="00E274D3">
              <w:rPr>
                <w:lang w:val="en-US"/>
              </w:rPr>
              <w:t xml:space="preserve">    +4,0     </w:t>
            </w:r>
            <w:proofErr w:type="spellStart"/>
            <w:r w:rsidRPr="00E274D3">
              <w:rPr>
                <w:lang w:val="en-US"/>
              </w:rPr>
              <w:t>cyl</w:t>
            </w:r>
            <w:proofErr w:type="spellEnd"/>
            <w:r w:rsidRPr="00E274D3">
              <w:rPr>
                <w:lang w:val="en-US"/>
              </w:rPr>
              <w:t xml:space="preserve">     -6,0      ax 140</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proofErr w:type="spellStart"/>
            <w:r w:rsidRPr="00E274D3">
              <w:rPr>
                <w:lang w:val="en-US"/>
              </w:rPr>
              <w:t>Sph</w:t>
            </w:r>
            <w:proofErr w:type="spellEnd"/>
            <w:r w:rsidRPr="00E274D3">
              <w:rPr>
                <w:lang w:val="en-US"/>
              </w:rPr>
              <w:t xml:space="preserve">     +2,0    </w:t>
            </w:r>
            <w:proofErr w:type="spellStart"/>
            <w:r w:rsidRPr="00E274D3">
              <w:rPr>
                <w:lang w:val="en-US"/>
              </w:rPr>
              <w:t>cyl</w:t>
            </w:r>
            <w:proofErr w:type="spellEnd"/>
            <w:r w:rsidRPr="00E274D3">
              <w:rPr>
                <w:lang w:val="en-US"/>
              </w:rPr>
              <w:t xml:space="preserve">      +6,0     ax 140</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proofErr w:type="spellStart"/>
            <w:r w:rsidRPr="00E274D3">
              <w:t>Диоптриметр</w:t>
            </w:r>
            <w:proofErr w:type="spellEnd"/>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r w:rsidRPr="00E274D3">
              <w:rPr>
                <w:lang w:val="en-US"/>
              </w:rPr>
              <w:t>F1=    -2,0       F2=    +6,0      ax 140</w:t>
            </w:r>
            <w:r w:rsidRPr="00E274D3">
              <w:t>°</w:t>
            </w:r>
          </w:p>
        </w:tc>
      </w:tr>
      <w:tr w:rsidR="001B0F53" w:rsidRPr="00E274D3" w:rsidTr="00A01673">
        <w:tc>
          <w:tcPr>
            <w:tcW w:w="5027" w:type="dxa"/>
            <w:tcBorders>
              <w:left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r w:rsidRPr="00E274D3">
              <w:rPr>
                <w:lang w:val="en-US"/>
              </w:rPr>
              <w:t>F1=      -2,0     F2=     +4,0     ax 50</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p>
        </w:tc>
      </w:tr>
    </w:tbl>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1B0F53" w:rsidRPr="00A35E88" w:rsidRDefault="001B0F53" w:rsidP="001B0F5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rPr>
      </w:pPr>
      <w:r w:rsidRPr="00E274D3">
        <w:rPr>
          <w:shd w:val="clear" w:color="auto" w:fill="FFFFFF"/>
        </w:rPr>
        <w:t>Произведите пересчет из одного вида прописи рец</w:t>
      </w:r>
      <w:r>
        <w:rPr>
          <w:shd w:val="clear" w:color="auto" w:fill="FFFFFF"/>
        </w:rPr>
        <w:t>епта на астигматические линзы</w:t>
      </w: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rPr>
      </w:pPr>
      <w:r>
        <w:rPr>
          <w:shd w:val="clear" w:color="auto" w:fill="FFFFFF"/>
        </w:rPr>
        <w:t xml:space="preserve">В </w:t>
      </w:r>
      <w:r w:rsidRPr="00E274D3">
        <w:rPr>
          <w:shd w:val="clear" w:color="auto" w:fill="FFFFFF"/>
        </w:rPr>
        <w:t>другие виды прописей</w:t>
      </w: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2124" w:type="dxa"/>
        <w:tblLayout w:type="fixed"/>
        <w:tblCellMar>
          <w:top w:w="55" w:type="dxa"/>
          <w:left w:w="55" w:type="dxa"/>
          <w:bottom w:w="55" w:type="dxa"/>
          <w:right w:w="55" w:type="dxa"/>
        </w:tblCellMar>
        <w:tblLook w:val="0000" w:firstRow="0" w:lastRow="0" w:firstColumn="0" w:lastColumn="0" w:noHBand="0" w:noVBand="0"/>
      </w:tblPr>
      <w:tblGrid>
        <w:gridCol w:w="5027"/>
      </w:tblGrid>
      <w:tr w:rsidR="001B0F53" w:rsidRPr="00E274D3" w:rsidTr="00A01673">
        <w:tc>
          <w:tcPr>
            <w:tcW w:w="5027" w:type="dxa"/>
            <w:tcBorders>
              <w:top w:val="single" w:sz="1" w:space="0" w:color="000000"/>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Рецепт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rPr>
                <w:lang w:val="en-US"/>
              </w:rPr>
              <w:t xml:space="preserve"> </w:t>
            </w: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-2,0      ax 95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r w:rsidRPr="00E274D3">
              <w:t>Пересчет</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proofErr w:type="spellStart"/>
            <w:r w:rsidRPr="00E274D3">
              <w:rPr>
                <w:lang w:val="en-US"/>
              </w:rPr>
              <w:t>Sph</w:t>
            </w:r>
            <w:proofErr w:type="spellEnd"/>
            <w:r w:rsidRPr="00E274D3">
              <w:rPr>
                <w:lang w:val="en-US"/>
              </w:rPr>
              <w:t xml:space="preserve">  +1,0       </w:t>
            </w:r>
            <w:proofErr w:type="spellStart"/>
            <w:r w:rsidRPr="00E274D3">
              <w:rPr>
                <w:lang w:val="en-US"/>
              </w:rPr>
              <w:t>cyl</w:t>
            </w:r>
            <w:proofErr w:type="spellEnd"/>
            <w:r w:rsidRPr="00E274D3">
              <w:rPr>
                <w:lang w:val="en-US"/>
              </w:rPr>
              <w:t xml:space="preserve">    -2,0       ax 105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proofErr w:type="spellStart"/>
            <w:r w:rsidRPr="00E274D3">
              <w:rPr>
                <w:lang w:val="en-US"/>
              </w:rPr>
              <w:t>Sph</w:t>
            </w:r>
            <w:proofErr w:type="spellEnd"/>
            <w:r w:rsidRPr="00E274D3">
              <w:rPr>
                <w:lang w:val="en-US"/>
              </w:rPr>
              <w:t xml:space="preserve">       +1,0  </w:t>
            </w:r>
            <w:proofErr w:type="spellStart"/>
            <w:r w:rsidRPr="00E274D3">
              <w:rPr>
                <w:lang w:val="en-US"/>
              </w:rPr>
              <w:t>cyl</w:t>
            </w:r>
            <w:proofErr w:type="spellEnd"/>
            <w:r w:rsidRPr="00E274D3">
              <w:rPr>
                <w:lang w:val="en-US"/>
              </w:rPr>
              <w:t xml:space="preserve">     +2,0      ax 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jc w:val="center"/>
            </w:pPr>
            <w:proofErr w:type="spellStart"/>
            <w:r w:rsidRPr="00E274D3">
              <w:t>Диоптриметр</w:t>
            </w:r>
            <w:proofErr w:type="spellEnd"/>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r w:rsidRPr="00E274D3">
              <w:t xml:space="preserve">а) </w:t>
            </w:r>
            <w:r w:rsidRPr="00E274D3">
              <w:rPr>
                <w:lang w:val="en-US"/>
              </w:rPr>
              <w:t>F1=     -2,0      F2=    +3,0      ax 5</w:t>
            </w:r>
            <w:r w:rsidRPr="00E274D3">
              <w:t>°</w:t>
            </w:r>
          </w:p>
        </w:tc>
      </w:tr>
      <w:tr w:rsidR="001B0F53" w:rsidRPr="00E274D3" w:rsidTr="00A01673">
        <w:tc>
          <w:tcPr>
            <w:tcW w:w="5027" w:type="dxa"/>
            <w:tcBorders>
              <w:left w:val="single" w:sz="1" w:space="0" w:color="000000"/>
              <w:right w:val="single" w:sz="1" w:space="0" w:color="000000"/>
            </w:tcBorders>
            <w:shd w:val="clear" w:color="auto" w:fill="auto"/>
          </w:tcPr>
          <w:p w:rsidR="001B0F53" w:rsidRPr="00E274D3" w:rsidRDefault="001B0F53" w:rsidP="00A01673">
            <w:pPr>
              <w:pStyle w:val="af7"/>
            </w:pPr>
            <w:r w:rsidRPr="00E274D3">
              <w:t xml:space="preserve">б) </w:t>
            </w:r>
            <w:r w:rsidRPr="00E274D3">
              <w:rPr>
                <w:lang w:val="en-US"/>
              </w:rPr>
              <w:t>F1=   +3,0        F2=  +1,0      ax 95</w:t>
            </w:r>
            <w:r w:rsidRPr="00E274D3">
              <w:t>°</w:t>
            </w:r>
          </w:p>
        </w:tc>
      </w:tr>
      <w:tr w:rsidR="001B0F53" w:rsidRPr="00E274D3" w:rsidTr="00A01673">
        <w:tc>
          <w:tcPr>
            <w:tcW w:w="5027" w:type="dxa"/>
            <w:tcBorders>
              <w:left w:val="single" w:sz="1" w:space="0" w:color="000000"/>
              <w:bottom w:val="single" w:sz="1" w:space="0" w:color="000000"/>
              <w:right w:val="single" w:sz="1" w:space="0" w:color="000000"/>
            </w:tcBorders>
            <w:shd w:val="clear" w:color="auto" w:fill="auto"/>
          </w:tcPr>
          <w:p w:rsidR="001B0F53" w:rsidRPr="00E274D3" w:rsidRDefault="001B0F53" w:rsidP="00A01673">
            <w:pPr>
              <w:pStyle w:val="af7"/>
            </w:pPr>
          </w:p>
        </w:tc>
      </w:tr>
    </w:tbl>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rPr>
          <w:shd w:val="clear" w:color="auto" w:fill="FFFFFF"/>
        </w:rPr>
      </w:pP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rPr>
          <w:shd w:val="clear" w:color="auto" w:fill="FFFFFF"/>
        </w:rPr>
      </w:pP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rPr>
          <w:shd w:val="clear" w:color="auto" w:fill="FFFFFF"/>
        </w:rPr>
      </w:pPr>
    </w:p>
    <w:p w:rsidR="001B0F5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rPr>
          <w:shd w:val="clear" w:color="auto" w:fill="FFFFFF"/>
        </w:rPr>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pPr>
      <w:r w:rsidRPr="00E274D3">
        <w:rPr>
          <w:shd w:val="clear" w:color="auto" w:fill="FFFFFF"/>
        </w:rPr>
        <w:t>9.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Sph+5,0 cyl-2,0 ax 90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+2,0 ax0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-2,0 ax 90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+5,0 F2= +3,0 ax 90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+3,0 F2= +5,0 ax 0</w:t>
            </w:r>
          </w:p>
        </w:tc>
      </w:tr>
    </w:tbl>
    <w:p w:rsidR="001B0F53" w:rsidRPr="00E274D3" w:rsidRDefault="001B0F53" w:rsidP="001B0F53">
      <w:pPr>
        <w:spacing w:before="100" w:after="240" w:line="100" w:lineRule="atLeast"/>
        <w:jc w:val="center"/>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pPr>
      <w:r w:rsidRPr="00E274D3">
        <w:rPr>
          <w:shd w:val="clear" w:color="auto" w:fill="FFFFFF"/>
        </w:rPr>
        <w:t>10.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+1,0 cyl+2,0 ax 50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+3,0 cyl-2,0 ax 140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+2,0 ax 50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+1,0 F2=  +3,0 ax 50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+3,0 F2=  +4,0 ax 140</w:t>
            </w:r>
          </w:p>
        </w:tc>
      </w:tr>
    </w:tbl>
    <w:p w:rsidR="001B0F53" w:rsidRPr="00E274D3" w:rsidRDefault="001B0F53" w:rsidP="001B0F53">
      <w:pPr>
        <w:spacing w:before="100" w:after="240" w:line="100" w:lineRule="atLeast"/>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pPr>
      <w:r w:rsidRPr="00E274D3">
        <w:rPr>
          <w:shd w:val="clear" w:color="auto" w:fill="FFFFFF"/>
        </w:rPr>
        <w:t>11.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+2,5 </w:t>
            </w:r>
            <w:proofErr w:type="spellStart"/>
            <w:r w:rsidRPr="00E274D3">
              <w:rPr>
                <w:lang w:val="en-US"/>
              </w:rPr>
              <w:t>cyl</w:t>
            </w:r>
            <w:proofErr w:type="spellEnd"/>
            <w:r w:rsidRPr="00E274D3">
              <w:rPr>
                <w:lang w:val="en-US"/>
              </w:rPr>
              <w:t xml:space="preserve"> -1,0 ax 70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+1,5 cyl+1,0 ax 160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-1,0 </w:t>
            </w:r>
            <w:proofErr w:type="spellStart"/>
            <w:r w:rsidRPr="00E274D3">
              <w:rPr>
                <w:lang w:val="en-US"/>
              </w:rPr>
              <w:t>cyl</w:t>
            </w:r>
            <w:proofErr w:type="spellEnd"/>
            <w:r w:rsidRPr="00E274D3">
              <w:rPr>
                <w:lang w:val="en-US"/>
              </w:rPr>
              <w:t xml:space="preserve"> +2,5 ax 70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+2,5 F2 = +1,5 ax 70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+1,5 F2= +2,5 ax160</w:t>
            </w:r>
          </w:p>
        </w:tc>
      </w:tr>
    </w:tbl>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19" w:line="100" w:lineRule="atLeast"/>
        <w:jc w:val="both"/>
      </w:pPr>
      <w:r w:rsidRPr="00E274D3">
        <w:rPr>
          <w:shd w:val="clear" w:color="auto" w:fill="FFFFFF"/>
        </w:rPr>
        <w:t>12.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-3,0 </w:t>
            </w:r>
            <w:proofErr w:type="spellStart"/>
            <w:r w:rsidRPr="00E274D3">
              <w:rPr>
                <w:lang w:val="en-US"/>
              </w:rPr>
              <w:t>cyl</w:t>
            </w:r>
            <w:proofErr w:type="spellEnd"/>
            <w:r w:rsidRPr="00E274D3">
              <w:rPr>
                <w:lang w:val="en-US"/>
              </w:rPr>
              <w:t xml:space="preserve"> +2,0 ax 85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-1,0 </w:t>
            </w:r>
            <w:proofErr w:type="spellStart"/>
            <w:r w:rsidRPr="00E274D3">
              <w:rPr>
                <w:lang w:val="en-US"/>
              </w:rPr>
              <w:t>cyl</w:t>
            </w:r>
            <w:proofErr w:type="spellEnd"/>
            <w:r w:rsidRPr="00E274D3">
              <w:rPr>
                <w:lang w:val="en-US"/>
              </w:rPr>
              <w:t xml:space="preserve"> -2,0 ax 175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-1,0 </w:t>
            </w:r>
            <w:proofErr w:type="spellStart"/>
            <w:r w:rsidRPr="00E274D3">
              <w:rPr>
                <w:lang w:val="en-US"/>
              </w:rPr>
              <w:t>cyl</w:t>
            </w:r>
            <w:proofErr w:type="spellEnd"/>
            <w:r w:rsidRPr="00E274D3">
              <w:rPr>
                <w:lang w:val="en-US"/>
              </w:rPr>
              <w:t xml:space="preserve"> +2,0 ax 85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 -3,0 F2 = -1,0 ax 85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 -1,0 F2 = -3,0 AX 175</w:t>
            </w:r>
          </w:p>
        </w:tc>
      </w:tr>
    </w:tbl>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line="100" w:lineRule="atLeast"/>
        <w:jc w:val="both"/>
      </w:pPr>
      <w:r w:rsidRPr="00E274D3">
        <w:rPr>
          <w:shd w:val="clear" w:color="auto" w:fill="FFFFFF"/>
        </w:rPr>
        <w:t>13.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+6,0 </w:t>
            </w:r>
            <w:proofErr w:type="spellStart"/>
            <w:r w:rsidRPr="00E274D3">
              <w:rPr>
                <w:lang w:val="en-US"/>
              </w:rPr>
              <w:t>cyl</w:t>
            </w:r>
            <w:proofErr w:type="spellEnd"/>
            <w:r w:rsidRPr="00E274D3">
              <w:rPr>
                <w:lang w:val="en-US"/>
              </w:rPr>
              <w:t xml:space="preserve"> -1,5 ax 25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Sph+4,5 cyl+1,5 ax 115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+6,0 </w:t>
            </w:r>
            <w:proofErr w:type="spellStart"/>
            <w:r w:rsidRPr="00E274D3">
              <w:rPr>
                <w:lang w:val="en-US"/>
              </w:rPr>
              <w:t>cyl</w:t>
            </w:r>
            <w:proofErr w:type="spellEnd"/>
            <w:r w:rsidRPr="00E274D3">
              <w:rPr>
                <w:lang w:val="en-US"/>
              </w:rPr>
              <w:t xml:space="preserve"> +1,5 ax 25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+6,0 F2 = +4,5 ax 115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+4,5 F2= +6,0 ax 25</w:t>
            </w:r>
          </w:p>
        </w:tc>
      </w:tr>
    </w:tbl>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line="100" w:lineRule="atLeast"/>
        <w:jc w:val="both"/>
      </w:pPr>
      <w:r w:rsidRPr="00E274D3">
        <w:rPr>
          <w:shd w:val="clear" w:color="auto" w:fill="FFFFFF"/>
        </w:rPr>
        <w:t>14. Произведите пересчет из одного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-3,5 </w:t>
            </w:r>
            <w:proofErr w:type="spellStart"/>
            <w:r w:rsidRPr="00E274D3">
              <w:rPr>
                <w:lang w:val="en-US"/>
              </w:rPr>
              <w:t>cyl</w:t>
            </w:r>
            <w:proofErr w:type="spellEnd"/>
            <w:r w:rsidRPr="00E274D3">
              <w:rPr>
                <w:lang w:val="en-US"/>
              </w:rPr>
              <w:t xml:space="preserve"> -1,0 ax 105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-4,5 </w:t>
            </w:r>
            <w:proofErr w:type="spellStart"/>
            <w:r w:rsidRPr="00E274D3">
              <w:rPr>
                <w:lang w:val="en-US"/>
              </w:rPr>
              <w:t>cyl</w:t>
            </w:r>
            <w:proofErr w:type="spellEnd"/>
            <w:r w:rsidRPr="00E274D3">
              <w:rPr>
                <w:lang w:val="en-US"/>
              </w:rPr>
              <w:t xml:space="preserve"> +1,0 ax 15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+3,5 </w:t>
            </w:r>
            <w:proofErr w:type="spellStart"/>
            <w:r w:rsidRPr="00E274D3">
              <w:rPr>
                <w:lang w:val="en-US"/>
              </w:rPr>
              <w:t>cyl</w:t>
            </w:r>
            <w:proofErr w:type="spellEnd"/>
            <w:r w:rsidRPr="00E274D3">
              <w:rPr>
                <w:lang w:val="en-US"/>
              </w:rPr>
              <w:t xml:space="preserve"> +1,0 ax 105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 -3,5 F2= -4,5 ax 105</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-3,5 F2 = -1,0 ax 15</w:t>
            </w:r>
          </w:p>
        </w:tc>
      </w:tr>
    </w:tbl>
    <w:p w:rsidR="001B0F53" w:rsidRPr="00E274D3" w:rsidRDefault="001B0F53" w:rsidP="001B0F53">
      <w:pPr>
        <w:jc w:val="center"/>
        <w:rPr>
          <w:b/>
          <w:bCs/>
        </w:rPr>
      </w:pPr>
    </w:p>
    <w:p w:rsidR="001B0F53" w:rsidRPr="00E274D3" w:rsidRDefault="001B0F53" w:rsidP="001B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4D3">
        <w:rPr>
          <w:shd w:val="clear" w:color="auto" w:fill="FFFFFF"/>
        </w:rPr>
        <w:t xml:space="preserve">15. Произведите пересчет </w:t>
      </w:r>
      <w:proofErr w:type="gramStart"/>
      <w:r w:rsidRPr="00E274D3">
        <w:rPr>
          <w:shd w:val="clear" w:color="auto" w:fill="FFFFFF"/>
        </w:rPr>
        <w:t>из  одного</w:t>
      </w:r>
      <w:proofErr w:type="gramEnd"/>
      <w:r w:rsidRPr="00E274D3">
        <w:rPr>
          <w:shd w:val="clear" w:color="auto" w:fill="FFFFFF"/>
        </w:rPr>
        <w:t xml:space="preserve"> вида прописи рецепта на астигматические линзы в другие виды прописей</w:t>
      </w:r>
    </w:p>
    <w:tbl>
      <w:tblPr>
        <w:tblW w:w="0" w:type="auto"/>
        <w:tblInd w:w="714" w:type="dxa"/>
        <w:tblLayout w:type="fixed"/>
        <w:tblCellMar>
          <w:top w:w="60" w:type="dxa"/>
          <w:left w:w="60" w:type="dxa"/>
          <w:bottom w:w="60" w:type="dxa"/>
          <w:right w:w="60" w:type="dxa"/>
        </w:tblCellMar>
        <w:tblLook w:val="0000" w:firstRow="0" w:lastRow="0" w:firstColumn="0" w:lastColumn="0" w:noHBand="0" w:noVBand="0"/>
      </w:tblPr>
      <w:tblGrid>
        <w:gridCol w:w="5037"/>
      </w:tblGrid>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Рецепт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-7,0 </w:t>
            </w:r>
            <w:proofErr w:type="spellStart"/>
            <w:r w:rsidRPr="00E274D3">
              <w:rPr>
                <w:lang w:val="en-US"/>
              </w:rPr>
              <w:t>cyl</w:t>
            </w:r>
            <w:proofErr w:type="spellEnd"/>
            <w:r w:rsidRPr="00E274D3">
              <w:rPr>
                <w:lang w:val="en-US"/>
              </w:rPr>
              <w:t xml:space="preserve"> +3,0 ax 160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r w:rsidRPr="00E274D3">
              <w:t>Пересчет</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-4,0 </w:t>
            </w:r>
            <w:proofErr w:type="spellStart"/>
            <w:r w:rsidRPr="00E274D3">
              <w:rPr>
                <w:lang w:val="en-US"/>
              </w:rPr>
              <w:t>cyl</w:t>
            </w:r>
            <w:proofErr w:type="spellEnd"/>
            <w:r w:rsidRPr="00E274D3">
              <w:rPr>
                <w:lang w:val="en-US"/>
              </w:rPr>
              <w:t xml:space="preserve"> -3,0 ax 70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proofErr w:type="spellStart"/>
            <w:r w:rsidRPr="00E274D3">
              <w:rPr>
                <w:lang w:val="en-US"/>
              </w:rPr>
              <w:t>Sph</w:t>
            </w:r>
            <w:proofErr w:type="spellEnd"/>
            <w:r w:rsidRPr="00E274D3">
              <w:rPr>
                <w:lang w:val="en-US"/>
              </w:rPr>
              <w:t xml:space="preserve"> -7,0 </w:t>
            </w:r>
            <w:proofErr w:type="spellStart"/>
            <w:r w:rsidRPr="00E274D3">
              <w:rPr>
                <w:lang w:val="en-US"/>
              </w:rPr>
              <w:t>cyl</w:t>
            </w:r>
            <w:proofErr w:type="spellEnd"/>
            <w:r w:rsidRPr="00E274D3">
              <w:rPr>
                <w:lang w:val="en-US"/>
              </w:rPr>
              <w:t xml:space="preserve"> -3,0 ax 160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jc w:val="center"/>
            </w:pPr>
            <w:proofErr w:type="spellStart"/>
            <w:r w:rsidRPr="00E274D3">
              <w:t>Диоптриметр</w:t>
            </w:r>
            <w:proofErr w:type="spellEnd"/>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-7,0 F2= -4,0 ax 160</w:t>
            </w:r>
          </w:p>
        </w:tc>
      </w:tr>
      <w:tr w:rsidR="001B0F53" w:rsidRPr="00E274D3" w:rsidTr="00A01673">
        <w:tc>
          <w:tcPr>
            <w:tcW w:w="5037" w:type="dxa"/>
            <w:tcBorders>
              <w:top w:val="double" w:sz="1" w:space="0" w:color="000000"/>
              <w:left w:val="double" w:sz="1" w:space="0" w:color="000000"/>
              <w:bottom w:val="double" w:sz="1" w:space="0" w:color="000000"/>
              <w:right w:val="double" w:sz="1" w:space="0" w:color="000000"/>
            </w:tcBorders>
            <w:shd w:val="clear" w:color="auto" w:fill="auto"/>
          </w:tcPr>
          <w:p w:rsidR="001B0F53" w:rsidRPr="00E274D3" w:rsidRDefault="001B0F53" w:rsidP="00A01673">
            <w:pPr>
              <w:spacing w:before="100" w:after="119" w:line="100" w:lineRule="atLeast"/>
            </w:pPr>
            <w:r w:rsidRPr="00E274D3">
              <w:rPr>
                <w:lang w:val="en-US"/>
              </w:rPr>
              <w:t>F1= -7,0 F2 = +4,0 ax 160</w:t>
            </w:r>
          </w:p>
        </w:tc>
      </w:tr>
    </w:tbl>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w:t>
      </w:r>
      <w:proofErr w:type="gramStart"/>
      <w:r w:rsidRPr="0056552E">
        <w:rPr>
          <w:rFonts w:eastAsia="Calibri"/>
        </w:rPr>
        <w:t>СЕВЕРО-КАВКАЗСКИЙ</w:t>
      </w:r>
      <w:proofErr w:type="gramEnd"/>
      <w:r w:rsidRPr="0056552E">
        <w:rPr>
          <w:rFonts w:eastAsia="Calibri"/>
        </w:rPr>
        <w:t xml:space="preserve">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670E13" w:rsidTr="00670E13">
        <w:tc>
          <w:tcPr>
            <w:tcW w:w="3227" w:type="dxa"/>
            <w:hideMark/>
          </w:tcPr>
          <w:p w:rsidR="00670E13" w:rsidRDefault="00670E13">
            <w:pPr>
              <w:jc w:val="both"/>
              <w:rPr>
                <w:rFonts w:eastAsia="Calibri"/>
              </w:rPr>
            </w:pPr>
            <w:r>
              <w:rPr>
                <w:rFonts w:eastAsia="Calibri"/>
              </w:rPr>
              <w:t xml:space="preserve">Рассмотрены и утверждены </w:t>
            </w:r>
          </w:p>
          <w:p w:rsidR="00670E13" w:rsidRDefault="00670E13">
            <w:pPr>
              <w:jc w:val="both"/>
              <w:rPr>
                <w:rFonts w:eastAsia="Calibri"/>
              </w:rPr>
            </w:pPr>
            <w:r>
              <w:rPr>
                <w:rFonts w:eastAsia="Calibri"/>
              </w:rPr>
              <w:t xml:space="preserve">на Педагогическом совете </w:t>
            </w:r>
          </w:p>
          <w:p w:rsidR="00670E13" w:rsidRDefault="003C7420">
            <w:pPr>
              <w:jc w:val="both"/>
              <w:rPr>
                <w:rFonts w:eastAsia="Calibri"/>
              </w:rPr>
            </w:pPr>
            <w:r>
              <w:t>от 08.06.2023 Протокол № 04</w:t>
            </w:r>
          </w:p>
        </w:tc>
        <w:tc>
          <w:tcPr>
            <w:tcW w:w="3260" w:type="dxa"/>
          </w:tcPr>
          <w:p w:rsidR="00670E13" w:rsidRDefault="00670E13">
            <w:pPr>
              <w:jc w:val="center"/>
              <w:rPr>
                <w:rFonts w:eastAsia="Calibri"/>
              </w:rPr>
            </w:pPr>
          </w:p>
        </w:tc>
        <w:tc>
          <w:tcPr>
            <w:tcW w:w="3084" w:type="dxa"/>
          </w:tcPr>
          <w:p w:rsidR="00670E13" w:rsidRDefault="00670E13">
            <w:pPr>
              <w:jc w:val="center"/>
              <w:rPr>
                <w:rFonts w:eastAsia="Calibri"/>
              </w:rPr>
            </w:pPr>
            <w:r>
              <w:rPr>
                <w:rFonts w:eastAsia="Calibri"/>
              </w:rPr>
              <w:t>УТВЕРЖДАЮ</w:t>
            </w:r>
          </w:p>
          <w:p w:rsidR="00670E13" w:rsidRDefault="00670E13">
            <w:pPr>
              <w:rPr>
                <w:rFonts w:eastAsia="Calibri"/>
              </w:rPr>
            </w:pPr>
            <w:r>
              <w:rPr>
                <w:rFonts w:eastAsia="Calibri"/>
              </w:rPr>
              <w:t>Директор ЧПОУ «СККИТ»</w:t>
            </w:r>
          </w:p>
          <w:p w:rsidR="00670E13" w:rsidRDefault="00670E13">
            <w:pPr>
              <w:jc w:val="center"/>
              <w:rPr>
                <w:rFonts w:eastAsia="Calibri"/>
              </w:rPr>
            </w:pPr>
            <w:r>
              <w:rPr>
                <w:rFonts w:eastAsia="Calibri"/>
              </w:rPr>
              <w:t>А.В. Жукова</w:t>
            </w:r>
          </w:p>
          <w:p w:rsidR="003C7420" w:rsidRDefault="003C7420" w:rsidP="003C7420">
            <w:pPr>
              <w:jc w:val="both"/>
            </w:pPr>
            <w:r>
              <w:t>«08» июня 2023</w:t>
            </w:r>
          </w:p>
          <w:p w:rsidR="00670E13" w:rsidRDefault="00670E13">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D42563" w:rsidRDefault="00D42563" w:rsidP="00BD73C6">
      <w:pPr>
        <w:jc w:val="center"/>
        <w:rPr>
          <w:b/>
        </w:rPr>
      </w:pPr>
    </w:p>
    <w:p w:rsidR="00BD73C6" w:rsidRDefault="001B0F53" w:rsidP="00BD73C6">
      <w:pPr>
        <w:jc w:val="center"/>
        <w:rPr>
          <w:b/>
          <w:bCs/>
          <w:lang w:eastAsia="en-US"/>
        </w:rPr>
      </w:pPr>
      <w:r>
        <w:rPr>
          <w:b/>
        </w:rPr>
        <w:t>ОСНОВЫ ФИЗИОЛОГИЧЕСКОЙ ОПТИКИ</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AE0D05"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3C7420" w:rsidP="00851B28">
      <w:pPr>
        <w:ind w:left="720" w:hanging="720"/>
        <w:contextualSpacing/>
        <w:jc w:val="center"/>
        <w:rPr>
          <w:rFonts w:eastAsia="Calibri"/>
          <w:b/>
        </w:rPr>
        <w:sectPr w:rsidR="00851B28" w:rsidRPr="0056552E" w:rsidSect="003E710A">
          <w:headerReference w:type="even" r:id="rId23"/>
          <w:headerReference w:type="default" r:id="rId24"/>
          <w:footerReference w:type="even" r:id="rId25"/>
          <w:footerReference w:type="default" r:id="rId26"/>
          <w:headerReference w:type="first" r:id="rId27"/>
          <w:footerReference w:type="first" r:id="rId28"/>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1" w:name="_Toc71488631"/>
      <w:bookmarkStart w:id="12" w:name="_Toc72747107"/>
      <w:r w:rsidRPr="0024485D">
        <w:rPr>
          <w:b/>
          <w:bCs/>
          <w:lang w:eastAsia="ar-SA"/>
        </w:rPr>
        <w:t>РЕКОМЕНДАЦИИ ПО ВЫПОЛНЕНИЮ ВИДОВ САМОСТОЯТЕЛЬНОЙ РАБОТЫ ОБУЧАЮЩИХСЯ</w:t>
      </w:r>
      <w:bookmarkEnd w:id="11"/>
      <w:bookmarkEnd w:id="12"/>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 xml:space="preserve">Выводы, полученные в результате изучения, рекомендуется в конспекте выделять, чтобы они при </w:t>
      </w:r>
      <w:proofErr w:type="spellStart"/>
      <w:r w:rsidRPr="0024485D">
        <w:t>перечитывании</w:t>
      </w:r>
      <w:proofErr w:type="spellEnd"/>
      <w:r w:rsidRPr="0024485D">
        <w:t xml:space="preserve">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 xml:space="preserve">Задача вторичного </w:t>
      </w:r>
      <w:proofErr w:type="gramStart"/>
      <w:r w:rsidRPr="0024485D">
        <w:t>чтения  полное</w:t>
      </w:r>
      <w:proofErr w:type="gramEnd"/>
      <w:r w:rsidRPr="0024485D">
        <w:t xml:space="preserve">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Как уже отмечалось, самостоятельная работа с учебниками и книгами (</w:t>
      </w:r>
      <w:proofErr w:type="gramStart"/>
      <w:r w:rsidRPr="0024485D">
        <w:t>а  также</w:t>
      </w:r>
      <w:proofErr w:type="gramEnd"/>
      <w:r w:rsidRPr="0024485D">
        <w:t xml:space="preserve">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proofErr w:type="spellStart"/>
      <w:r w:rsidRPr="0024485D">
        <w:t>Тезирование</w:t>
      </w:r>
      <w:proofErr w:type="spellEnd"/>
      <w:r w:rsidRPr="0024485D">
        <w:t xml:space="preserve">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w:t>
      </w:r>
      <w:proofErr w:type="spellStart"/>
      <w:r w:rsidRPr="0024485D">
        <w:t>научнопопулярном</w:t>
      </w:r>
      <w:proofErr w:type="spellEnd"/>
      <w:r w:rsidRPr="0024485D">
        <w:t xml:space="preserve">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2A52CB">
      <w:pPr>
        <w:widowControl w:val="0"/>
        <w:ind w:firstLine="400"/>
        <w:jc w:val="both"/>
        <w:rPr>
          <w:b/>
        </w:rPr>
      </w:pPr>
    </w:p>
    <w:p w:rsidR="00851B28" w:rsidRPr="0024485D" w:rsidRDefault="00851B28" w:rsidP="002A52CB">
      <w:pPr>
        <w:widowControl w:val="0"/>
        <w:ind w:firstLine="400"/>
        <w:jc w:val="both"/>
        <w:rPr>
          <w:b/>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E32992" w:rsidRPr="00851B28" w:rsidRDefault="00E32992" w:rsidP="00105C3E">
      <w:pPr>
        <w:spacing w:after="200" w:line="276" w:lineRule="auto"/>
        <w:rPr>
          <w:b/>
          <w:bCs/>
          <w:color w:val="FF0000"/>
          <w:sz w:val="28"/>
          <w:szCs w:val="28"/>
          <w:lang w:eastAsia="zh-CN" w:bidi="hi-IN"/>
        </w:rPr>
      </w:pPr>
    </w:p>
    <w:sectPr w:rsidR="00E32992" w:rsidRPr="00851B28" w:rsidSect="00B46EC6">
      <w:footerReference w:type="even" r:id="rId29"/>
      <w:footerReference w:type="default" r:id="rId30"/>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73" w:rsidRDefault="00A01673">
      <w:r>
        <w:separator/>
      </w:r>
    </w:p>
  </w:endnote>
  <w:endnote w:type="continuationSeparator" w:id="0">
    <w:p w:rsidR="00A01673" w:rsidRDefault="00A0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Default="00A01673"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01673" w:rsidRDefault="00A01673"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Default="00A01673" w:rsidP="0012671B">
    <w:pPr>
      <w:pStyle w:val="a3"/>
      <w:jc w:val="center"/>
    </w:pPr>
    <w:r>
      <w:fldChar w:fldCharType="begin"/>
    </w:r>
    <w:r>
      <w:instrText>PAGE   \* MERGEFORMAT</w:instrText>
    </w:r>
    <w:r>
      <w:fldChar w:fldCharType="separate"/>
    </w:r>
    <w:r w:rsidR="00BF5928">
      <w:rPr>
        <w:noProof/>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Pr="000F5781" w:rsidRDefault="00A01673" w:rsidP="0079466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Default="00A01673">
    <w:pPr>
      <w:pStyle w:val="a3"/>
      <w:jc w:val="center"/>
    </w:pPr>
    <w:r>
      <w:fldChar w:fldCharType="begin"/>
    </w:r>
    <w:r>
      <w:instrText>PAGE   \* MERGEFORMAT</w:instrText>
    </w:r>
    <w:r>
      <w:fldChar w:fldCharType="separate"/>
    </w:r>
    <w:r w:rsidR="00BF5928">
      <w:rPr>
        <w:noProof/>
      </w:rPr>
      <w:t>33</w:t>
    </w:r>
    <w:r>
      <w:fldChar w:fldCharType="end"/>
    </w:r>
  </w:p>
  <w:p w:rsidR="00A01673" w:rsidRPr="000F5781" w:rsidRDefault="00A01673" w:rsidP="0079466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Pr="000F5781" w:rsidRDefault="00A01673" w:rsidP="0079466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Default="00A01673"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01673" w:rsidRDefault="00A01673" w:rsidP="007B4F47">
    <w:pPr>
      <w:pStyle w:val="a3"/>
      <w:ind w:right="360"/>
    </w:pPr>
  </w:p>
  <w:p w:rsidR="00A01673" w:rsidRDefault="00A01673"/>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Default="00A01673"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5928">
      <w:rPr>
        <w:rStyle w:val="a5"/>
        <w:noProof/>
      </w:rPr>
      <w:t>36</w:t>
    </w:r>
    <w:r>
      <w:rPr>
        <w:rStyle w:val="a5"/>
      </w:rPr>
      <w:fldChar w:fldCharType="end"/>
    </w:r>
  </w:p>
  <w:p w:rsidR="00A01673" w:rsidRDefault="00A01673" w:rsidP="007B4F47">
    <w:pPr>
      <w:pStyle w:val="a3"/>
      <w:ind w:right="360"/>
    </w:pPr>
  </w:p>
  <w:p w:rsidR="00A01673" w:rsidRDefault="00A0167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73" w:rsidRDefault="00A01673">
      <w:r>
        <w:separator/>
      </w:r>
    </w:p>
  </w:footnote>
  <w:footnote w:type="continuationSeparator" w:id="0">
    <w:p w:rsidR="00A01673" w:rsidRDefault="00A01673">
      <w:r>
        <w:continuationSeparator/>
      </w:r>
    </w:p>
  </w:footnote>
  <w:footnote w:id="1">
    <w:p w:rsidR="00A01673" w:rsidRDefault="00A01673"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w:t>
      </w:r>
      <w:bookmarkStart w:id="6" w:name="_GoBack"/>
      <w:bookmarkEnd w:id="6"/>
      <w:r w:rsidRPr="00C269B8">
        <w:t>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Pr="000F5781" w:rsidRDefault="00A01673" w:rsidP="0079466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Pr="000F5781" w:rsidRDefault="00A01673" w:rsidP="0079466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73" w:rsidRPr="000F5781" w:rsidRDefault="00A01673" w:rsidP="007946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b w:val="0"/>
        <w:sz w:val="28"/>
        <w:szCs w:val="28"/>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cs="Times New Roman"/>
        <w:b/>
        <w:sz w:val="28"/>
        <w:szCs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Symbol" w:hAnsi="Symbol" w:cs="OpenSymbol"/>
        <w:b/>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Times New Roman" w:hAnsi="Times New Roman"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1440"/>
        </w:tabs>
        <w:ind w:left="144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b/>
        <w:bCs/>
        <w:sz w:val="24"/>
        <w:szCs w:val="24"/>
        <w:vertAlign w:val="superscript"/>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3" w15:restartNumberingAfterBreak="0">
    <w:nsid w:val="00000023"/>
    <w:multiLevelType w:val="multilevel"/>
    <w:tmpl w:val="00000023"/>
    <w:name w:val="WW8Num35"/>
    <w:lvl w:ilvl="0">
      <w:start w:val="1"/>
      <w:numFmt w:val="decimal"/>
      <w:lvlText w:val="%1)"/>
      <w:lvlJc w:val="left"/>
      <w:pPr>
        <w:tabs>
          <w:tab w:val="num" w:pos="0"/>
        </w:tabs>
        <w:ind w:left="720" w:hanging="360"/>
      </w:pPr>
      <w:rPr>
        <w:rFonts w:cs="Times New Roman"/>
        <w:b/>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6"/>
    <w:multiLevelType w:val="multilevel"/>
    <w:tmpl w:val="00000026"/>
    <w:name w:val="WW8Num38"/>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7"/>
    <w:multiLevelType w:val="multilevel"/>
    <w:tmpl w:val="00000027"/>
    <w:name w:val="WW8Num39"/>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00000028"/>
    <w:multiLevelType w:val="multilevel"/>
    <w:tmpl w:val="00000028"/>
    <w:name w:val="WW8Num4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9"/>
    <w:multiLevelType w:val="multilevel"/>
    <w:tmpl w:val="00000029"/>
    <w:name w:val="WW8Num4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A"/>
    <w:multiLevelType w:val="multilevel"/>
    <w:tmpl w:val="0000002A"/>
    <w:name w:val="WW8Num42"/>
    <w:lvl w:ilvl="0">
      <w:start w:val="1"/>
      <w:numFmt w:val="decimal"/>
      <w:lvlText w:val="%1)"/>
      <w:lvlJc w:val="left"/>
      <w:pPr>
        <w:tabs>
          <w:tab w:val="num" w:pos="0"/>
        </w:tabs>
        <w:ind w:left="720" w:hanging="360"/>
      </w:pPr>
      <w:rPr>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2" w15:restartNumberingAfterBreak="0">
    <w:nsid w:val="0000002C"/>
    <w:multiLevelType w:val="multilevel"/>
    <w:tmpl w:val="0000002C"/>
    <w:name w:val="WW8Num44"/>
    <w:lvl w:ilvl="0">
      <w:start w:val="1"/>
      <w:numFmt w:val="decimal"/>
      <w:lvlText w:val="%1)"/>
      <w:lvlJc w:val="left"/>
      <w:pPr>
        <w:tabs>
          <w:tab w:val="num" w:pos="0"/>
        </w:tabs>
        <w:ind w:left="765" w:hanging="360"/>
      </w:pPr>
      <w:rPr>
        <w:rFonts w:eastAsia="Times New Roman"/>
        <w:b/>
        <w:bCs/>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43" w15:restartNumberingAfterBreak="0">
    <w:nsid w:val="0000002D"/>
    <w:multiLevelType w:val="multilevel"/>
    <w:tmpl w:val="0000002D"/>
    <w:name w:val="WW8Num45"/>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5"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b/>
        <w:bCs/>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6" w15:restartNumberingAfterBreak="0">
    <w:nsid w:val="00000030"/>
    <w:multiLevelType w:val="multilevel"/>
    <w:tmpl w:val="00000030"/>
    <w:name w:val="WW8Num48"/>
    <w:lvl w:ilvl="0">
      <w:start w:val="1"/>
      <w:numFmt w:val="decimal"/>
      <w:lvlText w:val="%1)"/>
      <w:lvlJc w:val="left"/>
      <w:pPr>
        <w:tabs>
          <w:tab w:val="num" w:pos="0"/>
        </w:tabs>
        <w:ind w:left="720" w:hanging="360"/>
      </w:pPr>
      <w:rPr>
        <w:rFonts w:eastAsia="Times New Roman"/>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6"/>
    <w:multiLevelType w:val="multilevel"/>
    <w:tmpl w:val="00000036"/>
    <w:name w:val="WW8Num54"/>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7"/>
    <w:multiLevelType w:val="multilevel"/>
    <w:tmpl w:val="00000037"/>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00000038"/>
    <w:multiLevelType w:val="multilevel"/>
    <w:tmpl w:val="00000038"/>
    <w:name w:val="WW8Num56"/>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9"/>
    <w:multiLevelType w:val="multilevel"/>
    <w:tmpl w:val="00000039"/>
    <w:name w:val="WW8Num57"/>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A"/>
    <w:multiLevelType w:val="multilevel"/>
    <w:tmpl w:val="0000003A"/>
    <w:name w:val="WW8Num58"/>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15:restartNumberingAfterBreak="0">
    <w:nsid w:val="0000003C"/>
    <w:multiLevelType w:val="multilevel"/>
    <w:tmpl w:val="0000003C"/>
    <w:name w:val="WW8Num60"/>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0000003D"/>
    <w:multiLevelType w:val="multilevel"/>
    <w:tmpl w:val="0000003D"/>
    <w:name w:val="WW8Num61"/>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0000003E"/>
    <w:multiLevelType w:val="multilevel"/>
    <w:tmpl w:val="0000003E"/>
    <w:name w:val="WW8Num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F"/>
    <w:multiLevelType w:val="multilevel"/>
    <w:tmpl w:val="0000003F"/>
    <w:name w:val="WW8Num6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Times New Roman" w:cs="Times New Roman"/>
        <w:b w:val="0"/>
        <w:bCs/>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3" w15:restartNumberingAfterBreak="0">
    <w:nsid w:val="00000041"/>
    <w:multiLevelType w:val="multilevel"/>
    <w:tmpl w:val="00000041"/>
    <w:name w:val="WW8Num65"/>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2"/>
    <w:multiLevelType w:val="multilevel"/>
    <w:tmpl w:val="00000042"/>
    <w:name w:val="WW8Num66"/>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5"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Times New Roman"/>
        <w:b w:val="0"/>
        <w:bCs/>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Times New Roman"/>
        <w:b/>
        <w:color w:val="000000"/>
        <w:sz w:val="24"/>
        <w:szCs w:val="24"/>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color w:val="000000"/>
        <w:sz w:val="24"/>
        <w:szCs w:val="24"/>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color w:val="000000"/>
        <w:sz w:val="24"/>
        <w:szCs w:val="24"/>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b/>
        <w:bCs/>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b/>
        <w:bCs/>
        <w:color w:val="000000"/>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sz w:val="24"/>
        <w:szCs w:val="24"/>
        <w:shd w:val="clear" w:color="auto" w:fill="FFFFFF"/>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shd w:val="clear" w:color="auto" w:fill="FFFFFF"/>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shd w:val="clear" w:color="auto" w:fill="FFFFFF"/>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3" w15:restartNumberingAfterBreak="0">
    <w:nsid w:val="0000004C"/>
    <w:multiLevelType w:val="multilevel"/>
    <w:tmpl w:val="0000004C"/>
    <w:name w:val="WW8Num76"/>
    <w:lvl w:ilvl="0">
      <w:start w:val="1"/>
      <w:numFmt w:val="decimal"/>
      <w:lvlText w:val="%1."/>
      <w:lvlJc w:val="left"/>
      <w:pPr>
        <w:tabs>
          <w:tab w:val="num" w:pos="785"/>
        </w:tabs>
        <w:ind w:left="785" w:hanging="360"/>
      </w:pPr>
      <w:rPr>
        <w:b/>
        <w:bCs/>
      </w:rPr>
    </w:lvl>
    <w:lvl w:ilvl="1">
      <w:start w:val="1"/>
      <w:numFmt w:val="decimal"/>
      <w:lvlText w:val="%2."/>
      <w:lvlJc w:val="left"/>
      <w:pPr>
        <w:tabs>
          <w:tab w:val="num" w:pos="1145"/>
        </w:tabs>
        <w:ind w:left="1145" w:hanging="360"/>
      </w:pPr>
      <w:rPr>
        <w:rFonts w:ascii="OpenSymbol" w:hAnsi="OpenSymbol" w:cs="OpenSymbol"/>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rPr>
        <w:rFonts w:ascii="Symbol" w:hAnsi="Symbol" w:cs="OpenSymbol"/>
      </w:r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74"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6" w15:restartNumberingAfterBreak="0">
    <w:nsid w:val="71592C8C"/>
    <w:multiLevelType w:val="hybridMultilevel"/>
    <w:tmpl w:val="88B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5"/>
  </w:num>
  <w:num w:numId="2">
    <w:abstractNumId w:val="11"/>
  </w:num>
  <w:num w:numId="3">
    <w:abstractNumId w:val="24"/>
  </w:num>
  <w:num w:numId="4">
    <w:abstractNumId w:val="14"/>
  </w:num>
  <w:num w:numId="5">
    <w:abstractNumId w:val="15"/>
  </w:num>
  <w:num w:numId="6">
    <w:abstractNumId w:val="16"/>
  </w:num>
  <w:num w:numId="7">
    <w:abstractNumId w:val="17"/>
  </w:num>
  <w:num w:numId="8">
    <w:abstractNumId w:val="21"/>
  </w:num>
  <w:num w:numId="9">
    <w:abstractNumId w:val="22"/>
  </w:num>
  <w:num w:numId="10">
    <w:abstractNumId w:val="25"/>
  </w:num>
  <w:num w:numId="11">
    <w:abstractNumId w:val="26"/>
  </w:num>
  <w:num w:numId="12">
    <w:abstractNumId w:val="28"/>
  </w:num>
  <w:num w:numId="13">
    <w:abstractNumId w:val="13"/>
  </w:num>
  <w:num w:numId="14">
    <w:abstractNumId w:val="76"/>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2"/>
  </w:num>
  <w:num w:numId="23">
    <w:abstractNumId w:val="18"/>
  </w:num>
  <w:num w:numId="24">
    <w:abstractNumId w:val="19"/>
  </w:num>
  <w:num w:numId="25">
    <w:abstractNumId w:val="20"/>
  </w:num>
  <w:num w:numId="26">
    <w:abstractNumId w:val="23"/>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7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24656"/>
    <w:rsid w:val="000308B8"/>
    <w:rsid w:val="000330BB"/>
    <w:rsid w:val="00041400"/>
    <w:rsid w:val="00047A9B"/>
    <w:rsid w:val="000532C7"/>
    <w:rsid w:val="00066F5B"/>
    <w:rsid w:val="000705C2"/>
    <w:rsid w:val="00072D64"/>
    <w:rsid w:val="000911BB"/>
    <w:rsid w:val="000920FC"/>
    <w:rsid w:val="00092478"/>
    <w:rsid w:val="00094F08"/>
    <w:rsid w:val="000974B3"/>
    <w:rsid w:val="000A5E8D"/>
    <w:rsid w:val="000C4C41"/>
    <w:rsid w:val="000C56D6"/>
    <w:rsid w:val="000C7529"/>
    <w:rsid w:val="000E5F8E"/>
    <w:rsid w:val="000F23E1"/>
    <w:rsid w:val="000F30DC"/>
    <w:rsid w:val="000F57B0"/>
    <w:rsid w:val="000F7625"/>
    <w:rsid w:val="00105A9B"/>
    <w:rsid w:val="00105C3E"/>
    <w:rsid w:val="00110BE5"/>
    <w:rsid w:val="001115A0"/>
    <w:rsid w:val="001155A8"/>
    <w:rsid w:val="00122422"/>
    <w:rsid w:val="0012671B"/>
    <w:rsid w:val="00135261"/>
    <w:rsid w:val="00135A43"/>
    <w:rsid w:val="00136DEA"/>
    <w:rsid w:val="00137100"/>
    <w:rsid w:val="00137DF3"/>
    <w:rsid w:val="001444E5"/>
    <w:rsid w:val="00145345"/>
    <w:rsid w:val="00150081"/>
    <w:rsid w:val="0015380C"/>
    <w:rsid w:val="00155A0A"/>
    <w:rsid w:val="00161F79"/>
    <w:rsid w:val="0016437C"/>
    <w:rsid w:val="00171046"/>
    <w:rsid w:val="001752ED"/>
    <w:rsid w:val="001763AA"/>
    <w:rsid w:val="00177C9C"/>
    <w:rsid w:val="0018204F"/>
    <w:rsid w:val="00193237"/>
    <w:rsid w:val="001A23EF"/>
    <w:rsid w:val="001B06F4"/>
    <w:rsid w:val="001B0F53"/>
    <w:rsid w:val="001B306E"/>
    <w:rsid w:val="001B327D"/>
    <w:rsid w:val="001B358D"/>
    <w:rsid w:val="001B75E8"/>
    <w:rsid w:val="001C0993"/>
    <w:rsid w:val="001C0AA8"/>
    <w:rsid w:val="001C0E4E"/>
    <w:rsid w:val="001D07FF"/>
    <w:rsid w:val="001D3FF0"/>
    <w:rsid w:val="001E2294"/>
    <w:rsid w:val="001F1DE3"/>
    <w:rsid w:val="00200DAD"/>
    <w:rsid w:val="002218EC"/>
    <w:rsid w:val="00222036"/>
    <w:rsid w:val="00223F09"/>
    <w:rsid w:val="0024485D"/>
    <w:rsid w:val="002523E2"/>
    <w:rsid w:val="00257E43"/>
    <w:rsid w:val="00261899"/>
    <w:rsid w:val="00265C14"/>
    <w:rsid w:val="00275DBF"/>
    <w:rsid w:val="002808AD"/>
    <w:rsid w:val="002905D2"/>
    <w:rsid w:val="002A1A87"/>
    <w:rsid w:val="002A37CD"/>
    <w:rsid w:val="002A52CB"/>
    <w:rsid w:val="002B45C4"/>
    <w:rsid w:val="002C1305"/>
    <w:rsid w:val="002C177E"/>
    <w:rsid w:val="002D28FD"/>
    <w:rsid w:val="002D2A31"/>
    <w:rsid w:val="002D62BC"/>
    <w:rsid w:val="002E356C"/>
    <w:rsid w:val="002F1F62"/>
    <w:rsid w:val="002F4AA7"/>
    <w:rsid w:val="00302F59"/>
    <w:rsid w:val="00312D67"/>
    <w:rsid w:val="00316606"/>
    <w:rsid w:val="0033412B"/>
    <w:rsid w:val="00334CAF"/>
    <w:rsid w:val="003409C2"/>
    <w:rsid w:val="003413BA"/>
    <w:rsid w:val="00341727"/>
    <w:rsid w:val="00345933"/>
    <w:rsid w:val="00361B97"/>
    <w:rsid w:val="00366546"/>
    <w:rsid w:val="003806FA"/>
    <w:rsid w:val="00392B32"/>
    <w:rsid w:val="003A2939"/>
    <w:rsid w:val="003A5E47"/>
    <w:rsid w:val="003B18C6"/>
    <w:rsid w:val="003C2F08"/>
    <w:rsid w:val="003C7420"/>
    <w:rsid w:val="003D1367"/>
    <w:rsid w:val="003D46A4"/>
    <w:rsid w:val="003E1DDC"/>
    <w:rsid w:val="003E3A21"/>
    <w:rsid w:val="003E710A"/>
    <w:rsid w:val="003F11C3"/>
    <w:rsid w:val="003F1605"/>
    <w:rsid w:val="003F6B24"/>
    <w:rsid w:val="0040006F"/>
    <w:rsid w:val="0043122E"/>
    <w:rsid w:val="00450ACA"/>
    <w:rsid w:val="0045631F"/>
    <w:rsid w:val="00456384"/>
    <w:rsid w:val="004621C3"/>
    <w:rsid w:val="00465D4C"/>
    <w:rsid w:val="004708D9"/>
    <w:rsid w:val="00476586"/>
    <w:rsid w:val="00484C77"/>
    <w:rsid w:val="00490F16"/>
    <w:rsid w:val="004930B7"/>
    <w:rsid w:val="0049530C"/>
    <w:rsid w:val="004A7B37"/>
    <w:rsid w:val="004C0C7D"/>
    <w:rsid w:val="004C3D76"/>
    <w:rsid w:val="004D0311"/>
    <w:rsid w:val="004D2972"/>
    <w:rsid w:val="004E0324"/>
    <w:rsid w:val="004E1361"/>
    <w:rsid w:val="004E7DD2"/>
    <w:rsid w:val="004F3582"/>
    <w:rsid w:val="004F672F"/>
    <w:rsid w:val="00500036"/>
    <w:rsid w:val="00504FB3"/>
    <w:rsid w:val="00517AA4"/>
    <w:rsid w:val="00525707"/>
    <w:rsid w:val="005269DE"/>
    <w:rsid w:val="00553B4B"/>
    <w:rsid w:val="005639F5"/>
    <w:rsid w:val="00590650"/>
    <w:rsid w:val="00594FA9"/>
    <w:rsid w:val="00597591"/>
    <w:rsid w:val="005A22C8"/>
    <w:rsid w:val="005B13FB"/>
    <w:rsid w:val="005B5C69"/>
    <w:rsid w:val="005B682F"/>
    <w:rsid w:val="005C0F34"/>
    <w:rsid w:val="005D308C"/>
    <w:rsid w:val="005E748D"/>
    <w:rsid w:val="005F2234"/>
    <w:rsid w:val="005F77ED"/>
    <w:rsid w:val="005F783B"/>
    <w:rsid w:val="0061676A"/>
    <w:rsid w:val="006267A0"/>
    <w:rsid w:val="00632C46"/>
    <w:rsid w:val="00634E02"/>
    <w:rsid w:val="006427F2"/>
    <w:rsid w:val="00643894"/>
    <w:rsid w:val="006457EE"/>
    <w:rsid w:val="00660973"/>
    <w:rsid w:val="00670E13"/>
    <w:rsid w:val="006758E2"/>
    <w:rsid w:val="006904B0"/>
    <w:rsid w:val="00692E80"/>
    <w:rsid w:val="006B13F3"/>
    <w:rsid w:val="006B45EB"/>
    <w:rsid w:val="006C3B59"/>
    <w:rsid w:val="006D1350"/>
    <w:rsid w:val="006E65EF"/>
    <w:rsid w:val="00702839"/>
    <w:rsid w:val="0070672B"/>
    <w:rsid w:val="00716FC5"/>
    <w:rsid w:val="00722098"/>
    <w:rsid w:val="00726F33"/>
    <w:rsid w:val="007302E6"/>
    <w:rsid w:val="00731987"/>
    <w:rsid w:val="007521CB"/>
    <w:rsid w:val="00755BB5"/>
    <w:rsid w:val="0077498D"/>
    <w:rsid w:val="00775D06"/>
    <w:rsid w:val="00777895"/>
    <w:rsid w:val="00780108"/>
    <w:rsid w:val="00785A0B"/>
    <w:rsid w:val="00786C61"/>
    <w:rsid w:val="00794662"/>
    <w:rsid w:val="007956C0"/>
    <w:rsid w:val="00795FE0"/>
    <w:rsid w:val="00796F47"/>
    <w:rsid w:val="007A3C86"/>
    <w:rsid w:val="007A793C"/>
    <w:rsid w:val="007B00B0"/>
    <w:rsid w:val="007B0177"/>
    <w:rsid w:val="007B26BC"/>
    <w:rsid w:val="007B4BCA"/>
    <w:rsid w:val="007B4F47"/>
    <w:rsid w:val="007C0E77"/>
    <w:rsid w:val="007C307F"/>
    <w:rsid w:val="007C46AD"/>
    <w:rsid w:val="007D2212"/>
    <w:rsid w:val="007D3B51"/>
    <w:rsid w:val="007D78E1"/>
    <w:rsid w:val="007E39BD"/>
    <w:rsid w:val="007F11AD"/>
    <w:rsid w:val="007F18F8"/>
    <w:rsid w:val="007F5FF2"/>
    <w:rsid w:val="007F66CC"/>
    <w:rsid w:val="008007FD"/>
    <w:rsid w:val="00801DC5"/>
    <w:rsid w:val="00802931"/>
    <w:rsid w:val="0081657C"/>
    <w:rsid w:val="00817729"/>
    <w:rsid w:val="008217EE"/>
    <w:rsid w:val="00824132"/>
    <w:rsid w:val="00840C34"/>
    <w:rsid w:val="0084225D"/>
    <w:rsid w:val="008431F7"/>
    <w:rsid w:val="008475F8"/>
    <w:rsid w:val="00851B28"/>
    <w:rsid w:val="008537B5"/>
    <w:rsid w:val="00856AEE"/>
    <w:rsid w:val="0086229C"/>
    <w:rsid w:val="008708D1"/>
    <w:rsid w:val="00877D92"/>
    <w:rsid w:val="00882055"/>
    <w:rsid w:val="008837BD"/>
    <w:rsid w:val="00883932"/>
    <w:rsid w:val="008A3555"/>
    <w:rsid w:val="008A5100"/>
    <w:rsid w:val="008A64D5"/>
    <w:rsid w:val="008A663B"/>
    <w:rsid w:val="008A6D7C"/>
    <w:rsid w:val="008A78C3"/>
    <w:rsid w:val="008B0411"/>
    <w:rsid w:val="008B0858"/>
    <w:rsid w:val="008B4C4D"/>
    <w:rsid w:val="008B5E74"/>
    <w:rsid w:val="008C58B3"/>
    <w:rsid w:val="008D77B7"/>
    <w:rsid w:val="008E216B"/>
    <w:rsid w:val="008E59BA"/>
    <w:rsid w:val="008E5B02"/>
    <w:rsid w:val="008E71ED"/>
    <w:rsid w:val="008F1272"/>
    <w:rsid w:val="009013C1"/>
    <w:rsid w:val="009047D2"/>
    <w:rsid w:val="009056EB"/>
    <w:rsid w:val="00907F0F"/>
    <w:rsid w:val="00934FBC"/>
    <w:rsid w:val="00942E74"/>
    <w:rsid w:val="00946A0F"/>
    <w:rsid w:val="00951856"/>
    <w:rsid w:val="00957C1B"/>
    <w:rsid w:val="00964C53"/>
    <w:rsid w:val="00974047"/>
    <w:rsid w:val="00977655"/>
    <w:rsid w:val="009841B1"/>
    <w:rsid w:val="0098486F"/>
    <w:rsid w:val="009A1CA3"/>
    <w:rsid w:val="009A6D99"/>
    <w:rsid w:val="009B1DB2"/>
    <w:rsid w:val="009B36D1"/>
    <w:rsid w:val="009B3EEE"/>
    <w:rsid w:val="009B5A6A"/>
    <w:rsid w:val="009E1F5C"/>
    <w:rsid w:val="009E5EE6"/>
    <w:rsid w:val="009E63A3"/>
    <w:rsid w:val="00A01673"/>
    <w:rsid w:val="00A05DD0"/>
    <w:rsid w:val="00A07F52"/>
    <w:rsid w:val="00A22AC0"/>
    <w:rsid w:val="00A24EA2"/>
    <w:rsid w:val="00A25503"/>
    <w:rsid w:val="00A31FF3"/>
    <w:rsid w:val="00A32FC1"/>
    <w:rsid w:val="00A425A5"/>
    <w:rsid w:val="00A449DF"/>
    <w:rsid w:val="00A52848"/>
    <w:rsid w:val="00A53F7C"/>
    <w:rsid w:val="00A66521"/>
    <w:rsid w:val="00A77577"/>
    <w:rsid w:val="00A8184C"/>
    <w:rsid w:val="00A84EA3"/>
    <w:rsid w:val="00A90BE3"/>
    <w:rsid w:val="00AA446A"/>
    <w:rsid w:val="00AB2053"/>
    <w:rsid w:val="00AB4AF2"/>
    <w:rsid w:val="00AC04BD"/>
    <w:rsid w:val="00AD06FE"/>
    <w:rsid w:val="00AD189B"/>
    <w:rsid w:val="00AD1A1A"/>
    <w:rsid w:val="00AD48A6"/>
    <w:rsid w:val="00AE0D05"/>
    <w:rsid w:val="00AE31A8"/>
    <w:rsid w:val="00AE5CC2"/>
    <w:rsid w:val="00AF0BB9"/>
    <w:rsid w:val="00AF60A9"/>
    <w:rsid w:val="00B03E4C"/>
    <w:rsid w:val="00B1658C"/>
    <w:rsid w:val="00B2623F"/>
    <w:rsid w:val="00B26E5F"/>
    <w:rsid w:val="00B342EB"/>
    <w:rsid w:val="00B36CB8"/>
    <w:rsid w:val="00B42A82"/>
    <w:rsid w:val="00B4671D"/>
    <w:rsid w:val="00B46EC6"/>
    <w:rsid w:val="00B521A5"/>
    <w:rsid w:val="00B61EB0"/>
    <w:rsid w:val="00B73BA6"/>
    <w:rsid w:val="00B86951"/>
    <w:rsid w:val="00B90697"/>
    <w:rsid w:val="00B97D4C"/>
    <w:rsid w:val="00BA0DE8"/>
    <w:rsid w:val="00BA6A72"/>
    <w:rsid w:val="00BA7117"/>
    <w:rsid w:val="00BC2B14"/>
    <w:rsid w:val="00BD2003"/>
    <w:rsid w:val="00BD620D"/>
    <w:rsid w:val="00BD73C6"/>
    <w:rsid w:val="00BE048A"/>
    <w:rsid w:val="00BE0A7C"/>
    <w:rsid w:val="00BE400B"/>
    <w:rsid w:val="00BF1FA4"/>
    <w:rsid w:val="00BF29DB"/>
    <w:rsid w:val="00BF4900"/>
    <w:rsid w:val="00BF4913"/>
    <w:rsid w:val="00BF4DEC"/>
    <w:rsid w:val="00BF5928"/>
    <w:rsid w:val="00C250E7"/>
    <w:rsid w:val="00C31F02"/>
    <w:rsid w:val="00C33CE8"/>
    <w:rsid w:val="00C33DF1"/>
    <w:rsid w:val="00C5084C"/>
    <w:rsid w:val="00C6029C"/>
    <w:rsid w:val="00C71029"/>
    <w:rsid w:val="00C71A99"/>
    <w:rsid w:val="00C77613"/>
    <w:rsid w:val="00C83BC7"/>
    <w:rsid w:val="00C9094D"/>
    <w:rsid w:val="00C95C65"/>
    <w:rsid w:val="00CA5186"/>
    <w:rsid w:val="00CA51CB"/>
    <w:rsid w:val="00CD16EB"/>
    <w:rsid w:val="00CD30C6"/>
    <w:rsid w:val="00CD37B4"/>
    <w:rsid w:val="00CD50BF"/>
    <w:rsid w:val="00CD6C4B"/>
    <w:rsid w:val="00CE14A5"/>
    <w:rsid w:val="00CE261B"/>
    <w:rsid w:val="00CE2B86"/>
    <w:rsid w:val="00CE4EC7"/>
    <w:rsid w:val="00CE6DC9"/>
    <w:rsid w:val="00D03E68"/>
    <w:rsid w:val="00D15CB0"/>
    <w:rsid w:val="00D16CD2"/>
    <w:rsid w:val="00D2357B"/>
    <w:rsid w:val="00D42563"/>
    <w:rsid w:val="00D63C5B"/>
    <w:rsid w:val="00D670CC"/>
    <w:rsid w:val="00D702FF"/>
    <w:rsid w:val="00D75ED2"/>
    <w:rsid w:val="00DB65B5"/>
    <w:rsid w:val="00DC5C3F"/>
    <w:rsid w:val="00DC7A62"/>
    <w:rsid w:val="00DE3039"/>
    <w:rsid w:val="00DE5F56"/>
    <w:rsid w:val="00DE63EA"/>
    <w:rsid w:val="00DF51EC"/>
    <w:rsid w:val="00DF6833"/>
    <w:rsid w:val="00E002B8"/>
    <w:rsid w:val="00E07147"/>
    <w:rsid w:val="00E07923"/>
    <w:rsid w:val="00E170DD"/>
    <w:rsid w:val="00E20854"/>
    <w:rsid w:val="00E31018"/>
    <w:rsid w:val="00E32992"/>
    <w:rsid w:val="00E40B83"/>
    <w:rsid w:val="00E419E3"/>
    <w:rsid w:val="00E453BB"/>
    <w:rsid w:val="00E53893"/>
    <w:rsid w:val="00E54E43"/>
    <w:rsid w:val="00E65363"/>
    <w:rsid w:val="00E84495"/>
    <w:rsid w:val="00E93A49"/>
    <w:rsid w:val="00EA5DB4"/>
    <w:rsid w:val="00EC675C"/>
    <w:rsid w:val="00EC6925"/>
    <w:rsid w:val="00ED2680"/>
    <w:rsid w:val="00ED2B2D"/>
    <w:rsid w:val="00ED72D9"/>
    <w:rsid w:val="00EE3320"/>
    <w:rsid w:val="00F01D14"/>
    <w:rsid w:val="00F03C50"/>
    <w:rsid w:val="00F06C3F"/>
    <w:rsid w:val="00F238FD"/>
    <w:rsid w:val="00F41EED"/>
    <w:rsid w:val="00F47EBD"/>
    <w:rsid w:val="00F51811"/>
    <w:rsid w:val="00F51E8F"/>
    <w:rsid w:val="00F5217A"/>
    <w:rsid w:val="00F55039"/>
    <w:rsid w:val="00F629A7"/>
    <w:rsid w:val="00F71522"/>
    <w:rsid w:val="00F72C96"/>
    <w:rsid w:val="00F869A7"/>
    <w:rsid w:val="00F90C37"/>
    <w:rsid w:val="00F9463D"/>
    <w:rsid w:val="00FA7D8E"/>
    <w:rsid w:val="00FB2A60"/>
    <w:rsid w:val="00FC5377"/>
    <w:rsid w:val="00FD2AC9"/>
    <w:rsid w:val="00FD6155"/>
    <w:rsid w:val="00FD7CE0"/>
    <w:rsid w:val="00FE126B"/>
    <w:rsid w:val="00FE3C0A"/>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4525CAC"/>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paragraph" w:styleId="3">
    <w:name w:val="heading 3"/>
    <w:basedOn w:val="a"/>
    <w:next w:val="a"/>
    <w:link w:val="30"/>
    <w:uiPriority w:val="9"/>
    <w:unhideWhenUsed/>
    <w:qFormat/>
    <w:locked/>
    <w:rsid w:val="00D42563"/>
    <w:pPr>
      <w:keepNext/>
      <w:widowControl w:val="0"/>
      <w:suppressAutoHyphens/>
      <w:spacing w:before="240" w:after="60"/>
      <w:outlineLvl w:val="2"/>
    </w:pPr>
    <w:rPr>
      <w:rFonts w:ascii="Calibri Light" w:hAnsi="Calibri Light"/>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rsid w:val="00F03C50"/>
    <w:pPr>
      <w:spacing w:before="100" w:beforeAutospacing="1" w:after="100" w:afterAutospacing="1"/>
    </w:pPr>
  </w:style>
  <w:style w:type="character" w:styleId="ad">
    <w:name w:val="Strong"/>
    <w:qFormat/>
    <w:rsid w:val="00F03C50"/>
    <w:rPr>
      <w:rFonts w:cs="Times New Roman"/>
      <w:b/>
      <w:bCs/>
    </w:rPr>
  </w:style>
  <w:style w:type="paragraph" w:styleId="ae">
    <w:name w:val="header"/>
    <w:basedOn w:val="a"/>
    <w:link w:val="af"/>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1">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 w:type="character" w:customStyle="1" w:styleId="WW8Num6z2">
    <w:name w:val="WW8Num6z2"/>
    <w:rsid w:val="001752ED"/>
  </w:style>
  <w:style w:type="paragraph" w:customStyle="1" w:styleId="13">
    <w:name w:val="Абзац списка1"/>
    <w:basedOn w:val="a"/>
    <w:rsid w:val="00D42563"/>
    <w:pPr>
      <w:ind w:left="720"/>
    </w:pPr>
    <w:rPr>
      <w:lang w:eastAsia="ar-SA"/>
    </w:rPr>
  </w:style>
  <w:style w:type="character" w:customStyle="1" w:styleId="30">
    <w:name w:val="Заголовок 3 Знак"/>
    <w:link w:val="3"/>
    <w:uiPriority w:val="9"/>
    <w:rsid w:val="00D42563"/>
    <w:rPr>
      <w:rFonts w:ascii="Calibri Light" w:eastAsia="Times New Roman" w:hAnsi="Calibri Light"/>
      <w:b/>
      <w:bCs/>
      <w:kern w:val="1"/>
      <w:sz w:val="26"/>
      <w:szCs w:val="26"/>
    </w:rPr>
  </w:style>
  <w:style w:type="character" w:customStyle="1" w:styleId="WW8Num1z0">
    <w:name w:val="WW8Num1z0"/>
    <w:rsid w:val="00D42563"/>
    <w:rPr>
      <w:rFonts w:ascii="Symbol" w:hAnsi="Symbol" w:cs="Symbol" w:hint="default"/>
      <w:b/>
    </w:rPr>
  </w:style>
  <w:style w:type="character" w:customStyle="1" w:styleId="WW8Num1z1">
    <w:name w:val="WW8Num1z1"/>
    <w:rsid w:val="00D42563"/>
  </w:style>
  <w:style w:type="character" w:customStyle="1" w:styleId="WW8Num1z2">
    <w:name w:val="WW8Num1z2"/>
    <w:rsid w:val="00D42563"/>
  </w:style>
  <w:style w:type="character" w:customStyle="1" w:styleId="WW8Num1z3">
    <w:name w:val="WW8Num1z3"/>
    <w:rsid w:val="00D42563"/>
  </w:style>
  <w:style w:type="character" w:customStyle="1" w:styleId="WW8Num1z4">
    <w:name w:val="WW8Num1z4"/>
    <w:rsid w:val="00D42563"/>
  </w:style>
  <w:style w:type="character" w:customStyle="1" w:styleId="WW8Num1z5">
    <w:name w:val="WW8Num1z5"/>
    <w:rsid w:val="00D42563"/>
  </w:style>
  <w:style w:type="character" w:customStyle="1" w:styleId="WW8Num1z6">
    <w:name w:val="WW8Num1z6"/>
    <w:rsid w:val="00D42563"/>
  </w:style>
  <w:style w:type="character" w:customStyle="1" w:styleId="WW8Num1z8">
    <w:name w:val="WW8Num1z8"/>
    <w:rsid w:val="00D42563"/>
  </w:style>
  <w:style w:type="character" w:customStyle="1" w:styleId="WW8Num2z0">
    <w:name w:val="WW8Num2z0"/>
    <w:rsid w:val="00D42563"/>
    <w:rPr>
      <w:rFonts w:hint="default"/>
      <w:b/>
    </w:rPr>
  </w:style>
  <w:style w:type="character" w:customStyle="1" w:styleId="WW8Num3z0">
    <w:name w:val="WW8Num3z0"/>
    <w:rsid w:val="00D42563"/>
    <w:rPr>
      <w:rFonts w:cs="Times New Roman"/>
      <w:b w:val="0"/>
      <w:bCs w:val="0"/>
      <w:color w:val="000000"/>
      <w:sz w:val="28"/>
      <w:szCs w:val="28"/>
    </w:rPr>
  </w:style>
  <w:style w:type="character" w:customStyle="1" w:styleId="WW8Num3z1">
    <w:name w:val="WW8Num3z1"/>
    <w:rsid w:val="00D42563"/>
  </w:style>
  <w:style w:type="character" w:customStyle="1" w:styleId="WW8Num3z2">
    <w:name w:val="WW8Num3z2"/>
    <w:rsid w:val="00D42563"/>
  </w:style>
  <w:style w:type="character" w:customStyle="1" w:styleId="WW8Num3z3">
    <w:name w:val="WW8Num3z3"/>
    <w:rsid w:val="00D42563"/>
  </w:style>
  <w:style w:type="character" w:customStyle="1" w:styleId="WW8Num3z4">
    <w:name w:val="WW8Num3z4"/>
    <w:rsid w:val="00D42563"/>
  </w:style>
  <w:style w:type="character" w:customStyle="1" w:styleId="WW8Num3z5">
    <w:name w:val="WW8Num3z5"/>
    <w:rsid w:val="00D42563"/>
  </w:style>
  <w:style w:type="character" w:customStyle="1" w:styleId="WW8Num3z6">
    <w:name w:val="WW8Num3z6"/>
    <w:rsid w:val="00D42563"/>
  </w:style>
  <w:style w:type="character" w:customStyle="1" w:styleId="WW8Num3z8">
    <w:name w:val="WW8Num3z8"/>
    <w:rsid w:val="00D42563"/>
  </w:style>
  <w:style w:type="character" w:customStyle="1" w:styleId="WW8Num4z0">
    <w:name w:val="WW8Num4z0"/>
    <w:rsid w:val="00D42563"/>
    <w:rPr>
      <w:rFonts w:cs="Times New Roman" w:hint="default"/>
      <w:b/>
      <w:bCs w:val="0"/>
      <w:i w:val="0"/>
      <w:iCs w:val="0"/>
      <w:color w:val="000000"/>
      <w:sz w:val="28"/>
      <w:szCs w:val="28"/>
    </w:rPr>
  </w:style>
  <w:style w:type="character" w:customStyle="1" w:styleId="WW8Num4z1">
    <w:name w:val="WW8Num4z1"/>
    <w:rsid w:val="00D42563"/>
  </w:style>
  <w:style w:type="character" w:customStyle="1" w:styleId="WW8Num5z0">
    <w:name w:val="WW8Num5z0"/>
    <w:rsid w:val="00D42563"/>
    <w:rPr>
      <w:rFonts w:cs="Times New Roman" w:hint="default"/>
      <w:b w:val="0"/>
      <w:bCs w:val="0"/>
      <w:sz w:val="28"/>
      <w:szCs w:val="28"/>
    </w:rPr>
  </w:style>
  <w:style w:type="character" w:customStyle="1" w:styleId="WW8Num5z1">
    <w:name w:val="WW8Num5z1"/>
    <w:rsid w:val="00D42563"/>
  </w:style>
  <w:style w:type="character" w:customStyle="1" w:styleId="WW8Num6z0">
    <w:name w:val="WW8Num6z0"/>
    <w:rsid w:val="00D42563"/>
    <w:rPr>
      <w:rFonts w:hint="default"/>
      <w:b/>
    </w:rPr>
  </w:style>
  <w:style w:type="character" w:customStyle="1" w:styleId="WW8Num6z1">
    <w:name w:val="WW8Num6z1"/>
    <w:rsid w:val="00D42563"/>
  </w:style>
  <w:style w:type="character" w:customStyle="1" w:styleId="WW8Num6z3">
    <w:name w:val="WW8Num6z3"/>
    <w:rsid w:val="00D42563"/>
  </w:style>
  <w:style w:type="character" w:customStyle="1" w:styleId="WW8Num6z4">
    <w:name w:val="WW8Num6z4"/>
    <w:rsid w:val="00D42563"/>
  </w:style>
  <w:style w:type="character" w:customStyle="1" w:styleId="WW8Num6z5">
    <w:name w:val="WW8Num6z5"/>
    <w:rsid w:val="00D42563"/>
  </w:style>
  <w:style w:type="character" w:customStyle="1" w:styleId="WW8Num6z6">
    <w:name w:val="WW8Num6z6"/>
    <w:rsid w:val="00D42563"/>
  </w:style>
  <w:style w:type="character" w:customStyle="1" w:styleId="WW8Num6z7">
    <w:name w:val="WW8Num6z7"/>
    <w:rsid w:val="00D42563"/>
  </w:style>
  <w:style w:type="character" w:customStyle="1" w:styleId="WW8Num6z8">
    <w:name w:val="WW8Num6z8"/>
    <w:rsid w:val="00D42563"/>
  </w:style>
  <w:style w:type="character" w:customStyle="1" w:styleId="WW8Num7z0">
    <w:name w:val="WW8Num7z0"/>
    <w:rsid w:val="00D42563"/>
    <w:rPr>
      <w:rFonts w:ascii="Symbol" w:hAnsi="Symbol" w:cs="OpenSymbol"/>
      <w:b/>
    </w:rPr>
  </w:style>
  <w:style w:type="character" w:customStyle="1" w:styleId="WW8Num7z1">
    <w:name w:val="WW8Num7z1"/>
    <w:rsid w:val="00D42563"/>
    <w:rPr>
      <w:rFonts w:ascii="OpenSymbol" w:hAnsi="OpenSymbol" w:cs="OpenSymbol"/>
    </w:rPr>
  </w:style>
  <w:style w:type="character" w:customStyle="1" w:styleId="WW8Num7z3">
    <w:name w:val="WW8Num7z3"/>
    <w:rsid w:val="00D42563"/>
  </w:style>
  <w:style w:type="character" w:customStyle="1" w:styleId="WW8Num8z0">
    <w:name w:val="WW8Num8z0"/>
    <w:rsid w:val="00D42563"/>
    <w:rPr>
      <w:rFonts w:ascii="Symbol" w:hAnsi="Symbol" w:cs="OpenSymbol"/>
      <w:sz w:val="24"/>
      <w:szCs w:val="24"/>
    </w:rPr>
  </w:style>
  <w:style w:type="character" w:customStyle="1" w:styleId="WW8Num8z1">
    <w:name w:val="WW8Num8z1"/>
    <w:rsid w:val="00D42563"/>
    <w:rPr>
      <w:rFonts w:ascii="OpenSymbol" w:hAnsi="OpenSymbol" w:cs="OpenSymbol"/>
    </w:rPr>
  </w:style>
  <w:style w:type="character" w:customStyle="1" w:styleId="WW8Num8z3">
    <w:name w:val="WW8Num8z3"/>
    <w:rsid w:val="00D42563"/>
  </w:style>
  <w:style w:type="character" w:customStyle="1" w:styleId="WW8Num9z0">
    <w:name w:val="WW8Num9z0"/>
    <w:rsid w:val="00D42563"/>
    <w:rPr>
      <w:rFonts w:ascii="Symbol" w:hAnsi="Symbol" w:cs="OpenSymbol"/>
      <w:lang w:val="ru-RU"/>
    </w:rPr>
  </w:style>
  <w:style w:type="character" w:customStyle="1" w:styleId="WW8Num9z1">
    <w:name w:val="WW8Num9z1"/>
    <w:rsid w:val="00D42563"/>
    <w:rPr>
      <w:rFonts w:ascii="OpenSymbol" w:hAnsi="OpenSymbol" w:cs="OpenSymbol"/>
    </w:rPr>
  </w:style>
  <w:style w:type="character" w:customStyle="1" w:styleId="WW8Num9z3">
    <w:name w:val="WW8Num9z3"/>
    <w:rsid w:val="00D42563"/>
  </w:style>
  <w:style w:type="character" w:customStyle="1" w:styleId="WW8Num10z0">
    <w:name w:val="WW8Num10z0"/>
    <w:rsid w:val="00D42563"/>
    <w:rPr>
      <w:rFonts w:ascii="Symbol" w:hAnsi="Symbol" w:cs="OpenSymbol"/>
      <w:lang w:val="ru-RU"/>
    </w:rPr>
  </w:style>
  <w:style w:type="character" w:customStyle="1" w:styleId="WW8Num10z1">
    <w:name w:val="WW8Num10z1"/>
    <w:rsid w:val="00D42563"/>
    <w:rPr>
      <w:rFonts w:ascii="OpenSymbol" w:hAnsi="OpenSymbol" w:cs="OpenSymbol"/>
    </w:rPr>
  </w:style>
  <w:style w:type="character" w:customStyle="1" w:styleId="WW8Num10z3">
    <w:name w:val="WW8Num10z3"/>
    <w:rsid w:val="00D42563"/>
  </w:style>
  <w:style w:type="character" w:customStyle="1" w:styleId="WW8Num11z0">
    <w:name w:val="WW8Num11z0"/>
    <w:rsid w:val="00D42563"/>
  </w:style>
  <w:style w:type="character" w:customStyle="1" w:styleId="WW8Num11z1">
    <w:name w:val="WW8Num11z1"/>
    <w:rsid w:val="00D42563"/>
  </w:style>
  <w:style w:type="character" w:customStyle="1" w:styleId="WW8Num11z3">
    <w:name w:val="WW8Num11z3"/>
    <w:rsid w:val="00D42563"/>
  </w:style>
  <w:style w:type="character" w:customStyle="1" w:styleId="WW8Num12z0">
    <w:name w:val="WW8Num12z0"/>
    <w:rsid w:val="00D42563"/>
    <w:rPr>
      <w:b w:val="0"/>
      <w:sz w:val="28"/>
      <w:szCs w:val="28"/>
      <w:lang w:val="ru-RU"/>
    </w:rPr>
  </w:style>
  <w:style w:type="character" w:customStyle="1" w:styleId="WW8Num12z1">
    <w:name w:val="WW8Num12z1"/>
    <w:rsid w:val="00D42563"/>
  </w:style>
  <w:style w:type="character" w:customStyle="1" w:styleId="WW8Num12z3">
    <w:name w:val="WW8Num12z3"/>
    <w:rsid w:val="00D42563"/>
  </w:style>
  <w:style w:type="character" w:customStyle="1" w:styleId="WW8Num13z0">
    <w:name w:val="WW8Num13z0"/>
    <w:rsid w:val="00D42563"/>
    <w:rPr>
      <w:b/>
    </w:rPr>
  </w:style>
  <w:style w:type="character" w:customStyle="1" w:styleId="WW8Num13z1">
    <w:name w:val="WW8Num13z1"/>
    <w:rsid w:val="00D42563"/>
    <w:rPr>
      <w:rFonts w:ascii="OpenSymbol" w:hAnsi="OpenSymbol" w:cs="OpenSymbol"/>
    </w:rPr>
  </w:style>
  <w:style w:type="character" w:customStyle="1" w:styleId="WW8Num13z3">
    <w:name w:val="WW8Num13z3"/>
    <w:rsid w:val="00D42563"/>
    <w:rPr>
      <w:rFonts w:ascii="Symbol" w:hAnsi="Symbol" w:cs="Symbol"/>
    </w:rPr>
  </w:style>
  <w:style w:type="character" w:customStyle="1" w:styleId="WW8Num14z0">
    <w:name w:val="WW8Num14z0"/>
    <w:rsid w:val="00D42563"/>
    <w:rPr>
      <w:rFonts w:cs="Times New Roman"/>
      <w:b/>
      <w:sz w:val="28"/>
      <w:szCs w:val="28"/>
    </w:rPr>
  </w:style>
  <w:style w:type="character" w:customStyle="1" w:styleId="WW8Num14z1">
    <w:name w:val="WW8Num14z1"/>
    <w:rsid w:val="00D42563"/>
  </w:style>
  <w:style w:type="character" w:customStyle="1" w:styleId="WW8Num14z3">
    <w:name w:val="WW8Num14z3"/>
    <w:rsid w:val="00D42563"/>
  </w:style>
  <w:style w:type="character" w:customStyle="1" w:styleId="WW8Num15z0">
    <w:name w:val="WW8Num15z0"/>
    <w:rsid w:val="00D42563"/>
    <w:rPr>
      <w:sz w:val="28"/>
      <w:szCs w:val="28"/>
    </w:rPr>
  </w:style>
  <w:style w:type="character" w:customStyle="1" w:styleId="WW8Num15z1">
    <w:name w:val="WW8Num15z1"/>
    <w:rsid w:val="00D42563"/>
  </w:style>
  <w:style w:type="character" w:customStyle="1" w:styleId="WW8Num15z3">
    <w:name w:val="WW8Num15z3"/>
    <w:rsid w:val="00D42563"/>
  </w:style>
  <w:style w:type="character" w:customStyle="1" w:styleId="WW8Num16z0">
    <w:name w:val="WW8Num16z0"/>
    <w:rsid w:val="00D42563"/>
  </w:style>
  <w:style w:type="character" w:customStyle="1" w:styleId="WW8Num16z1">
    <w:name w:val="WW8Num16z1"/>
    <w:rsid w:val="00D42563"/>
  </w:style>
  <w:style w:type="character" w:customStyle="1" w:styleId="WW8Num16z3">
    <w:name w:val="WW8Num16z3"/>
    <w:rsid w:val="00D42563"/>
  </w:style>
  <w:style w:type="character" w:customStyle="1" w:styleId="WW8Num17z0">
    <w:name w:val="WW8Num17z0"/>
    <w:rsid w:val="00D42563"/>
  </w:style>
  <w:style w:type="character" w:customStyle="1" w:styleId="WW8Num17z1">
    <w:name w:val="WW8Num17z1"/>
    <w:rsid w:val="00D42563"/>
  </w:style>
  <w:style w:type="character" w:customStyle="1" w:styleId="WW8Num17z3">
    <w:name w:val="WW8Num17z3"/>
    <w:rsid w:val="00D42563"/>
  </w:style>
  <w:style w:type="character" w:customStyle="1" w:styleId="WW8Num18z0">
    <w:name w:val="WW8Num18z0"/>
    <w:rsid w:val="00D42563"/>
    <w:rPr>
      <w:b/>
    </w:rPr>
  </w:style>
  <w:style w:type="character" w:customStyle="1" w:styleId="WW8Num18z1">
    <w:name w:val="WW8Num18z1"/>
    <w:rsid w:val="00D42563"/>
  </w:style>
  <w:style w:type="character" w:customStyle="1" w:styleId="WW8Num18z2">
    <w:name w:val="WW8Num18z2"/>
    <w:rsid w:val="00D42563"/>
  </w:style>
  <w:style w:type="character" w:customStyle="1" w:styleId="WW8Num18z3">
    <w:name w:val="WW8Num18z3"/>
    <w:rsid w:val="00D42563"/>
  </w:style>
  <w:style w:type="character" w:customStyle="1" w:styleId="WW8Num18z4">
    <w:name w:val="WW8Num18z4"/>
    <w:rsid w:val="00D42563"/>
  </w:style>
  <w:style w:type="character" w:customStyle="1" w:styleId="WW8Num18z5">
    <w:name w:val="WW8Num18z5"/>
    <w:rsid w:val="00D42563"/>
  </w:style>
  <w:style w:type="character" w:customStyle="1" w:styleId="WW8Num18z6">
    <w:name w:val="WW8Num18z6"/>
    <w:rsid w:val="00D42563"/>
  </w:style>
  <w:style w:type="character" w:customStyle="1" w:styleId="WW8Num18z7">
    <w:name w:val="WW8Num18z7"/>
    <w:rsid w:val="00D42563"/>
  </w:style>
  <w:style w:type="character" w:customStyle="1" w:styleId="WW8Num18z8">
    <w:name w:val="WW8Num18z8"/>
    <w:rsid w:val="00D42563"/>
  </w:style>
  <w:style w:type="character" w:customStyle="1" w:styleId="WW8Num19z0">
    <w:name w:val="WW8Num19z0"/>
    <w:rsid w:val="00D42563"/>
    <w:rPr>
      <w:b/>
    </w:rPr>
  </w:style>
  <w:style w:type="character" w:customStyle="1" w:styleId="WW8Num19z1">
    <w:name w:val="WW8Num19z1"/>
    <w:rsid w:val="00D42563"/>
  </w:style>
  <w:style w:type="character" w:customStyle="1" w:styleId="WW8Num19z2">
    <w:name w:val="WW8Num19z2"/>
    <w:rsid w:val="00D42563"/>
  </w:style>
  <w:style w:type="character" w:customStyle="1" w:styleId="WW8Num19z3">
    <w:name w:val="WW8Num19z3"/>
    <w:rsid w:val="00D42563"/>
  </w:style>
  <w:style w:type="character" w:customStyle="1" w:styleId="WW8Num19z4">
    <w:name w:val="WW8Num19z4"/>
    <w:rsid w:val="00D42563"/>
  </w:style>
  <w:style w:type="character" w:customStyle="1" w:styleId="WW8Num19z5">
    <w:name w:val="WW8Num19z5"/>
    <w:rsid w:val="00D42563"/>
  </w:style>
  <w:style w:type="character" w:customStyle="1" w:styleId="WW8Num19z6">
    <w:name w:val="WW8Num19z6"/>
    <w:rsid w:val="00D42563"/>
  </w:style>
  <w:style w:type="character" w:customStyle="1" w:styleId="WW8Num19z7">
    <w:name w:val="WW8Num19z7"/>
    <w:rsid w:val="00D42563"/>
  </w:style>
  <w:style w:type="character" w:customStyle="1" w:styleId="WW8Num19z8">
    <w:name w:val="WW8Num19z8"/>
    <w:rsid w:val="00D42563"/>
  </w:style>
  <w:style w:type="character" w:customStyle="1" w:styleId="WW8Num20z0">
    <w:name w:val="WW8Num20z0"/>
    <w:rsid w:val="00D42563"/>
    <w:rPr>
      <w:b/>
    </w:rPr>
  </w:style>
  <w:style w:type="character" w:customStyle="1" w:styleId="WW8Num20z1">
    <w:name w:val="WW8Num20z1"/>
    <w:rsid w:val="00D42563"/>
  </w:style>
  <w:style w:type="character" w:customStyle="1" w:styleId="WW8Num20z2">
    <w:name w:val="WW8Num20z2"/>
    <w:rsid w:val="00D42563"/>
  </w:style>
  <w:style w:type="character" w:customStyle="1" w:styleId="WW8Num20z3">
    <w:name w:val="WW8Num20z3"/>
    <w:rsid w:val="00D42563"/>
  </w:style>
  <w:style w:type="character" w:customStyle="1" w:styleId="WW8Num20z4">
    <w:name w:val="WW8Num20z4"/>
    <w:rsid w:val="00D42563"/>
  </w:style>
  <w:style w:type="character" w:customStyle="1" w:styleId="WW8Num20z5">
    <w:name w:val="WW8Num20z5"/>
    <w:rsid w:val="00D42563"/>
  </w:style>
  <w:style w:type="character" w:customStyle="1" w:styleId="WW8Num20z6">
    <w:name w:val="WW8Num20z6"/>
    <w:rsid w:val="00D42563"/>
  </w:style>
  <w:style w:type="character" w:customStyle="1" w:styleId="WW8Num20z7">
    <w:name w:val="WW8Num20z7"/>
    <w:rsid w:val="00D42563"/>
  </w:style>
  <w:style w:type="character" w:customStyle="1" w:styleId="WW8Num20z8">
    <w:name w:val="WW8Num20z8"/>
    <w:rsid w:val="00D42563"/>
  </w:style>
  <w:style w:type="character" w:customStyle="1" w:styleId="WW8Num21z0">
    <w:name w:val="WW8Num21z0"/>
    <w:rsid w:val="00D42563"/>
  </w:style>
  <w:style w:type="character" w:customStyle="1" w:styleId="WW8Num21z1">
    <w:name w:val="WW8Num21z1"/>
    <w:rsid w:val="00D42563"/>
  </w:style>
  <w:style w:type="character" w:customStyle="1" w:styleId="WW8Num21z2">
    <w:name w:val="WW8Num21z2"/>
    <w:rsid w:val="00D42563"/>
  </w:style>
  <w:style w:type="character" w:customStyle="1" w:styleId="WW8Num21z3">
    <w:name w:val="WW8Num21z3"/>
    <w:rsid w:val="00D42563"/>
  </w:style>
  <w:style w:type="character" w:customStyle="1" w:styleId="WW8Num21z4">
    <w:name w:val="WW8Num21z4"/>
    <w:rsid w:val="00D42563"/>
  </w:style>
  <w:style w:type="character" w:customStyle="1" w:styleId="WW8Num21z5">
    <w:name w:val="WW8Num21z5"/>
    <w:rsid w:val="00D42563"/>
  </w:style>
  <w:style w:type="character" w:customStyle="1" w:styleId="WW8Num21z6">
    <w:name w:val="WW8Num21z6"/>
    <w:rsid w:val="00D42563"/>
  </w:style>
  <w:style w:type="character" w:customStyle="1" w:styleId="WW8Num21z7">
    <w:name w:val="WW8Num21z7"/>
    <w:rsid w:val="00D42563"/>
  </w:style>
  <w:style w:type="character" w:customStyle="1" w:styleId="WW8Num21z8">
    <w:name w:val="WW8Num21z8"/>
    <w:rsid w:val="00D42563"/>
  </w:style>
  <w:style w:type="character" w:customStyle="1" w:styleId="WW8Num22z0">
    <w:name w:val="WW8Num22z0"/>
    <w:rsid w:val="00D42563"/>
    <w:rPr>
      <w:b/>
    </w:rPr>
  </w:style>
  <w:style w:type="character" w:customStyle="1" w:styleId="WW8Num22z1">
    <w:name w:val="WW8Num22z1"/>
    <w:rsid w:val="00D42563"/>
  </w:style>
  <w:style w:type="character" w:customStyle="1" w:styleId="WW8Num22z2">
    <w:name w:val="WW8Num22z2"/>
    <w:rsid w:val="00D42563"/>
  </w:style>
  <w:style w:type="character" w:customStyle="1" w:styleId="WW8Num22z3">
    <w:name w:val="WW8Num22z3"/>
    <w:rsid w:val="00D42563"/>
  </w:style>
  <w:style w:type="character" w:customStyle="1" w:styleId="WW8Num22z4">
    <w:name w:val="WW8Num22z4"/>
    <w:rsid w:val="00D42563"/>
  </w:style>
  <w:style w:type="character" w:customStyle="1" w:styleId="WW8Num22z5">
    <w:name w:val="WW8Num22z5"/>
    <w:rsid w:val="00D42563"/>
  </w:style>
  <w:style w:type="character" w:customStyle="1" w:styleId="WW8Num22z6">
    <w:name w:val="WW8Num22z6"/>
    <w:rsid w:val="00D42563"/>
  </w:style>
  <w:style w:type="character" w:customStyle="1" w:styleId="WW8Num22z7">
    <w:name w:val="WW8Num22z7"/>
    <w:rsid w:val="00D42563"/>
  </w:style>
  <w:style w:type="character" w:customStyle="1" w:styleId="WW8Num22z8">
    <w:name w:val="WW8Num22z8"/>
    <w:rsid w:val="00D42563"/>
  </w:style>
  <w:style w:type="character" w:customStyle="1" w:styleId="WW8Num23z0">
    <w:name w:val="WW8Num23z0"/>
    <w:rsid w:val="00D42563"/>
    <w:rPr>
      <w:b/>
    </w:rPr>
  </w:style>
  <w:style w:type="character" w:customStyle="1" w:styleId="WW8Num23z1">
    <w:name w:val="WW8Num23z1"/>
    <w:rsid w:val="00D42563"/>
  </w:style>
  <w:style w:type="character" w:customStyle="1" w:styleId="WW8Num23z2">
    <w:name w:val="WW8Num23z2"/>
    <w:rsid w:val="00D42563"/>
  </w:style>
  <w:style w:type="character" w:customStyle="1" w:styleId="WW8Num23z3">
    <w:name w:val="WW8Num23z3"/>
    <w:rsid w:val="00D42563"/>
  </w:style>
  <w:style w:type="character" w:customStyle="1" w:styleId="WW8Num23z4">
    <w:name w:val="WW8Num23z4"/>
    <w:rsid w:val="00D42563"/>
  </w:style>
  <w:style w:type="character" w:customStyle="1" w:styleId="WW8Num23z5">
    <w:name w:val="WW8Num23z5"/>
    <w:rsid w:val="00D42563"/>
  </w:style>
  <w:style w:type="character" w:customStyle="1" w:styleId="WW8Num23z6">
    <w:name w:val="WW8Num23z6"/>
    <w:rsid w:val="00D42563"/>
  </w:style>
  <w:style w:type="character" w:customStyle="1" w:styleId="WW8Num23z7">
    <w:name w:val="WW8Num23z7"/>
    <w:rsid w:val="00D42563"/>
  </w:style>
  <w:style w:type="character" w:customStyle="1" w:styleId="WW8Num23z8">
    <w:name w:val="WW8Num23z8"/>
    <w:rsid w:val="00D42563"/>
  </w:style>
  <w:style w:type="character" w:customStyle="1" w:styleId="WW8Num24z0">
    <w:name w:val="WW8Num24z0"/>
    <w:rsid w:val="00D42563"/>
    <w:rPr>
      <w:b/>
    </w:rPr>
  </w:style>
  <w:style w:type="character" w:customStyle="1" w:styleId="WW8Num24z1">
    <w:name w:val="WW8Num24z1"/>
    <w:rsid w:val="00D42563"/>
  </w:style>
  <w:style w:type="character" w:customStyle="1" w:styleId="WW8Num24z2">
    <w:name w:val="WW8Num24z2"/>
    <w:rsid w:val="00D42563"/>
  </w:style>
  <w:style w:type="character" w:customStyle="1" w:styleId="WW8Num24z3">
    <w:name w:val="WW8Num24z3"/>
    <w:rsid w:val="00D42563"/>
  </w:style>
  <w:style w:type="character" w:customStyle="1" w:styleId="WW8Num24z4">
    <w:name w:val="WW8Num24z4"/>
    <w:rsid w:val="00D42563"/>
  </w:style>
  <w:style w:type="character" w:customStyle="1" w:styleId="WW8Num24z5">
    <w:name w:val="WW8Num24z5"/>
    <w:rsid w:val="00D42563"/>
  </w:style>
  <w:style w:type="character" w:customStyle="1" w:styleId="WW8Num24z6">
    <w:name w:val="WW8Num24z6"/>
    <w:rsid w:val="00D42563"/>
  </w:style>
  <w:style w:type="character" w:customStyle="1" w:styleId="WW8Num24z7">
    <w:name w:val="WW8Num24z7"/>
    <w:rsid w:val="00D42563"/>
  </w:style>
  <w:style w:type="character" w:customStyle="1" w:styleId="WW8Num24z8">
    <w:name w:val="WW8Num24z8"/>
    <w:rsid w:val="00D42563"/>
  </w:style>
  <w:style w:type="character" w:customStyle="1" w:styleId="WW8Num25z0">
    <w:name w:val="WW8Num25z0"/>
    <w:rsid w:val="00D42563"/>
  </w:style>
  <w:style w:type="character" w:customStyle="1" w:styleId="WW8Num25z1">
    <w:name w:val="WW8Num25z1"/>
    <w:rsid w:val="00D42563"/>
  </w:style>
  <w:style w:type="character" w:customStyle="1" w:styleId="WW8Num25z2">
    <w:name w:val="WW8Num25z2"/>
    <w:rsid w:val="00D42563"/>
  </w:style>
  <w:style w:type="character" w:customStyle="1" w:styleId="WW8Num25z3">
    <w:name w:val="WW8Num25z3"/>
    <w:rsid w:val="00D42563"/>
  </w:style>
  <w:style w:type="character" w:customStyle="1" w:styleId="WW8Num25z4">
    <w:name w:val="WW8Num25z4"/>
    <w:rsid w:val="00D42563"/>
  </w:style>
  <w:style w:type="character" w:customStyle="1" w:styleId="WW8Num25z5">
    <w:name w:val="WW8Num25z5"/>
    <w:rsid w:val="00D42563"/>
  </w:style>
  <w:style w:type="character" w:customStyle="1" w:styleId="WW8Num25z6">
    <w:name w:val="WW8Num25z6"/>
    <w:rsid w:val="00D42563"/>
  </w:style>
  <w:style w:type="character" w:customStyle="1" w:styleId="WW8Num25z7">
    <w:name w:val="WW8Num25z7"/>
    <w:rsid w:val="00D42563"/>
  </w:style>
  <w:style w:type="character" w:customStyle="1" w:styleId="WW8Num25z8">
    <w:name w:val="WW8Num25z8"/>
    <w:rsid w:val="00D42563"/>
  </w:style>
  <w:style w:type="character" w:customStyle="1" w:styleId="WW8Num26z0">
    <w:name w:val="WW8Num26z0"/>
    <w:rsid w:val="00D42563"/>
    <w:rPr>
      <w:b/>
    </w:rPr>
  </w:style>
  <w:style w:type="character" w:customStyle="1" w:styleId="WW8Num26z1">
    <w:name w:val="WW8Num26z1"/>
    <w:rsid w:val="00D42563"/>
  </w:style>
  <w:style w:type="character" w:customStyle="1" w:styleId="WW8Num26z2">
    <w:name w:val="WW8Num26z2"/>
    <w:rsid w:val="00D42563"/>
  </w:style>
  <w:style w:type="character" w:customStyle="1" w:styleId="WW8Num26z3">
    <w:name w:val="WW8Num26z3"/>
    <w:rsid w:val="00D42563"/>
  </w:style>
  <w:style w:type="character" w:customStyle="1" w:styleId="WW8Num26z4">
    <w:name w:val="WW8Num26z4"/>
    <w:rsid w:val="00D42563"/>
  </w:style>
  <w:style w:type="character" w:customStyle="1" w:styleId="WW8Num26z5">
    <w:name w:val="WW8Num26z5"/>
    <w:rsid w:val="00D42563"/>
  </w:style>
  <w:style w:type="character" w:customStyle="1" w:styleId="WW8Num26z6">
    <w:name w:val="WW8Num26z6"/>
    <w:rsid w:val="00D42563"/>
  </w:style>
  <w:style w:type="character" w:customStyle="1" w:styleId="WW8Num26z7">
    <w:name w:val="WW8Num26z7"/>
    <w:rsid w:val="00D42563"/>
  </w:style>
  <w:style w:type="character" w:customStyle="1" w:styleId="WW8Num26z8">
    <w:name w:val="WW8Num26z8"/>
    <w:rsid w:val="00D42563"/>
  </w:style>
  <w:style w:type="character" w:customStyle="1" w:styleId="WW8Num27z0">
    <w:name w:val="WW8Num27z0"/>
    <w:rsid w:val="00D42563"/>
    <w:rPr>
      <w:b/>
    </w:rPr>
  </w:style>
  <w:style w:type="character" w:customStyle="1" w:styleId="WW8Num27z1">
    <w:name w:val="WW8Num27z1"/>
    <w:rsid w:val="00D42563"/>
  </w:style>
  <w:style w:type="character" w:customStyle="1" w:styleId="WW8Num27z2">
    <w:name w:val="WW8Num27z2"/>
    <w:rsid w:val="00D42563"/>
  </w:style>
  <w:style w:type="character" w:customStyle="1" w:styleId="WW8Num27z3">
    <w:name w:val="WW8Num27z3"/>
    <w:rsid w:val="00D42563"/>
  </w:style>
  <w:style w:type="character" w:customStyle="1" w:styleId="WW8Num27z4">
    <w:name w:val="WW8Num27z4"/>
    <w:rsid w:val="00D42563"/>
  </w:style>
  <w:style w:type="character" w:customStyle="1" w:styleId="WW8Num27z5">
    <w:name w:val="WW8Num27z5"/>
    <w:rsid w:val="00D42563"/>
  </w:style>
  <w:style w:type="character" w:customStyle="1" w:styleId="WW8Num27z6">
    <w:name w:val="WW8Num27z6"/>
    <w:rsid w:val="00D42563"/>
  </w:style>
  <w:style w:type="character" w:customStyle="1" w:styleId="WW8Num27z7">
    <w:name w:val="WW8Num27z7"/>
    <w:rsid w:val="00D42563"/>
  </w:style>
  <w:style w:type="character" w:customStyle="1" w:styleId="WW8Num27z8">
    <w:name w:val="WW8Num27z8"/>
    <w:rsid w:val="00D42563"/>
  </w:style>
  <w:style w:type="character" w:customStyle="1" w:styleId="WW8Num28z0">
    <w:name w:val="WW8Num28z0"/>
    <w:rsid w:val="00D42563"/>
  </w:style>
  <w:style w:type="character" w:customStyle="1" w:styleId="WW8Num28z1">
    <w:name w:val="WW8Num28z1"/>
    <w:rsid w:val="00D42563"/>
  </w:style>
  <w:style w:type="character" w:customStyle="1" w:styleId="WW8Num28z2">
    <w:name w:val="WW8Num28z2"/>
    <w:rsid w:val="00D42563"/>
  </w:style>
  <w:style w:type="character" w:customStyle="1" w:styleId="WW8Num28z3">
    <w:name w:val="WW8Num28z3"/>
    <w:rsid w:val="00D42563"/>
  </w:style>
  <w:style w:type="character" w:customStyle="1" w:styleId="WW8Num28z4">
    <w:name w:val="WW8Num28z4"/>
    <w:rsid w:val="00D42563"/>
  </w:style>
  <w:style w:type="character" w:customStyle="1" w:styleId="WW8Num28z5">
    <w:name w:val="WW8Num28z5"/>
    <w:rsid w:val="00D42563"/>
  </w:style>
  <w:style w:type="character" w:customStyle="1" w:styleId="WW8Num28z6">
    <w:name w:val="WW8Num28z6"/>
    <w:rsid w:val="00D42563"/>
  </w:style>
  <w:style w:type="character" w:customStyle="1" w:styleId="WW8Num28z7">
    <w:name w:val="WW8Num28z7"/>
    <w:rsid w:val="00D42563"/>
  </w:style>
  <w:style w:type="character" w:customStyle="1" w:styleId="WW8Num28z8">
    <w:name w:val="WW8Num28z8"/>
    <w:rsid w:val="00D42563"/>
  </w:style>
  <w:style w:type="character" w:customStyle="1" w:styleId="WW8Num29z0">
    <w:name w:val="WW8Num29z0"/>
    <w:rsid w:val="00D42563"/>
  </w:style>
  <w:style w:type="character" w:customStyle="1" w:styleId="WW8Num29z1">
    <w:name w:val="WW8Num29z1"/>
    <w:rsid w:val="00D42563"/>
  </w:style>
  <w:style w:type="character" w:customStyle="1" w:styleId="WW8Num29z2">
    <w:name w:val="WW8Num29z2"/>
    <w:rsid w:val="00D42563"/>
  </w:style>
  <w:style w:type="character" w:customStyle="1" w:styleId="WW8Num29z3">
    <w:name w:val="WW8Num29z3"/>
    <w:rsid w:val="00D42563"/>
  </w:style>
  <w:style w:type="character" w:customStyle="1" w:styleId="WW8Num29z4">
    <w:name w:val="WW8Num29z4"/>
    <w:rsid w:val="00D42563"/>
  </w:style>
  <w:style w:type="character" w:customStyle="1" w:styleId="WW8Num29z5">
    <w:name w:val="WW8Num29z5"/>
    <w:rsid w:val="00D42563"/>
  </w:style>
  <w:style w:type="character" w:customStyle="1" w:styleId="WW8Num29z6">
    <w:name w:val="WW8Num29z6"/>
    <w:rsid w:val="00D42563"/>
  </w:style>
  <w:style w:type="character" w:customStyle="1" w:styleId="WW8Num29z7">
    <w:name w:val="WW8Num29z7"/>
    <w:rsid w:val="00D42563"/>
  </w:style>
  <w:style w:type="character" w:customStyle="1" w:styleId="WW8Num29z8">
    <w:name w:val="WW8Num29z8"/>
    <w:rsid w:val="00D42563"/>
  </w:style>
  <w:style w:type="character" w:customStyle="1" w:styleId="WW8Num30z0">
    <w:name w:val="WW8Num30z0"/>
    <w:rsid w:val="00D42563"/>
  </w:style>
  <w:style w:type="character" w:customStyle="1" w:styleId="WW8Num30z1">
    <w:name w:val="WW8Num30z1"/>
    <w:rsid w:val="00D42563"/>
  </w:style>
  <w:style w:type="character" w:customStyle="1" w:styleId="WW8Num30z2">
    <w:name w:val="WW8Num30z2"/>
    <w:rsid w:val="00D42563"/>
  </w:style>
  <w:style w:type="character" w:customStyle="1" w:styleId="WW8Num30z3">
    <w:name w:val="WW8Num30z3"/>
    <w:rsid w:val="00D42563"/>
  </w:style>
  <w:style w:type="character" w:customStyle="1" w:styleId="WW8Num30z4">
    <w:name w:val="WW8Num30z4"/>
    <w:rsid w:val="00D42563"/>
  </w:style>
  <w:style w:type="character" w:customStyle="1" w:styleId="WW8Num30z5">
    <w:name w:val="WW8Num30z5"/>
    <w:rsid w:val="00D42563"/>
  </w:style>
  <w:style w:type="character" w:customStyle="1" w:styleId="WW8Num30z6">
    <w:name w:val="WW8Num30z6"/>
    <w:rsid w:val="00D42563"/>
  </w:style>
  <w:style w:type="character" w:customStyle="1" w:styleId="WW8Num30z7">
    <w:name w:val="WW8Num30z7"/>
    <w:rsid w:val="00D42563"/>
  </w:style>
  <w:style w:type="character" w:customStyle="1" w:styleId="WW8Num30z8">
    <w:name w:val="WW8Num30z8"/>
    <w:rsid w:val="00D42563"/>
  </w:style>
  <w:style w:type="character" w:customStyle="1" w:styleId="WW8Num31z0">
    <w:name w:val="WW8Num31z0"/>
    <w:rsid w:val="00D42563"/>
    <w:rPr>
      <w:rFonts w:ascii="Times New Roman" w:hAnsi="Times New Roman" w:cs="Times New Roman"/>
      <w:sz w:val="24"/>
      <w:szCs w:val="24"/>
      <w:vertAlign w:val="superscript"/>
      <w:lang w:val="en-US"/>
    </w:rPr>
  </w:style>
  <w:style w:type="character" w:customStyle="1" w:styleId="WW8Num31z1">
    <w:name w:val="WW8Num31z1"/>
    <w:rsid w:val="00D42563"/>
  </w:style>
  <w:style w:type="character" w:customStyle="1" w:styleId="WW8Num31z2">
    <w:name w:val="WW8Num31z2"/>
    <w:rsid w:val="00D42563"/>
  </w:style>
  <w:style w:type="character" w:customStyle="1" w:styleId="WW8Num31z3">
    <w:name w:val="WW8Num31z3"/>
    <w:rsid w:val="00D42563"/>
  </w:style>
  <w:style w:type="character" w:customStyle="1" w:styleId="WW8Num31z4">
    <w:name w:val="WW8Num31z4"/>
    <w:rsid w:val="00D42563"/>
  </w:style>
  <w:style w:type="character" w:customStyle="1" w:styleId="WW8Num31z5">
    <w:name w:val="WW8Num31z5"/>
    <w:rsid w:val="00D42563"/>
  </w:style>
  <w:style w:type="character" w:customStyle="1" w:styleId="WW8Num31z6">
    <w:name w:val="WW8Num31z6"/>
    <w:rsid w:val="00D42563"/>
  </w:style>
  <w:style w:type="character" w:customStyle="1" w:styleId="WW8Num31z7">
    <w:name w:val="WW8Num31z7"/>
    <w:rsid w:val="00D42563"/>
  </w:style>
  <w:style w:type="character" w:customStyle="1" w:styleId="WW8Num31z8">
    <w:name w:val="WW8Num31z8"/>
    <w:rsid w:val="00D42563"/>
  </w:style>
  <w:style w:type="character" w:customStyle="1" w:styleId="WW8Num32z0">
    <w:name w:val="WW8Num32z0"/>
    <w:rsid w:val="00D42563"/>
    <w:rPr>
      <w:rFonts w:cs="Times New Roman"/>
      <w:b/>
      <w:bCs/>
      <w:sz w:val="24"/>
      <w:szCs w:val="24"/>
      <w:vertAlign w:val="superscript"/>
      <w:lang w:val="en-US"/>
    </w:rPr>
  </w:style>
  <w:style w:type="character" w:customStyle="1" w:styleId="WW8Num32z1">
    <w:name w:val="WW8Num32z1"/>
    <w:rsid w:val="00D42563"/>
  </w:style>
  <w:style w:type="character" w:customStyle="1" w:styleId="WW8Num32z2">
    <w:name w:val="WW8Num32z2"/>
    <w:rsid w:val="00D42563"/>
  </w:style>
  <w:style w:type="character" w:customStyle="1" w:styleId="WW8Num32z3">
    <w:name w:val="WW8Num32z3"/>
    <w:rsid w:val="00D42563"/>
  </w:style>
  <w:style w:type="character" w:customStyle="1" w:styleId="WW8Num32z4">
    <w:name w:val="WW8Num32z4"/>
    <w:rsid w:val="00D42563"/>
  </w:style>
  <w:style w:type="character" w:customStyle="1" w:styleId="WW8Num32z5">
    <w:name w:val="WW8Num32z5"/>
    <w:rsid w:val="00D42563"/>
  </w:style>
  <w:style w:type="character" w:customStyle="1" w:styleId="WW8Num32z6">
    <w:name w:val="WW8Num32z6"/>
    <w:rsid w:val="00D42563"/>
  </w:style>
  <w:style w:type="character" w:customStyle="1" w:styleId="WW8Num32z7">
    <w:name w:val="WW8Num32z7"/>
    <w:rsid w:val="00D42563"/>
  </w:style>
  <w:style w:type="character" w:customStyle="1" w:styleId="WW8Num32z8">
    <w:name w:val="WW8Num32z8"/>
    <w:rsid w:val="00D42563"/>
  </w:style>
  <w:style w:type="character" w:customStyle="1" w:styleId="WW8Num33z0">
    <w:name w:val="WW8Num33z0"/>
    <w:rsid w:val="00D42563"/>
    <w:rPr>
      <w:b/>
      <w:bCs/>
    </w:rPr>
  </w:style>
  <w:style w:type="character" w:customStyle="1" w:styleId="WW8Num33z1">
    <w:name w:val="WW8Num33z1"/>
    <w:rsid w:val="00D42563"/>
  </w:style>
  <w:style w:type="character" w:customStyle="1" w:styleId="WW8Num33z2">
    <w:name w:val="WW8Num33z2"/>
    <w:rsid w:val="00D42563"/>
  </w:style>
  <w:style w:type="character" w:customStyle="1" w:styleId="WW8Num33z3">
    <w:name w:val="WW8Num33z3"/>
    <w:rsid w:val="00D42563"/>
  </w:style>
  <w:style w:type="character" w:customStyle="1" w:styleId="WW8Num33z4">
    <w:name w:val="WW8Num33z4"/>
    <w:rsid w:val="00D42563"/>
  </w:style>
  <w:style w:type="character" w:customStyle="1" w:styleId="WW8Num33z5">
    <w:name w:val="WW8Num33z5"/>
    <w:rsid w:val="00D42563"/>
  </w:style>
  <w:style w:type="character" w:customStyle="1" w:styleId="WW8Num33z6">
    <w:name w:val="WW8Num33z6"/>
    <w:rsid w:val="00D42563"/>
  </w:style>
  <w:style w:type="character" w:customStyle="1" w:styleId="WW8Num33z7">
    <w:name w:val="WW8Num33z7"/>
    <w:rsid w:val="00D42563"/>
  </w:style>
  <w:style w:type="character" w:customStyle="1" w:styleId="WW8Num33z8">
    <w:name w:val="WW8Num33z8"/>
    <w:rsid w:val="00D42563"/>
  </w:style>
  <w:style w:type="character" w:customStyle="1" w:styleId="WW8Num34z0">
    <w:name w:val="WW8Num34z0"/>
    <w:rsid w:val="00D42563"/>
    <w:rPr>
      <w:rFonts w:cs="Times New Roman"/>
      <w:b/>
      <w:bCs/>
      <w:sz w:val="24"/>
      <w:szCs w:val="24"/>
      <w:vertAlign w:val="superscript"/>
      <w:lang w:val="en-US"/>
    </w:rPr>
  </w:style>
  <w:style w:type="character" w:customStyle="1" w:styleId="WW8Num34z1">
    <w:name w:val="WW8Num34z1"/>
    <w:rsid w:val="00D42563"/>
  </w:style>
  <w:style w:type="character" w:customStyle="1" w:styleId="WW8Num34z3">
    <w:name w:val="WW8Num34z3"/>
    <w:rsid w:val="00D42563"/>
  </w:style>
  <w:style w:type="character" w:customStyle="1" w:styleId="WW8Num35z0">
    <w:name w:val="WW8Num35z0"/>
    <w:rsid w:val="00D42563"/>
    <w:rPr>
      <w:rFonts w:cs="Times New Roman"/>
      <w:b/>
      <w:sz w:val="24"/>
      <w:szCs w:val="24"/>
      <w:vertAlign w:val="superscript"/>
      <w:lang w:val="en-US"/>
    </w:rPr>
  </w:style>
  <w:style w:type="character" w:customStyle="1" w:styleId="WW8Num35z1">
    <w:name w:val="WW8Num35z1"/>
    <w:rsid w:val="00D42563"/>
  </w:style>
  <w:style w:type="character" w:customStyle="1" w:styleId="WW8Num35z2">
    <w:name w:val="WW8Num35z2"/>
    <w:rsid w:val="00D42563"/>
  </w:style>
  <w:style w:type="character" w:customStyle="1" w:styleId="WW8Num35z3">
    <w:name w:val="WW8Num35z3"/>
    <w:rsid w:val="00D42563"/>
  </w:style>
  <w:style w:type="character" w:customStyle="1" w:styleId="WW8Num35z4">
    <w:name w:val="WW8Num35z4"/>
    <w:rsid w:val="00D42563"/>
  </w:style>
  <w:style w:type="character" w:customStyle="1" w:styleId="WW8Num35z5">
    <w:name w:val="WW8Num35z5"/>
    <w:rsid w:val="00D42563"/>
  </w:style>
  <w:style w:type="character" w:customStyle="1" w:styleId="WW8Num35z6">
    <w:name w:val="WW8Num35z6"/>
    <w:rsid w:val="00D42563"/>
  </w:style>
  <w:style w:type="character" w:customStyle="1" w:styleId="WW8Num35z7">
    <w:name w:val="WW8Num35z7"/>
    <w:rsid w:val="00D42563"/>
  </w:style>
  <w:style w:type="character" w:customStyle="1" w:styleId="WW8Num35z8">
    <w:name w:val="WW8Num35z8"/>
    <w:rsid w:val="00D42563"/>
  </w:style>
  <w:style w:type="character" w:customStyle="1" w:styleId="WW8Num36z0">
    <w:name w:val="WW8Num36z0"/>
    <w:rsid w:val="00D42563"/>
    <w:rPr>
      <w:rFonts w:cs="Times New Roman"/>
      <w:b/>
      <w:bCs/>
      <w:sz w:val="24"/>
      <w:szCs w:val="24"/>
      <w:vertAlign w:val="superscript"/>
      <w:lang w:val="en-US"/>
    </w:rPr>
  </w:style>
  <w:style w:type="character" w:customStyle="1" w:styleId="WW8Num36z1">
    <w:name w:val="WW8Num36z1"/>
    <w:rsid w:val="00D42563"/>
  </w:style>
  <w:style w:type="character" w:customStyle="1" w:styleId="WW8Num36z2">
    <w:name w:val="WW8Num36z2"/>
    <w:rsid w:val="00D42563"/>
  </w:style>
  <w:style w:type="character" w:customStyle="1" w:styleId="WW8Num36z3">
    <w:name w:val="WW8Num36z3"/>
    <w:rsid w:val="00D42563"/>
  </w:style>
  <w:style w:type="character" w:customStyle="1" w:styleId="WW8Num36z4">
    <w:name w:val="WW8Num36z4"/>
    <w:rsid w:val="00D42563"/>
  </w:style>
  <w:style w:type="character" w:customStyle="1" w:styleId="WW8Num36z5">
    <w:name w:val="WW8Num36z5"/>
    <w:rsid w:val="00D42563"/>
  </w:style>
  <w:style w:type="character" w:customStyle="1" w:styleId="WW8Num36z6">
    <w:name w:val="WW8Num36z6"/>
    <w:rsid w:val="00D42563"/>
  </w:style>
  <w:style w:type="character" w:customStyle="1" w:styleId="WW8Num36z7">
    <w:name w:val="WW8Num36z7"/>
    <w:rsid w:val="00D42563"/>
  </w:style>
  <w:style w:type="character" w:customStyle="1" w:styleId="WW8Num36z8">
    <w:name w:val="WW8Num36z8"/>
    <w:rsid w:val="00D42563"/>
  </w:style>
  <w:style w:type="character" w:customStyle="1" w:styleId="WW8Num37z0">
    <w:name w:val="WW8Num37z0"/>
    <w:rsid w:val="00D42563"/>
  </w:style>
  <w:style w:type="character" w:customStyle="1" w:styleId="WW8Num37z1">
    <w:name w:val="WW8Num37z1"/>
    <w:rsid w:val="00D42563"/>
  </w:style>
  <w:style w:type="character" w:customStyle="1" w:styleId="WW8Num37z2">
    <w:name w:val="WW8Num37z2"/>
    <w:rsid w:val="00D42563"/>
  </w:style>
  <w:style w:type="character" w:customStyle="1" w:styleId="WW8Num37z3">
    <w:name w:val="WW8Num37z3"/>
    <w:rsid w:val="00D42563"/>
  </w:style>
  <w:style w:type="character" w:customStyle="1" w:styleId="WW8Num37z4">
    <w:name w:val="WW8Num37z4"/>
    <w:rsid w:val="00D42563"/>
  </w:style>
  <w:style w:type="character" w:customStyle="1" w:styleId="WW8Num37z5">
    <w:name w:val="WW8Num37z5"/>
    <w:rsid w:val="00D42563"/>
  </w:style>
  <w:style w:type="character" w:customStyle="1" w:styleId="WW8Num37z6">
    <w:name w:val="WW8Num37z6"/>
    <w:rsid w:val="00D42563"/>
  </w:style>
  <w:style w:type="character" w:customStyle="1" w:styleId="WW8Num37z7">
    <w:name w:val="WW8Num37z7"/>
    <w:rsid w:val="00D42563"/>
  </w:style>
  <w:style w:type="character" w:customStyle="1" w:styleId="WW8Num37z8">
    <w:name w:val="WW8Num37z8"/>
    <w:rsid w:val="00D42563"/>
  </w:style>
  <w:style w:type="character" w:customStyle="1" w:styleId="WW8Num38z0">
    <w:name w:val="WW8Num38z0"/>
    <w:rsid w:val="00D42563"/>
    <w:rPr>
      <w:rFonts w:cs="Times New Roman"/>
      <w:sz w:val="24"/>
      <w:szCs w:val="24"/>
      <w:vertAlign w:val="superscript"/>
      <w:lang w:val="en-US"/>
    </w:rPr>
  </w:style>
  <w:style w:type="character" w:customStyle="1" w:styleId="WW8Num38z1">
    <w:name w:val="WW8Num38z1"/>
    <w:rsid w:val="00D42563"/>
  </w:style>
  <w:style w:type="character" w:customStyle="1" w:styleId="WW8Num38z2">
    <w:name w:val="WW8Num38z2"/>
    <w:rsid w:val="00D42563"/>
  </w:style>
  <w:style w:type="character" w:customStyle="1" w:styleId="WW8Num38z3">
    <w:name w:val="WW8Num38z3"/>
    <w:rsid w:val="00D42563"/>
  </w:style>
  <w:style w:type="character" w:customStyle="1" w:styleId="WW8Num38z4">
    <w:name w:val="WW8Num38z4"/>
    <w:rsid w:val="00D42563"/>
  </w:style>
  <w:style w:type="character" w:customStyle="1" w:styleId="WW8Num38z5">
    <w:name w:val="WW8Num38z5"/>
    <w:rsid w:val="00D42563"/>
  </w:style>
  <w:style w:type="character" w:customStyle="1" w:styleId="WW8Num38z6">
    <w:name w:val="WW8Num38z6"/>
    <w:rsid w:val="00D42563"/>
  </w:style>
  <w:style w:type="character" w:customStyle="1" w:styleId="WW8Num38z7">
    <w:name w:val="WW8Num38z7"/>
    <w:rsid w:val="00D42563"/>
  </w:style>
  <w:style w:type="character" w:customStyle="1" w:styleId="WW8Num38z8">
    <w:name w:val="WW8Num38z8"/>
    <w:rsid w:val="00D42563"/>
  </w:style>
  <w:style w:type="character" w:customStyle="1" w:styleId="WW8Num39z0">
    <w:name w:val="WW8Num39z0"/>
    <w:rsid w:val="00D42563"/>
    <w:rPr>
      <w:rFonts w:cs="Times New Roman"/>
      <w:sz w:val="24"/>
      <w:szCs w:val="24"/>
      <w:vertAlign w:val="superscript"/>
      <w:lang w:val="en-US"/>
    </w:rPr>
  </w:style>
  <w:style w:type="character" w:customStyle="1" w:styleId="WW8Num39z1">
    <w:name w:val="WW8Num39z1"/>
    <w:rsid w:val="00D42563"/>
  </w:style>
  <w:style w:type="character" w:customStyle="1" w:styleId="WW8Num39z2">
    <w:name w:val="WW8Num39z2"/>
    <w:rsid w:val="00D42563"/>
  </w:style>
  <w:style w:type="character" w:customStyle="1" w:styleId="WW8Num39z3">
    <w:name w:val="WW8Num39z3"/>
    <w:rsid w:val="00D42563"/>
  </w:style>
  <w:style w:type="character" w:customStyle="1" w:styleId="WW8Num39z4">
    <w:name w:val="WW8Num39z4"/>
    <w:rsid w:val="00D42563"/>
  </w:style>
  <w:style w:type="character" w:customStyle="1" w:styleId="WW8Num39z5">
    <w:name w:val="WW8Num39z5"/>
    <w:rsid w:val="00D42563"/>
  </w:style>
  <w:style w:type="character" w:customStyle="1" w:styleId="WW8Num39z6">
    <w:name w:val="WW8Num39z6"/>
    <w:rsid w:val="00D42563"/>
  </w:style>
  <w:style w:type="character" w:customStyle="1" w:styleId="WW8Num39z7">
    <w:name w:val="WW8Num39z7"/>
    <w:rsid w:val="00D42563"/>
  </w:style>
  <w:style w:type="character" w:customStyle="1" w:styleId="WW8Num39z8">
    <w:name w:val="WW8Num39z8"/>
    <w:rsid w:val="00D42563"/>
  </w:style>
  <w:style w:type="character" w:customStyle="1" w:styleId="WW8Num40z0">
    <w:name w:val="WW8Num40z0"/>
    <w:rsid w:val="00D42563"/>
    <w:rPr>
      <w:b/>
      <w:bCs/>
    </w:rPr>
  </w:style>
  <w:style w:type="character" w:customStyle="1" w:styleId="WW8Num40z1">
    <w:name w:val="WW8Num40z1"/>
    <w:rsid w:val="00D42563"/>
  </w:style>
  <w:style w:type="character" w:customStyle="1" w:styleId="WW8Num40z2">
    <w:name w:val="WW8Num40z2"/>
    <w:rsid w:val="00D42563"/>
  </w:style>
  <w:style w:type="character" w:customStyle="1" w:styleId="WW8Num40z3">
    <w:name w:val="WW8Num40z3"/>
    <w:rsid w:val="00D42563"/>
  </w:style>
  <w:style w:type="character" w:customStyle="1" w:styleId="WW8Num40z4">
    <w:name w:val="WW8Num40z4"/>
    <w:rsid w:val="00D42563"/>
  </w:style>
  <w:style w:type="character" w:customStyle="1" w:styleId="WW8Num40z5">
    <w:name w:val="WW8Num40z5"/>
    <w:rsid w:val="00D42563"/>
  </w:style>
  <w:style w:type="character" w:customStyle="1" w:styleId="WW8Num40z6">
    <w:name w:val="WW8Num40z6"/>
    <w:rsid w:val="00D42563"/>
  </w:style>
  <w:style w:type="character" w:customStyle="1" w:styleId="WW8Num40z7">
    <w:name w:val="WW8Num40z7"/>
    <w:rsid w:val="00D42563"/>
  </w:style>
  <w:style w:type="character" w:customStyle="1" w:styleId="WW8Num40z8">
    <w:name w:val="WW8Num40z8"/>
    <w:rsid w:val="00D42563"/>
  </w:style>
  <w:style w:type="character" w:customStyle="1" w:styleId="WW8Num41z0">
    <w:name w:val="WW8Num41z0"/>
    <w:rsid w:val="00D42563"/>
    <w:rPr>
      <w:b/>
      <w:bCs/>
    </w:rPr>
  </w:style>
  <w:style w:type="character" w:customStyle="1" w:styleId="WW8Num41z1">
    <w:name w:val="WW8Num41z1"/>
    <w:rsid w:val="00D42563"/>
  </w:style>
  <w:style w:type="character" w:customStyle="1" w:styleId="WW8Num41z2">
    <w:name w:val="WW8Num41z2"/>
    <w:rsid w:val="00D42563"/>
  </w:style>
  <w:style w:type="character" w:customStyle="1" w:styleId="WW8Num41z3">
    <w:name w:val="WW8Num41z3"/>
    <w:rsid w:val="00D42563"/>
  </w:style>
  <w:style w:type="character" w:customStyle="1" w:styleId="WW8Num41z4">
    <w:name w:val="WW8Num41z4"/>
    <w:rsid w:val="00D42563"/>
  </w:style>
  <w:style w:type="character" w:customStyle="1" w:styleId="WW8Num41z5">
    <w:name w:val="WW8Num41z5"/>
    <w:rsid w:val="00D42563"/>
  </w:style>
  <w:style w:type="character" w:customStyle="1" w:styleId="WW8Num41z6">
    <w:name w:val="WW8Num41z6"/>
    <w:rsid w:val="00D42563"/>
  </w:style>
  <w:style w:type="character" w:customStyle="1" w:styleId="WW8Num41z7">
    <w:name w:val="WW8Num41z7"/>
    <w:rsid w:val="00D42563"/>
  </w:style>
  <w:style w:type="character" w:customStyle="1" w:styleId="WW8Num41z8">
    <w:name w:val="WW8Num41z8"/>
    <w:rsid w:val="00D42563"/>
  </w:style>
  <w:style w:type="character" w:customStyle="1" w:styleId="WW8Num42z0">
    <w:name w:val="WW8Num42z0"/>
    <w:rsid w:val="00D42563"/>
    <w:rPr>
      <w:b/>
      <w:bCs/>
      <w:lang w:val="en-US"/>
    </w:rPr>
  </w:style>
  <w:style w:type="character" w:customStyle="1" w:styleId="WW8Num42z1">
    <w:name w:val="WW8Num42z1"/>
    <w:rsid w:val="00D42563"/>
  </w:style>
  <w:style w:type="character" w:customStyle="1" w:styleId="WW8Num42z2">
    <w:name w:val="WW8Num42z2"/>
    <w:rsid w:val="00D42563"/>
  </w:style>
  <w:style w:type="character" w:customStyle="1" w:styleId="WW8Num42z3">
    <w:name w:val="WW8Num42z3"/>
    <w:rsid w:val="00D42563"/>
  </w:style>
  <w:style w:type="character" w:customStyle="1" w:styleId="WW8Num42z4">
    <w:name w:val="WW8Num42z4"/>
    <w:rsid w:val="00D42563"/>
  </w:style>
  <w:style w:type="character" w:customStyle="1" w:styleId="WW8Num42z5">
    <w:name w:val="WW8Num42z5"/>
    <w:rsid w:val="00D42563"/>
  </w:style>
  <w:style w:type="character" w:customStyle="1" w:styleId="WW8Num42z6">
    <w:name w:val="WW8Num42z6"/>
    <w:rsid w:val="00D42563"/>
  </w:style>
  <w:style w:type="character" w:customStyle="1" w:styleId="WW8Num42z7">
    <w:name w:val="WW8Num42z7"/>
    <w:rsid w:val="00D42563"/>
  </w:style>
  <w:style w:type="character" w:customStyle="1" w:styleId="WW8Num42z8">
    <w:name w:val="WW8Num42z8"/>
    <w:rsid w:val="00D42563"/>
  </w:style>
  <w:style w:type="character" w:customStyle="1" w:styleId="WW8Num43z0">
    <w:name w:val="WW8Num43z0"/>
    <w:rsid w:val="00D42563"/>
    <w:rPr>
      <w:rFonts w:eastAsia="Times New Roman"/>
      <w:b/>
      <w:bCs/>
    </w:rPr>
  </w:style>
  <w:style w:type="character" w:customStyle="1" w:styleId="WW8Num43z1">
    <w:name w:val="WW8Num43z1"/>
    <w:rsid w:val="00D42563"/>
  </w:style>
  <w:style w:type="character" w:customStyle="1" w:styleId="WW8Num43z3">
    <w:name w:val="WW8Num43z3"/>
    <w:rsid w:val="00D42563"/>
  </w:style>
  <w:style w:type="character" w:customStyle="1" w:styleId="WW8Num44z0">
    <w:name w:val="WW8Num44z0"/>
    <w:rsid w:val="00D42563"/>
    <w:rPr>
      <w:rFonts w:eastAsia="Times New Roman"/>
      <w:b/>
      <w:bCs/>
    </w:rPr>
  </w:style>
  <w:style w:type="character" w:customStyle="1" w:styleId="WW8Num44z1">
    <w:name w:val="WW8Num44z1"/>
    <w:rsid w:val="00D42563"/>
  </w:style>
  <w:style w:type="character" w:customStyle="1" w:styleId="WW8Num44z2">
    <w:name w:val="WW8Num44z2"/>
    <w:rsid w:val="00D42563"/>
  </w:style>
  <w:style w:type="character" w:customStyle="1" w:styleId="WW8Num44z3">
    <w:name w:val="WW8Num44z3"/>
    <w:rsid w:val="00D42563"/>
  </w:style>
  <w:style w:type="character" w:customStyle="1" w:styleId="WW8Num44z4">
    <w:name w:val="WW8Num44z4"/>
    <w:rsid w:val="00D42563"/>
  </w:style>
  <w:style w:type="character" w:customStyle="1" w:styleId="WW8Num44z5">
    <w:name w:val="WW8Num44z5"/>
    <w:rsid w:val="00D42563"/>
  </w:style>
  <w:style w:type="character" w:customStyle="1" w:styleId="WW8Num44z6">
    <w:name w:val="WW8Num44z6"/>
    <w:rsid w:val="00D42563"/>
  </w:style>
  <w:style w:type="character" w:customStyle="1" w:styleId="WW8Num44z7">
    <w:name w:val="WW8Num44z7"/>
    <w:rsid w:val="00D42563"/>
  </w:style>
  <w:style w:type="character" w:customStyle="1" w:styleId="WW8Num44z8">
    <w:name w:val="WW8Num44z8"/>
    <w:rsid w:val="00D42563"/>
  </w:style>
  <w:style w:type="character" w:customStyle="1" w:styleId="WW8Num45z0">
    <w:name w:val="WW8Num45z0"/>
    <w:rsid w:val="00D42563"/>
    <w:rPr>
      <w:rFonts w:eastAsia="Times New Roman"/>
      <w:b/>
      <w:bCs/>
    </w:rPr>
  </w:style>
  <w:style w:type="character" w:customStyle="1" w:styleId="WW8Num45z1">
    <w:name w:val="WW8Num45z1"/>
    <w:rsid w:val="00D42563"/>
  </w:style>
  <w:style w:type="character" w:customStyle="1" w:styleId="WW8Num45z2">
    <w:name w:val="WW8Num45z2"/>
    <w:rsid w:val="00D42563"/>
  </w:style>
  <w:style w:type="character" w:customStyle="1" w:styleId="WW8Num45z3">
    <w:name w:val="WW8Num45z3"/>
    <w:rsid w:val="00D42563"/>
  </w:style>
  <w:style w:type="character" w:customStyle="1" w:styleId="WW8Num45z4">
    <w:name w:val="WW8Num45z4"/>
    <w:rsid w:val="00D42563"/>
  </w:style>
  <w:style w:type="character" w:customStyle="1" w:styleId="WW8Num45z5">
    <w:name w:val="WW8Num45z5"/>
    <w:rsid w:val="00D42563"/>
  </w:style>
  <w:style w:type="character" w:customStyle="1" w:styleId="WW8Num45z6">
    <w:name w:val="WW8Num45z6"/>
    <w:rsid w:val="00D42563"/>
  </w:style>
  <w:style w:type="character" w:customStyle="1" w:styleId="WW8Num45z7">
    <w:name w:val="WW8Num45z7"/>
    <w:rsid w:val="00D42563"/>
  </w:style>
  <w:style w:type="character" w:customStyle="1" w:styleId="WW8Num45z8">
    <w:name w:val="WW8Num45z8"/>
    <w:rsid w:val="00D42563"/>
  </w:style>
  <w:style w:type="character" w:customStyle="1" w:styleId="WW8Num46z0">
    <w:name w:val="WW8Num46z0"/>
    <w:rsid w:val="00D42563"/>
    <w:rPr>
      <w:b/>
      <w:bCs/>
    </w:rPr>
  </w:style>
  <w:style w:type="character" w:customStyle="1" w:styleId="WW8Num46z1">
    <w:name w:val="WW8Num46z1"/>
    <w:rsid w:val="00D42563"/>
  </w:style>
  <w:style w:type="character" w:customStyle="1" w:styleId="WW8Num46z3">
    <w:name w:val="WW8Num46z3"/>
    <w:rsid w:val="00D42563"/>
  </w:style>
  <w:style w:type="character" w:customStyle="1" w:styleId="WW8Num47z0">
    <w:name w:val="WW8Num47z0"/>
    <w:rsid w:val="00D42563"/>
    <w:rPr>
      <w:rFonts w:eastAsia="Times New Roman"/>
      <w:b/>
      <w:bCs/>
      <w:lang w:val="en-US"/>
    </w:rPr>
  </w:style>
  <w:style w:type="character" w:customStyle="1" w:styleId="WW8Num47z1">
    <w:name w:val="WW8Num47z1"/>
    <w:rsid w:val="00D42563"/>
  </w:style>
  <w:style w:type="character" w:customStyle="1" w:styleId="WW8Num47z3">
    <w:name w:val="WW8Num47z3"/>
    <w:rsid w:val="00D42563"/>
  </w:style>
  <w:style w:type="character" w:customStyle="1" w:styleId="WW8Num48z0">
    <w:name w:val="WW8Num48z0"/>
    <w:rsid w:val="00D42563"/>
    <w:rPr>
      <w:rFonts w:eastAsia="Times New Roman"/>
      <w:b/>
      <w:bCs/>
      <w:lang w:val="en-US"/>
    </w:rPr>
  </w:style>
  <w:style w:type="character" w:customStyle="1" w:styleId="WW8Num48z1">
    <w:name w:val="WW8Num48z1"/>
    <w:rsid w:val="00D42563"/>
  </w:style>
  <w:style w:type="character" w:customStyle="1" w:styleId="WW8Num48z2">
    <w:name w:val="WW8Num48z2"/>
    <w:rsid w:val="00D42563"/>
  </w:style>
  <w:style w:type="character" w:customStyle="1" w:styleId="WW8Num48z3">
    <w:name w:val="WW8Num48z3"/>
    <w:rsid w:val="00D42563"/>
  </w:style>
  <w:style w:type="character" w:customStyle="1" w:styleId="WW8Num48z4">
    <w:name w:val="WW8Num48z4"/>
    <w:rsid w:val="00D42563"/>
  </w:style>
  <w:style w:type="character" w:customStyle="1" w:styleId="WW8Num48z5">
    <w:name w:val="WW8Num48z5"/>
    <w:rsid w:val="00D42563"/>
  </w:style>
  <w:style w:type="character" w:customStyle="1" w:styleId="WW8Num48z6">
    <w:name w:val="WW8Num48z6"/>
    <w:rsid w:val="00D42563"/>
  </w:style>
  <w:style w:type="character" w:customStyle="1" w:styleId="WW8Num48z7">
    <w:name w:val="WW8Num48z7"/>
    <w:rsid w:val="00D42563"/>
  </w:style>
  <w:style w:type="character" w:customStyle="1" w:styleId="WW8Num48z8">
    <w:name w:val="WW8Num48z8"/>
    <w:rsid w:val="00D42563"/>
  </w:style>
  <w:style w:type="character" w:customStyle="1" w:styleId="WW8Num49z0">
    <w:name w:val="WW8Num49z0"/>
    <w:rsid w:val="00D42563"/>
    <w:rPr>
      <w:rFonts w:eastAsia="Times New Roman"/>
      <w:b/>
      <w:bCs/>
    </w:rPr>
  </w:style>
  <w:style w:type="character" w:customStyle="1" w:styleId="WW8Num49z1">
    <w:name w:val="WW8Num49z1"/>
    <w:rsid w:val="00D42563"/>
  </w:style>
  <w:style w:type="character" w:customStyle="1" w:styleId="WW8Num49z2">
    <w:name w:val="WW8Num49z2"/>
    <w:rsid w:val="00D42563"/>
  </w:style>
  <w:style w:type="character" w:customStyle="1" w:styleId="WW8Num49z3">
    <w:name w:val="WW8Num49z3"/>
    <w:rsid w:val="00D42563"/>
  </w:style>
  <w:style w:type="character" w:customStyle="1" w:styleId="WW8Num49z4">
    <w:name w:val="WW8Num49z4"/>
    <w:rsid w:val="00D42563"/>
  </w:style>
  <w:style w:type="character" w:customStyle="1" w:styleId="WW8Num49z5">
    <w:name w:val="WW8Num49z5"/>
    <w:rsid w:val="00D42563"/>
  </w:style>
  <w:style w:type="character" w:customStyle="1" w:styleId="WW8Num49z6">
    <w:name w:val="WW8Num49z6"/>
    <w:rsid w:val="00D42563"/>
  </w:style>
  <w:style w:type="character" w:customStyle="1" w:styleId="WW8Num49z7">
    <w:name w:val="WW8Num49z7"/>
    <w:rsid w:val="00D42563"/>
  </w:style>
  <w:style w:type="character" w:customStyle="1" w:styleId="WW8Num49z8">
    <w:name w:val="WW8Num49z8"/>
    <w:rsid w:val="00D42563"/>
  </w:style>
  <w:style w:type="character" w:customStyle="1" w:styleId="WW8Num50z0">
    <w:name w:val="WW8Num50z0"/>
    <w:rsid w:val="00D42563"/>
  </w:style>
  <w:style w:type="character" w:customStyle="1" w:styleId="WW8Num50z1">
    <w:name w:val="WW8Num50z1"/>
    <w:rsid w:val="00D42563"/>
  </w:style>
  <w:style w:type="character" w:customStyle="1" w:styleId="WW8Num50z2">
    <w:name w:val="WW8Num50z2"/>
    <w:rsid w:val="00D42563"/>
  </w:style>
  <w:style w:type="character" w:customStyle="1" w:styleId="WW8Num50z3">
    <w:name w:val="WW8Num50z3"/>
    <w:rsid w:val="00D42563"/>
  </w:style>
  <w:style w:type="character" w:customStyle="1" w:styleId="WW8Num50z4">
    <w:name w:val="WW8Num50z4"/>
    <w:rsid w:val="00D42563"/>
  </w:style>
  <w:style w:type="character" w:customStyle="1" w:styleId="WW8Num50z5">
    <w:name w:val="WW8Num50z5"/>
    <w:rsid w:val="00D42563"/>
  </w:style>
  <w:style w:type="character" w:customStyle="1" w:styleId="WW8Num50z6">
    <w:name w:val="WW8Num50z6"/>
    <w:rsid w:val="00D42563"/>
  </w:style>
  <w:style w:type="character" w:customStyle="1" w:styleId="WW8Num50z7">
    <w:name w:val="WW8Num50z7"/>
    <w:rsid w:val="00D42563"/>
  </w:style>
  <w:style w:type="character" w:customStyle="1" w:styleId="WW8Num50z8">
    <w:name w:val="WW8Num50z8"/>
    <w:rsid w:val="00D42563"/>
  </w:style>
  <w:style w:type="character" w:customStyle="1" w:styleId="WW8Num51z0">
    <w:name w:val="WW8Num51z0"/>
    <w:rsid w:val="00D42563"/>
    <w:rPr>
      <w:rFonts w:eastAsia="Times New Roman"/>
      <w:b w:val="0"/>
      <w:bCs w:val="0"/>
    </w:rPr>
  </w:style>
  <w:style w:type="character" w:customStyle="1" w:styleId="WW8Num51z1">
    <w:name w:val="WW8Num51z1"/>
    <w:rsid w:val="00D42563"/>
  </w:style>
  <w:style w:type="character" w:customStyle="1" w:styleId="WW8Num51z2">
    <w:name w:val="WW8Num51z2"/>
    <w:rsid w:val="00D42563"/>
  </w:style>
  <w:style w:type="character" w:customStyle="1" w:styleId="WW8Num51z3">
    <w:name w:val="WW8Num51z3"/>
    <w:rsid w:val="00D42563"/>
  </w:style>
  <w:style w:type="character" w:customStyle="1" w:styleId="WW8Num51z4">
    <w:name w:val="WW8Num51z4"/>
    <w:rsid w:val="00D42563"/>
  </w:style>
  <w:style w:type="character" w:customStyle="1" w:styleId="WW8Num51z5">
    <w:name w:val="WW8Num51z5"/>
    <w:rsid w:val="00D42563"/>
  </w:style>
  <w:style w:type="character" w:customStyle="1" w:styleId="WW8Num51z6">
    <w:name w:val="WW8Num51z6"/>
    <w:rsid w:val="00D42563"/>
  </w:style>
  <w:style w:type="character" w:customStyle="1" w:styleId="WW8Num51z7">
    <w:name w:val="WW8Num51z7"/>
    <w:rsid w:val="00D42563"/>
  </w:style>
  <w:style w:type="character" w:customStyle="1" w:styleId="WW8Num51z8">
    <w:name w:val="WW8Num51z8"/>
    <w:rsid w:val="00D42563"/>
  </w:style>
  <w:style w:type="character" w:customStyle="1" w:styleId="WW8Num52z0">
    <w:name w:val="WW8Num52z0"/>
    <w:rsid w:val="00D42563"/>
    <w:rPr>
      <w:rFonts w:eastAsia="Times New Roman"/>
      <w:b/>
      <w:bCs/>
    </w:rPr>
  </w:style>
  <w:style w:type="character" w:customStyle="1" w:styleId="WW8Num52z1">
    <w:name w:val="WW8Num52z1"/>
    <w:rsid w:val="00D42563"/>
  </w:style>
  <w:style w:type="character" w:customStyle="1" w:styleId="WW8Num52z2">
    <w:name w:val="WW8Num52z2"/>
    <w:rsid w:val="00D42563"/>
  </w:style>
  <w:style w:type="character" w:customStyle="1" w:styleId="WW8Num52z3">
    <w:name w:val="WW8Num52z3"/>
    <w:rsid w:val="00D42563"/>
  </w:style>
  <w:style w:type="character" w:customStyle="1" w:styleId="WW8Num52z4">
    <w:name w:val="WW8Num52z4"/>
    <w:rsid w:val="00D42563"/>
  </w:style>
  <w:style w:type="character" w:customStyle="1" w:styleId="WW8Num52z5">
    <w:name w:val="WW8Num52z5"/>
    <w:rsid w:val="00D42563"/>
  </w:style>
  <w:style w:type="character" w:customStyle="1" w:styleId="WW8Num52z6">
    <w:name w:val="WW8Num52z6"/>
    <w:rsid w:val="00D42563"/>
  </w:style>
  <w:style w:type="character" w:customStyle="1" w:styleId="WW8Num52z7">
    <w:name w:val="WW8Num52z7"/>
    <w:rsid w:val="00D42563"/>
  </w:style>
  <w:style w:type="character" w:customStyle="1" w:styleId="WW8Num52z8">
    <w:name w:val="WW8Num52z8"/>
    <w:rsid w:val="00D42563"/>
  </w:style>
  <w:style w:type="character" w:customStyle="1" w:styleId="WW8Num53z0">
    <w:name w:val="WW8Num53z0"/>
    <w:rsid w:val="00D42563"/>
  </w:style>
  <w:style w:type="character" w:customStyle="1" w:styleId="WW8Num53z1">
    <w:name w:val="WW8Num53z1"/>
    <w:rsid w:val="00D42563"/>
  </w:style>
  <w:style w:type="character" w:customStyle="1" w:styleId="WW8Num53z2">
    <w:name w:val="WW8Num53z2"/>
    <w:rsid w:val="00D42563"/>
  </w:style>
  <w:style w:type="character" w:customStyle="1" w:styleId="WW8Num53z3">
    <w:name w:val="WW8Num53z3"/>
    <w:rsid w:val="00D42563"/>
  </w:style>
  <w:style w:type="character" w:customStyle="1" w:styleId="WW8Num53z4">
    <w:name w:val="WW8Num53z4"/>
    <w:rsid w:val="00D42563"/>
  </w:style>
  <w:style w:type="character" w:customStyle="1" w:styleId="WW8Num53z5">
    <w:name w:val="WW8Num53z5"/>
    <w:rsid w:val="00D42563"/>
  </w:style>
  <w:style w:type="character" w:customStyle="1" w:styleId="WW8Num53z6">
    <w:name w:val="WW8Num53z6"/>
    <w:rsid w:val="00D42563"/>
  </w:style>
  <w:style w:type="character" w:customStyle="1" w:styleId="WW8Num53z7">
    <w:name w:val="WW8Num53z7"/>
    <w:rsid w:val="00D42563"/>
  </w:style>
  <w:style w:type="character" w:customStyle="1" w:styleId="WW8Num53z8">
    <w:name w:val="WW8Num53z8"/>
    <w:rsid w:val="00D42563"/>
  </w:style>
  <w:style w:type="character" w:customStyle="1" w:styleId="WW8Num54z0">
    <w:name w:val="WW8Num54z0"/>
    <w:rsid w:val="00D42563"/>
    <w:rPr>
      <w:lang w:val="en-US"/>
    </w:rPr>
  </w:style>
  <w:style w:type="character" w:customStyle="1" w:styleId="WW8Num54z1">
    <w:name w:val="WW8Num54z1"/>
    <w:rsid w:val="00D42563"/>
  </w:style>
  <w:style w:type="character" w:customStyle="1" w:styleId="WW8Num54z2">
    <w:name w:val="WW8Num54z2"/>
    <w:rsid w:val="00D42563"/>
  </w:style>
  <w:style w:type="character" w:customStyle="1" w:styleId="WW8Num54z3">
    <w:name w:val="WW8Num54z3"/>
    <w:rsid w:val="00D42563"/>
  </w:style>
  <w:style w:type="character" w:customStyle="1" w:styleId="WW8Num54z4">
    <w:name w:val="WW8Num54z4"/>
    <w:rsid w:val="00D42563"/>
  </w:style>
  <w:style w:type="character" w:customStyle="1" w:styleId="WW8Num54z5">
    <w:name w:val="WW8Num54z5"/>
    <w:rsid w:val="00D42563"/>
  </w:style>
  <w:style w:type="character" w:customStyle="1" w:styleId="WW8Num54z6">
    <w:name w:val="WW8Num54z6"/>
    <w:rsid w:val="00D42563"/>
  </w:style>
  <w:style w:type="character" w:customStyle="1" w:styleId="WW8Num54z7">
    <w:name w:val="WW8Num54z7"/>
    <w:rsid w:val="00D42563"/>
  </w:style>
  <w:style w:type="character" w:customStyle="1" w:styleId="WW8Num54z8">
    <w:name w:val="WW8Num54z8"/>
    <w:rsid w:val="00D42563"/>
  </w:style>
  <w:style w:type="character" w:customStyle="1" w:styleId="WW8Num55z0">
    <w:name w:val="WW8Num55z0"/>
    <w:rsid w:val="00D42563"/>
  </w:style>
  <w:style w:type="character" w:customStyle="1" w:styleId="WW8Num55z1">
    <w:name w:val="WW8Num55z1"/>
    <w:rsid w:val="00D42563"/>
  </w:style>
  <w:style w:type="character" w:customStyle="1" w:styleId="WW8Num55z2">
    <w:name w:val="WW8Num55z2"/>
    <w:rsid w:val="00D42563"/>
  </w:style>
  <w:style w:type="character" w:customStyle="1" w:styleId="WW8Num55z3">
    <w:name w:val="WW8Num55z3"/>
    <w:rsid w:val="00D42563"/>
  </w:style>
  <w:style w:type="character" w:customStyle="1" w:styleId="WW8Num55z4">
    <w:name w:val="WW8Num55z4"/>
    <w:rsid w:val="00D42563"/>
  </w:style>
  <w:style w:type="character" w:customStyle="1" w:styleId="WW8Num55z5">
    <w:name w:val="WW8Num55z5"/>
    <w:rsid w:val="00D42563"/>
  </w:style>
  <w:style w:type="character" w:customStyle="1" w:styleId="WW8Num55z6">
    <w:name w:val="WW8Num55z6"/>
    <w:rsid w:val="00D42563"/>
  </w:style>
  <w:style w:type="character" w:customStyle="1" w:styleId="WW8Num55z7">
    <w:name w:val="WW8Num55z7"/>
    <w:rsid w:val="00D42563"/>
  </w:style>
  <w:style w:type="character" w:customStyle="1" w:styleId="WW8Num55z8">
    <w:name w:val="WW8Num55z8"/>
    <w:rsid w:val="00D42563"/>
  </w:style>
  <w:style w:type="character" w:customStyle="1" w:styleId="WW8Num56z0">
    <w:name w:val="WW8Num56z0"/>
    <w:rsid w:val="00D42563"/>
    <w:rPr>
      <w:lang w:val="en-US"/>
    </w:rPr>
  </w:style>
  <w:style w:type="character" w:customStyle="1" w:styleId="WW8Num56z1">
    <w:name w:val="WW8Num56z1"/>
    <w:rsid w:val="00D42563"/>
  </w:style>
  <w:style w:type="character" w:customStyle="1" w:styleId="WW8Num56z2">
    <w:name w:val="WW8Num56z2"/>
    <w:rsid w:val="00D42563"/>
  </w:style>
  <w:style w:type="character" w:customStyle="1" w:styleId="WW8Num56z3">
    <w:name w:val="WW8Num56z3"/>
    <w:rsid w:val="00D42563"/>
  </w:style>
  <w:style w:type="character" w:customStyle="1" w:styleId="WW8Num56z4">
    <w:name w:val="WW8Num56z4"/>
    <w:rsid w:val="00D42563"/>
  </w:style>
  <w:style w:type="character" w:customStyle="1" w:styleId="WW8Num56z5">
    <w:name w:val="WW8Num56z5"/>
    <w:rsid w:val="00D42563"/>
  </w:style>
  <w:style w:type="character" w:customStyle="1" w:styleId="WW8Num56z6">
    <w:name w:val="WW8Num56z6"/>
    <w:rsid w:val="00D42563"/>
  </w:style>
  <w:style w:type="character" w:customStyle="1" w:styleId="WW8Num56z7">
    <w:name w:val="WW8Num56z7"/>
    <w:rsid w:val="00D42563"/>
  </w:style>
  <w:style w:type="character" w:customStyle="1" w:styleId="WW8Num56z8">
    <w:name w:val="WW8Num56z8"/>
    <w:rsid w:val="00D42563"/>
  </w:style>
  <w:style w:type="character" w:customStyle="1" w:styleId="WW8Num57z0">
    <w:name w:val="WW8Num57z0"/>
    <w:rsid w:val="00D42563"/>
    <w:rPr>
      <w:lang w:val="en-US"/>
    </w:rPr>
  </w:style>
  <w:style w:type="character" w:customStyle="1" w:styleId="WW8Num57z1">
    <w:name w:val="WW8Num57z1"/>
    <w:rsid w:val="00D42563"/>
  </w:style>
  <w:style w:type="character" w:customStyle="1" w:styleId="WW8Num57z2">
    <w:name w:val="WW8Num57z2"/>
    <w:rsid w:val="00D42563"/>
  </w:style>
  <w:style w:type="character" w:customStyle="1" w:styleId="WW8Num57z3">
    <w:name w:val="WW8Num57z3"/>
    <w:rsid w:val="00D42563"/>
  </w:style>
  <w:style w:type="character" w:customStyle="1" w:styleId="WW8Num57z4">
    <w:name w:val="WW8Num57z4"/>
    <w:rsid w:val="00D42563"/>
  </w:style>
  <w:style w:type="character" w:customStyle="1" w:styleId="WW8Num57z5">
    <w:name w:val="WW8Num57z5"/>
    <w:rsid w:val="00D42563"/>
  </w:style>
  <w:style w:type="character" w:customStyle="1" w:styleId="WW8Num57z6">
    <w:name w:val="WW8Num57z6"/>
    <w:rsid w:val="00D42563"/>
  </w:style>
  <w:style w:type="character" w:customStyle="1" w:styleId="WW8Num57z7">
    <w:name w:val="WW8Num57z7"/>
    <w:rsid w:val="00D42563"/>
  </w:style>
  <w:style w:type="character" w:customStyle="1" w:styleId="WW8Num57z8">
    <w:name w:val="WW8Num57z8"/>
    <w:rsid w:val="00D42563"/>
  </w:style>
  <w:style w:type="character" w:customStyle="1" w:styleId="WW8Num58z0">
    <w:name w:val="WW8Num58z0"/>
    <w:rsid w:val="00D42563"/>
    <w:rPr>
      <w:lang w:val="en-US"/>
    </w:rPr>
  </w:style>
  <w:style w:type="character" w:customStyle="1" w:styleId="WW8Num58z1">
    <w:name w:val="WW8Num58z1"/>
    <w:rsid w:val="00D42563"/>
  </w:style>
  <w:style w:type="character" w:customStyle="1" w:styleId="WW8Num58z2">
    <w:name w:val="WW8Num58z2"/>
    <w:rsid w:val="00D42563"/>
  </w:style>
  <w:style w:type="character" w:customStyle="1" w:styleId="WW8Num58z3">
    <w:name w:val="WW8Num58z3"/>
    <w:rsid w:val="00D42563"/>
  </w:style>
  <w:style w:type="character" w:customStyle="1" w:styleId="WW8Num58z4">
    <w:name w:val="WW8Num58z4"/>
    <w:rsid w:val="00D42563"/>
  </w:style>
  <w:style w:type="character" w:customStyle="1" w:styleId="WW8Num58z5">
    <w:name w:val="WW8Num58z5"/>
    <w:rsid w:val="00D42563"/>
  </w:style>
  <w:style w:type="character" w:customStyle="1" w:styleId="WW8Num58z6">
    <w:name w:val="WW8Num58z6"/>
    <w:rsid w:val="00D42563"/>
  </w:style>
  <w:style w:type="character" w:customStyle="1" w:styleId="WW8Num58z7">
    <w:name w:val="WW8Num58z7"/>
    <w:rsid w:val="00D42563"/>
  </w:style>
  <w:style w:type="character" w:customStyle="1" w:styleId="WW8Num58z8">
    <w:name w:val="WW8Num58z8"/>
    <w:rsid w:val="00D42563"/>
  </w:style>
  <w:style w:type="character" w:customStyle="1" w:styleId="WW8Num59z0">
    <w:name w:val="WW8Num59z0"/>
    <w:rsid w:val="00D42563"/>
  </w:style>
  <w:style w:type="character" w:customStyle="1" w:styleId="WW8Num59z1">
    <w:name w:val="WW8Num59z1"/>
    <w:rsid w:val="00D42563"/>
  </w:style>
  <w:style w:type="character" w:customStyle="1" w:styleId="WW8Num59z2">
    <w:name w:val="WW8Num59z2"/>
    <w:rsid w:val="00D42563"/>
  </w:style>
  <w:style w:type="character" w:customStyle="1" w:styleId="WW8Num59z3">
    <w:name w:val="WW8Num59z3"/>
    <w:rsid w:val="00D42563"/>
  </w:style>
  <w:style w:type="character" w:customStyle="1" w:styleId="WW8Num59z4">
    <w:name w:val="WW8Num59z4"/>
    <w:rsid w:val="00D42563"/>
  </w:style>
  <w:style w:type="character" w:customStyle="1" w:styleId="WW8Num59z5">
    <w:name w:val="WW8Num59z5"/>
    <w:rsid w:val="00D42563"/>
  </w:style>
  <w:style w:type="character" w:customStyle="1" w:styleId="WW8Num59z6">
    <w:name w:val="WW8Num59z6"/>
    <w:rsid w:val="00D42563"/>
  </w:style>
  <w:style w:type="character" w:customStyle="1" w:styleId="WW8Num59z7">
    <w:name w:val="WW8Num59z7"/>
    <w:rsid w:val="00D42563"/>
  </w:style>
  <w:style w:type="character" w:customStyle="1" w:styleId="WW8Num59z8">
    <w:name w:val="WW8Num59z8"/>
    <w:rsid w:val="00D42563"/>
  </w:style>
  <w:style w:type="character" w:customStyle="1" w:styleId="WW8Num60z0">
    <w:name w:val="WW8Num60z0"/>
    <w:rsid w:val="00D42563"/>
    <w:rPr>
      <w:lang w:val="en-US"/>
    </w:rPr>
  </w:style>
  <w:style w:type="character" w:customStyle="1" w:styleId="WW8Num60z1">
    <w:name w:val="WW8Num60z1"/>
    <w:rsid w:val="00D42563"/>
  </w:style>
  <w:style w:type="character" w:customStyle="1" w:styleId="WW8Num60z2">
    <w:name w:val="WW8Num60z2"/>
    <w:rsid w:val="00D42563"/>
  </w:style>
  <w:style w:type="character" w:customStyle="1" w:styleId="WW8Num60z3">
    <w:name w:val="WW8Num60z3"/>
    <w:rsid w:val="00D42563"/>
  </w:style>
  <w:style w:type="character" w:customStyle="1" w:styleId="WW8Num60z4">
    <w:name w:val="WW8Num60z4"/>
    <w:rsid w:val="00D42563"/>
  </w:style>
  <w:style w:type="character" w:customStyle="1" w:styleId="WW8Num60z5">
    <w:name w:val="WW8Num60z5"/>
    <w:rsid w:val="00D42563"/>
  </w:style>
  <w:style w:type="character" w:customStyle="1" w:styleId="WW8Num60z6">
    <w:name w:val="WW8Num60z6"/>
    <w:rsid w:val="00D42563"/>
  </w:style>
  <w:style w:type="character" w:customStyle="1" w:styleId="WW8Num60z7">
    <w:name w:val="WW8Num60z7"/>
    <w:rsid w:val="00D42563"/>
  </w:style>
  <w:style w:type="character" w:customStyle="1" w:styleId="WW8Num60z8">
    <w:name w:val="WW8Num60z8"/>
    <w:rsid w:val="00D42563"/>
  </w:style>
  <w:style w:type="character" w:customStyle="1" w:styleId="WW8Num61z0">
    <w:name w:val="WW8Num61z0"/>
    <w:rsid w:val="00D42563"/>
    <w:rPr>
      <w:b/>
      <w:lang w:val="en-US"/>
    </w:rPr>
  </w:style>
  <w:style w:type="character" w:customStyle="1" w:styleId="WW8Num61z1">
    <w:name w:val="WW8Num61z1"/>
    <w:rsid w:val="00D42563"/>
  </w:style>
  <w:style w:type="character" w:customStyle="1" w:styleId="WW8Num61z2">
    <w:name w:val="WW8Num61z2"/>
    <w:rsid w:val="00D42563"/>
  </w:style>
  <w:style w:type="character" w:customStyle="1" w:styleId="WW8Num61z3">
    <w:name w:val="WW8Num61z3"/>
    <w:rsid w:val="00D42563"/>
  </w:style>
  <w:style w:type="character" w:customStyle="1" w:styleId="WW8Num61z4">
    <w:name w:val="WW8Num61z4"/>
    <w:rsid w:val="00D42563"/>
  </w:style>
  <w:style w:type="character" w:customStyle="1" w:styleId="WW8Num61z5">
    <w:name w:val="WW8Num61z5"/>
    <w:rsid w:val="00D42563"/>
  </w:style>
  <w:style w:type="character" w:customStyle="1" w:styleId="WW8Num61z6">
    <w:name w:val="WW8Num61z6"/>
    <w:rsid w:val="00D42563"/>
  </w:style>
  <w:style w:type="character" w:customStyle="1" w:styleId="WW8Num61z7">
    <w:name w:val="WW8Num61z7"/>
    <w:rsid w:val="00D42563"/>
  </w:style>
  <w:style w:type="character" w:customStyle="1" w:styleId="WW8Num61z8">
    <w:name w:val="WW8Num61z8"/>
    <w:rsid w:val="00D42563"/>
  </w:style>
  <w:style w:type="character" w:customStyle="1" w:styleId="WW8Num62z0">
    <w:name w:val="WW8Num62z0"/>
    <w:rsid w:val="00D42563"/>
    <w:rPr>
      <w:b/>
    </w:rPr>
  </w:style>
  <w:style w:type="character" w:customStyle="1" w:styleId="WW8Num62z1">
    <w:name w:val="WW8Num62z1"/>
    <w:rsid w:val="00D42563"/>
  </w:style>
  <w:style w:type="character" w:customStyle="1" w:styleId="WW8Num62z2">
    <w:name w:val="WW8Num62z2"/>
    <w:rsid w:val="00D42563"/>
  </w:style>
  <w:style w:type="character" w:customStyle="1" w:styleId="WW8Num62z3">
    <w:name w:val="WW8Num62z3"/>
    <w:rsid w:val="00D42563"/>
  </w:style>
  <w:style w:type="character" w:customStyle="1" w:styleId="WW8Num62z4">
    <w:name w:val="WW8Num62z4"/>
    <w:rsid w:val="00D42563"/>
  </w:style>
  <w:style w:type="character" w:customStyle="1" w:styleId="WW8Num62z5">
    <w:name w:val="WW8Num62z5"/>
    <w:rsid w:val="00D42563"/>
  </w:style>
  <w:style w:type="character" w:customStyle="1" w:styleId="WW8Num62z6">
    <w:name w:val="WW8Num62z6"/>
    <w:rsid w:val="00D42563"/>
  </w:style>
  <w:style w:type="character" w:customStyle="1" w:styleId="WW8Num62z7">
    <w:name w:val="WW8Num62z7"/>
    <w:rsid w:val="00D42563"/>
  </w:style>
  <w:style w:type="character" w:customStyle="1" w:styleId="WW8Num62z8">
    <w:name w:val="WW8Num62z8"/>
    <w:rsid w:val="00D42563"/>
  </w:style>
  <w:style w:type="character" w:customStyle="1" w:styleId="WW8Num63z0">
    <w:name w:val="WW8Num63z0"/>
    <w:rsid w:val="00D42563"/>
  </w:style>
  <w:style w:type="character" w:customStyle="1" w:styleId="WW8Num63z1">
    <w:name w:val="WW8Num63z1"/>
    <w:rsid w:val="00D42563"/>
  </w:style>
  <w:style w:type="character" w:customStyle="1" w:styleId="WW8Num63z3">
    <w:name w:val="WW8Num63z3"/>
    <w:rsid w:val="00D42563"/>
  </w:style>
  <w:style w:type="character" w:customStyle="1" w:styleId="WW8Num64z0">
    <w:name w:val="WW8Num64z0"/>
    <w:rsid w:val="00D42563"/>
    <w:rPr>
      <w:rFonts w:eastAsia="Times New Roman" w:cs="Times New Roman"/>
      <w:b w:val="0"/>
      <w:bCs/>
      <w:sz w:val="24"/>
      <w:szCs w:val="24"/>
    </w:rPr>
  </w:style>
  <w:style w:type="character" w:customStyle="1" w:styleId="WW8Num64z1">
    <w:name w:val="WW8Num64z1"/>
    <w:rsid w:val="00D42563"/>
  </w:style>
  <w:style w:type="character" w:customStyle="1" w:styleId="WW8Num64z3">
    <w:name w:val="WW8Num64z3"/>
    <w:rsid w:val="00D42563"/>
  </w:style>
  <w:style w:type="character" w:customStyle="1" w:styleId="WW8Num65z0">
    <w:name w:val="WW8Num65z0"/>
    <w:rsid w:val="00D42563"/>
    <w:rPr>
      <w:rFonts w:eastAsia="Times New Roman" w:cs="Times New Roman"/>
      <w:b w:val="0"/>
      <w:bCs/>
      <w:sz w:val="24"/>
      <w:szCs w:val="24"/>
    </w:rPr>
  </w:style>
  <w:style w:type="character" w:customStyle="1" w:styleId="WW8Num65z1">
    <w:name w:val="WW8Num65z1"/>
    <w:rsid w:val="00D42563"/>
  </w:style>
  <w:style w:type="character" w:customStyle="1" w:styleId="WW8Num65z2">
    <w:name w:val="WW8Num65z2"/>
    <w:rsid w:val="00D42563"/>
  </w:style>
  <w:style w:type="character" w:customStyle="1" w:styleId="WW8Num65z3">
    <w:name w:val="WW8Num65z3"/>
    <w:rsid w:val="00D42563"/>
  </w:style>
  <w:style w:type="character" w:customStyle="1" w:styleId="WW8Num65z4">
    <w:name w:val="WW8Num65z4"/>
    <w:rsid w:val="00D42563"/>
  </w:style>
  <w:style w:type="character" w:customStyle="1" w:styleId="WW8Num65z5">
    <w:name w:val="WW8Num65z5"/>
    <w:rsid w:val="00D42563"/>
  </w:style>
  <w:style w:type="character" w:customStyle="1" w:styleId="WW8Num65z6">
    <w:name w:val="WW8Num65z6"/>
    <w:rsid w:val="00D42563"/>
  </w:style>
  <w:style w:type="character" w:customStyle="1" w:styleId="WW8Num65z7">
    <w:name w:val="WW8Num65z7"/>
    <w:rsid w:val="00D42563"/>
  </w:style>
  <w:style w:type="character" w:customStyle="1" w:styleId="WW8Num65z8">
    <w:name w:val="WW8Num65z8"/>
    <w:rsid w:val="00D42563"/>
  </w:style>
  <w:style w:type="character" w:customStyle="1" w:styleId="WW8Num66z0">
    <w:name w:val="WW8Num66z0"/>
    <w:rsid w:val="00D42563"/>
    <w:rPr>
      <w:rFonts w:eastAsia="Times New Roman" w:cs="Times New Roman"/>
      <w:b w:val="0"/>
      <w:bCs/>
      <w:sz w:val="24"/>
      <w:szCs w:val="24"/>
    </w:rPr>
  </w:style>
  <w:style w:type="character" w:customStyle="1" w:styleId="WW8Num66z1">
    <w:name w:val="WW8Num66z1"/>
    <w:rsid w:val="00D42563"/>
  </w:style>
  <w:style w:type="character" w:customStyle="1" w:styleId="WW8Num66z2">
    <w:name w:val="WW8Num66z2"/>
    <w:rsid w:val="00D42563"/>
  </w:style>
  <w:style w:type="character" w:customStyle="1" w:styleId="WW8Num66z3">
    <w:name w:val="WW8Num66z3"/>
    <w:rsid w:val="00D42563"/>
  </w:style>
  <w:style w:type="character" w:customStyle="1" w:styleId="WW8Num66z4">
    <w:name w:val="WW8Num66z4"/>
    <w:rsid w:val="00D42563"/>
  </w:style>
  <w:style w:type="character" w:customStyle="1" w:styleId="WW8Num66z5">
    <w:name w:val="WW8Num66z5"/>
    <w:rsid w:val="00D42563"/>
  </w:style>
  <w:style w:type="character" w:customStyle="1" w:styleId="WW8Num66z6">
    <w:name w:val="WW8Num66z6"/>
    <w:rsid w:val="00D42563"/>
  </w:style>
  <w:style w:type="character" w:customStyle="1" w:styleId="WW8Num66z7">
    <w:name w:val="WW8Num66z7"/>
    <w:rsid w:val="00D42563"/>
  </w:style>
  <w:style w:type="character" w:customStyle="1" w:styleId="WW8Num66z8">
    <w:name w:val="WW8Num66z8"/>
    <w:rsid w:val="00D42563"/>
  </w:style>
  <w:style w:type="character" w:customStyle="1" w:styleId="WW8Num67z0">
    <w:name w:val="WW8Num67z0"/>
    <w:rsid w:val="00D42563"/>
    <w:rPr>
      <w:b/>
    </w:rPr>
  </w:style>
  <w:style w:type="character" w:customStyle="1" w:styleId="WW8Num67z1">
    <w:name w:val="WW8Num67z1"/>
    <w:rsid w:val="00D42563"/>
    <w:rPr>
      <w:rFonts w:ascii="OpenSymbol" w:hAnsi="OpenSymbol" w:cs="OpenSymbol"/>
    </w:rPr>
  </w:style>
  <w:style w:type="character" w:customStyle="1" w:styleId="WW8Num67z2">
    <w:name w:val="WW8Num67z2"/>
    <w:rsid w:val="00D42563"/>
  </w:style>
  <w:style w:type="character" w:customStyle="1" w:styleId="WW8Num67z3">
    <w:name w:val="WW8Num67z3"/>
    <w:rsid w:val="00D42563"/>
    <w:rPr>
      <w:rFonts w:ascii="Symbol" w:hAnsi="Symbol" w:cs="OpenSymbol"/>
    </w:rPr>
  </w:style>
  <w:style w:type="character" w:customStyle="1" w:styleId="WW8Num67z4">
    <w:name w:val="WW8Num67z4"/>
    <w:rsid w:val="00D42563"/>
  </w:style>
  <w:style w:type="character" w:customStyle="1" w:styleId="WW8Num67z5">
    <w:name w:val="WW8Num67z5"/>
    <w:rsid w:val="00D42563"/>
  </w:style>
  <w:style w:type="character" w:customStyle="1" w:styleId="WW8Num67z6">
    <w:name w:val="WW8Num67z6"/>
    <w:rsid w:val="00D42563"/>
  </w:style>
  <w:style w:type="character" w:customStyle="1" w:styleId="WW8Num67z7">
    <w:name w:val="WW8Num67z7"/>
    <w:rsid w:val="00D42563"/>
  </w:style>
  <w:style w:type="character" w:customStyle="1" w:styleId="WW8Num67z8">
    <w:name w:val="WW8Num67z8"/>
    <w:rsid w:val="00D42563"/>
  </w:style>
  <w:style w:type="character" w:customStyle="1" w:styleId="WW8Num68z0">
    <w:name w:val="WW8Num68z0"/>
    <w:rsid w:val="00D42563"/>
    <w:rPr>
      <w:rFonts w:eastAsia="Times New Roman" w:cs="Times New Roman"/>
      <w:b w:val="0"/>
      <w:bCs/>
      <w:sz w:val="24"/>
      <w:szCs w:val="24"/>
    </w:rPr>
  </w:style>
  <w:style w:type="character" w:customStyle="1" w:styleId="WW8Num68z1">
    <w:name w:val="WW8Num68z1"/>
    <w:rsid w:val="00D42563"/>
    <w:rPr>
      <w:rFonts w:ascii="OpenSymbol" w:hAnsi="OpenSymbol" w:cs="OpenSymbol"/>
    </w:rPr>
  </w:style>
  <w:style w:type="character" w:customStyle="1" w:styleId="WW8Num69z0">
    <w:name w:val="WW8Num69z0"/>
    <w:rsid w:val="00D42563"/>
    <w:rPr>
      <w:b/>
    </w:rPr>
  </w:style>
  <w:style w:type="character" w:customStyle="1" w:styleId="WW8Num69z1">
    <w:name w:val="WW8Num69z1"/>
    <w:rsid w:val="00D42563"/>
    <w:rPr>
      <w:rFonts w:ascii="OpenSymbol" w:hAnsi="OpenSymbol" w:cs="OpenSymbol"/>
    </w:rPr>
  </w:style>
  <w:style w:type="character" w:customStyle="1" w:styleId="WW8Num70z0">
    <w:name w:val="WW8Num70z0"/>
    <w:rsid w:val="00D42563"/>
    <w:rPr>
      <w:color w:val="000000"/>
    </w:rPr>
  </w:style>
  <w:style w:type="character" w:customStyle="1" w:styleId="WW8Num70z1">
    <w:name w:val="WW8Num70z1"/>
    <w:rsid w:val="00D42563"/>
    <w:rPr>
      <w:rFonts w:ascii="OpenSymbol" w:hAnsi="OpenSymbol" w:cs="OpenSymbol"/>
    </w:rPr>
  </w:style>
  <w:style w:type="character" w:customStyle="1" w:styleId="WW8Num71z0">
    <w:name w:val="WW8Num71z0"/>
    <w:rsid w:val="00D42563"/>
    <w:rPr>
      <w:rFonts w:cs="Times New Roman"/>
      <w:b/>
      <w:color w:val="000000"/>
      <w:sz w:val="24"/>
      <w:szCs w:val="24"/>
      <w:vertAlign w:val="superscript"/>
      <w:lang w:val="en-US"/>
    </w:rPr>
  </w:style>
  <w:style w:type="character" w:customStyle="1" w:styleId="WW8Num71z1">
    <w:name w:val="WW8Num71z1"/>
    <w:rsid w:val="00D42563"/>
    <w:rPr>
      <w:rFonts w:ascii="OpenSymbol" w:hAnsi="OpenSymbol" w:cs="OpenSymbol"/>
    </w:rPr>
  </w:style>
  <w:style w:type="character" w:customStyle="1" w:styleId="WW8Num72z0">
    <w:name w:val="WW8Num72z0"/>
    <w:rsid w:val="00D42563"/>
    <w:rPr>
      <w:b/>
      <w:bCs/>
      <w:color w:val="000000"/>
    </w:rPr>
  </w:style>
  <w:style w:type="character" w:customStyle="1" w:styleId="WW8Num72z1">
    <w:name w:val="WW8Num72z1"/>
    <w:rsid w:val="00D42563"/>
    <w:rPr>
      <w:rFonts w:ascii="OpenSymbol" w:hAnsi="OpenSymbol" w:cs="OpenSymbol"/>
    </w:rPr>
  </w:style>
  <w:style w:type="character" w:customStyle="1" w:styleId="WW8Num73z0">
    <w:name w:val="WW8Num73z0"/>
    <w:rsid w:val="00D42563"/>
    <w:rPr>
      <w:shd w:val="clear" w:color="auto" w:fill="FFFFFF"/>
    </w:rPr>
  </w:style>
  <w:style w:type="character" w:customStyle="1" w:styleId="WW8Num73z1">
    <w:name w:val="WW8Num73z1"/>
    <w:rsid w:val="00D42563"/>
    <w:rPr>
      <w:rFonts w:ascii="OpenSymbol" w:hAnsi="OpenSymbol" w:cs="OpenSymbol"/>
    </w:rPr>
  </w:style>
  <w:style w:type="character" w:customStyle="1" w:styleId="WW8Num74z0">
    <w:name w:val="WW8Num74z0"/>
    <w:rsid w:val="00D42563"/>
    <w:rPr>
      <w:rFonts w:eastAsia="Times New Roman"/>
      <w:b/>
      <w:bCs/>
      <w:color w:val="000000"/>
      <w:shd w:val="clear" w:color="auto" w:fill="FFFFFF"/>
    </w:rPr>
  </w:style>
  <w:style w:type="character" w:customStyle="1" w:styleId="WW8Num74z1">
    <w:name w:val="WW8Num74z1"/>
    <w:rsid w:val="00D42563"/>
    <w:rPr>
      <w:rFonts w:ascii="OpenSymbol" w:hAnsi="OpenSymbol" w:cs="OpenSymbol"/>
    </w:rPr>
  </w:style>
  <w:style w:type="character" w:customStyle="1" w:styleId="WW8Num75z0">
    <w:name w:val="WW8Num75z0"/>
    <w:rsid w:val="00D42563"/>
    <w:rPr>
      <w:rFonts w:cs="Times New Roman"/>
      <w:sz w:val="24"/>
      <w:szCs w:val="24"/>
      <w:shd w:val="clear" w:color="auto" w:fill="FFFFFF"/>
      <w:vertAlign w:val="superscript"/>
      <w:lang w:val="en-US"/>
    </w:rPr>
  </w:style>
  <w:style w:type="character" w:customStyle="1" w:styleId="WW8Num75z1">
    <w:name w:val="WW8Num75z1"/>
    <w:rsid w:val="00D42563"/>
    <w:rPr>
      <w:rFonts w:ascii="OpenSymbol" w:hAnsi="OpenSymbol" w:cs="OpenSymbol"/>
    </w:rPr>
  </w:style>
  <w:style w:type="character" w:customStyle="1" w:styleId="WW8Num76z0">
    <w:name w:val="WW8Num76z0"/>
    <w:rsid w:val="00D42563"/>
    <w:rPr>
      <w:b/>
      <w:bCs/>
    </w:rPr>
  </w:style>
  <w:style w:type="character" w:customStyle="1" w:styleId="WW8Num76z1">
    <w:name w:val="WW8Num76z1"/>
    <w:rsid w:val="00D42563"/>
    <w:rPr>
      <w:rFonts w:ascii="OpenSymbol" w:hAnsi="OpenSymbol" w:cs="OpenSymbol"/>
    </w:rPr>
  </w:style>
  <w:style w:type="character" w:customStyle="1" w:styleId="WW8Num76z2">
    <w:name w:val="WW8Num76z2"/>
    <w:rsid w:val="00D42563"/>
  </w:style>
  <w:style w:type="character" w:customStyle="1" w:styleId="WW8Num76z3">
    <w:name w:val="WW8Num76z3"/>
    <w:rsid w:val="00D42563"/>
    <w:rPr>
      <w:rFonts w:ascii="Symbol" w:hAnsi="Symbol" w:cs="OpenSymbol"/>
    </w:rPr>
  </w:style>
  <w:style w:type="character" w:customStyle="1" w:styleId="WW8Num76z4">
    <w:name w:val="WW8Num76z4"/>
    <w:rsid w:val="00D42563"/>
  </w:style>
  <w:style w:type="character" w:customStyle="1" w:styleId="WW8Num76z5">
    <w:name w:val="WW8Num76z5"/>
    <w:rsid w:val="00D42563"/>
  </w:style>
  <w:style w:type="character" w:customStyle="1" w:styleId="WW8Num76z6">
    <w:name w:val="WW8Num76z6"/>
    <w:rsid w:val="00D42563"/>
  </w:style>
  <w:style w:type="character" w:customStyle="1" w:styleId="WW8Num76z7">
    <w:name w:val="WW8Num76z7"/>
    <w:rsid w:val="00D42563"/>
  </w:style>
  <w:style w:type="character" w:customStyle="1" w:styleId="WW8Num76z8">
    <w:name w:val="WW8Num76z8"/>
    <w:rsid w:val="00D42563"/>
  </w:style>
  <w:style w:type="character" w:customStyle="1" w:styleId="WW8Num77z0">
    <w:name w:val="WW8Num77z0"/>
    <w:rsid w:val="00D42563"/>
    <w:rPr>
      <w:rFonts w:ascii="Symbol" w:hAnsi="Symbol" w:cs="OpenSymbol"/>
      <w:shd w:val="clear" w:color="auto" w:fill="FFFFFF"/>
    </w:rPr>
  </w:style>
  <w:style w:type="character" w:customStyle="1" w:styleId="WW8Num77z1">
    <w:name w:val="WW8Num77z1"/>
    <w:rsid w:val="00D42563"/>
    <w:rPr>
      <w:rFonts w:ascii="OpenSymbol" w:hAnsi="OpenSymbol" w:cs="OpenSymbol"/>
    </w:rPr>
  </w:style>
  <w:style w:type="character" w:customStyle="1" w:styleId="WW8Num78z0">
    <w:name w:val="WW8Num78z0"/>
    <w:rsid w:val="00D42563"/>
    <w:rPr>
      <w:rFonts w:ascii="Symbol" w:hAnsi="Symbol" w:cs="OpenSymbol"/>
    </w:rPr>
  </w:style>
  <w:style w:type="character" w:customStyle="1" w:styleId="WW8Num78z1">
    <w:name w:val="WW8Num78z1"/>
    <w:rsid w:val="00D42563"/>
    <w:rPr>
      <w:rFonts w:ascii="OpenSymbol" w:hAnsi="OpenSymbol" w:cs="OpenSymbol"/>
    </w:rPr>
  </w:style>
  <w:style w:type="character" w:customStyle="1" w:styleId="WW8Num79z0">
    <w:name w:val="WW8Num79z0"/>
    <w:rsid w:val="00D42563"/>
    <w:rPr>
      <w:rFonts w:ascii="Symbol" w:hAnsi="Symbol" w:cs="OpenSymbol"/>
    </w:rPr>
  </w:style>
  <w:style w:type="character" w:customStyle="1" w:styleId="WW8Num79z1">
    <w:name w:val="WW8Num79z1"/>
    <w:rsid w:val="00D42563"/>
    <w:rPr>
      <w:rFonts w:ascii="OpenSymbol" w:hAnsi="OpenSymbol" w:cs="OpenSymbol"/>
    </w:rPr>
  </w:style>
  <w:style w:type="character" w:customStyle="1" w:styleId="WW8Num80z0">
    <w:name w:val="WW8Num80z0"/>
    <w:rsid w:val="00D42563"/>
    <w:rPr>
      <w:rFonts w:cs="Times New Roman"/>
    </w:rPr>
  </w:style>
  <w:style w:type="character" w:customStyle="1" w:styleId="WW8Num80z1">
    <w:name w:val="WW8Num80z1"/>
    <w:rsid w:val="00D42563"/>
  </w:style>
  <w:style w:type="character" w:customStyle="1" w:styleId="WW8Num81z0">
    <w:name w:val="WW8Num81z0"/>
    <w:rsid w:val="00D42563"/>
    <w:rPr>
      <w:rFonts w:ascii="Symbol" w:hAnsi="Symbol" w:cs="OpenSymbol"/>
    </w:rPr>
  </w:style>
  <w:style w:type="character" w:customStyle="1" w:styleId="WW8Num81z1">
    <w:name w:val="WW8Num81z1"/>
    <w:rsid w:val="00D42563"/>
    <w:rPr>
      <w:rFonts w:ascii="OpenSymbol" w:hAnsi="OpenSymbol" w:cs="OpenSymbol"/>
    </w:rPr>
  </w:style>
  <w:style w:type="character" w:customStyle="1" w:styleId="WW8Num81z2">
    <w:name w:val="WW8Num81z2"/>
    <w:rsid w:val="00D42563"/>
  </w:style>
  <w:style w:type="character" w:customStyle="1" w:styleId="WW8Num81z3">
    <w:name w:val="WW8Num81z3"/>
    <w:rsid w:val="00D42563"/>
  </w:style>
  <w:style w:type="character" w:customStyle="1" w:styleId="WW8Num81z4">
    <w:name w:val="WW8Num81z4"/>
    <w:rsid w:val="00D42563"/>
  </w:style>
  <w:style w:type="character" w:customStyle="1" w:styleId="WW8Num81z5">
    <w:name w:val="WW8Num81z5"/>
    <w:rsid w:val="00D42563"/>
  </w:style>
  <w:style w:type="character" w:customStyle="1" w:styleId="WW8Num81z6">
    <w:name w:val="WW8Num81z6"/>
    <w:rsid w:val="00D42563"/>
  </w:style>
  <w:style w:type="character" w:customStyle="1" w:styleId="WW8Num81z7">
    <w:name w:val="WW8Num81z7"/>
    <w:rsid w:val="00D42563"/>
  </w:style>
  <w:style w:type="character" w:customStyle="1" w:styleId="WW8Num81z8">
    <w:name w:val="WW8Num81z8"/>
    <w:rsid w:val="00D42563"/>
  </w:style>
  <w:style w:type="character" w:customStyle="1" w:styleId="WW8Num82z0">
    <w:name w:val="WW8Num82z0"/>
    <w:rsid w:val="00D42563"/>
    <w:rPr>
      <w:rFonts w:ascii="Symbol" w:hAnsi="Symbol" w:cs="OpenSymbol"/>
    </w:rPr>
  </w:style>
  <w:style w:type="character" w:customStyle="1" w:styleId="WW8Num82z1">
    <w:name w:val="WW8Num82z1"/>
    <w:rsid w:val="00D42563"/>
    <w:rPr>
      <w:rFonts w:ascii="OpenSymbol" w:hAnsi="OpenSymbol" w:cs="OpenSymbol"/>
    </w:rPr>
  </w:style>
  <w:style w:type="character" w:customStyle="1" w:styleId="WW8Num82z2">
    <w:name w:val="WW8Num82z2"/>
    <w:rsid w:val="00D42563"/>
  </w:style>
  <w:style w:type="character" w:customStyle="1" w:styleId="WW8Num82z3">
    <w:name w:val="WW8Num82z3"/>
    <w:rsid w:val="00D42563"/>
  </w:style>
  <w:style w:type="character" w:customStyle="1" w:styleId="WW8Num82z4">
    <w:name w:val="WW8Num82z4"/>
    <w:rsid w:val="00D42563"/>
  </w:style>
  <w:style w:type="character" w:customStyle="1" w:styleId="WW8Num82z5">
    <w:name w:val="WW8Num82z5"/>
    <w:rsid w:val="00D42563"/>
  </w:style>
  <w:style w:type="character" w:customStyle="1" w:styleId="WW8Num82z6">
    <w:name w:val="WW8Num82z6"/>
    <w:rsid w:val="00D42563"/>
  </w:style>
  <w:style w:type="character" w:customStyle="1" w:styleId="WW8Num82z7">
    <w:name w:val="WW8Num82z7"/>
    <w:rsid w:val="00D42563"/>
  </w:style>
  <w:style w:type="character" w:customStyle="1" w:styleId="WW8Num82z8">
    <w:name w:val="WW8Num82z8"/>
    <w:rsid w:val="00D42563"/>
  </w:style>
  <w:style w:type="character" w:customStyle="1" w:styleId="WW8Num34z2">
    <w:name w:val="WW8Num34z2"/>
    <w:rsid w:val="00D42563"/>
  </w:style>
  <w:style w:type="character" w:customStyle="1" w:styleId="WW8Num34z4">
    <w:name w:val="WW8Num34z4"/>
    <w:rsid w:val="00D42563"/>
  </w:style>
  <w:style w:type="character" w:customStyle="1" w:styleId="WW8Num34z5">
    <w:name w:val="WW8Num34z5"/>
    <w:rsid w:val="00D42563"/>
  </w:style>
  <w:style w:type="character" w:customStyle="1" w:styleId="WW8Num34z6">
    <w:name w:val="WW8Num34z6"/>
    <w:rsid w:val="00D42563"/>
  </w:style>
  <w:style w:type="character" w:customStyle="1" w:styleId="WW8Num34z7">
    <w:name w:val="WW8Num34z7"/>
    <w:rsid w:val="00D42563"/>
  </w:style>
  <w:style w:type="character" w:customStyle="1" w:styleId="WW8Num34z8">
    <w:name w:val="WW8Num34z8"/>
    <w:rsid w:val="00D42563"/>
  </w:style>
  <w:style w:type="character" w:customStyle="1" w:styleId="WW8Num43z2">
    <w:name w:val="WW8Num43z2"/>
    <w:rsid w:val="00D42563"/>
  </w:style>
  <w:style w:type="character" w:customStyle="1" w:styleId="WW8Num43z4">
    <w:name w:val="WW8Num43z4"/>
    <w:rsid w:val="00D42563"/>
  </w:style>
  <w:style w:type="character" w:customStyle="1" w:styleId="WW8Num43z5">
    <w:name w:val="WW8Num43z5"/>
    <w:rsid w:val="00D42563"/>
  </w:style>
  <w:style w:type="character" w:customStyle="1" w:styleId="WW8Num43z6">
    <w:name w:val="WW8Num43z6"/>
    <w:rsid w:val="00D42563"/>
  </w:style>
  <w:style w:type="character" w:customStyle="1" w:styleId="WW8Num43z7">
    <w:name w:val="WW8Num43z7"/>
    <w:rsid w:val="00D42563"/>
  </w:style>
  <w:style w:type="character" w:customStyle="1" w:styleId="WW8Num43z8">
    <w:name w:val="WW8Num43z8"/>
    <w:rsid w:val="00D42563"/>
  </w:style>
  <w:style w:type="character" w:customStyle="1" w:styleId="WW8Num46z2">
    <w:name w:val="WW8Num46z2"/>
    <w:rsid w:val="00D42563"/>
  </w:style>
  <w:style w:type="character" w:customStyle="1" w:styleId="WW8Num46z4">
    <w:name w:val="WW8Num46z4"/>
    <w:rsid w:val="00D42563"/>
  </w:style>
  <w:style w:type="character" w:customStyle="1" w:styleId="WW8Num46z5">
    <w:name w:val="WW8Num46z5"/>
    <w:rsid w:val="00D42563"/>
  </w:style>
  <w:style w:type="character" w:customStyle="1" w:styleId="WW8Num46z6">
    <w:name w:val="WW8Num46z6"/>
    <w:rsid w:val="00D42563"/>
  </w:style>
  <w:style w:type="character" w:customStyle="1" w:styleId="WW8Num46z7">
    <w:name w:val="WW8Num46z7"/>
    <w:rsid w:val="00D42563"/>
  </w:style>
  <w:style w:type="character" w:customStyle="1" w:styleId="WW8Num46z8">
    <w:name w:val="WW8Num46z8"/>
    <w:rsid w:val="00D42563"/>
  </w:style>
  <w:style w:type="character" w:customStyle="1" w:styleId="WW8Num63z2">
    <w:name w:val="WW8Num63z2"/>
    <w:rsid w:val="00D42563"/>
  </w:style>
  <w:style w:type="character" w:customStyle="1" w:styleId="WW8Num63z4">
    <w:name w:val="WW8Num63z4"/>
    <w:rsid w:val="00D42563"/>
  </w:style>
  <w:style w:type="character" w:customStyle="1" w:styleId="WW8Num63z5">
    <w:name w:val="WW8Num63z5"/>
    <w:rsid w:val="00D42563"/>
  </w:style>
  <w:style w:type="character" w:customStyle="1" w:styleId="WW8Num63z6">
    <w:name w:val="WW8Num63z6"/>
    <w:rsid w:val="00D42563"/>
  </w:style>
  <w:style w:type="character" w:customStyle="1" w:styleId="WW8Num63z7">
    <w:name w:val="WW8Num63z7"/>
    <w:rsid w:val="00D42563"/>
  </w:style>
  <w:style w:type="character" w:customStyle="1" w:styleId="WW8Num63z8">
    <w:name w:val="WW8Num63z8"/>
    <w:rsid w:val="00D42563"/>
  </w:style>
  <w:style w:type="character" w:customStyle="1" w:styleId="WW8Num68z2">
    <w:name w:val="WW8Num68z2"/>
    <w:rsid w:val="00D42563"/>
  </w:style>
  <w:style w:type="character" w:customStyle="1" w:styleId="WW8Num68z3">
    <w:name w:val="WW8Num68z3"/>
    <w:rsid w:val="00D42563"/>
    <w:rPr>
      <w:rFonts w:ascii="Symbol" w:hAnsi="Symbol" w:cs="OpenSymbol"/>
    </w:rPr>
  </w:style>
  <w:style w:type="character" w:customStyle="1" w:styleId="WW8Num68z4">
    <w:name w:val="WW8Num68z4"/>
    <w:rsid w:val="00D42563"/>
  </w:style>
  <w:style w:type="character" w:customStyle="1" w:styleId="WW8Num68z5">
    <w:name w:val="WW8Num68z5"/>
    <w:rsid w:val="00D42563"/>
  </w:style>
  <w:style w:type="character" w:customStyle="1" w:styleId="WW8Num68z6">
    <w:name w:val="WW8Num68z6"/>
    <w:rsid w:val="00D42563"/>
  </w:style>
  <w:style w:type="character" w:customStyle="1" w:styleId="WW8Num68z7">
    <w:name w:val="WW8Num68z7"/>
    <w:rsid w:val="00D42563"/>
  </w:style>
  <w:style w:type="character" w:customStyle="1" w:styleId="WW8Num68z8">
    <w:name w:val="WW8Num68z8"/>
    <w:rsid w:val="00D42563"/>
  </w:style>
  <w:style w:type="character" w:customStyle="1" w:styleId="WW8Num77z2">
    <w:name w:val="WW8Num77z2"/>
    <w:rsid w:val="00D42563"/>
  </w:style>
  <w:style w:type="character" w:customStyle="1" w:styleId="WW8Num77z3">
    <w:name w:val="WW8Num77z3"/>
    <w:rsid w:val="00D42563"/>
  </w:style>
  <w:style w:type="character" w:customStyle="1" w:styleId="WW8Num77z4">
    <w:name w:val="WW8Num77z4"/>
    <w:rsid w:val="00D42563"/>
  </w:style>
  <w:style w:type="character" w:customStyle="1" w:styleId="WW8Num77z5">
    <w:name w:val="WW8Num77z5"/>
    <w:rsid w:val="00D42563"/>
  </w:style>
  <w:style w:type="character" w:customStyle="1" w:styleId="WW8Num77z6">
    <w:name w:val="WW8Num77z6"/>
    <w:rsid w:val="00D42563"/>
  </w:style>
  <w:style w:type="character" w:customStyle="1" w:styleId="WW8Num77z7">
    <w:name w:val="WW8Num77z7"/>
    <w:rsid w:val="00D42563"/>
  </w:style>
  <w:style w:type="character" w:customStyle="1" w:styleId="WW8Num77z8">
    <w:name w:val="WW8Num77z8"/>
    <w:rsid w:val="00D42563"/>
  </w:style>
  <w:style w:type="character" w:customStyle="1" w:styleId="WW8Num83z0">
    <w:name w:val="WW8Num83z0"/>
    <w:rsid w:val="00D42563"/>
  </w:style>
  <w:style w:type="character" w:customStyle="1" w:styleId="WW8Num83z1">
    <w:name w:val="WW8Num83z1"/>
    <w:rsid w:val="00D42563"/>
  </w:style>
  <w:style w:type="character" w:customStyle="1" w:styleId="WW8Num83z2">
    <w:name w:val="WW8Num83z2"/>
    <w:rsid w:val="00D42563"/>
  </w:style>
  <w:style w:type="character" w:customStyle="1" w:styleId="WW8Num83z3">
    <w:name w:val="WW8Num83z3"/>
    <w:rsid w:val="00D42563"/>
  </w:style>
  <w:style w:type="character" w:customStyle="1" w:styleId="WW8Num83z4">
    <w:name w:val="WW8Num83z4"/>
    <w:rsid w:val="00D42563"/>
  </w:style>
  <w:style w:type="character" w:customStyle="1" w:styleId="WW8Num83z5">
    <w:name w:val="WW8Num83z5"/>
    <w:rsid w:val="00D42563"/>
  </w:style>
  <w:style w:type="character" w:customStyle="1" w:styleId="WW8Num83z6">
    <w:name w:val="WW8Num83z6"/>
    <w:rsid w:val="00D42563"/>
  </w:style>
  <w:style w:type="character" w:customStyle="1" w:styleId="WW8Num83z7">
    <w:name w:val="WW8Num83z7"/>
    <w:rsid w:val="00D42563"/>
  </w:style>
  <w:style w:type="character" w:customStyle="1" w:styleId="WW8Num83z8">
    <w:name w:val="WW8Num83z8"/>
    <w:rsid w:val="00D42563"/>
  </w:style>
  <w:style w:type="character" w:customStyle="1" w:styleId="WW8Num4z2">
    <w:name w:val="WW8Num4z2"/>
    <w:rsid w:val="00D42563"/>
  </w:style>
  <w:style w:type="character" w:customStyle="1" w:styleId="WW8Num4z3">
    <w:name w:val="WW8Num4z3"/>
    <w:rsid w:val="00D42563"/>
  </w:style>
  <w:style w:type="character" w:customStyle="1" w:styleId="WW8Num4z4">
    <w:name w:val="WW8Num4z4"/>
    <w:rsid w:val="00D42563"/>
  </w:style>
  <w:style w:type="character" w:customStyle="1" w:styleId="WW8Num4z5">
    <w:name w:val="WW8Num4z5"/>
    <w:rsid w:val="00D42563"/>
  </w:style>
  <w:style w:type="character" w:customStyle="1" w:styleId="WW8Num4z6">
    <w:name w:val="WW8Num4z6"/>
    <w:rsid w:val="00D42563"/>
  </w:style>
  <w:style w:type="character" w:customStyle="1" w:styleId="WW8Num4z7">
    <w:name w:val="WW8Num4z7"/>
    <w:rsid w:val="00D42563"/>
  </w:style>
  <w:style w:type="character" w:customStyle="1" w:styleId="WW8Num4z8">
    <w:name w:val="WW8Num4z8"/>
    <w:rsid w:val="00D42563"/>
  </w:style>
  <w:style w:type="character" w:customStyle="1" w:styleId="WW8Num7z2">
    <w:name w:val="WW8Num7z2"/>
    <w:rsid w:val="00D42563"/>
  </w:style>
  <w:style w:type="character" w:customStyle="1" w:styleId="WW8Num7z4">
    <w:name w:val="WW8Num7z4"/>
    <w:rsid w:val="00D42563"/>
  </w:style>
  <w:style w:type="character" w:customStyle="1" w:styleId="WW8Num7z5">
    <w:name w:val="WW8Num7z5"/>
    <w:rsid w:val="00D42563"/>
  </w:style>
  <w:style w:type="character" w:customStyle="1" w:styleId="WW8Num7z6">
    <w:name w:val="WW8Num7z6"/>
    <w:rsid w:val="00D42563"/>
  </w:style>
  <w:style w:type="character" w:customStyle="1" w:styleId="WW8Num7z7">
    <w:name w:val="WW8Num7z7"/>
    <w:rsid w:val="00D42563"/>
  </w:style>
  <w:style w:type="character" w:customStyle="1" w:styleId="WW8Num7z8">
    <w:name w:val="WW8Num7z8"/>
    <w:rsid w:val="00D42563"/>
  </w:style>
  <w:style w:type="character" w:customStyle="1" w:styleId="WW8Num47z2">
    <w:name w:val="WW8Num47z2"/>
    <w:rsid w:val="00D42563"/>
  </w:style>
  <w:style w:type="character" w:customStyle="1" w:styleId="WW8Num47z4">
    <w:name w:val="WW8Num47z4"/>
    <w:rsid w:val="00D42563"/>
  </w:style>
  <w:style w:type="character" w:customStyle="1" w:styleId="WW8Num47z5">
    <w:name w:val="WW8Num47z5"/>
    <w:rsid w:val="00D42563"/>
  </w:style>
  <w:style w:type="character" w:customStyle="1" w:styleId="WW8Num47z6">
    <w:name w:val="WW8Num47z6"/>
    <w:rsid w:val="00D42563"/>
  </w:style>
  <w:style w:type="character" w:customStyle="1" w:styleId="WW8Num47z7">
    <w:name w:val="WW8Num47z7"/>
    <w:rsid w:val="00D42563"/>
  </w:style>
  <w:style w:type="character" w:customStyle="1" w:styleId="WW8Num47z8">
    <w:name w:val="WW8Num47z8"/>
    <w:rsid w:val="00D42563"/>
  </w:style>
  <w:style w:type="character" w:customStyle="1" w:styleId="WW8Num64z2">
    <w:name w:val="WW8Num64z2"/>
    <w:rsid w:val="00D42563"/>
  </w:style>
  <w:style w:type="character" w:customStyle="1" w:styleId="WW8Num64z4">
    <w:name w:val="WW8Num64z4"/>
    <w:rsid w:val="00D42563"/>
  </w:style>
  <w:style w:type="character" w:customStyle="1" w:styleId="WW8Num64z5">
    <w:name w:val="WW8Num64z5"/>
    <w:rsid w:val="00D42563"/>
  </w:style>
  <w:style w:type="character" w:customStyle="1" w:styleId="WW8Num64z6">
    <w:name w:val="WW8Num64z6"/>
    <w:rsid w:val="00D42563"/>
  </w:style>
  <w:style w:type="character" w:customStyle="1" w:styleId="WW8Num64z7">
    <w:name w:val="WW8Num64z7"/>
    <w:rsid w:val="00D42563"/>
  </w:style>
  <w:style w:type="character" w:customStyle="1" w:styleId="WW8Num64z8">
    <w:name w:val="WW8Num64z8"/>
    <w:rsid w:val="00D42563"/>
  </w:style>
  <w:style w:type="character" w:customStyle="1" w:styleId="WW8Num69z2">
    <w:name w:val="WW8Num69z2"/>
    <w:rsid w:val="00D42563"/>
  </w:style>
  <w:style w:type="character" w:customStyle="1" w:styleId="WW8Num69z3">
    <w:name w:val="WW8Num69z3"/>
    <w:rsid w:val="00D42563"/>
    <w:rPr>
      <w:rFonts w:ascii="Symbol" w:hAnsi="Symbol" w:cs="OpenSymbol"/>
    </w:rPr>
  </w:style>
  <w:style w:type="character" w:customStyle="1" w:styleId="WW8Num69z4">
    <w:name w:val="WW8Num69z4"/>
    <w:rsid w:val="00D42563"/>
  </w:style>
  <w:style w:type="character" w:customStyle="1" w:styleId="WW8Num69z5">
    <w:name w:val="WW8Num69z5"/>
    <w:rsid w:val="00D42563"/>
  </w:style>
  <w:style w:type="character" w:customStyle="1" w:styleId="WW8Num69z6">
    <w:name w:val="WW8Num69z6"/>
    <w:rsid w:val="00D42563"/>
  </w:style>
  <w:style w:type="character" w:customStyle="1" w:styleId="WW8Num69z7">
    <w:name w:val="WW8Num69z7"/>
    <w:rsid w:val="00D42563"/>
  </w:style>
  <w:style w:type="character" w:customStyle="1" w:styleId="WW8Num69z8">
    <w:name w:val="WW8Num69z8"/>
    <w:rsid w:val="00D42563"/>
  </w:style>
  <w:style w:type="character" w:customStyle="1" w:styleId="WW8Num78z2">
    <w:name w:val="WW8Num78z2"/>
    <w:rsid w:val="00D42563"/>
  </w:style>
  <w:style w:type="character" w:customStyle="1" w:styleId="WW8Num78z3">
    <w:name w:val="WW8Num78z3"/>
    <w:rsid w:val="00D42563"/>
  </w:style>
  <w:style w:type="character" w:customStyle="1" w:styleId="WW8Num78z4">
    <w:name w:val="WW8Num78z4"/>
    <w:rsid w:val="00D42563"/>
  </w:style>
  <w:style w:type="character" w:customStyle="1" w:styleId="WW8Num78z5">
    <w:name w:val="WW8Num78z5"/>
    <w:rsid w:val="00D42563"/>
  </w:style>
  <w:style w:type="character" w:customStyle="1" w:styleId="WW8Num78z6">
    <w:name w:val="WW8Num78z6"/>
    <w:rsid w:val="00D42563"/>
  </w:style>
  <w:style w:type="character" w:customStyle="1" w:styleId="WW8Num78z7">
    <w:name w:val="WW8Num78z7"/>
    <w:rsid w:val="00D42563"/>
  </w:style>
  <w:style w:type="character" w:customStyle="1" w:styleId="WW8Num78z8">
    <w:name w:val="WW8Num78z8"/>
    <w:rsid w:val="00D42563"/>
  </w:style>
  <w:style w:type="character" w:customStyle="1" w:styleId="WW8Num5z2">
    <w:name w:val="WW8Num5z2"/>
    <w:rsid w:val="00D42563"/>
  </w:style>
  <w:style w:type="character" w:customStyle="1" w:styleId="WW8Num5z3">
    <w:name w:val="WW8Num5z3"/>
    <w:rsid w:val="00D42563"/>
  </w:style>
  <w:style w:type="character" w:customStyle="1" w:styleId="WW8Num5z4">
    <w:name w:val="WW8Num5z4"/>
    <w:rsid w:val="00D42563"/>
  </w:style>
  <w:style w:type="character" w:customStyle="1" w:styleId="WW8Num5z5">
    <w:name w:val="WW8Num5z5"/>
    <w:rsid w:val="00D42563"/>
  </w:style>
  <w:style w:type="character" w:customStyle="1" w:styleId="WW8Num5z6">
    <w:name w:val="WW8Num5z6"/>
    <w:rsid w:val="00D42563"/>
  </w:style>
  <w:style w:type="character" w:customStyle="1" w:styleId="WW8Num5z7">
    <w:name w:val="WW8Num5z7"/>
    <w:rsid w:val="00D42563"/>
  </w:style>
  <w:style w:type="character" w:customStyle="1" w:styleId="WW8Num5z8">
    <w:name w:val="WW8Num5z8"/>
    <w:rsid w:val="00D42563"/>
  </w:style>
  <w:style w:type="character" w:customStyle="1" w:styleId="WW8Num9z2">
    <w:name w:val="WW8Num9z2"/>
    <w:rsid w:val="00D42563"/>
  </w:style>
  <w:style w:type="character" w:customStyle="1" w:styleId="WW8Num9z4">
    <w:name w:val="WW8Num9z4"/>
    <w:rsid w:val="00D42563"/>
  </w:style>
  <w:style w:type="character" w:customStyle="1" w:styleId="WW8Num9z5">
    <w:name w:val="WW8Num9z5"/>
    <w:rsid w:val="00D42563"/>
  </w:style>
  <w:style w:type="character" w:customStyle="1" w:styleId="WW8Num9z6">
    <w:name w:val="WW8Num9z6"/>
    <w:rsid w:val="00D42563"/>
  </w:style>
  <w:style w:type="character" w:customStyle="1" w:styleId="WW8Num9z7">
    <w:name w:val="WW8Num9z7"/>
    <w:rsid w:val="00D42563"/>
  </w:style>
  <w:style w:type="character" w:customStyle="1" w:styleId="WW8Num9z8">
    <w:name w:val="WW8Num9z8"/>
    <w:rsid w:val="00D42563"/>
  </w:style>
  <w:style w:type="character" w:customStyle="1" w:styleId="WW8Num70z2">
    <w:name w:val="WW8Num70z2"/>
    <w:rsid w:val="00D42563"/>
  </w:style>
  <w:style w:type="character" w:customStyle="1" w:styleId="WW8Num70z3">
    <w:name w:val="WW8Num70z3"/>
    <w:rsid w:val="00D42563"/>
    <w:rPr>
      <w:rFonts w:ascii="Symbol" w:hAnsi="Symbol" w:cs="OpenSymbol"/>
    </w:rPr>
  </w:style>
  <w:style w:type="character" w:customStyle="1" w:styleId="WW8Num70z4">
    <w:name w:val="WW8Num70z4"/>
    <w:rsid w:val="00D42563"/>
  </w:style>
  <w:style w:type="character" w:customStyle="1" w:styleId="WW8Num70z5">
    <w:name w:val="WW8Num70z5"/>
    <w:rsid w:val="00D42563"/>
  </w:style>
  <w:style w:type="character" w:customStyle="1" w:styleId="WW8Num70z6">
    <w:name w:val="WW8Num70z6"/>
    <w:rsid w:val="00D42563"/>
  </w:style>
  <w:style w:type="character" w:customStyle="1" w:styleId="WW8Num70z7">
    <w:name w:val="WW8Num70z7"/>
    <w:rsid w:val="00D42563"/>
  </w:style>
  <w:style w:type="character" w:customStyle="1" w:styleId="WW8Num70z8">
    <w:name w:val="WW8Num70z8"/>
    <w:rsid w:val="00D42563"/>
  </w:style>
  <w:style w:type="character" w:customStyle="1" w:styleId="WW8Num71z2">
    <w:name w:val="WW8Num71z2"/>
    <w:rsid w:val="00D42563"/>
  </w:style>
  <w:style w:type="character" w:customStyle="1" w:styleId="WW8Num71z3">
    <w:name w:val="WW8Num71z3"/>
    <w:rsid w:val="00D42563"/>
    <w:rPr>
      <w:rFonts w:ascii="Symbol" w:hAnsi="Symbol" w:cs="OpenSymbol"/>
    </w:rPr>
  </w:style>
  <w:style w:type="character" w:customStyle="1" w:styleId="WW8Num71z4">
    <w:name w:val="WW8Num71z4"/>
    <w:rsid w:val="00D42563"/>
  </w:style>
  <w:style w:type="character" w:customStyle="1" w:styleId="WW8Num71z5">
    <w:name w:val="WW8Num71z5"/>
    <w:rsid w:val="00D42563"/>
  </w:style>
  <w:style w:type="character" w:customStyle="1" w:styleId="WW8Num71z6">
    <w:name w:val="WW8Num71z6"/>
    <w:rsid w:val="00D42563"/>
  </w:style>
  <w:style w:type="character" w:customStyle="1" w:styleId="WW8Num71z7">
    <w:name w:val="WW8Num71z7"/>
    <w:rsid w:val="00D42563"/>
  </w:style>
  <w:style w:type="character" w:customStyle="1" w:styleId="WW8Num71z8">
    <w:name w:val="WW8Num71z8"/>
    <w:rsid w:val="00D42563"/>
  </w:style>
  <w:style w:type="character" w:customStyle="1" w:styleId="WW8Num80z2">
    <w:name w:val="WW8Num80z2"/>
    <w:rsid w:val="00D42563"/>
  </w:style>
  <w:style w:type="character" w:customStyle="1" w:styleId="WW8Num80z3">
    <w:name w:val="WW8Num80z3"/>
    <w:rsid w:val="00D42563"/>
  </w:style>
  <w:style w:type="character" w:customStyle="1" w:styleId="WW8Num80z4">
    <w:name w:val="WW8Num80z4"/>
    <w:rsid w:val="00D42563"/>
  </w:style>
  <w:style w:type="character" w:customStyle="1" w:styleId="WW8Num80z5">
    <w:name w:val="WW8Num80z5"/>
    <w:rsid w:val="00D42563"/>
  </w:style>
  <w:style w:type="character" w:customStyle="1" w:styleId="WW8Num80z6">
    <w:name w:val="WW8Num80z6"/>
    <w:rsid w:val="00D42563"/>
  </w:style>
  <w:style w:type="character" w:customStyle="1" w:styleId="WW8Num80z7">
    <w:name w:val="WW8Num80z7"/>
    <w:rsid w:val="00D42563"/>
  </w:style>
  <w:style w:type="character" w:customStyle="1" w:styleId="WW8Num80z8">
    <w:name w:val="WW8Num80z8"/>
    <w:rsid w:val="00D42563"/>
  </w:style>
  <w:style w:type="character" w:customStyle="1" w:styleId="WW8Num10z2">
    <w:name w:val="WW8Num10z2"/>
    <w:rsid w:val="00D42563"/>
  </w:style>
  <w:style w:type="character" w:customStyle="1" w:styleId="WW8Num10z4">
    <w:name w:val="WW8Num10z4"/>
    <w:rsid w:val="00D42563"/>
  </w:style>
  <w:style w:type="character" w:customStyle="1" w:styleId="WW8Num10z5">
    <w:name w:val="WW8Num10z5"/>
    <w:rsid w:val="00D42563"/>
  </w:style>
  <w:style w:type="character" w:customStyle="1" w:styleId="WW8Num10z6">
    <w:name w:val="WW8Num10z6"/>
    <w:rsid w:val="00D42563"/>
  </w:style>
  <w:style w:type="character" w:customStyle="1" w:styleId="WW8Num10z7">
    <w:name w:val="WW8Num10z7"/>
    <w:rsid w:val="00D42563"/>
  </w:style>
  <w:style w:type="character" w:customStyle="1" w:styleId="WW8Num10z8">
    <w:name w:val="WW8Num10z8"/>
    <w:rsid w:val="00D42563"/>
  </w:style>
  <w:style w:type="character" w:customStyle="1" w:styleId="WW8Num72z2">
    <w:name w:val="WW8Num72z2"/>
    <w:rsid w:val="00D42563"/>
  </w:style>
  <w:style w:type="character" w:customStyle="1" w:styleId="WW8Num72z3">
    <w:name w:val="WW8Num72z3"/>
    <w:rsid w:val="00D42563"/>
    <w:rPr>
      <w:rFonts w:ascii="Symbol" w:hAnsi="Symbol" w:cs="OpenSymbol"/>
    </w:rPr>
  </w:style>
  <w:style w:type="character" w:customStyle="1" w:styleId="WW8Num72z4">
    <w:name w:val="WW8Num72z4"/>
    <w:rsid w:val="00D42563"/>
  </w:style>
  <w:style w:type="character" w:customStyle="1" w:styleId="WW8Num72z5">
    <w:name w:val="WW8Num72z5"/>
    <w:rsid w:val="00D42563"/>
  </w:style>
  <w:style w:type="character" w:customStyle="1" w:styleId="WW8Num72z6">
    <w:name w:val="WW8Num72z6"/>
    <w:rsid w:val="00D42563"/>
  </w:style>
  <w:style w:type="character" w:customStyle="1" w:styleId="WW8Num72z7">
    <w:name w:val="WW8Num72z7"/>
    <w:rsid w:val="00D42563"/>
  </w:style>
  <w:style w:type="character" w:customStyle="1" w:styleId="WW8Num72z8">
    <w:name w:val="WW8Num72z8"/>
    <w:rsid w:val="00D42563"/>
  </w:style>
  <w:style w:type="character" w:customStyle="1" w:styleId="WW8Num8z2">
    <w:name w:val="WW8Num8z2"/>
    <w:rsid w:val="00D42563"/>
  </w:style>
  <w:style w:type="character" w:customStyle="1" w:styleId="WW8Num8z4">
    <w:name w:val="WW8Num8z4"/>
    <w:rsid w:val="00D42563"/>
  </w:style>
  <w:style w:type="character" w:customStyle="1" w:styleId="WW8Num8z5">
    <w:name w:val="WW8Num8z5"/>
    <w:rsid w:val="00D42563"/>
  </w:style>
  <w:style w:type="character" w:customStyle="1" w:styleId="WW8Num8z6">
    <w:name w:val="WW8Num8z6"/>
    <w:rsid w:val="00D42563"/>
  </w:style>
  <w:style w:type="character" w:customStyle="1" w:styleId="WW8Num8z7">
    <w:name w:val="WW8Num8z7"/>
    <w:rsid w:val="00D42563"/>
  </w:style>
  <w:style w:type="character" w:customStyle="1" w:styleId="WW8Num8z8">
    <w:name w:val="WW8Num8z8"/>
    <w:rsid w:val="00D42563"/>
  </w:style>
  <w:style w:type="character" w:customStyle="1" w:styleId="WW8Num11z2">
    <w:name w:val="WW8Num11z2"/>
    <w:rsid w:val="00D42563"/>
  </w:style>
  <w:style w:type="character" w:customStyle="1" w:styleId="WW8Num11z4">
    <w:name w:val="WW8Num11z4"/>
    <w:rsid w:val="00D42563"/>
  </w:style>
  <w:style w:type="character" w:customStyle="1" w:styleId="WW8Num11z5">
    <w:name w:val="WW8Num11z5"/>
    <w:rsid w:val="00D42563"/>
  </w:style>
  <w:style w:type="character" w:customStyle="1" w:styleId="WW8Num11z6">
    <w:name w:val="WW8Num11z6"/>
    <w:rsid w:val="00D42563"/>
  </w:style>
  <w:style w:type="character" w:customStyle="1" w:styleId="WW8Num11z7">
    <w:name w:val="WW8Num11z7"/>
    <w:rsid w:val="00D42563"/>
  </w:style>
  <w:style w:type="character" w:customStyle="1" w:styleId="WW8Num11z8">
    <w:name w:val="WW8Num11z8"/>
    <w:rsid w:val="00D42563"/>
  </w:style>
  <w:style w:type="character" w:customStyle="1" w:styleId="WW8Num2z1">
    <w:name w:val="WW8Num2z1"/>
    <w:rsid w:val="00D42563"/>
  </w:style>
  <w:style w:type="character" w:customStyle="1" w:styleId="WW8Num2z2">
    <w:name w:val="WW8Num2z2"/>
    <w:rsid w:val="00D42563"/>
  </w:style>
  <w:style w:type="character" w:customStyle="1" w:styleId="WW8Num2z3">
    <w:name w:val="WW8Num2z3"/>
    <w:rsid w:val="00D42563"/>
  </w:style>
  <w:style w:type="character" w:customStyle="1" w:styleId="WW8Num2z4">
    <w:name w:val="WW8Num2z4"/>
    <w:rsid w:val="00D42563"/>
  </w:style>
  <w:style w:type="character" w:customStyle="1" w:styleId="WW8Num2z5">
    <w:name w:val="WW8Num2z5"/>
    <w:rsid w:val="00D42563"/>
  </w:style>
  <w:style w:type="character" w:customStyle="1" w:styleId="WW8Num2z6">
    <w:name w:val="WW8Num2z6"/>
    <w:rsid w:val="00D42563"/>
  </w:style>
  <w:style w:type="character" w:customStyle="1" w:styleId="WW8Num2z7">
    <w:name w:val="WW8Num2z7"/>
    <w:rsid w:val="00D42563"/>
  </w:style>
  <w:style w:type="character" w:customStyle="1" w:styleId="WW8Num2z8">
    <w:name w:val="WW8Num2z8"/>
    <w:rsid w:val="00D42563"/>
  </w:style>
  <w:style w:type="character" w:customStyle="1" w:styleId="14">
    <w:name w:val="Основной шрифт абзаца1"/>
    <w:rsid w:val="00D42563"/>
  </w:style>
  <w:style w:type="character" w:customStyle="1" w:styleId="af8">
    <w:name w:val="Символ сноски"/>
    <w:rsid w:val="00D42563"/>
    <w:rPr>
      <w:vertAlign w:val="superscript"/>
    </w:rPr>
  </w:style>
  <w:style w:type="character" w:customStyle="1" w:styleId="af9">
    <w:name w:val="Основной текст Знак"/>
    <w:rsid w:val="00D42563"/>
    <w:rPr>
      <w:sz w:val="24"/>
      <w:szCs w:val="24"/>
      <w:lang w:val="ru-RU" w:eastAsia="ar-SA" w:bidi="ar-SA"/>
    </w:rPr>
  </w:style>
  <w:style w:type="character" w:customStyle="1" w:styleId="15">
    <w:name w:val="Знак примечания1"/>
    <w:rsid w:val="00D42563"/>
    <w:rPr>
      <w:sz w:val="16"/>
      <w:szCs w:val="16"/>
    </w:rPr>
  </w:style>
  <w:style w:type="character" w:customStyle="1" w:styleId="afa">
    <w:name w:val="Символ нумерации"/>
    <w:rsid w:val="00D42563"/>
  </w:style>
  <w:style w:type="character" w:customStyle="1" w:styleId="afb">
    <w:name w:val="Маркеры списка"/>
    <w:rsid w:val="00D42563"/>
    <w:rPr>
      <w:rFonts w:ascii="OpenSymbol" w:eastAsia="OpenSymbol" w:hAnsi="OpenSymbol" w:cs="OpenSymbol"/>
    </w:rPr>
  </w:style>
  <w:style w:type="character" w:customStyle="1" w:styleId="WW8Num12z2">
    <w:name w:val="WW8Num12z2"/>
    <w:rsid w:val="00D42563"/>
  </w:style>
  <w:style w:type="character" w:customStyle="1" w:styleId="WW8Num12z4">
    <w:name w:val="WW8Num12z4"/>
    <w:rsid w:val="00D42563"/>
  </w:style>
  <w:style w:type="character" w:customStyle="1" w:styleId="WW8Num12z5">
    <w:name w:val="WW8Num12z5"/>
    <w:rsid w:val="00D42563"/>
  </w:style>
  <w:style w:type="character" w:customStyle="1" w:styleId="WW8Num12z6">
    <w:name w:val="WW8Num12z6"/>
    <w:rsid w:val="00D42563"/>
  </w:style>
  <w:style w:type="character" w:customStyle="1" w:styleId="WW8Num12z7">
    <w:name w:val="WW8Num12z7"/>
    <w:rsid w:val="00D42563"/>
  </w:style>
  <w:style w:type="character" w:customStyle="1" w:styleId="WW8Num12z8">
    <w:name w:val="WW8Num12z8"/>
    <w:rsid w:val="00D42563"/>
  </w:style>
  <w:style w:type="character" w:customStyle="1" w:styleId="WW8Num14z2">
    <w:name w:val="WW8Num14z2"/>
    <w:rsid w:val="00D42563"/>
  </w:style>
  <w:style w:type="character" w:customStyle="1" w:styleId="WW8Num14z4">
    <w:name w:val="WW8Num14z4"/>
    <w:rsid w:val="00D42563"/>
  </w:style>
  <w:style w:type="character" w:customStyle="1" w:styleId="WW8Num14z5">
    <w:name w:val="WW8Num14z5"/>
    <w:rsid w:val="00D42563"/>
  </w:style>
  <w:style w:type="character" w:customStyle="1" w:styleId="WW8Num14z6">
    <w:name w:val="WW8Num14z6"/>
    <w:rsid w:val="00D42563"/>
  </w:style>
  <w:style w:type="character" w:customStyle="1" w:styleId="WW8Num14z7">
    <w:name w:val="WW8Num14z7"/>
    <w:rsid w:val="00D42563"/>
  </w:style>
  <w:style w:type="character" w:customStyle="1" w:styleId="WW8Num14z8">
    <w:name w:val="WW8Num14z8"/>
    <w:rsid w:val="00D42563"/>
  </w:style>
  <w:style w:type="character" w:customStyle="1" w:styleId="WW8Num15z2">
    <w:name w:val="WW8Num15z2"/>
    <w:rsid w:val="00D42563"/>
  </w:style>
  <w:style w:type="character" w:customStyle="1" w:styleId="WW8Num15z4">
    <w:name w:val="WW8Num15z4"/>
    <w:rsid w:val="00D42563"/>
  </w:style>
  <w:style w:type="character" w:customStyle="1" w:styleId="WW8Num15z5">
    <w:name w:val="WW8Num15z5"/>
    <w:rsid w:val="00D42563"/>
  </w:style>
  <w:style w:type="character" w:customStyle="1" w:styleId="WW8Num15z6">
    <w:name w:val="WW8Num15z6"/>
    <w:rsid w:val="00D42563"/>
  </w:style>
  <w:style w:type="character" w:customStyle="1" w:styleId="WW8Num15z7">
    <w:name w:val="WW8Num15z7"/>
    <w:rsid w:val="00D42563"/>
  </w:style>
  <w:style w:type="character" w:customStyle="1" w:styleId="WW8Num15z8">
    <w:name w:val="WW8Num15z8"/>
    <w:rsid w:val="00D42563"/>
  </w:style>
  <w:style w:type="character" w:customStyle="1" w:styleId="WW8Num16z2">
    <w:name w:val="WW8Num16z2"/>
    <w:rsid w:val="00D42563"/>
  </w:style>
  <w:style w:type="character" w:customStyle="1" w:styleId="WW8Num16z4">
    <w:name w:val="WW8Num16z4"/>
    <w:rsid w:val="00D42563"/>
  </w:style>
  <w:style w:type="character" w:customStyle="1" w:styleId="WW8Num16z5">
    <w:name w:val="WW8Num16z5"/>
    <w:rsid w:val="00D42563"/>
  </w:style>
  <w:style w:type="character" w:customStyle="1" w:styleId="WW8Num16z6">
    <w:name w:val="WW8Num16z6"/>
    <w:rsid w:val="00D42563"/>
  </w:style>
  <w:style w:type="character" w:customStyle="1" w:styleId="WW8Num16z7">
    <w:name w:val="WW8Num16z7"/>
    <w:rsid w:val="00D42563"/>
  </w:style>
  <w:style w:type="character" w:customStyle="1" w:styleId="WW8Num16z8">
    <w:name w:val="WW8Num16z8"/>
    <w:rsid w:val="00D42563"/>
  </w:style>
  <w:style w:type="character" w:customStyle="1" w:styleId="WW8Num17z2">
    <w:name w:val="WW8Num17z2"/>
    <w:rsid w:val="00D42563"/>
  </w:style>
  <w:style w:type="character" w:customStyle="1" w:styleId="WW8Num17z4">
    <w:name w:val="WW8Num17z4"/>
    <w:rsid w:val="00D42563"/>
  </w:style>
  <w:style w:type="character" w:customStyle="1" w:styleId="WW8Num17z5">
    <w:name w:val="WW8Num17z5"/>
    <w:rsid w:val="00D42563"/>
  </w:style>
  <w:style w:type="character" w:customStyle="1" w:styleId="WW8Num17z6">
    <w:name w:val="WW8Num17z6"/>
    <w:rsid w:val="00D42563"/>
  </w:style>
  <w:style w:type="character" w:customStyle="1" w:styleId="WW8Num17z7">
    <w:name w:val="WW8Num17z7"/>
    <w:rsid w:val="00D42563"/>
  </w:style>
  <w:style w:type="character" w:customStyle="1" w:styleId="WW8Num17z8">
    <w:name w:val="WW8Num17z8"/>
    <w:rsid w:val="00D42563"/>
  </w:style>
  <w:style w:type="character" w:customStyle="1" w:styleId="WW8Num73z3">
    <w:name w:val="WW8Num73z3"/>
    <w:rsid w:val="00D42563"/>
    <w:rPr>
      <w:rFonts w:ascii="Symbol" w:hAnsi="Symbol" w:cs="OpenSymbol"/>
    </w:rPr>
  </w:style>
  <w:style w:type="character" w:customStyle="1" w:styleId="WW8Num74z3">
    <w:name w:val="WW8Num74z3"/>
    <w:rsid w:val="00D42563"/>
    <w:rPr>
      <w:rFonts w:ascii="Symbol" w:hAnsi="Symbol" w:cs="OpenSymbol"/>
    </w:rPr>
  </w:style>
  <w:style w:type="character" w:customStyle="1" w:styleId="WW8Num75z3">
    <w:name w:val="WW8Num75z3"/>
    <w:rsid w:val="00D42563"/>
    <w:rPr>
      <w:rFonts w:ascii="Symbol" w:hAnsi="Symbol" w:cs="OpenSymbol"/>
    </w:rPr>
  </w:style>
  <w:style w:type="paragraph" w:styleId="afc">
    <w:name w:val="Body Text"/>
    <w:basedOn w:val="a"/>
    <w:link w:val="16"/>
    <w:rsid w:val="00D42563"/>
    <w:pPr>
      <w:spacing w:after="120"/>
    </w:pPr>
    <w:rPr>
      <w:lang w:eastAsia="ar-SA"/>
    </w:rPr>
  </w:style>
  <w:style w:type="character" w:customStyle="1" w:styleId="16">
    <w:name w:val="Основной текст Знак1"/>
    <w:link w:val="afc"/>
    <w:rsid w:val="00D42563"/>
    <w:rPr>
      <w:rFonts w:ascii="Times New Roman" w:eastAsia="Times New Roman" w:hAnsi="Times New Roman"/>
      <w:sz w:val="24"/>
      <w:szCs w:val="24"/>
      <w:lang w:eastAsia="ar-SA"/>
    </w:rPr>
  </w:style>
  <w:style w:type="paragraph" w:styleId="afd">
    <w:name w:val="List"/>
    <w:basedOn w:val="afc"/>
    <w:rsid w:val="00D42563"/>
    <w:rPr>
      <w:rFonts w:cs="Mangal"/>
    </w:rPr>
  </w:style>
  <w:style w:type="paragraph" w:customStyle="1" w:styleId="17">
    <w:name w:val="Название1"/>
    <w:basedOn w:val="a"/>
    <w:rsid w:val="00D42563"/>
    <w:pPr>
      <w:suppressLineNumbers/>
      <w:spacing w:before="120" w:after="120"/>
    </w:pPr>
    <w:rPr>
      <w:rFonts w:cs="Mangal"/>
      <w:i/>
      <w:iCs/>
      <w:lang w:eastAsia="ar-SA"/>
    </w:rPr>
  </w:style>
  <w:style w:type="paragraph" w:customStyle="1" w:styleId="18">
    <w:name w:val="Указатель1"/>
    <w:basedOn w:val="a"/>
    <w:rsid w:val="00D42563"/>
    <w:pPr>
      <w:suppressLineNumbers/>
    </w:pPr>
    <w:rPr>
      <w:rFonts w:cs="Mangal"/>
      <w:lang w:eastAsia="ar-SA"/>
    </w:rPr>
  </w:style>
  <w:style w:type="paragraph" w:customStyle="1" w:styleId="210">
    <w:name w:val="Список 21"/>
    <w:basedOn w:val="a"/>
    <w:rsid w:val="00D42563"/>
    <w:pPr>
      <w:ind w:left="566" w:hanging="283"/>
    </w:pPr>
    <w:rPr>
      <w:lang w:eastAsia="ar-SA"/>
    </w:rPr>
  </w:style>
  <w:style w:type="paragraph" w:customStyle="1" w:styleId="211">
    <w:name w:val="Основной текст с отступом 21"/>
    <w:basedOn w:val="a"/>
    <w:rsid w:val="00D42563"/>
    <w:pPr>
      <w:spacing w:after="120" w:line="480" w:lineRule="auto"/>
      <w:ind w:left="283"/>
    </w:pPr>
    <w:rPr>
      <w:lang w:eastAsia="ar-SA"/>
    </w:rPr>
  </w:style>
  <w:style w:type="paragraph" w:customStyle="1" w:styleId="212">
    <w:name w:val="Основной текст 21"/>
    <w:basedOn w:val="a"/>
    <w:rsid w:val="00D42563"/>
    <w:pPr>
      <w:spacing w:after="120" w:line="480" w:lineRule="auto"/>
    </w:pPr>
    <w:rPr>
      <w:lang w:eastAsia="ar-SA"/>
    </w:rPr>
  </w:style>
  <w:style w:type="paragraph" w:customStyle="1" w:styleId="19">
    <w:name w:val="Текст примечания1"/>
    <w:basedOn w:val="a"/>
    <w:rsid w:val="00D42563"/>
    <w:rPr>
      <w:sz w:val="20"/>
      <w:szCs w:val="20"/>
      <w:lang w:eastAsia="ar-SA"/>
    </w:rPr>
  </w:style>
  <w:style w:type="paragraph" w:styleId="afe">
    <w:name w:val="annotation text"/>
    <w:basedOn w:val="a"/>
    <w:link w:val="aff"/>
    <w:uiPriority w:val="99"/>
    <w:semiHidden/>
    <w:unhideWhenUsed/>
    <w:rsid w:val="00D42563"/>
    <w:rPr>
      <w:sz w:val="20"/>
      <w:szCs w:val="20"/>
    </w:rPr>
  </w:style>
  <w:style w:type="character" w:customStyle="1" w:styleId="aff">
    <w:name w:val="Текст примечания Знак"/>
    <w:link w:val="afe"/>
    <w:uiPriority w:val="99"/>
    <w:semiHidden/>
    <w:rsid w:val="00D42563"/>
    <w:rPr>
      <w:rFonts w:ascii="Times New Roman" w:eastAsia="Times New Roman" w:hAnsi="Times New Roman"/>
    </w:rPr>
  </w:style>
  <w:style w:type="paragraph" w:styleId="aff0">
    <w:name w:val="annotation subject"/>
    <w:basedOn w:val="19"/>
    <w:next w:val="19"/>
    <w:link w:val="aff1"/>
    <w:rsid w:val="00D42563"/>
    <w:rPr>
      <w:b/>
      <w:bCs/>
    </w:rPr>
  </w:style>
  <w:style w:type="character" w:customStyle="1" w:styleId="aff1">
    <w:name w:val="Тема примечания Знак"/>
    <w:link w:val="aff0"/>
    <w:rsid w:val="00D42563"/>
    <w:rPr>
      <w:rFonts w:ascii="Times New Roman" w:eastAsia="Times New Roman" w:hAnsi="Times New Roman"/>
      <w:b/>
      <w:bCs/>
      <w:lang w:eastAsia="ar-SA"/>
    </w:rPr>
  </w:style>
  <w:style w:type="paragraph" w:customStyle="1" w:styleId="aff2">
    <w:name w:val="Знак"/>
    <w:basedOn w:val="a"/>
    <w:rsid w:val="00D42563"/>
    <w:pPr>
      <w:spacing w:after="160" w:line="240" w:lineRule="exact"/>
    </w:pPr>
    <w:rPr>
      <w:rFonts w:ascii="Verdana" w:hAnsi="Verdana" w:cs="Verdana"/>
      <w:sz w:val="20"/>
      <w:szCs w:val="20"/>
      <w:lang w:eastAsia="ar-SA"/>
    </w:rPr>
  </w:style>
  <w:style w:type="paragraph" w:customStyle="1" w:styleId="24">
    <w:name w:val="Знак2"/>
    <w:basedOn w:val="a"/>
    <w:rsid w:val="00D42563"/>
    <w:pPr>
      <w:tabs>
        <w:tab w:val="left" w:pos="708"/>
      </w:tabs>
      <w:spacing w:after="160" w:line="240" w:lineRule="exact"/>
    </w:pPr>
    <w:rPr>
      <w:rFonts w:ascii="Verdana" w:hAnsi="Verdana" w:cs="Verdana"/>
      <w:sz w:val="20"/>
      <w:szCs w:val="20"/>
      <w:lang w:val="en-US" w:eastAsia="ar-SA"/>
    </w:rPr>
  </w:style>
  <w:style w:type="paragraph" w:customStyle="1" w:styleId="aff3">
    <w:name w:val="Заголовок таблицы"/>
    <w:basedOn w:val="af7"/>
    <w:rsid w:val="00D42563"/>
    <w:pPr>
      <w:widowControl/>
      <w:suppressAutoHyphens w:val="0"/>
      <w:jc w:val="center"/>
    </w:pPr>
    <w:rPr>
      <w:rFonts w:eastAsia="Times New Roman" w:cs="Times New Roman"/>
      <w:b/>
      <w:bCs/>
      <w:kern w:val="0"/>
      <w:lang w:eastAsia="ar-SA" w:bidi="ar-SA"/>
    </w:rPr>
  </w:style>
  <w:style w:type="paragraph" w:customStyle="1" w:styleId="aff4">
    <w:name w:val="Содержимое врезки"/>
    <w:basedOn w:val="afc"/>
    <w:rsid w:val="00D42563"/>
  </w:style>
  <w:style w:type="paragraph" w:customStyle="1" w:styleId="310">
    <w:name w:val="Основной текст с отступом 31"/>
    <w:basedOn w:val="a"/>
    <w:rsid w:val="00D42563"/>
    <w:pPr>
      <w:widowControl w:val="0"/>
      <w:spacing w:before="40" w:line="252" w:lineRule="auto"/>
      <w:ind w:left="480"/>
    </w:pPr>
    <w:rPr>
      <w:b/>
      <w:lang w:eastAsia="ar-SA"/>
    </w:rPr>
  </w:style>
  <w:style w:type="paragraph" w:customStyle="1" w:styleId="1a">
    <w:name w:val="Обычный1"/>
    <w:rsid w:val="00D42563"/>
    <w:pPr>
      <w:suppressAutoHyphens/>
    </w:pPr>
    <w:rPr>
      <w:rFonts w:ascii="Times New Roman" w:eastAsia="Times New Roman" w:hAnsi="Times New Roman"/>
      <w:lang w:eastAsia="ar-SA"/>
    </w:rPr>
  </w:style>
  <w:style w:type="paragraph" w:customStyle="1" w:styleId="aff5">
    <w:name w:val="???????"/>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aff6">
    <w:name w:val="?????? ?? ????????"/>
    <w:basedOn w:val="aff5"/>
    <w:rsid w:val="00D42563"/>
  </w:style>
  <w:style w:type="paragraph" w:customStyle="1" w:styleId="aff7">
    <w:name w:val="?????? ? ?????"/>
    <w:basedOn w:val="aff5"/>
    <w:rsid w:val="00D42563"/>
  </w:style>
  <w:style w:type="paragraph" w:customStyle="1" w:styleId="aff8">
    <w:name w:val="?????? ??? ???????"/>
    <w:basedOn w:val="aff5"/>
    <w:rsid w:val="00D42563"/>
  </w:style>
  <w:style w:type="paragraph" w:customStyle="1" w:styleId="aff9">
    <w:name w:val="?????? ??? ??????? ? ???????"/>
    <w:basedOn w:val="aff5"/>
    <w:rsid w:val="00D42563"/>
  </w:style>
  <w:style w:type="paragraph" w:customStyle="1" w:styleId="affa">
    <w:name w:val="?????"/>
    <w:basedOn w:val="aff5"/>
    <w:rsid w:val="00D42563"/>
  </w:style>
  <w:style w:type="paragraph" w:customStyle="1" w:styleId="affb">
    <w:name w:val="???????? ?????"/>
    <w:basedOn w:val="aff5"/>
    <w:rsid w:val="00D42563"/>
  </w:style>
  <w:style w:type="paragraph" w:customStyle="1" w:styleId="affc">
    <w:name w:val="???????????? ?????? ?? ??????"/>
    <w:basedOn w:val="aff5"/>
    <w:rsid w:val="00D42563"/>
  </w:style>
  <w:style w:type="paragraph" w:customStyle="1" w:styleId="affd">
    <w:name w:val="?????? ?????? ? ????????"/>
    <w:basedOn w:val="aff5"/>
    <w:rsid w:val="00D42563"/>
    <w:pPr>
      <w:ind w:firstLine="340"/>
    </w:pPr>
  </w:style>
  <w:style w:type="paragraph" w:customStyle="1" w:styleId="affe">
    <w:name w:val="????????"/>
    <w:basedOn w:val="aff5"/>
    <w:rsid w:val="00D42563"/>
  </w:style>
  <w:style w:type="paragraph" w:customStyle="1" w:styleId="1b">
    <w:name w:val="???????? 1"/>
    <w:basedOn w:val="aff5"/>
    <w:rsid w:val="00D42563"/>
    <w:pPr>
      <w:jc w:val="center"/>
    </w:pPr>
  </w:style>
  <w:style w:type="paragraph" w:customStyle="1" w:styleId="25">
    <w:name w:val="???????? 2"/>
    <w:basedOn w:val="aff5"/>
    <w:rsid w:val="00D42563"/>
    <w:pPr>
      <w:spacing w:before="57" w:after="57"/>
      <w:ind w:right="113"/>
      <w:jc w:val="center"/>
    </w:pPr>
  </w:style>
  <w:style w:type="paragraph" w:customStyle="1" w:styleId="afff">
    <w:name w:val="?????????"/>
    <w:basedOn w:val="aff5"/>
    <w:rsid w:val="00D42563"/>
    <w:pPr>
      <w:spacing w:before="238" w:after="119"/>
    </w:pPr>
  </w:style>
  <w:style w:type="paragraph" w:customStyle="1" w:styleId="1c">
    <w:name w:val="????????? 1"/>
    <w:basedOn w:val="aff5"/>
    <w:rsid w:val="00D42563"/>
    <w:pPr>
      <w:spacing w:before="238" w:after="119"/>
    </w:pPr>
  </w:style>
  <w:style w:type="paragraph" w:customStyle="1" w:styleId="26">
    <w:name w:val="????????? 2"/>
    <w:basedOn w:val="aff5"/>
    <w:rsid w:val="00D42563"/>
    <w:pPr>
      <w:spacing w:before="238" w:after="119"/>
    </w:pPr>
  </w:style>
  <w:style w:type="paragraph" w:customStyle="1" w:styleId="afff0">
    <w:name w:val="????????? ?????"/>
    <w:basedOn w:val="aff5"/>
    <w:rsid w:val="00D42563"/>
  </w:style>
  <w:style w:type="paragraph" w:customStyle="1" w:styleId="LTGliederung1">
    <w:name w:val="???????~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LTGliederung2">
    <w:name w:val="???????~LT~Gliederung 2"/>
    <w:basedOn w:val="LTGliederung1"/>
    <w:rsid w:val="00D42563"/>
    <w:pPr>
      <w:spacing w:after="227"/>
    </w:pPr>
    <w:rPr>
      <w:sz w:val="42"/>
      <w:szCs w:val="42"/>
    </w:rPr>
  </w:style>
  <w:style w:type="paragraph" w:customStyle="1" w:styleId="LTGliederung3">
    <w:name w:val="???????~LT~Gliederung 3"/>
    <w:basedOn w:val="LTGliederung2"/>
    <w:rsid w:val="00D42563"/>
    <w:pPr>
      <w:spacing w:after="170"/>
    </w:pPr>
    <w:rPr>
      <w:sz w:val="40"/>
      <w:szCs w:val="40"/>
    </w:rPr>
  </w:style>
  <w:style w:type="paragraph" w:customStyle="1" w:styleId="LTGliederung4">
    <w:name w:val="???????~LT~Gliederung 4"/>
    <w:basedOn w:val="LTGliederung3"/>
    <w:rsid w:val="00D42563"/>
    <w:pPr>
      <w:spacing w:after="113"/>
    </w:pPr>
  </w:style>
  <w:style w:type="paragraph" w:customStyle="1" w:styleId="LTGliederung5">
    <w:name w:val="???????~LT~Gliederung 5"/>
    <w:basedOn w:val="LTGliederung4"/>
    <w:rsid w:val="00D42563"/>
    <w:pPr>
      <w:spacing w:after="57"/>
    </w:pPr>
  </w:style>
  <w:style w:type="paragraph" w:customStyle="1" w:styleId="LTGliederung6">
    <w:name w:val="???????~LT~Gliederung 6"/>
    <w:basedOn w:val="LTGliederung5"/>
    <w:rsid w:val="00D42563"/>
  </w:style>
  <w:style w:type="paragraph" w:customStyle="1" w:styleId="LTGliederung7">
    <w:name w:val="???????~LT~Gliederung 7"/>
    <w:basedOn w:val="LTGliederung6"/>
    <w:rsid w:val="00D42563"/>
  </w:style>
  <w:style w:type="paragraph" w:customStyle="1" w:styleId="LTGliederung8">
    <w:name w:val="???????~LT~Gliederung 8"/>
    <w:basedOn w:val="LTGliederung7"/>
    <w:rsid w:val="00D42563"/>
  </w:style>
  <w:style w:type="paragraph" w:customStyle="1" w:styleId="LTGliederung9">
    <w:name w:val="???????~LT~Gliederung 9"/>
    <w:basedOn w:val="LTGliederung8"/>
    <w:rsid w:val="00D42563"/>
  </w:style>
  <w:style w:type="paragraph" w:customStyle="1" w:styleId="LTTitel">
    <w:name w:val="???????~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LTUntertitel">
    <w:name w:val="???????~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LTNotizen">
    <w:name w:val="???????~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LTHintergrundobjekte">
    <w:name w:val="???????~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LTHintergrund">
    <w:name w:val="???????~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default">
    <w:name w:val="default"/>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D42563"/>
  </w:style>
  <w:style w:type="paragraph" w:customStyle="1" w:styleId="blue2">
    <w:name w:val="blue2"/>
    <w:basedOn w:val="default"/>
    <w:rsid w:val="00D42563"/>
  </w:style>
  <w:style w:type="paragraph" w:customStyle="1" w:styleId="blue3">
    <w:name w:val="blue3"/>
    <w:basedOn w:val="default"/>
    <w:rsid w:val="00D42563"/>
  </w:style>
  <w:style w:type="paragraph" w:customStyle="1" w:styleId="bw1">
    <w:name w:val="bw1"/>
    <w:basedOn w:val="default"/>
    <w:rsid w:val="00D42563"/>
  </w:style>
  <w:style w:type="paragraph" w:customStyle="1" w:styleId="bw2">
    <w:name w:val="bw2"/>
    <w:basedOn w:val="default"/>
    <w:rsid w:val="00D42563"/>
  </w:style>
  <w:style w:type="paragraph" w:customStyle="1" w:styleId="bw3">
    <w:name w:val="bw3"/>
    <w:basedOn w:val="default"/>
    <w:rsid w:val="00D42563"/>
  </w:style>
  <w:style w:type="paragraph" w:customStyle="1" w:styleId="orange1">
    <w:name w:val="orange1"/>
    <w:basedOn w:val="default"/>
    <w:rsid w:val="00D42563"/>
  </w:style>
  <w:style w:type="paragraph" w:customStyle="1" w:styleId="orange2">
    <w:name w:val="orange2"/>
    <w:basedOn w:val="default"/>
    <w:rsid w:val="00D42563"/>
  </w:style>
  <w:style w:type="paragraph" w:customStyle="1" w:styleId="orange3">
    <w:name w:val="orange3"/>
    <w:basedOn w:val="default"/>
    <w:rsid w:val="00D42563"/>
  </w:style>
  <w:style w:type="paragraph" w:customStyle="1" w:styleId="turquise1">
    <w:name w:val="turquise1"/>
    <w:basedOn w:val="default"/>
    <w:rsid w:val="00D42563"/>
  </w:style>
  <w:style w:type="paragraph" w:customStyle="1" w:styleId="turquise2">
    <w:name w:val="turquise2"/>
    <w:basedOn w:val="default"/>
    <w:rsid w:val="00D42563"/>
  </w:style>
  <w:style w:type="paragraph" w:customStyle="1" w:styleId="turquise3">
    <w:name w:val="turquise3"/>
    <w:basedOn w:val="default"/>
    <w:rsid w:val="00D42563"/>
  </w:style>
  <w:style w:type="paragraph" w:customStyle="1" w:styleId="gray1">
    <w:name w:val="gray1"/>
    <w:basedOn w:val="default"/>
    <w:rsid w:val="00D42563"/>
  </w:style>
  <w:style w:type="paragraph" w:customStyle="1" w:styleId="gray2">
    <w:name w:val="gray2"/>
    <w:basedOn w:val="default"/>
    <w:rsid w:val="00D42563"/>
  </w:style>
  <w:style w:type="paragraph" w:customStyle="1" w:styleId="gray3">
    <w:name w:val="gray3"/>
    <w:basedOn w:val="default"/>
    <w:rsid w:val="00D42563"/>
  </w:style>
  <w:style w:type="paragraph" w:customStyle="1" w:styleId="sun1">
    <w:name w:val="sun1"/>
    <w:basedOn w:val="default"/>
    <w:rsid w:val="00D42563"/>
  </w:style>
  <w:style w:type="paragraph" w:customStyle="1" w:styleId="sun2">
    <w:name w:val="sun2"/>
    <w:basedOn w:val="default"/>
    <w:rsid w:val="00D42563"/>
  </w:style>
  <w:style w:type="paragraph" w:customStyle="1" w:styleId="sun3">
    <w:name w:val="sun3"/>
    <w:basedOn w:val="default"/>
    <w:rsid w:val="00D42563"/>
  </w:style>
  <w:style w:type="paragraph" w:customStyle="1" w:styleId="earth1">
    <w:name w:val="earth1"/>
    <w:basedOn w:val="default"/>
    <w:rsid w:val="00D42563"/>
  </w:style>
  <w:style w:type="paragraph" w:customStyle="1" w:styleId="earth2">
    <w:name w:val="earth2"/>
    <w:basedOn w:val="default"/>
    <w:rsid w:val="00D42563"/>
  </w:style>
  <w:style w:type="paragraph" w:customStyle="1" w:styleId="earth3">
    <w:name w:val="earth3"/>
    <w:basedOn w:val="default"/>
    <w:rsid w:val="00D42563"/>
  </w:style>
  <w:style w:type="paragraph" w:customStyle="1" w:styleId="green1">
    <w:name w:val="green1"/>
    <w:basedOn w:val="default"/>
    <w:rsid w:val="00D42563"/>
  </w:style>
  <w:style w:type="paragraph" w:customStyle="1" w:styleId="green2">
    <w:name w:val="green2"/>
    <w:basedOn w:val="default"/>
    <w:rsid w:val="00D42563"/>
  </w:style>
  <w:style w:type="paragraph" w:customStyle="1" w:styleId="green3">
    <w:name w:val="green3"/>
    <w:basedOn w:val="default"/>
    <w:rsid w:val="00D42563"/>
  </w:style>
  <w:style w:type="paragraph" w:customStyle="1" w:styleId="seetang1">
    <w:name w:val="seetang1"/>
    <w:basedOn w:val="default"/>
    <w:rsid w:val="00D42563"/>
  </w:style>
  <w:style w:type="paragraph" w:customStyle="1" w:styleId="seetang2">
    <w:name w:val="seetang2"/>
    <w:basedOn w:val="default"/>
    <w:rsid w:val="00D42563"/>
  </w:style>
  <w:style w:type="paragraph" w:customStyle="1" w:styleId="seetang3">
    <w:name w:val="seetang3"/>
    <w:basedOn w:val="default"/>
    <w:rsid w:val="00D42563"/>
  </w:style>
  <w:style w:type="paragraph" w:customStyle="1" w:styleId="lightblue1">
    <w:name w:val="lightblue1"/>
    <w:basedOn w:val="default"/>
    <w:rsid w:val="00D42563"/>
  </w:style>
  <w:style w:type="paragraph" w:customStyle="1" w:styleId="lightblue2">
    <w:name w:val="lightblue2"/>
    <w:basedOn w:val="default"/>
    <w:rsid w:val="00D42563"/>
  </w:style>
  <w:style w:type="paragraph" w:customStyle="1" w:styleId="lightblue3">
    <w:name w:val="lightblue3"/>
    <w:basedOn w:val="default"/>
    <w:rsid w:val="00D42563"/>
  </w:style>
  <w:style w:type="paragraph" w:customStyle="1" w:styleId="yellow1">
    <w:name w:val="yellow1"/>
    <w:basedOn w:val="default"/>
    <w:rsid w:val="00D42563"/>
  </w:style>
  <w:style w:type="paragraph" w:customStyle="1" w:styleId="yellow2">
    <w:name w:val="yellow2"/>
    <w:basedOn w:val="default"/>
    <w:rsid w:val="00D42563"/>
  </w:style>
  <w:style w:type="paragraph" w:customStyle="1" w:styleId="yellow3">
    <w:name w:val="yellow3"/>
    <w:basedOn w:val="default"/>
    <w:rsid w:val="00D42563"/>
  </w:style>
  <w:style w:type="paragraph" w:customStyle="1" w:styleId="WW-">
    <w:name w:val="WW-?????????"/>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afff1">
    <w:name w:va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afff2">
    <w:name w:val="??????? ????"/>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3">
    <w:name w:val="???"/>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4">
    <w:name w:val="??????????"/>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WW-1">
    <w:name w:val="WW-?????????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
    <w:name w:val="WW-????????? 2"/>
    <w:basedOn w:val="WW-1"/>
    <w:rsid w:val="00D42563"/>
    <w:pPr>
      <w:spacing w:after="227"/>
    </w:pPr>
    <w:rPr>
      <w:sz w:val="42"/>
      <w:szCs w:val="42"/>
    </w:rPr>
  </w:style>
  <w:style w:type="paragraph" w:customStyle="1" w:styleId="32">
    <w:name w:val="????????? 3"/>
    <w:basedOn w:val="WW-2"/>
    <w:rsid w:val="00D42563"/>
    <w:pPr>
      <w:spacing w:after="170"/>
    </w:pPr>
    <w:rPr>
      <w:sz w:val="40"/>
      <w:szCs w:val="40"/>
    </w:rPr>
  </w:style>
  <w:style w:type="paragraph" w:customStyle="1" w:styleId="4">
    <w:name w:val="????????? 4"/>
    <w:basedOn w:val="32"/>
    <w:rsid w:val="00D42563"/>
    <w:pPr>
      <w:spacing w:after="113"/>
    </w:pPr>
  </w:style>
  <w:style w:type="paragraph" w:customStyle="1" w:styleId="5">
    <w:name w:val="????????? 5"/>
    <w:basedOn w:val="4"/>
    <w:rsid w:val="00D42563"/>
    <w:pPr>
      <w:spacing w:after="57"/>
    </w:pPr>
  </w:style>
  <w:style w:type="paragraph" w:customStyle="1" w:styleId="6">
    <w:name w:val="????????? 6"/>
    <w:basedOn w:val="5"/>
    <w:rsid w:val="00D42563"/>
  </w:style>
  <w:style w:type="paragraph" w:customStyle="1" w:styleId="7">
    <w:name w:val="????????? 7"/>
    <w:basedOn w:val="6"/>
    <w:rsid w:val="00D42563"/>
  </w:style>
  <w:style w:type="paragraph" w:customStyle="1" w:styleId="8">
    <w:name w:val="????????? 8"/>
    <w:basedOn w:val="7"/>
    <w:rsid w:val="00D42563"/>
  </w:style>
  <w:style w:type="paragraph" w:customStyle="1" w:styleId="9">
    <w:name w:val="????????? 9"/>
    <w:basedOn w:val="8"/>
    <w:rsid w:val="00D42563"/>
  </w:style>
  <w:style w:type="paragraph" w:customStyle="1" w:styleId="1LTGliederung1">
    <w:name w:val="??????? 1~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1LTGliederung2">
    <w:name w:val="??????? 1~LT~Gliederung 2"/>
    <w:basedOn w:val="1LTGliederung1"/>
    <w:rsid w:val="00D42563"/>
    <w:pPr>
      <w:spacing w:after="227"/>
    </w:pPr>
    <w:rPr>
      <w:sz w:val="42"/>
      <w:szCs w:val="42"/>
    </w:rPr>
  </w:style>
  <w:style w:type="paragraph" w:customStyle="1" w:styleId="1LTGliederung3">
    <w:name w:val="??????? 1~LT~Gliederung 3"/>
    <w:basedOn w:val="1LTGliederung2"/>
    <w:rsid w:val="00D42563"/>
    <w:pPr>
      <w:spacing w:after="170"/>
    </w:pPr>
    <w:rPr>
      <w:sz w:val="40"/>
      <w:szCs w:val="40"/>
    </w:rPr>
  </w:style>
  <w:style w:type="paragraph" w:customStyle="1" w:styleId="1LTGliederung4">
    <w:name w:val="??????? 1~LT~Gliederung 4"/>
    <w:basedOn w:val="1LTGliederung3"/>
    <w:rsid w:val="00D42563"/>
    <w:pPr>
      <w:spacing w:after="113"/>
    </w:pPr>
  </w:style>
  <w:style w:type="paragraph" w:customStyle="1" w:styleId="1LTGliederung5">
    <w:name w:val="??????? 1~LT~Gliederung 5"/>
    <w:basedOn w:val="1LTGliederung4"/>
    <w:rsid w:val="00D42563"/>
    <w:pPr>
      <w:spacing w:after="57"/>
    </w:pPr>
  </w:style>
  <w:style w:type="paragraph" w:customStyle="1" w:styleId="1LTGliederung6">
    <w:name w:val="??????? 1~LT~Gliederung 6"/>
    <w:basedOn w:val="1LTGliederung5"/>
    <w:rsid w:val="00D42563"/>
  </w:style>
  <w:style w:type="paragraph" w:customStyle="1" w:styleId="1LTGliederung7">
    <w:name w:val="??????? 1~LT~Gliederung 7"/>
    <w:basedOn w:val="1LTGliederung6"/>
    <w:rsid w:val="00D42563"/>
  </w:style>
  <w:style w:type="paragraph" w:customStyle="1" w:styleId="1LTGliederung8">
    <w:name w:val="??????? 1~LT~Gliederung 8"/>
    <w:basedOn w:val="1LTGliederung7"/>
    <w:rsid w:val="00D42563"/>
  </w:style>
  <w:style w:type="paragraph" w:customStyle="1" w:styleId="1LTGliederung9">
    <w:name w:val="??????? 1~LT~Gliederung 9"/>
    <w:basedOn w:val="1LTGliederung8"/>
    <w:rsid w:val="00D42563"/>
  </w:style>
  <w:style w:type="paragraph" w:customStyle="1" w:styleId="1LTTitel">
    <w:name w:val="??????? 1~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1LTUntertitel">
    <w:name w:val="??????? 1~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1LTNotizen">
    <w:name w:val="??????? 1~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1LTHintergrundobjekte">
    <w:name w:val="??????? 1~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1LTHintergrund">
    <w:name w:val="??????? 1~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WW-10">
    <w:name w:val="WW-?????????1"/>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WW-11">
    <w:name w:val="WW-????????? 1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1">
    <w:name w:val="WW-????????? 21"/>
    <w:basedOn w:val="WW-11"/>
    <w:rsid w:val="00D42563"/>
    <w:pPr>
      <w:spacing w:after="227"/>
    </w:pPr>
    <w:rPr>
      <w:sz w:val="42"/>
      <w:szCs w:val="42"/>
    </w:rPr>
  </w:style>
  <w:style w:type="paragraph" w:customStyle="1" w:styleId="afff5">
    <w:name w:val="Отступ"/>
    <w:basedOn w:val="a"/>
    <w:rsid w:val="00D42563"/>
    <w:pPr>
      <w:ind w:firstLine="709"/>
      <w:jc w:val="both"/>
    </w:pPr>
    <w:rPr>
      <w:rFonts w:ascii="Calibri" w:eastAsia="Calibri" w:hAnsi="Calibri" w:cs="Calibri"/>
      <w:lang w:eastAsia="ar-SA"/>
    </w:rPr>
  </w:style>
  <w:style w:type="paragraph" w:customStyle="1" w:styleId="Standard">
    <w:name w:val="Standard"/>
    <w:rsid w:val="00D42563"/>
    <w:pPr>
      <w:suppressAutoHyphens/>
      <w:autoSpaceDN w:val="0"/>
      <w:spacing w:after="200" w:line="276" w:lineRule="auto"/>
      <w:textAlignment w:val="baseline"/>
    </w:pPr>
    <w:rPr>
      <w:rFonts w:eastAsia="SimSun" w:cs="F"/>
      <w:kern w:val="3"/>
      <w:sz w:val="22"/>
      <w:szCs w:val="22"/>
      <w:lang w:eastAsia="en-US"/>
    </w:rPr>
  </w:style>
  <w:style w:type="paragraph" w:customStyle="1" w:styleId="1d">
    <w:name w:val="Без интервала1"/>
    <w:rsid w:val="00D42563"/>
    <w:pPr>
      <w:autoSpaceDE w:val="0"/>
      <w:autoSpaceDN w:val="0"/>
    </w:pPr>
    <w:rPr>
      <w:rFonts w:ascii="Times New Roman" w:hAnsi="Times New Roman"/>
      <w:sz w:val="28"/>
      <w:szCs w:val="28"/>
    </w:rPr>
  </w:style>
  <w:style w:type="paragraph" w:styleId="33">
    <w:name w:val="toc 3"/>
    <w:basedOn w:val="a"/>
    <w:next w:val="a"/>
    <w:autoRedefine/>
    <w:uiPriority w:val="39"/>
    <w:unhideWhenUsed/>
    <w:locked/>
    <w:rsid w:val="00D42563"/>
    <w:pPr>
      <w:spacing w:after="200" w:line="276" w:lineRule="auto"/>
      <w:ind w:left="44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371">
      <w:bodyDiv w:val="1"/>
      <w:marLeft w:val="0"/>
      <w:marRight w:val="0"/>
      <w:marTop w:val="0"/>
      <w:marBottom w:val="0"/>
      <w:divBdr>
        <w:top w:val="none" w:sz="0" w:space="0" w:color="auto"/>
        <w:left w:val="none" w:sz="0" w:space="0" w:color="auto"/>
        <w:bottom w:val="none" w:sz="0" w:space="0" w:color="auto"/>
        <w:right w:val="none" w:sz="0" w:space="0" w:color="auto"/>
      </w:divBdr>
    </w:div>
    <w:div w:id="423307962">
      <w:bodyDiv w:val="1"/>
      <w:marLeft w:val="0"/>
      <w:marRight w:val="0"/>
      <w:marTop w:val="0"/>
      <w:marBottom w:val="0"/>
      <w:divBdr>
        <w:top w:val="none" w:sz="0" w:space="0" w:color="auto"/>
        <w:left w:val="none" w:sz="0" w:space="0" w:color="auto"/>
        <w:bottom w:val="none" w:sz="0" w:space="0" w:color="auto"/>
        <w:right w:val="none" w:sz="0" w:space="0" w:color="auto"/>
      </w:divBdr>
    </w:div>
    <w:div w:id="449473877">
      <w:bodyDiv w:val="1"/>
      <w:marLeft w:val="0"/>
      <w:marRight w:val="0"/>
      <w:marTop w:val="0"/>
      <w:marBottom w:val="0"/>
      <w:divBdr>
        <w:top w:val="none" w:sz="0" w:space="0" w:color="auto"/>
        <w:left w:val="none" w:sz="0" w:space="0" w:color="auto"/>
        <w:bottom w:val="none" w:sz="0" w:space="0" w:color="auto"/>
        <w:right w:val="none" w:sz="0" w:space="0" w:color="auto"/>
      </w:divBdr>
    </w:div>
    <w:div w:id="474765682">
      <w:bodyDiv w:val="1"/>
      <w:marLeft w:val="0"/>
      <w:marRight w:val="0"/>
      <w:marTop w:val="0"/>
      <w:marBottom w:val="0"/>
      <w:divBdr>
        <w:top w:val="none" w:sz="0" w:space="0" w:color="auto"/>
        <w:left w:val="none" w:sz="0" w:space="0" w:color="auto"/>
        <w:bottom w:val="none" w:sz="0" w:space="0" w:color="auto"/>
        <w:right w:val="none" w:sz="0" w:space="0" w:color="auto"/>
      </w:divBdr>
    </w:div>
    <w:div w:id="969676483">
      <w:bodyDiv w:val="1"/>
      <w:marLeft w:val="0"/>
      <w:marRight w:val="0"/>
      <w:marTop w:val="0"/>
      <w:marBottom w:val="0"/>
      <w:divBdr>
        <w:top w:val="none" w:sz="0" w:space="0" w:color="auto"/>
        <w:left w:val="none" w:sz="0" w:space="0" w:color="auto"/>
        <w:bottom w:val="none" w:sz="0" w:space="0" w:color="auto"/>
        <w:right w:val="none" w:sz="0" w:space="0" w:color="auto"/>
      </w:divBdr>
    </w:div>
    <w:div w:id="1255943571">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rbookshop.ru/87849.html" TargetMode="External"/><Relationship Id="rId18" Type="http://schemas.openxmlformats.org/officeDocument/2006/relationships/hyperlink" Target="http://www.iprbookshop.ru/48791.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ug.ru/" TargetMode="External"/><Relationship Id="rId7" Type="http://schemas.openxmlformats.org/officeDocument/2006/relationships/endnotes" Target="endnotes.xml"/><Relationship Id="rId12" Type="http://schemas.openxmlformats.org/officeDocument/2006/relationships/hyperlink" Target="https://www.rospotrebnadzor.ru/" TargetMode="External"/><Relationship Id="rId17" Type="http://schemas.openxmlformats.org/officeDocument/2006/relationships/hyperlink" Target="http://www.iprbookshop.ru/80210.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prbookshop.ru/80192.html" TargetMode="External"/><Relationship Id="rId20" Type="http://schemas.openxmlformats.org/officeDocument/2006/relationships/hyperlink" Target="https://vk.com/away.php?to=https%3A%2F%2Frg.ru%2F&amp;cc_key="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zdravnadzor.gov.ru/"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rbookshop.ru/106608.html"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hyperlink" Target="https://minzdrav.gov.ru/" TargetMode="External"/><Relationship Id="rId19" Type="http://schemas.openxmlformats.org/officeDocument/2006/relationships/hyperlink" Target="https://www.iprbookshop.ru/48643.html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prbookshop.ru/91901.html" TargetMode="External"/><Relationship Id="rId22" Type="http://schemas.openxmlformats.org/officeDocument/2006/relationships/hyperlink" Target="http://www.mgzt.ru/" TargetMode="External"/><Relationship Id="rId27" Type="http://schemas.openxmlformats.org/officeDocument/2006/relationships/header" Target="header3.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1D0E-E1F6-40C0-BF41-97DA9B16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37</Pages>
  <Words>7403</Words>
  <Characters>42203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177</cp:revision>
  <cp:lastPrinted>2021-05-26T06:42:00Z</cp:lastPrinted>
  <dcterms:created xsi:type="dcterms:W3CDTF">2017-11-25T08:42:00Z</dcterms:created>
  <dcterms:modified xsi:type="dcterms:W3CDTF">2023-08-24T07:27:00Z</dcterms:modified>
</cp:coreProperties>
</file>