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8D" w:rsidRPr="00714C40" w:rsidRDefault="00690B8D" w:rsidP="00690B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4C4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sz w:val="24"/>
          <w:szCs w:val="24"/>
        </w:rPr>
        <w:t>Дата «__» ____________ 20__ г.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sz w:val="24"/>
          <w:szCs w:val="24"/>
        </w:rPr>
        <w:t>ФИО ______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14C40">
        <w:rPr>
          <w:rFonts w:ascii="Times New Roman" w:hAnsi="Times New Roman"/>
          <w:b/>
          <w:bCs/>
          <w:sz w:val="24"/>
          <w:szCs w:val="24"/>
        </w:rPr>
        <w:t xml:space="preserve">ПМ 02. Оказание услуг по </w:t>
      </w:r>
      <w:proofErr w:type="spellStart"/>
      <w:r w:rsidRPr="00714C40">
        <w:rPr>
          <w:rFonts w:ascii="Times New Roman" w:hAnsi="Times New Roman"/>
          <w:b/>
          <w:bCs/>
          <w:sz w:val="24"/>
          <w:szCs w:val="24"/>
        </w:rPr>
        <w:t>коммуникационно</w:t>
      </w:r>
      <w:proofErr w:type="spellEnd"/>
      <w:r w:rsidRPr="00714C40">
        <w:rPr>
          <w:rFonts w:ascii="Times New Roman" w:hAnsi="Times New Roman"/>
          <w:b/>
          <w:bCs/>
          <w:sz w:val="24"/>
          <w:szCs w:val="24"/>
        </w:rPr>
        <w:t>-маркетинговой деятельности при подборе и реализации средств коррекции зрения</w:t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714C40">
        <w:rPr>
          <w:rFonts w:ascii="Times New Roman" w:hAnsi="Times New Roman"/>
          <w:sz w:val="24"/>
          <w:szCs w:val="24"/>
        </w:rPr>
        <w:t xml:space="preserve"> презентация оправ и линз</w:t>
      </w:r>
    </w:p>
    <w:tbl>
      <w:tblPr>
        <w:tblStyle w:val="affffff0"/>
        <w:tblW w:w="9777" w:type="dxa"/>
        <w:tblLook w:val="04A0" w:firstRow="1" w:lastRow="0" w:firstColumn="1" w:lastColumn="0" w:noHBand="0" w:noVBand="1"/>
      </w:tblPr>
      <w:tblGrid>
        <w:gridCol w:w="946"/>
        <w:gridCol w:w="5145"/>
        <w:gridCol w:w="1985"/>
        <w:gridCol w:w="1701"/>
      </w:tblGrid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безободковую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Показать конверт с линзой клиенту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материала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материала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показатель преломления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линзы с озвученным показателем преломления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показателем преломления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дизайн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дизайна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названным дизайном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покрытие линзы (свойства-связующая фраза-выгоды: фраза проговорена)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покрытия линзы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4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покрытием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Предложить равнозначный товар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линз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 оправы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работы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46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45" w:type="dxa"/>
          </w:tcPr>
          <w:p w:rsidR="00690B8D" w:rsidRPr="00714C40" w:rsidRDefault="00690B8D" w:rsidP="00690B8D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Уточнить, остались ли вопросы</w:t>
            </w:r>
          </w:p>
        </w:tc>
        <w:tc>
          <w:tcPr>
            <w:tcW w:w="1985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701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B8D" w:rsidRDefault="00690B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C40">
        <w:rPr>
          <w:rFonts w:ascii="Times New Roman" w:hAnsi="Times New Roman"/>
          <w:b/>
          <w:sz w:val="24"/>
          <w:szCs w:val="24"/>
        </w:rPr>
        <w:t xml:space="preserve">Примерные комментарии при выполнении практического навыка: </w:t>
      </w:r>
      <w:r w:rsidRPr="00714C40">
        <w:rPr>
          <w:rFonts w:ascii="Times New Roman" w:hAnsi="Times New Roman"/>
          <w:sz w:val="24"/>
          <w:szCs w:val="24"/>
        </w:rPr>
        <w:t>презентация оправ и линз</w:t>
      </w:r>
    </w:p>
    <w:tbl>
      <w:tblPr>
        <w:tblStyle w:val="affffff0"/>
        <w:tblW w:w="9776" w:type="dxa"/>
        <w:tblLook w:val="04A0" w:firstRow="1" w:lastRow="0" w:firstColumn="1" w:lastColumn="0" w:noHBand="0" w:noVBand="1"/>
      </w:tblPr>
      <w:tblGrid>
        <w:gridCol w:w="988"/>
        <w:gridCol w:w="3684"/>
        <w:gridCol w:w="3120"/>
        <w:gridCol w:w="1984"/>
      </w:tblGrid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4C40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клиента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«Это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полуободковая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оправа, которая Вам понравилась»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«Нижняя часть оправы – леска»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«Благодаря 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«Уменьшится давление на переносицу по сравнению с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ободковой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оправой и легче будете дышать»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«Понятно»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металлическая тонкая»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«Вам не будет видно рамку оправы и глаза не будут уставать»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безободковую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оправу клиенту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«Это оправа на винтах без ободка»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первое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Силуэт весит 7.5 грамм, невесомая»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«Не может быть»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«Из-за этого»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«Вы совершенно не будете чувствовать ее на лице и Вам будет комфортно»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второе свойство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«Оправа невидима на лице, стильная»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«Класс»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оправы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Все вокруг будут говорить Вам комплименты и Вам будет очень приятно»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Показать конверт с линзой клиенту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«Я предлагаю  Вам  линзы»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материала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«Полимерные линзы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</w:rPr>
              <w:t>нетравмоопасны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«Поэтому»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материала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«Очки не будут угрожать здоровью Ваших глаз»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показатель преломления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«Показатель преломления линзы 1.67 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свойство линзы с озвученным показателем преломления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«Из-за этого линза тонкая»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«А значит»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показателем преломления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«Никто не поймет, почему Вы носите очки. Будете выглядеть стильно»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дизайн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«Линзы изготовлены по технологии </w:t>
            </w:r>
            <w:proofErr w:type="spellStart"/>
            <w:r w:rsidRPr="00714C40">
              <w:rPr>
                <w:rFonts w:ascii="Times New Roman" w:hAnsi="Times New Roman"/>
                <w:sz w:val="24"/>
                <w:szCs w:val="24"/>
                <w:lang w:val="en-US"/>
              </w:rPr>
              <w:t>FreeForm</w:t>
            </w:r>
            <w:proofErr w:type="spellEnd"/>
            <w:r w:rsidRPr="00714C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дизайна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«Убираются дефекты зрения при взгляде в стороны»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«А значит»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названным дизайном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«Качество зрения улучшится и Вы  будете видеть хорошо по всей поверхности линзы и сохраните здоровье глаз» 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Назвать покрытие линзы (свойства-связующая фраза-выгоды: фраза проговорена)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УФ-блокирующее покрытие»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свойство покрытия линзы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«Через такие линзы не проходит уф-излучение»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связующую фразу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«Это означает, что»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Озвучить выгоду от использовании линзы с покрытием</w:t>
            </w: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«Вы защищаете свои глаза от вредного влияния ультрафиолетовых лучей. Не пострадает сетчатка. Ваши глаза будут здоровы»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Предложить равнозначный товар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«Поскольку </w:t>
            </w:r>
            <w:proofErr w:type="gramStart"/>
            <w:r w:rsidRPr="00714C40">
              <w:rPr>
                <w:rFonts w:ascii="Times New Roman" w:hAnsi="Times New Roman"/>
                <w:sz w:val="24"/>
                <w:szCs w:val="24"/>
              </w:rPr>
              <w:t>Вы  много</w:t>
            </w:r>
            <w:proofErr w:type="gramEnd"/>
            <w:r w:rsidRPr="00714C40">
              <w:rPr>
                <w:rFonts w:ascii="Times New Roman" w:hAnsi="Times New Roman"/>
                <w:sz w:val="24"/>
                <w:szCs w:val="24"/>
              </w:rPr>
              <w:t xml:space="preserve"> времени проводит на улице, хочу предложить Вам вторые очки с поляризационными линзами для отдыха. Поляризованные линзы снимают блики с поверхности предметов и Вы обеспечите себе комфортное зрение и Ваши глаза не будут уставать»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«В следующий раз обязательно возьму такие очки»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линз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«Стоимость пары линз …»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 xml:space="preserve">Проговорить </w:t>
            </w:r>
            <w:proofErr w:type="gramStart"/>
            <w:r w:rsidRPr="00714C40">
              <w:rPr>
                <w:rFonts w:ascii="Times New Roman" w:hAnsi="Times New Roman"/>
                <w:sz w:val="24"/>
                <w:szCs w:val="24"/>
              </w:rPr>
              <w:t>стоимость  оправы</w:t>
            </w:r>
            <w:proofErr w:type="gramEnd"/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«Стоимость оправы …»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Проговорить стоимость работы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 Работа мастера для Вас ничего не будет стоить»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</w:tr>
      <w:tr w:rsidR="00690B8D" w:rsidRPr="00714C40" w:rsidTr="00690B8D">
        <w:tc>
          <w:tcPr>
            <w:tcW w:w="988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Уточнить, остались ли вопросы</w:t>
            </w:r>
          </w:p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«Остались ли у Вас вопросы?»</w:t>
            </w:r>
          </w:p>
        </w:tc>
        <w:tc>
          <w:tcPr>
            <w:tcW w:w="1984" w:type="dxa"/>
          </w:tcPr>
          <w:p w:rsidR="00690B8D" w:rsidRPr="00714C40" w:rsidRDefault="00690B8D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714C40">
              <w:rPr>
                <w:rFonts w:ascii="Times New Roman" w:hAnsi="Times New Roman"/>
                <w:sz w:val="24"/>
                <w:szCs w:val="24"/>
              </w:rPr>
              <w:t>«Нет, спасибо, все понятно»</w:t>
            </w:r>
          </w:p>
        </w:tc>
      </w:tr>
    </w:tbl>
    <w:p w:rsidR="00690B8D" w:rsidRPr="00714C40" w:rsidRDefault="00690B8D" w:rsidP="00690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0B8D" w:rsidRPr="00714C40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690B8D"/>
    <w:rsid w:val="00795B14"/>
    <w:rsid w:val="009622D5"/>
    <w:rsid w:val="00A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8B6C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dcterms:created xsi:type="dcterms:W3CDTF">2023-09-18T08:43:00Z</dcterms:created>
  <dcterms:modified xsi:type="dcterms:W3CDTF">2023-09-18T08:49:00Z</dcterms:modified>
</cp:coreProperties>
</file>