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8D" w:rsidRPr="00386873" w:rsidRDefault="00690B8D" w:rsidP="0069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873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690B8D" w:rsidRPr="00386873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73">
        <w:rPr>
          <w:rFonts w:ascii="Times New Roman" w:hAnsi="Times New Roman"/>
          <w:sz w:val="24"/>
          <w:szCs w:val="24"/>
        </w:rPr>
        <w:t>Дата «__» ____________ 20__ г.</w:t>
      </w:r>
    </w:p>
    <w:p w:rsidR="00690B8D" w:rsidRPr="00386873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73">
        <w:rPr>
          <w:rFonts w:ascii="Times New Roman" w:hAnsi="Times New Roman"/>
          <w:sz w:val="24"/>
          <w:szCs w:val="24"/>
        </w:rPr>
        <w:t>ФИО ______</w:t>
      </w:r>
    </w:p>
    <w:p w:rsidR="00690B8D" w:rsidRPr="00386873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73">
        <w:rPr>
          <w:rFonts w:ascii="Times New Roman" w:hAnsi="Times New Roman"/>
          <w:b/>
          <w:bCs/>
          <w:sz w:val="24"/>
          <w:szCs w:val="24"/>
        </w:rPr>
        <w:t>ПМ02.</w:t>
      </w:r>
      <w:r w:rsidRPr="00386873">
        <w:rPr>
          <w:rFonts w:ascii="Times New Roman" w:hAnsi="Times New Roman"/>
          <w:sz w:val="24"/>
          <w:szCs w:val="24"/>
        </w:rPr>
        <w:t xml:space="preserve"> </w:t>
      </w:r>
      <w:r w:rsidRPr="00386873">
        <w:rPr>
          <w:rFonts w:ascii="Times New Roman" w:hAnsi="Times New Roman"/>
          <w:b/>
          <w:sz w:val="24"/>
          <w:szCs w:val="24"/>
        </w:rPr>
        <w:t xml:space="preserve">Оказание услуг по </w:t>
      </w:r>
      <w:proofErr w:type="spellStart"/>
      <w:r w:rsidRPr="00386873">
        <w:rPr>
          <w:rFonts w:ascii="Times New Roman" w:hAnsi="Times New Roman"/>
          <w:b/>
          <w:sz w:val="24"/>
          <w:szCs w:val="24"/>
        </w:rPr>
        <w:t>коммуникационно</w:t>
      </w:r>
      <w:proofErr w:type="spellEnd"/>
      <w:r w:rsidRPr="00386873">
        <w:rPr>
          <w:rFonts w:ascii="Times New Roman" w:hAnsi="Times New Roman"/>
          <w:b/>
          <w:sz w:val="24"/>
          <w:szCs w:val="24"/>
        </w:rPr>
        <w:t>-маркетинговой деятельности при подборе и реализации средств коррекции зрения</w:t>
      </w:r>
    </w:p>
    <w:p w:rsidR="00690B8D" w:rsidRPr="00386873" w:rsidRDefault="00690B8D" w:rsidP="00690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41435796"/>
    </w:p>
    <w:p w:rsidR="00690B8D" w:rsidRPr="00386873" w:rsidRDefault="00690B8D" w:rsidP="00690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6873">
        <w:rPr>
          <w:rFonts w:ascii="Times New Roman" w:hAnsi="Times New Roman"/>
          <w:b/>
          <w:bCs/>
          <w:sz w:val="24"/>
          <w:szCs w:val="24"/>
        </w:rPr>
        <w:t xml:space="preserve">Проверяемый практический навык: </w:t>
      </w:r>
      <w:bookmarkEnd w:id="0"/>
      <w:r w:rsidRPr="00386873">
        <w:rPr>
          <w:rFonts w:ascii="Times New Roman" w:hAnsi="Times New Roman"/>
          <w:b/>
          <w:bCs/>
          <w:sz w:val="24"/>
          <w:szCs w:val="24"/>
        </w:rPr>
        <w:t>встреча клиента и выяснение информации об очках клиента</w:t>
      </w:r>
    </w:p>
    <w:tbl>
      <w:tblPr>
        <w:tblStyle w:val="affffff0"/>
        <w:tblW w:w="9688" w:type="dxa"/>
        <w:tblLook w:val="04A0" w:firstRow="1" w:lastRow="0" w:firstColumn="1" w:lastColumn="0" w:noHBand="0" w:noVBand="1"/>
      </w:tblPr>
      <w:tblGrid>
        <w:gridCol w:w="948"/>
        <w:gridCol w:w="4859"/>
        <w:gridCol w:w="2295"/>
        <w:gridCol w:w="1586"/>
      </w:tblGrid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1432583"/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Поприветствовать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цели визита в салон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наличие рецепта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Взять рецепт у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Ознакомиться с параметрами рецепта (прочитать все параметры)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- носил ли клиент очки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- что не устраивало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с собой ли очки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Взять очки у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очки заушниками вниз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очки верхней рамкой оправы к внутренней части столика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правой линзы очков в центр осей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Промаркировать на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правую линзу в очках тремя точками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левой линзы очков в центр осей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Извлечь оправу из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OД очков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Измерить  линейкой установочную высоту О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OД очков клиента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Выяснить как использует очки на работе 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как использует очки дома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как использует очки на отдыхе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как использует очки при увлечении (хобби)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предпочтения в конструкции оправы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предпочтения в материале оправы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предпочтения в стиле оправы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предпочтения в цвете оправы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B8D" w:rsidRPr="00386873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:rsidR="00690B8D" w:rsidRDefault="00690B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0B8D" w:rsidRPr="00386873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873">
        <w:rPr>
          <w:rFonts w:ascii="Times New Roman" w:hAnsi="Times New Roman"/>
          <w:b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386873">
        <w:rPr>
          <w:rFonts w:ascii="Times New Roman" w:hAnsi="Times New Roman"/>
          <w:sz w:val="24"/>
          <w:szCs w:val="24"/>
        </w:rPr>
        <w:t>встреча клиента и выяснение информации об очках клиента</w:t>
      </w:r>
    </w:p>
    <w:tbl>
      <w:tblPr>
        <w:tblStyle w:val="affffff0"/>
        <w:tblW w:w="9691" w:type="dxa"/>
        <w:tblLook w:val="04A0" w:firstRow="1" w:lastRow="0" w:firstColumn="1" w:lastColumn="0" w:noHBand="0" w:noVBand="1"/>
      </w:tblPr>
      <w:tblGrid>
        <w:gridCol w:w="939"/>
        <w:gridCol w:w="3520"/>
        <w:gridCol w:w="3191"/>
        <w:gridCol w:w="2041"/>
      </w:tblGrid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Примерный текст комментариев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73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клиента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Поприветствовать клиента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«Добрый день»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«Добрый день»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цели визита в салон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«Что Вас интересует»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«Хочу заказать новые очки»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наличие рецепта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«Скажите, а рецепт у Вас есть»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Взять рецепт у клиента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«Могу я посмотреть рецепт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Ознакомиться с параметрами рецепта (прочитать все параметры)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Прочитать рецепт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полность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«Правильно»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- носил ли клиент очки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«Вы пользовались </w:t>
            </w:r>
            <w:proofErr w:type="gramStart"/>
            <w:r w:rsidRPr="00386873">
              <w:rPr>
                <w:rFonts w:ascii="Times New Roman" w:hAnsi="Times New Roman"/>
                <w:sz w:val="24"/>
                <w:szCs w:val="24"/>
              </w:rPr>
              <w:t>очками  раньше</w:t>
            </w:r>
            <w:proofErr w:type="gram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?»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 «Конечно»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- что не устраивало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«Что в них не устраивает»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«Устарели»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Выяснить с собой ли очки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«Очки у Вас с собой»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Взять очки у клиента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«Могу посмотреть Ваши очки»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«Конечно»</w:t>
            </w: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очки заушниками вниз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очки верхней рамкой оправы к внутренней части столика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правой линзы очков в центр осей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«Устанавливаю перекрестье осей на экране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в оптический центр правой линзы»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«Правая линза … диоптрий»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Промаркировать на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правую линзу в очках тремя точками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левой линзы очков в центр осей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«Устанавливаю перекрестье осей на экране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в оптический центр левой линзы»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Определить силу линзы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«Левая  линза … диоптрий»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 xml:space="preserve">Извлечь оправу из </w:t>
            </w:r>
            <w:proofErr w:type="spellStart"/>
            <w:r w:rsidRPr="00386873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OД очков клиента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правой линзы до середины переносицы»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Измерить  линейкой установочную высоту О</w:t>
            </w:r>
            <w:r w:rsidRPr="0038687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6873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левой линзы до середины переносицы»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OД очков клиента</w:t>
            </w:r>
          </w:p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правой линзы до верхнего края нижней рамки оправы по вертикали»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386873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38687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386873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Измерить линейкой установочную высоту O</w:t>
            </w:r>
            <w:r w:rsidRPr="00096E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6E60">
              <w:rPr>
                <w:rFonts w:ascii="Times New Roman" w:hAnsi="Times New Roman"/>
                <w:sz w:val="24"/>
                <w:szCs w:val="24"/>
              </w:rPr>
              <w:t xml:space="preserve"> очков клиента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«Измеряю линейкой расстояние от оптического центра левой линзы до верхнего края нижней рамки оправы по вертикали»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на дома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«Что вы делаете дома в очках?»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«Смотрю телевизор»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на работе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«Что вы делаете на работе в очках?»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«Работаю за компьютером»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на отдыхе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«Как Вам помогают очки на отдыхе»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«Совсем не помогают, слепит солнце»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как использует очки при увлечении (хобби)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«Какое у Вас увлечение? Что Вы в этом случае хотите от очков?»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«Люблю порыбачить). Хочу, чтобы в очках было все видно»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конструкции оправы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 xml:space="preserve">«Какие конструкции оправ Вам нравятся? </w:t>
            </w:r>
            <w:proofErr w:type="spellStart"/>
            <w:r w:rsidRPr="00096E60">
              <w:rPr>
                <w:rFonts w:ascii="Times New Roman" w:hAnsi="Times New Roman"/>
                <w:sz w:val="24"/>
                <w:szCs w:val="24"/>
              </w:rPr>
              <w:t>Ободковые</w:t>
            </w:r>
            <w:proofErr w:type="spellEnd"/>
            <w:r w:rsidRPr="00096E60">
              <w:rPr>
                <w:rFonts w:ascii="Times New Roman" w:hAnsi="Times New Roman"/>
                <w:sz w:val="24"/>
                <w:szCs w:val="24"/>
              </w:rPr>
              <w:t>, винтовые или на леске?»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«На леске»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материале оправы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 По материалу оправы какие предпочтения есть?»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«Металлические»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стиле оправы</w:t>
            </w:r>
          </w:p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«Какой стиль в одежде и в оправах Вы предпочитаете?2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«Деловой и оправы классические с небольшими украшениями»</w:t>
            </w:r>
          </w:p>
        </w:tc>
      </w:tr>
      <w:tr w:rsidR="00690B8D" w:rsidRPr="00096E60" w:rsidTr="0001723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Выяснить предпочтения в цвете оправы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«Какой цвет Вам нравится больше всего»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8D" w:rsidRPr="00096E6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96E60">
              <w:rPr>
                <w:rFonts w:ascii="Times New Roman" w:hAnsi="Times New Roman"/>
                <w:sz w:val="24"/>
                <w:szCs w:val="24"/>
              </w:rPr>
              <w:t>«Неяркий, теплый»</w:t>
            </w:r>
          </w:p>
        </w:tc>
      </w:tr>
    </w:tbl>
    <w:p w:rsidR="00690B8D" w:rsidRDefault="00690B8D">
      <w:pPr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690B8D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690B8D"/>
    <w:rsid w:val="00795B14"/>
    <w:rsid w:val="009103BF"/>
    <w:rsid w:val="009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715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2023-09-18T08:43:00Z</dcterms:created>
  <dcterms:modified xsi:type="dcterms:W3CDTF">2023-09-18T08:48:00Z</dcterms:modified>
</cp:coreProperties>
</file>